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98C" w:rsidRPr="001C35CF" w:rsidRDefault="00F4398C">
      <w:pPr>
        <w:spacing w:before="10" w:line="24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F4398C" w:rsidRPr="001C35CF">
        <w:trPr>
          <w:trHeight w:hRule="exact" w:val="244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9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2"/>
              </w:rPr>
              <w:t>J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  <w:spacing w:val="1"/>
              </w:rPr>
              <w:t>r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9F1BE3">
            <w:pPr>
              <w:spacing w:line="220" w:lineRule="exact"/>
              <w:ind w:left="104"/>
              <w:rPr>
                <w:rFonts w:ascii="Arial" w:eastAsia="Cambria" w:hAnsi="Arial" w:cs="Arial"/>
              </w:rPr>
            </w:pPr>
            <w:hyperlink r:id="rId7">
              <w:r w:rsidR="000B316E" w:rsidRPr="001C35CF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U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TT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A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R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-7"/>
                  <w:u w:val="single" w:color="0000FF"/>
                </w:rPr>
                <w:t xml:space="preserve"> 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P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RA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D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E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SH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-7"/>
                  <w:u w:val="single" w:color="0000FF"/>
                </w:rPr>
                <w:t xml:space="preserve"> 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-1"/>
                  <w:u w:val="single" w:color="0000FF"/>
                </w:rPr>
                <w:t>J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O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URNA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L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-5"/>
                  <w:u w:val="single" w:color="0000FF"/>
                </w:rPr>
                <w:t xml:space="preserve"> 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OF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-2"/>
                  <w:u w:val="single" w:color="0000FF"/>
                </w:rPr>
                <w:t xml:space="preserve"> 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Z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OO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L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O</w:t>
              </w:r>
              <w:r w:rsidR="000B316E" w:rsidRPr="001C35CF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G</w:t>
              </w:r>
              <w:r w:rsidR="000B316E" w:rsidRPr="001C35CF">
                <w:rPr>
                  <w:rFonts w:ascii="Arial" w:eastAsia="Cambria" w:hAnsi="Arial" w:cs="Arial"/>
                  <w:color w:val="0000FF"/>
                  <w:u w:val="single" w:color="0000FF"/>
                </w:rPr>
                <w:t>Y</w:t>
              </w:r>
            </w:hyperlink>
          </w:p>
        </w:tc>
      </w:tr>
      <w:tr w:rsidR="00F4398C" w:rsidRPr="001C35CF">
        <w:trPr>
          <w:trHeight w:hRule="exact" w:val="24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Ma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u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  <w:spacing w:val="1"/>
              </w:rPr>
              <w:t>cr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-1"/>
              </w:rPr>
              <w:t>um</w:t>
            </w:r>
            <w:r w:rsidRPr="001C35CF">
              <w:rPr>
                <w:rFonts w:ascii="Arial" w:hAnsi="Arial" w:cs="Arial"/>
                <w:spacing w:val="4"/>
              </w:rPr>
              <w:t>b</w:t>
            </w:r>
            <w:r w:rsidRPr="001C35CF">
              <w:rPr>
                <w:rFonts w:ascii="Arial" w:hAnsi="Arial" w:cs="Arial"/>
                <w:spacing w:val="1"/>
              </w:rPr>
              <w:t>er</w:t>
            </w:r>
            <w:r w:rsidRPr="001C35CF">
              <w:rPr>
                <w:rFonts w:ascii="Arial" w:hAnsi="Arial" w:cs="Arial"/>
              </w:rPr>
              <w:t>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2"/>
              </w:rPr>
              <w:t>M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_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PJ</w:t>
            </w:r>
            <w:r w:rsidRPr="001C35CF">
              <w:rPr>
                <w:rFonts w:ascii="Arial" w:hAnsi="Arial" w:cs="Arial"/>
                <w:b/>
                <w:spacing w:val="-1"/>
              </w:rPr>
              <w:t>O</w:t>
            </w:r>
            <w:r w:rsidRPr="001C35CF">
              <w:rPr>
                <w:rFonts w:ascii="Arial" w:hAnsi="Arial" w:cs="Arial"/>
                <w:b/>
                <w:spacing w:val="-3"/>
              </w:rPr>
              <w:t>Z</w:t>
            </w:r>
            <w:r w:rsidRPr="001C35CF">
              <w:rPr>
                <w:rFonts w:ascii="Arial" w:hAnsi="Arial" w:cs="Arial"/>
                <w:b/>
                <w:spacing w:val="4"/>
              </w:rPr>
              <w:t>_</w:t>
            </w:r>
            <w:r w:rsidRPr="001C35CF">
              <w:rPr>
                <w:rFonts w:ascii="Arial" w:hAnsi="Arial" w:cs="Arial"/>
                <w:b/>
                <w:spacing w:val="1"/>
              </w:rPr>
              <w:t>602</w:t>
            </w:r>
            <w:r w:rsidRPr="001C35CF">
              <w:rPr>
                <w:rFonts w:ascii="Arial" w:hAnsi="Arial" w:cs="Arial"/>
                <w:b/>
              </w:rPr>
              <w:t>7</w:t>
            </w:r>
          </w:p>
        </w:tc>
      </w:tr>
      <w:tr w:rsidR="00F4398C" w:rsidRPr="001C35CF">
        <w:trPr>
          <w:trHeight w:hRule="exact" w:val="24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T</w:t>
            </w:r>
            <w:r w:rsidRPr="001C35CF">
              <w:rPr>
                <w:rFonts w:ascii="Arial" w:hAnsi="Arial" w:cs="Arial"/>
              </w:rPr>
              <w:t>itle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Ma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u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  <w:spacing w:val="1"/>
              </w:rPr>
              <w:t>cr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t: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-1"/>
              </w:rPr>
              <w:t>E</w:t>
            </w:r>
            <w:r w:rsidRPr="001C35CF">
              <w:rPr>
                <w:rFonts w:ascii="Arial" w:hAnsi="Arial" w:cs="Arial"/>
                <w:b/>
                <w:spacing w:val="1"/>
              </w:rPr>
              <w:t>ffec</w:t>
            </w:r>
            <w:r w:rsidRPr="001C35CF">
              <w:rPr>
                <w:rFonts w:ascii="Arial" w:hAnsi="Arial" w:cs="Arial"/>
                <w:b/>
              </w:rPr>
              <w:t>t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dium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ry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Sul</w:t>
            </w:r>
            <w:r w:rsidRPr="001C35CF">
              <w:rPr>
                <w:rFonts w:ascii="Arial" w:hAnsi="Arial" w:cs="Arial"/>
                <w:b/>
                <w:spacing w:val="2"/>
              </w:rPr>
              <w:t>p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Sibl</w:t>
            </w:r>
            <w:r w:rsidRPr="001C35CF">
              <w:rPr>
                <w:rFonts w:ascii="Arial" w:hAnsi="Arial" w:cs="Arial"/>
                <w:b/>
                <w:spacing w:val="2"/>
              </w:rPr>
              <w:t>i</w:t>
            </w:r>
            <w:r w:rsidRPr="001C35CF">
              <w:rPr>
                <w:rFonts w:ascii="Arial" w:hAnsi="Arial" w:cs="Arial"/>
                <w:b/>
              </w:rPr>
              <w:t>ng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recog</w:t>
            </w:r>
            <w:r w:rsidRPr="001C35CF">
              <w:rPr>
                <w:rFonts w:ascii="Arial" w:hAnsi="Arial" w:cs="Arial"/>
                <w:b/>
              </w:rPr>
              <w:t>ni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P</w:t>
            </w:r>
            <w:r w:rsidRPr="001C35CF">
              <w:rPr>
                <w:rFonts w:ascii="Arial" w:hAnsi="Arial" w:cs="Arial"/>
                <w:b/>
              </w:rPr>
              <w:t>un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ius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spellStart"/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ara</w:t>
            </w:r>
            <w:r w:rsidRPr="001C35CF">
              <w:rPr>
                <w:rFonts w:ascii="Arial" w:hAnsi="Arial" w:cs="Arial"/>
                <w:b/>
              </w:rPr>
              <w:t>na</w:t>
            </w:r>
            <w:proofErr w:type="spellEnd"/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ub</w:t>
            </w:r>
            <w:r w:rsidRPr="001C35CF">
              <w:rPr>
                <w:rFonts w:ascii="Arial" w:hAnsi="Arial" w:cs="Arial"/>
                <w:b/>
                <w:spacing w:val="2"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us</w:t>
            </w:r>
            <w:proofErr w:type="spellEnd"/>
          </w:p>
        </w:tc>
      </w:tr>
      <w:tr w:rsidR="00F4398C" w:rsidRPr="001C35CF">
        <w:trPr>
          <w:trHeight w:hRule="exact" w:val="47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9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</w:rPr>
              <w:t>A</w:t>
            </w:r>
            <w:r w:rsidRPr="001C35CF">
              <w:rPr>
                <w:rFonts w:ascii="Arial" w:hAnsi="Arial" w:cs="Arial"/>
                <w:spacing w:val="1"/>
              </w:rPr>
              <w:t>r</w:t>
            </w:r>
            <w:r w:rsidRPr="001C35CF">
              <w:rPr>
                <w:rFonts w:ascii="Arial" w:hAnsi="Arial" w:cs="Arial"/>
              </w:rPr>
              <w:t>ti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le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earc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le</w:t>
            </w:r>
          </w:p>
        </w:tc>
      </w:tr>
    </w:tbl>
    <w:p w:rsidR="00F4398C" w:rsidRPr="001C35CF" w:rsidRDefault="00F4398C">
      <w:pPr>
        <w:spacing w:before="5" w:line="280" w:lineRule="exact"/>
        <w:rPr>
          <w:rFonts w:ascii="Arial" w:hAnsi="Arial" w:cs="Arial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50"/>
        <w:gridCol w:w="1116"/>
        <w:gridCol w:w="1603"/>
      </w:tblGrid>
      <w:tr w:rsidR="00F4398C" w:rsidRPr="001C35CF">
        <w:trPr>
          <w:trHeight w:hRule="exact" w:val="216"/>
        </w:trPr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F4398C" w:rsidRPr="001C35CF" w:rsidRDefault="000B316E">
            <w:pPr>
              <w:spacing w:line="200" w:lineRule="exact"/>
              <w:ind w:right="-50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  <w:position w:val="-2"/>
              </w:rPr>
              <w:t>P</w:t>
            </w:r>
            <w:r w:rsidRPr="001C35CF">
              <w:rPr>
                <w:rFonts w:ascii="Arial" w:hAnsi="Arial" w:cs="Arial"/>
                <w:b/>
                <w:position w:val="-2"/>
              </w:rPr>
              <w:t>ART</w:t>
            </w:r>
          </w:p>
        </w:tc>
        <w:tc>
          <w:tcPr>
            <w:tcW w:w="150" w:type="dxa"/>
            <w:tcBorders>
              <w:top w:val="nil"/>
              <w:left w:val="single" w:sz="21" w:space="0" w:color="FFFF00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F4398C" w:rsidRPr="001C35CF" w:rsidRDefault="000B316E">
            <w:pPr>
              <w:spacing w:line="200" w:lineRule="exact"/>
              <w:ind w:left="-2" w:right="-49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position w:val="-2"/>
              </w:rPr>
              <w:t>1</w:t>
            </w:r>
          </w:p>
        </w:tc>
        <w:tc>
          <w:tcPr>
            <w:tcW w:w="1116" w:type="dxa"/>
            <w:tcBorders>
              <w:top w:val="nil"/>
              <w:left w:val="single" w:sz="21" w:space="0" w:color="FFFF00"/>
              <w:bottom w:val="single" w:sz="8" w:space="0" w:color="000000"/>
              <w:right w:val="single" w:sz="21" w:space="0" w:color="FFFF00"/>
            </w:tcBorders>
            <w:shd w:val="clear" w:color="auto" w:fill="FFFF00"/>
          </w:tcPr>
          <w:p w:rsidR="00F4398C" w:rsidRPr="001C35CF" w:rsidRDefault="000B316E">
            <w:pPr>
              <w:spacing w:line="200" w:lineRule="exact"/>
              <w:ind w:left="-1" w:right="-50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  <w:position w:val="-2"/>
              </w:rPr>
              <w:t>(</w:t>
            </w:r>
            <w:r w:rsidRPr="001C35CF">
              <w:rPr>
                <w:rFonts w:ascii="Arial" w:hAnsi="Arial" w:cs="Arial"/>
                <w:b/>
                <w:spacing w:val="-1"/>
                <w:position w:val="-2"/>
              </w:rPr>
              <w:t>I</w:t>
            </w:r>
            <w:r w:rsidRPr="001C35CF">
              <w:rPr>
                <w:rFonts w:ascii="Arial" w:hAnsi="Arial" w:cs="Arial"/>
                <w:b/>
                <w:spacing w:val="-3"/>
                <w:position w:val="-2"/>
              </w:rPr>
              <w:t>m</w:t>
            </w:r>
            <w:r w:rsidRPr="001C35CF">
              <w:rPr>
                <w:rFonts w:ascii="Arial" w:hAnsi="Arial" w:cs="Arial"/>
                <w:b/>
                <w:spacing w:val="2"/>
                <w:position w:val="-2"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  <w:position w:val="-2"/>
              </w:rPr>
              <w:t>orta</w:t>
            </w:r>
            <w:r w:rsidRPr="001C35CF">
              <w:rPr>
                <w:rFonts w:ascii="Arial" w:hAnsi="Arial" w:cs="Arial"/>
                <w:b/>
                <w:position w:val="-2"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  <w:position w:val="-2"/>
              </w:rPr>
              <w:t>c</w:t>
            </w:r>
            <w:r w:rsidRPr="001C35CF">
              <w:rPr>
                <w:rFonts w:ascii="Arial" w:hAnsi="Arial" w:cs="Arial"/>
                <w:b/>
                <w:position w:val="-2"/>
              </w:rPr>
              <w:t>e</w:t>
            </w:r>
          </w:p>
        </w:tc>
        <w:tc>
          <w:tcPr>
            <w:tcW w:w="1603" w:type="dxa"/>
            <w:tcBorders>
              <w:top w:val="nil"/>
              <w:left w:val="single" w:sz="21" w:space="0" w:color="FFFF00"/>
              <w:bottom w:val="single" w:sz="8" w:space="0" w:color="000000"/>
              <w:right w:val="nil"/>
            </w:tcBorders>
            <w:shd w:val="clear" w:color="auto" w:fill="FFFF00"/>
          </w:tcPr>
          <w:p w:rsidR="00F4398C" w:rsidRPr="001C35CF" w:rsidRDefault="000B316E">
            <w:pPr>
              <w:spacing w:line="200" w:lineRule="exact"/>
              <w:ind w:left="-1" w:right="-48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  <w:position w:val="-2"/>
              </w:rPr>
              <w:t>o</w:t>
            </w:r>
            <w:r w:rsidRPr="001C35CF">
              <w:rPr>
                <w:rFonts w:ascii="Arial" w:hAnsi="Arial" w:cs="Arial"/>
                <w:b/>
                <w:position w:val="-2"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  <w:position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  <w:position w:val="-2"/>
              </w:rPr>
              <w:t>t</w:t>
            </w:r>
            <w:r w:rsidRPr="001C35CF">
              <w:rPr>
                <w:rFonts w:ascii="Arial" w:hAnsi="Arial" w:cs="Arial"/>
                <w:b/>
                <w:position w:val="-2"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  <w:position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3"/>
                <w:position w:val="-2"/>
              </w:rPr>
              <w:t>m</w:t>
            </w:r>
            <w:r w:rsidRPr="001C35CF">
              <w:rPr>
                <w:rFonts w:ascii="Arial" w:hAnsi="Arial" w:cs="Arial"/>
                <w:b/>
                <w:spacing w:val="4"/>
                <w:position w:val="-2"/>
              </w:rPr>
              <w:t>a</w:t>
            </w:r>
            <w:r w:rsidRPr="001C35CF">
              <w:rPr>
                <w:rFonts w:ascii="Arial" w:hAnsi="Arial" w:cs="Arial"/>
                <w:b/>
                <w:position w:val="-2"/>
              </w:rPr>
              <w:t>nu</w:t>
            </w:r>
            <w:r w:rsidRPr="001C35CF">
              <w:rPr>
                <w:rFonts w:ascii="Arial" w:hAnsi="Arial" w:cs="Arial"/>
                <w:b/>
                <w:spacing w:val="2"/>
                <w:position w:val="-2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  <w:position w:val="-2"/>
              </w:rPr>
              <w:t>cr</w:t>
            </w:r>
            <w:r w:rsidRPr="001C35CF">
              <w:rPr>
                <w:rFonts w:ascii="Arial" w:hAnsi="Arial" w:cs="Arial"/>
                <w:b/>
                <w:position w:val="-2"/>
              </w:rPr>
              <w:t>ip</w:t>
            </w:r>
            <w:r w:rsidRPr="001C35CF">
              <w:rPr>
                <w:rFonts w:ascii="Arial" w:hAnsi="Arial" w:cs="Arial"/>
                <w:b/>
                <w:spacing w:val="1"/>
                <w:position w:val="-2"/>
              </w:rPr>
              <w:t>t</w:t>
            </w:r>
            <w:r w:rsidRPr="001C35CF">
              <w:rPr>
                <w:rFonts w:ascii="Arial" w:hAnsi="Arial" w:cs="Arial"/>
                <w:b/>
                <w:position w:val="-2"/>
              </w:rPr>
              <w:t>)</w:t>
            </w:r>
          </w:p>
        </w:tc>
      </w:tr>
    </w:tbl>
    <w:p w:rsidR="00F4398C" w:rsidRPr="001C35CF" w:rsidRDefault="00F4398C">
      <w:pPr>
        <w:spacing w:before="17" w:line="200" w:lineRule="exact"/>
        <w:rPr>
          <w:rFonts w:ascii="Arial" w:hAnsi="Arial" w:cs="Arial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F4398C" w:rsidRPr="001C35CF">
        <w:trPr>
          <w:trHeight w:hRule="exact" w:val="645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2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C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</w:rPr>
              <w:t>m</w:t>
            </w:r>
            <w:r w:rsidRPr="001C35CF">
              <w:rPr>
                <w:rFonts w:ascii="Arial" w:hAnsi="Arial" w:cs="Arial"/>
                <w:b/>
                <w:spacing w:val="3"/>
              </w:rPr>
              <w:t>e</w:t>
            </w:r>
            <w:r w:rsidRPr="001C35CF">
              <w:rPr>
                <w:rFonts w:ascii="Arial" w:hAnsi="Arial" w:cs="Arial"/>
                <w:b/>
                <w:spacing w:val="2"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1"/>
              </w:rPr>
              <w:t>ev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  <w:spacing w:val="3"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er</w:t>
            </w:r>
            <w:r w:rsidRPr="001C35CF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Au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  <w:spacing w:val="5"/>
              </w:rPr>
              <w:t>r</w:t>
            </w:r>
            <w:r w:rsidRPr="001C35CF">
              <w:rPr>
                <w:rFonts w:ascii="Arial" w:hAnsi="Arial" w:cs="Arial"/>
                <w:b/>
                <w:spacing w:val="-6"/>
              </w:rPr>
              <w:t>’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Fee</w:t>
            </w:r>
            <w:r w:rsidRPr="001C35CF">
              <w:rPr>
                <w:rFonts w:ascii="Arial" w:hAnsi="Arial" w:cs="Arial"/>
                <w:b/>
              </w:rPr>
              <w:t>db</w:t>
            </w:r>
            <w:r w:rsidRPr="001C35CF">
              <w:rPr>
                <w:rFonts w:ascii="Arial" w:hAnsi="Arial" w:cs="Arial"/>
                <w:b/>
                <w:spacing w:val="1"/>
              </w:rPr>
              <w:t>ac</w:t>
            </w:r>
            <w:r w:rsidRPr="001C35CF">
              <w:rPr>
                <w:rFonts w:ascii="Arial" w:hAnsi="Arial" w:cs="Arial"/>
                <w:b/>
              </w:rPr>
              <w:t>k</w:t>
            </w:r>
          </w:p>
        </w:tc>
      </w:tr>
      <w:tr w:rsidR="00F4398C" w:rsidRPr="001C35CF">
        <w:trPr>
          <w:trHeight w:hRule="exact" w:val="1160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03" w:right="469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P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ea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3"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fe</w:t>
            </w:r>
            <w:r w:rsidRPr="001C35CF">
              <w:rPr>
                <w:rFonts w:ascii="Arial" w:hAnsi="Arial" w:cs="Arial"/>
                <w:b/>
              </w:rPr>
              <w:t>w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te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ce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regar</w:t>
            </w:r>
            <w:r w:rsidRPr="001C35CF">
              <w:rPr>
                <w:rFonts w:ascii="Arial" w:hAnsi="Arial" w:cs="Arial"/>
                <w:b/>
              </w:rPr>
              <w:t>ding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 i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2"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orta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his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  <w:spacing w:val="2"/>
              </w:rPr>
              <w:t>n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cr</w:t>
            </w:r>
            <w:r w:rsidRPr="001C35CF">
              <w:rPr>
                <w:rFonts w:ascii="Arial" w:hAnsi="Arial" w:cs="Arial"/>
                <w:b/>
              </w:rPr>
              <w:t>ipt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fo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f</w:t>
            </w:r>
            <w:r w:rsidRPr="001C35CF">
              <w:rPr>
                <w:rFonts w:ascii="Arial" w:hAnsi="Arial" w:cs="Arial"/>
                <w:b/>
              </w:rPr>
              <w:t xml:space="preserve">ic </w:t>
            </w:r>
            <w:r w:rsidRPr="001C35CF">
              <w:rPr>
                <w:rFonts w:ascii="Arial" w:hAnsi="Arial" w:cs="Arial"/>
                <w:b/>
                <w:spacing w:val="1"/>
              </w:rPr>
              <w:t>co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</w:rPr>
              <w:t>m</w:t>
            </w:r>
            <w:r w:rsidRPr="001C35CF">
              <w:rPr>
                <w:rFonts w:ascii="Arial" w:hAnsi="Arial" w:cs="Arial"/>
                <w:b/>
                <w:spacing w:val="2"/>
              </w:rPr>
              <w:t>un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ty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C35CF">
              <w:rPr>
                <w:rFonts w:ascii="Arial" w:hAnsi="Arial" w:cs="Arial"/>
              </w:rPr>
              <w:t xml:space="preserve">A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n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u</w:t>
            </w:r>
            <w:r w:rsidRPr="001C35CF">
              <w:rPr>
                <w:rFonts w:ascii="Arial" w:hAnsi="Arial" w:cs="Arial"/>
              </w:rPr>
              <w:t>m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3</w:t>
            </w:r>
            <w:r w:rsidRPr="001C35CF">
              <w:rPr>
                <w:rFonts w:ascii="Arial" w:hAnsi="Arial" w:cs="Arial"/>
                <w:spacing w:val="-1"/>
              </w:rPr>
              <w:t>-</w:t>
            </w:r>
            <w:r w:rsidRPr="001C35CF">
              <w:rPr>
                <w:rFonts w:ascii="Arial" w:hAnsi="Arial" w:cs="Arial"/>
              </w:rPr>
              <w:t>4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ence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y</w:t>
            </w:r>
          </w:p>
          <w:p w:rsidR="00F4398C" w:rsidRPr="001C35CF" w:rsidRDefault="000B316E">
            <w:pPr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b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req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re</w:t>
            </w:r>
            <w:r w:rsidRPr="001C35CF">
              <w:rPr>
                <w:rFonts w:ascii="Arial" w:hAnsi="Arial" w:cs="Arial"/>
              </w:rPr>
              <w:t>d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par</w:t>
            </w:r>
            <w:r w:rsidRPr="001C35CF">
              <w:rPr>
                <w:rFonts w:ascii="Arial" w:hAnsi="Arial" w:cs="Arial"/>
              </w:rPr>
              <w:t>t.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02" w:right="248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t is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1"/>
              </w:rPr>
              <w:t>tere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ing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art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,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3"/>
              </w:rPr>
              <w:t>w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3"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-1"/>
              </w:rPr>
              <w:t>t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oo</w:t>
            </w:r>
            <w:r w:rsidRPr="001C35CF">
              <w:rPr>
                <w:rFonts w:ascii="Arial" w:hAnsi="Arial" w:cs="Arial"/>
                <w:b/>
              </w:rPr>
              <w:t>k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t di</w:t>
            </w:r>
            <w:r w:rsidRPr="001C35CF">
              <w:rPr>
                <w:rFonts w:ascii="Arial" w:hAnsi="Arial" w:cs="Arial"/>
                <w:b/>
                <w:spacing w:val="1"/>
              </w:rPr>
              <w:t>ffere</w:t>
            </w:r>
            <w:r w:rsidRPr="001C35CF">
              <w:rPr>
                <w:rFonts w:ascii="Arial" w:hAnsi="Arial" w:cs="Arial"/>
                <w:b/>
              </w:rPr>
              <w:t>nt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erce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b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ut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llu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 in</w:t>
            </w:r>
            <w:r w:rsidRPr="001C35CF">
              <w:rPr>
                <w:rFonts w:ascii="Arial" w:hAnsi="Arial" w:cs="Arial"/>
                <w:b/>
                <w:spacing w:val="1"/>
              </w:rPr>
              <w:t>to</w:t>
            </w:r>
            <w:r w:rsidRPr="001C35CF">
              <w:rPr>
                <w:rFonts w:ascii="Arial" w:hAnsi="Arial" w:cs="Arial"/>
                <w:b/>
                <w:spacing w:val="-1"/>
              </w:rPr>
              <w:t>x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cat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h,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ec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lly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fre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3"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ate</w:t>
            </w:r>
            <w:r w:rsidRPr="001C35CF">
              <w:rPr>
                <w:rFonts w:ascii="Arial" w:hAnsi="Arial" w:cs="Arial"/>
                <w:b/>
              </w:rPr>
              <w:t xml:space="preserve">r </w:t>
            </w:r>
            <w:r w:rsidRPr="001C35CF">
              <w:rPr>
                <w:rFonts w:ascii="Arial" w:hAnsi="Arial" w:cs="Arial"/>
                <w:b/>
                <w:spacing w:val="1"/>
              </w:rPr>
              <w:t>f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h. a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w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erce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b</w:t>
            </w:r>
            <w:r w:rsidRPr="001C35CF">
              <w:rPr>
                <w:rFonts w:ascii="Arial" w:hAnsi="Arial" w:cs="Arial"/>
                <w:b/>
                <w:spacing w:val="1"/>
              </w:rPr>
              <w:t>rea</w:t>
            </w:r>
            <w:r w:rsidRPr="001C35CF">
              <w:rPr>
                <w:rFonts w:ascii="Arial" w:hAnsi="Arial" w:cs="Arial"/>
                <w:b/>
                <w:spacing w:val="-3"/>
              </w:rPr>
              <w:t>k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  <w:spacing w:val="2"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ro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g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 xml:space="preserve">in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ce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G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v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fre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1"/>
              </w:rPr>
              <w:t>for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</w:tbl>
    <w:p w:rsidR="00F4398C" w:rsidRPr="001C35CF" w:rsidRDefault="00F4398C">
      <w:pPr>
        <w:spacing w:before="7" w:line="220" w:lineRule="exact"/>
        <w:rPr>
          <w:rFonts w:ascii="Arial" w:hAnsi="Arial" w:cs="Arial"/>
        </w:rPr>
      </w:pPr>
    </w:p>
    <w:p w:rsidR="00F4398C" w:rsidRPr="001C35CF" w:rsidRDefault="009F1BE3">
      <w:pPr>
        <w:spacing w:before="33"/>
        <w:ind w:left="100"/>
        <w:rPr>
          <w:rFonts w:ascii="Arial" w:hAnsi="Arial" w:cs="Arial"/>
        </w:rPr>
      </w:pPr>
      <w:r w:rsidRPr="001C35CF">
        <w:rPr>
          <w:rFonts w:ascii="Arial" w:hAnsi="Arial" w:cs="Arial"/>
        </w:rPr>
        <w:pict>
          <v:group id="_x0000_s1080" style="position:absolute;left:0;text-align:left;margin-left:71.5pt;margin-top:.35pt;width:142.55pt;height:14.1pt;z-index:-251660800;mso-position-horizontal-relative:page" coordorigin="1430,7" coordsize="2851,282">
            <v:shape id="_x0000_s1088" style="position:absolute;left:1440;top:33;width:544;height:230" coordorigin="1440,33" coordsize="544,230" path="m1440,33r544,l1984,263r-544,l1440,33xe" fillcolor="yellow" stroked="f">
              <v:path arrowok="t"/>
            </v:shape>
            <v:shape id="_x0000_s1087" style="position:absolute;left:2009;top:33;width:0;height:230" coordorigin="2009,33" coordsize="0,230" path="m2009,263r,-230e" filled="f" strokecolor="yellow" strokeweight="2.6pt">
              <v:path arrowok="t"/>
            </v:shape>
            <v:shape id="_x0000_s1086" style="position:absolute;left:2034;top:33;width:250;height:230" coordorigin="2034,33" coordsize="250,230" path="m2034,33r250,l2284,263r-250,l2034,33xe" fillcolor="yellow" stroked="f">
              <v:path arrowok="t"/>
            </v:shape>
            <v:shape id="_x0000_s1085" style="position:absolute;left:2309;top:33;width:0;height:230" coordorigin="2309,33" coordsize="0,230" path="m2309,263r,-230e" filled="f" strokecolor="yellow" strokeweight="2.6pt">
              <v:path arrowok="t"/>
            </v:shape>
            <v:shape id="_x0000_s1084" style="position:absolute;left:2334;top:33;width:888;height:230" coordorigin="2334,33" coordsize="888,230" path="m2334,33r888,l3222,263r-888,l2334,33xe" fillcolor="yellow" stroked="f">
              <v:path arrowok="t"/>
            </v:shape>
            <v:shape id="_x0000_s1083" style="position:absolute;left:3247;top:33;width:0;height:230" coordorigin="3247,33" coordsize="0,230" path="m3247,263r,-230e" filled="f" strokecolor="yellow" strokeweight="2.6pt">
              <v:path arrowok="t"/>
            </v:shape>
            <v:shape id="_x0000_s1082" style="position:absolute;left:3272;top:33;width:1001;height:230" coordorigin="3272,33" coordsize="1001,230" path="m3272,33r1001,l4273,263r-1001,l3272,33xe" fillcolor="yellow" stroked="f">
              <v:path arrowok="t"/>
            </v:shape>
            <v:shape id="_x0000_s1081" style="position:absolute;left:1440;top:250;width:2832;height:0" coordorigin="1440,250" coordsize="2832,0" path="m1440,250r2832,e" filled="f" strokeweight=".96pt">
              <v:path arrowok="t"/>
            </v:shape>
            <w10:wrap anchorx="page"/>
          </v:group>
        </w:pict>
      </w:r>
      <w:r w:rsidR="000B316E" w:rsidRPr="001C35CF">
        <w:rPr>
          <w:rFonts w:ascii="Arial" w:hAnsi="Arial" w:cs="Arial"/>
          <w:b/>
          <w:spacing w:val="1"/>
        </w:rPr>
        <w:t>P</w:t>
      </w:r>
      <w:r w:rsidR="000B316E" w:rsidRPr="001C35CF">
        <w:rPr>
          <w:rFonts w:ascii="Arial" w:hAnsi="Arial" w:cs="Arial"/>
          <w:b/>
        </w:rPr>
        <w:t>ART</w:t>
      </w:r>
      <w:r w:rsidR="000B316E" w:rsidRPr="001C35CF">
        <w:rPr>
          <w:rFonts w:ascii="Arial" w:hAnsi="Arial" w:cs="Arial"/>
          <w:b/>
          <w:spacing w:val="-5"/>
        </w:rPr>
        <w:t xml:space="preserve"> </w:t>
      </w:r>
      <w:r w:rsidR="000B316E" w:rsidRPr="001C35CF">
        <w:rPr>
          <w:rFonts w:ascii="Arial" w:hAnsi="Arial" w:cs="Arial"/>
          <w:b/>
          <w:spacing w:val="1"/>
        </w:rPr>
        <w:t>2.</w:t>
      </w:r>
      <w:r w:rsidR="000B316E" w:rsidRPr="001C35CF">
        <w:rPr>
          <w:rFonts w:ascii="Arial" w:hAnsi="Arial" w:cs="Arial"/>
          <w:b/>
        </w:rPr>
        <w:t>1</w:t>
      </w:r>
      <w:r w:rsidR="000B316E" w:rsidRPr="001C35CF">
        <w:rPr>
          <w:rFonts w:ascii="Arial" w:hAnsi="Arial" w:cs="Arial"/>
          <w:b/>
          <w:spacing w:val="-3"/>
        </w:rPr>
        <w:t xml:space="preserve"> </w:t>
      </w:r>
      <w:r w:rsidR="000B316E" w:rsidRPr="001C35CF">
        <w:rPr>
          <w:rFonts w:ascii="Arial" w:hAnsi="Arial" w:cs="Arial"/>
          <w:b/>
          <w:spacing w:val="1"/>
        </w:rPr>
        <w:t>(O</w:t>
      </w:r>
      <w:r w:rsidR="000B316E" w:rsidRPr="001C35CF">
        <w:rPr>
          <w:rFonts w:ascii="Arial" w:hAnsi="Arial" w:cs="Arial"/>
          <w:b/>
        </w:rPr>
        <w:t>b</w:t>
      </w:r>
      <w:r w:rsidR="000B316E" w:rsidRPr="001C35CF">
        <w:rPr>
          <w:rFonts w:ascii="Arial" w:hAnsi="Arial" w:cs="Arial"/>
          <w:b/>
          <w:spacing w:val="1"/>
        </w:rPr>
        <w:t>ject</w:t>
      </w:r>
      <w:r w:rsidR="000B316E" w:rsidRPr="001C35CF">
        <w:rPr>
          <w:rFonts w:ascii="Arial" w:hAnsi="Arial" w:cs="Arial"/>
          <w:b/>
        </w:rPr>
        <w:t>i</w:t>
      </w:r>
      <w:r w:rsidR="000B316E" w:rsidRPr="001C35CF">
        <w:rPr>
          <w:rFonts w:ascii="Arial" w:hAnsi="Arial" w:cs="Arial"/>
          <w:b/>
          <w:spacing w:val="1"/>
        </w:rPr>
        <w:t>v</w:t>
      </w:r>
      <w:r w:rsidR="000B316E" w:rsidRPr="001C35CF">
        <w:rPr>
          <w:rFonts w:ascii="Arial" w:hAnsi="Arial" w:cs="Arial"/>
          <w:b/>
        </w:rPr>
        <w:t>e</w:t>
      </w:r>
      <w:r w:rsidR="000B316E" w:rsidRPr="001C35CF">
        <w:rPr>
          <w:rFonts w:ascii="Arial" w:hAnsi="Arial" w:cs="Arial"/>
          <w:b/>
          <w:spacing w:val="-10"/>
        </w:rPr>
        <w:t xml:space="preserve"> </w:t>
      </w:r>
      <w:r w:rsidR="000B316E" w:rsidRPr="001C35CF">
        <w:rPr>
          <w:rFonts w:ascii="Arial" w:hAnsi="Arial" w:cs="Arial"/>
          <w:b/>
          <w:spacing w:val="-1"/>
        </w:rPr>
        <w:t>E</w:t>
      </w:r>
      <w:r w:rsidR="000B316E" w:rsidRPr="001C35CF">
        <w:rPr>
          <w:rFonts w:ascii="Arial" w:hAnsi="Arial" w:cs="Arial"/>
          <w:b/>
          <w:spacing w:val="1"/>
        </w:rPr>
        <w:t>va</w:t>
      </w:r>
      <w:r w:rsidR="000B316E" w:rsidRPr="001C35CF">
        <w:rPr>
          <w:rFonts w:ascii="Arial" w:hAnsi="Arial" w:cs="Arial"/>
          <w:b/>
        </w:rPr>
        <w:t>lu</w:t>
      </w:r>
      <w:r w:rsidR="000B316E" w:rsidRPr="001C35CF">
        <w:rPr>
          <w:rFonts w:ascii="Arial" w:hAnsi="Arial" w:cs="Arial"/>
          <w:b/>
          <w:spacing w:val="1"/>
        </w:rPr>
        <w:t>at</w:t>
      </w:r>
      <w:r w:rsidR="000B316E" w:rsidRPr="001C35CF">
        <w:rPr>
          <w:rFonts w:ascii="Arial" w:hAnsi="Arial" w:cs="Arial"/>
          <w:b/>
        </w:rPr>
        <w:t>i</w:t>
      </w:r>
      <w:r w:rsidR="000B316E" w:rsidRPr="001C35CF">
        <w:rPr>
          <w:rFonts w:ascii="Arial" w:hAnsi="Arial" w:cs="Arial"/>
          <w:b/>
          <w:spacing w:val="1"/>
        </w:rPr>
        <w:t>o</w:t>
      </w:r>
      <w:r w:rsidR="000B316E" w:rsidRPr="001C35CF">
        <w:rPr>
          <w:rFonts w:ascii="Arial" w:hAnsi="Arial" w:cs="Arial"/>
          <w:b/>
        </w:rPr>
        <w:t>n)</w:t>
      </w:r>
    </w:p>
    <w:p w:rsidR="00F4398C" w:rsidRPr="001C35CF" w:rsidRDefault="00F4398C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F4398C" w:rsidRPr="001C35CF">
        <w:trPr>
          <w:trHeight w:hRule="exact" w:val="415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ing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1"/>
              </w:rPr>
              <w:t>ev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er</w:t>
            </w:r>
            <w:r w:rsidRPr="001C35CF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Au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  <w:spacing w:val="3"/>
              </w:rPr>
              <w:t>r</w:t>
            </w:r>
            <w:r w:rsidRPr="001C35CF">
              <w:rPr>
                <w:rFonts w:ascii="Arial" w:hAnsi="Arial" w:cs="Arial"/>
                <w:b/>
                <w:spacing w:val="-6"/>
              </w:rPr>
              <w:t>’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Fee</w:t>
            </w:r>
            <w:r w:rsidRPr="001C35CF">
              <w:rPr>
                <w:rFonts w:ascii="Arial" w:hAnsi="Arial" w:cs="Arial"/>
                <w:b/>
              </w:rPr>
              <w:t>db</w:t>
            </w:r>
            <w:r w:rsidRPr="001C35CF">
              <w:rPr>
                <w:rFonts w:ascii="Arial" w:hAnsi="Arial" w:cs="Arial"/>
                <w:b/>
                <w:spacing w:val="1"/>
              </w:rPr>
              <w:t>ac</w:t>
            </w:r>
            <w:r w:rsidRPr="001C35CF">
              <w:rPr>
                <w:rFonts w:ascii="Arial" w:hAnsi="Arial" w:cs="Arial"/>
                <w:b/>
              </w:rPr>
              <w:t>k</w:t>
            </w:r>
          </w:p>
        </w:tc>
      </w:tr>
      <w:tr w:rsidR="00F4398C" w:rsidRPr="001C35CF">
        <w:trPr>
          <w:trHeight w:hRule="exact" w:val="93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1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 xml:space="preserve">he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le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ea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pp</w:t>
            </w:r>
            <w:r w:rsidRPr="001C35CF">
              <w:rPr>
                <w:rFonts w:ascii="Arial" w:hAnsi="Arial" w:cs="Arial"/>
                <w:b/>
                <w:spacing w:val="1"/>
              </w:rPr>
              <w:t>ro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fo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ud</w:t>
            </w:r>
            <w:r w:rsidRPr="001C35CF">
              <w:rPr>
                <w:rFonts w:ascii="Arial" w:hAnsi="Arial" w:cs="Arial"/>
                <w:b/>
                <w:spacing w:val="1"/>
              </w:rPr>
              <w:t>y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93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2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 xml:space="preserve">he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b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trac</w:t>
            </w:r>
            <w:r w:rsidRPr="001C35CF">
              <w:rPr>
                <w:rFonts w:ascii="Arial" w:hAnsi="Arial" w:cs="Arial"/>
                <w:b/>
              </w:rPr>
              <w:t>t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art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co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2"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ve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93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3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k</w:t>
            </w:r>
            <w:r w:rsidRPr="001C35CF">
              <w:rPr>
                <w:rFonts w:ascii="Arial" w:hAnsi="Arial" w:cs="Arial"/>
                <w:b/>
                <w:spacing w:val="1"/>
              </w:rPr>
              <w:t>ey</w:t>
            </w:r>
            <w:r w:rsidRPr="001C35CF">
              <w:rPr>
                <w:rFonts w:ascii="Arial" w:hAnsi="Arial" w:cs="Arial"/>
                <w:b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or</w:t>
            </w:r>
            <w:r w:rsidRPr="001C35CF">
              <w:rPr>
                <w:rFonts w:ascii="Arial" w:hAnsi="Arial" w:cs="Arial"/>
                <w:b/>
              </w:rPr>
              <w:t>ds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pp</w:t>
            </w:r>
            <w:r w:rsidRPr="001C35CF">
              <w:rPr>
                <w:rFonts w:ascii="Arial" w:hAnsi="Arial" w:cs="Arial"/>
                <w:b/>
                <w:spacing w:val="1"/>
              </w:rPr>
              <w:t>ro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ef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2"/>
              </w:rPr>
              <w:t>l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16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4" w:right="571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4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 b</w:t>
            </w:r>
            <w:r w:rsidRPr="001C35CF">
              <w:rPr>
                <w:rFonts w:ascii="Arial" w:hAnsi="Arial" w:cs="Arial"/>
                <w:b/>
                <w:spacing w:val="1"/>
              </w:rPr>
              <w:t>ac</w:t>
            </w:r>
            <w:r w:rsidRPr="001C35CF">
              <w:rPr>
                <w:rFonts w:ascii="Arial" w:hAnsi="Arial" w:cs="Arial"/>
                <w:b/>
                <w:spacing w:val="-3"/>
              </w:rPr>
              <w:t>k</w:t>
            </w:r>
            <w:r w:rsidRPr="001C35CF">
              <w:rPr>
                <w:rFonts w:ascii="Arial" w:hAnsi="Arial" w:cs="Arial"/>
                <w:b/>
                <w:spacing w:val="1"/>
              </w:rPr>
              <w:t>gro</w:t>
            </w:r>
            <w:r w:rsidRPr="001C35CF">
              <w:rPr>
                <w:rFonts w:ascii="Arial" w:hAnsi="Arial" w:cs="Arial"/>
                <w:b/>
              </w:rPr>
              <w:t>und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1"/>
              </w:rPr>
              <w:t>for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 xml:space="preserve">r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ff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nt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3"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ll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org</w:t>
            </w:r>
            <w:r w:rsidRPr="001C35CF">
              <w:rPr>
                <w:rFonts w:ascii="Arial" w:hAnsi="Arial" w:cs="Arial"/>
                <w:b/>
                <w:spacing w:val="-1"/>
              </w:rPr>
              <w:t>a</w:t>
            </w:r>
            <w:r w:rsidRPr="001C35CF">
              <w:rPr>
                <w:rFonts w:ascii="Arial" w:hAnsi="Arial" w:cs="Arial"/>
                <w:b/>
              </w:rPr>
              <w:t>ni</w:t>
            </w:r>
            <w:r w:rsidRPr="001C35CF">
              <w:rPr>
                <w:rFonts w:ascii="Arial" w:hAnsi="Arial" w:cs="Arial"/>
                <w:b/>
                <w:spacing w:val="1"/>
              </w:rPr>
              <w:t>ze</w:t>
            </w:r>
            <w:r w:rsidRPr="001C35CF">
              <w:rPr>
                <w:rFonts w:ascii="Arial" w:hAnsi="Arial" w:cs="Arial"/>
                <w:b/>
              </w:rPr>
              <w:t>d?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16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2" w:line="220" w:lineRule="exact"/>
              <w:ind w:left="104" w:right="349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5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earc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b</w:t>
            </w:r>
            <w:r w:rsidRPr="001C35CF">
              <w:rPr>
                <w:rFonts w:ascii="Arial" w:hAnsi="Arial" w:cs="Arial"/>
                <w:b/>
                <w:spacing w:val="1"/>
              </w:rPr>
              <w:t>ject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ve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/h</w:t>
            </w:r>
            <w:r w:rsidRPr="001C35CF">
              <w:rPr>
                <w:rFonts w:ascii="Arial" w:hAnsi="Arial" w:cs="Arial"/>
                <w:b/>
                <w:spacing w:val="1"/>
              </w:rPr>
              <w:t>y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ot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ear</w:t>
            </w:r>
            <w:r w:rsidRPr="001C35CF">
              <w:rPr>
                <w:rFonts w:ascii="Arial" w:hAnsi="Arial" w:cs="Arial"/>
                <w:b/>
              </w:rPr>
              <w:t xml:space="preserve">ly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tate</w:t>
            </w:r>
            <w:r w:rsidRPr="001C35CF">
              <w:rPr>
                <w:rFonts w:ascii="Arial" w:hAnsi="Arial" w:cs="Arial"/>
                <w:b/>
              </w:rPr>
              <w:t>d?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93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6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 li</w:t>
            </w:r>
            <w:r w:rsidRPr="001C35CF">
              <w:rPr>
                <w:rFonts w:ascii="Arial" w:hAnsi="Arial" w:cs="Arial"/>
                <w:b/>
                <w:spacing w:val="1"/>
              </w:rPr>
              <w:t>terat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rev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w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eva</w:t>
            </w:r>
            <w:r w:rsidRPr="001C35CF">
              <w:rPr>
                <w:rFonts w:ascii="Arial" w:hAnsi="Arial" w:cs="Arial"/>
                <w:b/>
              </w:rPr>
              <w:t>nt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up</w:t>
            </w:r>
            <w:r w:rsidRPr="001C35CF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1C35CF">
              <w:rPr>
                <w:rFonts w:ascii="Arial" w:hAnsi="Arial" w:cs="Arial"/>
                <w:b/>
              </w:rPr>
              <w:t>o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d</w:t>
            </w:r>
            <w:r w:rsidRPr="001C35CF">
              <w:rPr>
                <w:rFonts w:ascii="Arial" w:hAnsi="Arial" w:cs="Arial"/>
                <w:b/>
                <w:spacing w:val="1"/>
              </w:rPr>
              <w:t>ate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16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4" w:line="220" w:lineRule="exact"/>
              <w:ind w:left="104" w:right="182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7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 xml:space="preserve">he 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earc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3"/>
              </w:rPr>
              <w:t>e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d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og</w:t>
            </w:r>
            <w:r w:rsidRPr="001C35CF">
              <w:rPr>
                <w:rFonts w:ascii="Arial" w:hAnsi="Arial" w:cs="Arial"/>
                <w:b/>
              </w:rPr>
              <w:t>y</w:t>
            </w:r>
            <w:r w:rsidRPr="001C35C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pp</w:t>
            </w:r>
            <w:r w:rsidRPr="001C35CF">
              <w:rPr>
                <w:rFonts w:ascii="Arial" w:hAnsi="Arial" w:cs="Arial"/>
                <w:b/>
                <w:spacing w:val="1"/>
              </w:rPr>
              <w:t>ro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fo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 xml:space="preserve">he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ud</w:t>
            </w:r>
            <w:r w:rsidRPr="001C35CF">
              <w:rPr>
                <w:rFonts w:ascii="Arial" w:hAnsi="Arial" w:cs="Arial"/>
                <w:b/>
                <w:spacing w:val="1"/>
              </w:rPr>
              <w:t>y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16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 w:line="220" w:lineRule="exact"/>
              <w:ind w:left="104" w:right="720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8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er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et</w:t>
            </w:r>
            <w:r w:rsidRPr="001C35CF">
              <w:rPr>
                <w:rFonts w:ascii="Arial" w:hAnsi="Arial" w:cs="Arial"/>
                <w:b/>
              </w:rPr>
              <w:t>hi</w:t>
            </w:r>
            <w:r w:rsidRPr="001C35CF">
              <w:rPr>
                <w:rFonts w:ascii="Arial" w:hAnsi="Arial" w:cs="Arial"/>
                <w:b/>
                <w:spacing w:val="1"/>
              </w:rPr>
              <w:t>ca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-1"/>
              </w:rPr>
              <w:t>ss</w:t>
            </w:r>
            <w:r w:rsidRPr="001C35CF">
              <w:rPr>
                <w:rFonts w:ascii="Arial" w:hAnsi="Arial" w:cs="Arial"/>
                <w:b/>
                <w:spacing w:val="2"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ro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er</w:t>
            </w:r>
            <w:r w:rsidRPr="001C35CF">
              <w:rPr>
                <w:rFonts w:ascii="Arial" w:hAnsi="Arial" w:cs="Arial"/>
                <w:b/>
              </w:rPr>
              <w:t>ly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dd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  <w:spacing w:val="-1"/>
              </w:rPr>
              <w:t>ss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d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(</w:t>
            </w:r>
            <w:r w:rsidRPr="001C35CF">
              <w:rPr>
                <w:rFonts w:ascii="Arial" w:hAnsi="Arial" w:cs="Arial"/>
                <w:b/>
              </w:rPr>
              <w:t xml:space="preserve">if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ppli</w:t>
            </w:r>
            <w:r w:rsidRPr="001C35CF">
              <w:rPr>
                <w:rFonts w:ascii="Arial" w:hAnsi="Arial" w:cs="Arial"/>
                <w:b/>
                <w:spacing w:val="1"/>
              </w:rPr>
              <w:t>ca</w:t>
            </w:r>
            <w:r w:rsidRPr="001C35CF">
              <w:rPr>
                <w:rFonts w:ascii="Arial" w:hAnsi="Arial" w:cs="Arial"/>
                <w:b/>
              </w:rPr>
              <w:t>bl</w:t>
            </w:r>
            <w:r w:rsidRPr="001C35CF">
              <w:rPr>
                <w:rFonts w:ascii="Arial" w:hAnsi="Arial" w:cs="Arial"/>
                <w:b/>
                <w:spacing w:val="1"/>
              </w:rPr>
              <w:t>e)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93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9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ul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te</w:t>
            </w:r>
            <w:r w:rsidRPr="001C35CF">
              <w:rPr>
                <w:rFonts w:ascii="Arial" w:hAnsi="Arial" w:cs="Arial"/>
                <w:b/>
              </w:rPr>
              <w:t>d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ear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y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158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3" w:line="220" w:lineRule="exact"/>
              <w:ind w:left="104" w:right="6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10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ta</w:t>
            </w:r>
            <w:r w:rsidRPr="001C35CF">
              <w:rPr>
                <w:rFonts w:ascii="Arial" w:hAnsi="Arial" w:cs="Arial"/>
                <w:b/>
              </w:rPr>
              <w:t>bl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 xml:space="preserve">nd </w:t>
            </w:r>
            <w:r w:rsidRPr="001C35CF">
              <w:rPr>
                <w:rFonts w:ascii="Arial" w:hAnsi="Arial" w:cs="Arial"/>
                <w:b/>
                <w:spacing w:val="1"/>
              </w:rPr>
              <w:t>f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g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ear</w:t>
            </w:r>
            <w:r w:rsidRPr="001C35CF">
              <w:rPr>
                <w:rFonts w:ascii="Arial" w:hAnsi="Arial" w:cs="Arial"/>
                <w:b/>
              </w:rPr>
              <w:t>,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eva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,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 n</w:t>
            </w:r>
            <w:r w:rsidRPr="001C35CF">
              <w:rPr>
                <w:rFonts w:ascii="Arial" w:hAnsi="Arial" w:cs="Arial"/>
                <w:b/>
                <w:spacing w:val="1"/>
              </w:rPr>
              <w:t>ece</w:t>
            </w:r>
            <w:r w:rsidRPr="001C35CF">
              <w:rPr>
                <w:rFonts w:ascii="Arial" w:hAnsi="Arial" w:cs="Arial"/>
                <w:b/>
                <w:spacing w:val="-1"/>
              </w:rPr>
              <w:t>ss</w:t>
            </w:r>
            <w:r w:rsidRPr="001C35CF">
              <w:rPr>
                <w:rFonts w:ascii="Arial" w:hAnsi="Arial" w:cs="Arial"/>
                <w:b/>
                <w:spacing w:val="1"/>
              </w:rPr>
              <w:t>ary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</w:tbl>
    <w:p w:rsidR="00F4398C" w:rsidRPr="001C35CF" w:rsidRDefault="00F4398C">
      <w:pPr>
        <w:rPr>
          <w:rFonts w:ascii="Arial" w:hAnsi="Arial" w:cs="Arial"/>
        </w:rPr>
        <w:sectPr w:rsidR="00F4398C" w:rsidRPr="001C35CF">
          <w:headerReference w:type="default" r:id="rId8"/>
          <w:footerReference w:type="default" r:id="rId9"/>
          <w:type w:val="continuous"/>
          <w:pgSz w:w="16840" w:h="23820"/>
          <w:pgMar w:top="1520" w:right="1320" w:bottom="280" w:left="1340" w:header="720" w:footer="720" w:gutter="0"/>
          <w:cols w:space="720"/>
        </w:sectPr>
      </w:pPr>
    </w:p>
    <w:p w:rsidR="00F4398C" w:rsidRPr="001C35CF" w:rsidRDefault="00F4398C">
      <w:pPr>
        <w:spacing w:before="10" w:line="24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F4398C" w:rsidRPr="001C35CF">
        <w:trPr>
          <w:trHeight w:hRule="exact" w:val="47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16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 w:line="220" w:lineRule="exact"/>
              <w:ind w:left="104" w:right="339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11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D</w:t>
            </w:r>
            <w:r w:rsidRPr="001C35CF">
              <w:rPr>
                <w:rFonts w:ascii="Arial" w:hAnsi="Arial" w:cs="Arial"/>
                <w:b/>
                <w:spacing w:val="1"/>
              </w:rPr>
              <w:t>oe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di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  <w:spacing w:val="2"/>
              </w:rPr>
              <w:t>u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</w:t>
            </w:r>
            <w:r w:rsidRPr="001C35CF">
              <w:rPr>
                <w:rFonts w:ascii="Arial" w:hAnsi="Arial" w:cs="Arial"/>
                <w:b/>
              </w:rPr>
              <w:t>indi</w:t>
            </w:r>
            <w:r w:rsidRPr="001C35CF">
              <w:rPr>
                <w:rFonts w:ascii="Arial" w:hAnsi="Arial" w:cs="Arial"/>
                <w:b/>
                <w:spacing w:val="2"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g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o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  <w:spacing w:val="-1"/>
              </w:rPr>
              <w:t>x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ing li</w:t>
            </w:r>
            <w:r w:rsidRPr="001C35CF">
              <w:rPr>
                <w:rFonts w:ascii="Arial" w:hAnsi="Arial" w:cs="Arial"/>
                <w:b/>
                <w:spacing w:val="1"/>
              </w:rPr>
              <w:t>terat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93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12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lu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2"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ns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up</w:t>
            </w:r>
            <w:r w:rsidRPr="001C35CF">
              <w:rPr>
                <w:rFonts w:ascii="Arial" w:hAnsi="Arial" w:cs="Arial"/>
                <w:b/>
                <w:spacing w:val="2"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orte</w:t>
            </w:r>
            <w:r w:rsidRPr="001C35CF">
              <w:rPr>
                <w:rFonts w:ascii="Arial" w:hAnsi="Arial" w:cs="Arial"/>
                <w:b/>
              </w:rPr>
              <w:t>d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 xml:space="preserve">by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d</w:t>
            </w:r>
            <w:r w:rsidRPr="001C35CF">
              <w:rPr>
                <w:rFonts w:ascii="Arial" w:hAnsi="Arial" w:cs="Arial"/>
                <w:b/>
                <w:spacing w:val="1"/>
              </w:rPr>
              <w:t>ata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93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13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li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2"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tat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ns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udy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di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  <w:spacing w:val="2"/>
              </w:rPr>
              <w:t>u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d?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39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5" w:line="220" w:lineRule="exact"/>
              <w:ind w:left="104" w:right="371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14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refere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ce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eva</w:t>
            </w:r>
            <w:r w:rsidRPr="001C35CF">
              <w:rPr>
                <w:rFonts w:ascii="Arial" w:hAnsi="Arial" w:cs="Arial"/>
                <w:b/>
              </w:rPr>
              <w:t>nt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ff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nt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(</w:t>
            </w:r>
            <w:r w:rsidRPr="001C35CF">
              <w:rPr>
                <w:rFonts w:ascii="Arial" w:hAnsi="Arial" w:cs="Arial"/>
                <w:b/>
              </w:rPr>
              <w:t>in nu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2"/>
              </w:rPr>
              <w:t>b</w:t>
            </w:r>
            <w:r w:rsidRPr="001C35CF">
              <w:rPr>
                <w:rFonts w:ascii="Arial" w:hAnsi="Arial" w:cs="Arial"/>
                <w:b/>
                <w:spacing w:val="3"/>
              </w:rPr>
              <w:t>e</w:t>
            </w:r>
            <w:r w:rsidRPr="001C35CF">
              <w:rPr>
                <w:rFonts w:ascii="Arial" w:hAnsi="Arial" w:cs="Arial"/>
                <w:b/>
                <w:spacing w:val="1"/>
              </w:rPr>
              <w:t>r)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389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4" w:line="220" w:lineRule="exact"/>
              <w:ind w:left="104" w:right="949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1"/>
              </w:rPr>
              <w:t>15</w:t>
            </w:r>
            <w:r w:rsidRPr="001C35CF">
              <w:rPr>
                <w:rFonts w:ascii="Arial" w:hAnsi="Arial" w:cs="Arial"/>
                <w:b/>
              </w:rPr>
              <w:t>.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4"/>
              </w:rPr>
              <w:t>a</w:t>
            </w:r>
            <w:r w:rsidRPr="001C35CF">
              <w:rPr>
                <w:rFonts w:ascii="Arial" w:hAnsi="Arial" w:cs="Arial"/>
                <w:b/>
              </w:rPr>
              <w:t>nu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cr</w:t>
            </w:r>
            <w:r w:rsidRPr="001C35CF">
              <w:rPr>
                <w:rFonts w:ascii="Arial" w:hAnsi="Arial" w:cs="Arial"/>
                <w:b/>
              </w:rPr>
              <w:t>ipt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tte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ea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 und</w:t>
            </w:r>
            <w:r w:rsidRPr="001C35CF">
              <w:rPr>
                <w:rFonts w:ascii="Arial" w:hAnsi="Arial" w:cs="Arial"/>
                <w:b/>
                <w:spacing w:val="1"/>
              </w:rPr>
              <w:t>er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ble</w:t>
            </w:r>
            <w:r w:rsidRPr="001C35C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g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age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-1"/>
              </w:rPr>
              <w:t>R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n</w:t>
            </w:r>
            <w:r w:rsidRPr="001C35CF">
              <w:rPr>
                <w:rFonts w:ascii="Arial" w:hAnsi="Arial" w:cs="Arial"/>
                <w:color w:val="404040"/>
              </w:rPr>
              <w:t>g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</w:t>
            </w:r>
            <w:r w:rsidRPr="001C35CF">
              <w:rPr>
                <w:rFonts w:ascii="Arial" w:hAnsi="Arial" w:cs="Arial"/>
                <w:color w:val="404040"/>
              </w:rPr>
              <w:t>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</w:rPr>
              <w:t>: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5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x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ce</w:t>
            </w:r>
            <w:r w:rsidRPr="001C35CF">
              <w:rPr>
                <w:rFonts w:ascii="Arial" w:hAnsi="Arial" w:cs="Arial"/>
                <w:color w:val="404040"/>
              </w:rPr>
              <w:t>ll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4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G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oo</w:t>
            </w:r>
            <w:r w:rsidRPr="001C35CF">
              <w:rPr>
                <w:rFonts w:ascii="Arial" w:hAnsi="Arial" w:cs="Arial"/>
                <w:color w:val="404040"/>
              </w:rPr>
              <w:t>d</w:t>
            </w:r>
            <w:r w:rsidRPr="001C35CF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3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a</w:t>
            </w:r>
            <w:r w:rsidRPr="001C35CF">
              <w:rPr>
                <w:rFonts w:ascii="Arial" w:hAnsi="Arial" w:cs="Arial"/>
                <w:color w:val="404040"/>
              </w:rPr>
              <w:t>ti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s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fac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or</w:t>
            </w:r>
            <w:r w:rsidRPr="001C35CF">
              <w:rPr>
                <w:rFonts w:ascii="Arial" w:hAnsi="Arial" w:cs="Arial"/>
                <w:color w:val="404040"/>
              </w:rPr>
              <w:t>y</w:t>
            </w:r>
            <w:r w:rsidRPr="001C35CF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2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eed</w:t>
            </w:r>
            <w:r w:rsidRPr="001C35CF">
              <w:rPr>
                <w:rFonts w:ascii="Arial" w:hAnsi="Arial" w:cs="Arial"/>
                <w:color w:val="404040"/>
              </w:rPr>
              <w:t>s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  <w:spacing w:val="1"/>
              </w:rPr>
              <w:t>I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pro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v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m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en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1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 xml:space="preserve">= </w:t>
            </w:r>
            <w:r w:rsidRPr="001C35CF">
              <w:rPr>
                <w:rFonts w:ascii="Arial" w:hAnsi="Arial" w:cs="Arial"/>
                <w:color w:val="404040"/>
                <w:spacing w:val="2"/>
              </w:rPr>
              <w:t>P</w:t>
            </w:r>
            <w:r w:rsidRPr="001C35CF">
              <w:rPr>
                <w:rFonts w:ascii="Arial" w:hAnsi="Arial" w:cs="Arial"/>
                <w:color w:val="404040"/>
                <w:spacing w:val="-1"/>
              </w:rPr>
              <w:t>o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r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color w:val="404040"/>
              </w:rPr>
              <w:t>N/A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</w:rPr>
              <w:t>= N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o</w:t>
            </w:r>
            <w:r w:rsidRPr="001C35CF">
              <w:rPr>
                <w:rFonts w:ascii="Arial" w:hAnsi="Arial" w:cs="Arial"/>
                <w:color w:val="404040"/>
              </w:rPr>
              <w:t>t</w:t>
            </w:r>
            <w:r w:rsidRPr="001C35CF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color w:val="404040"/>
                <w:spacing w:val="-2"/>
              </w:rPr>
              <w:t>A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pp</w:t>
            </w:r>
            <w:r w:rsidRPr="001C35CF">
              <w:rPr>
                <w:rFonts w:ascii="Arial" w:hAnsi="Arial" w:cs="Arial"/>
                <w:color w:val="404040"/>
              </w:rPr>
              <w:t>li</w:t>
            </w:r>
            <w:r w:rsidRPr="001C35CF">
              <w:rPr>
                <w:rFonts w:ascii="Arial" w:hAnsi="Arial" w:cs="Arial"/>
                <w:color w:val="404040"/>
                <w:spacing w:val="1"/>
              </w:rPr>
              <w:t>cab</w:t>
            </w:r>
            <w:r w:rsidRPr="001C35CF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</w:tbl>
    <w:p w:rsidR="00F4398C" w:rsidRPr="001C35CF" w:rsidRDefault="00F4398C">
      <w:pPr>
        <w:spacing w:line="200" w:lineRule="exact"/>
        <w:rPr>
          <w:rFonts w:ascii="Arial" w:hAnsi="Arial" w:cs="Arial"/>
        </w:rPr>
      </w:pPr>
    </w:p>
    <w:p w:rsidR="00F4398C" w:rsidRPr="001C35CF" w:rsidRDefault="009F1BE3">
      <w:pPr>
        <w:spacing w:before="33" w:line="220" w:lineRule="exact"/>
        <w:ind w:left="100"/>
        <w:rPr>
          <w:rFonts w:ascii="Arial" w:hAnsi="Arial" w:cs="Arial"/>
        </w:rPr>
      </w:pPr>
      <w:r w:rsidRPr="001C35CF">
        <w:rPr>
          <w:rFonts w:ascii="Arial" w:hAnsi="Arial" w:cs="Arial"/>
        </w:rPr>
        <w:pict>
          <v:group id="_x0000_s1071" style="position:absolute;left:0;text-align:left;margin-left:71.5pt;margin-top:.3pt;width:145.9pt;height:14.1pt;z-index:-251659776;mso-position-horizontal-relative:page" coordorigin="1430,6" coordsize="2918,282">
            <v:shape id="_x0000_s1079" style="position:absolute;left:1440;top:32;width:544;height:230" coordorigin="1440,32" coordsize="544,230" path="m1440,32r544,l1984,262r-544,l1440,32xe" fillcolor="yellow" stroked="f">
              <v:path arrowok="t"/>
            </v:shape>
            <v:shape id="_x0000_s1078" style="position:absolute;left:2009;top:32;width:0;height:230" coordorigin="2009,32" coordsize="0,230" path="m2009,262r,-230e" filled="f" strokecolor="yellow" strokeweight="2.6pt">
              <v:path arrowok="t"/>
            </v:shape>
            <v:shape id="_x0000_s1077" style="position:absolute;left:2034;top:32;width:250;height:230" coordorigin="2034,32" coordsize="250,230" path="m2034,32r250,l2284,262r-250,l2034,32xe" fillcolor="yellow" stroked="f">
              <v:path arrowok="t"/>
            </v:shape>
            <v:shape id="_x0000_s1076" style="position:absolute;left:2309;top:32;width:0;height:230" coordorigin="2309,32" coordsize="0,230" path="m2309,262r,-230e" filled="f" strokecolor="yellow" strokeweight="2.6pt">
              <v:path arrowok="t"/>
            </v:shape>
            <v:shape id="_x0000_s1075" style="position:absolute;left:2334;top:32;width:955;height:230" coordorigin="2334,32" coordsize="955,230" path="m2334,32r955,l3289,262r-955,l2334,32xe" fillcolor="yellow" stroked="f">
              <v:path arrowok="t"/>
            </v:shape>
            <v:shape id="_x0000_s1074" style="position:absolute;left:3314;top:32;width:0;height:230" coordorigin="3314,32" coordsize="0,230" path="m3314,262r,-230e" filled="f" strokecolor="yellow" strokeweight="2.6pt">
              <v:path arrowok="t"/>
            </v:shape>
            <v:shape id="_x0000_s1073" style="position:absolute;left:3339;top:32;width:1001;height:230" coordorigin="3339,32" coordsize="1001,230" path="m3339,32r1001,l4340,262r-1001,l3339,32xe" fillcolor="yellow" stroked="f">
              <v:path arrowok="t"/>
            </v:shape>
            <v:shape id="_x0000_s1072" style="position:absolute;left:1440;top:250;width:2899;height:0" coordorigin="1440,250" coordsize="2899,0" path="m1440,250r2899,e" filled="f" strokeweight=".96pt">
              <v:path arrowok="t"/>
            </v:shape>
            <w10:wrap anchorx="page"/>
          </v:group>
        </w:pict>
      </w:r>
      <w:r w:rsidR="000B316E" w:rsidRPr="001C35CF">
        <w:rPr>
          <w:rFonts w:ascii="Arial" w:hAnsi="Arial" w:cs="Arial"/>
          <w:b/>
          <w:spacing w:val="1"/>
          <w:position w:val="-1"/>
        </w:rPr>
        <w:t>P</w:t>
      </w:r>
      <w:r w:rsidR="000B316E" w:rsidRPr="001C35CF">
        <w:rPr>
          <w:rFonts w:ascii="Arial" w:hAnsi="Arial" w:cs="Arial"/>
          <w:b/>
          <w:position w:val="-1"/>
        </w:rPr>
        <w:t>ART</w:t>
      </w:r>
      <w:r w:rsidR="000B316E" w:rsidRPr="001C35CF">
        <w:rPr>
          <w:rFonts w:ascii="Arial" w:hAnsi="Arial" w:cs="Arial"/>
          <w:b/>
          <w:spacing w:val="-5"/>
          <w:position w:val="-1"/>
        </w:rPr>
        <w:t xml:space="preserve"> </w:t>
      </w:r>
      <w:r w:rsidR="000B316E" w:rsidRPr="001C35CF">
        <w:rPr>
          <w:rFonts w:ascii="Arial" w:hAnsi="Arial" w:cs="Arial"/>
          <w:b/>
          <w:spacing w:val="1"/>
          <w:position w:val="-1"/>
        </w:rPr>
        <w:t>2.</w:t>
      </w:r>
      <w:r w:rsidR="000B316E" w:rsidRPr="001C35CF">
        <w:rPr>
          <w:rFonts w:ascii="Arial" w:hAnsi="Arial" w:cs="Arial"/>
          <w:b/>
          <w:position w:val="-1"/>
        </w:rPr>
        <w:t>2</w:t>
      </w:r>
      <w:r w:rsidR="000B316E" w:rsidRPr="001C35CF">
        <w:rPr>
          <w:rFonts w:ascii="Arial" w:hAnsi="Arial" w:cs="Arial"/>
          <w:b/>
          <w:spacing w:val="-3"/>
          <w:position w:val="-1"/>
        </w:rPr>
        <w:t xml:space="preserve"> </w:t>
      </w:r>
      <w:r w:rsidR="000B316E" w:rsidRPr="001C35CF">
        <w:rPr>
          <w:rFonts w:ascii="Arial" w:hAnsi="Arial" w:cs="Arial"/>
          <w:b/>
          <w:spacing w:val="1"/>
          <w:position w:val="-1"/>
        </w:rPr>
        <w:t>(</w:t>
      </w:r>
      <w:r w:rsidR="000B316E" w:rsidRPr="001C35CF">
        <w:rPr>
          <w:rFonts w:ascii="Arial" w:hAnsi="Arial" w:cs="Arial"/>
          <w:b/>
          <w:position w:val="-1"/>
        </w:rPr>
        <w:t>Sub</w:t>
      </w:r>
      <w:r w:rsidR="000B316E" w:rsidRPr="001C35CF">
        <w:rPr>
          <w:rFonts w:ascii="Arial" w:hAnsi="Arial" w:cs="Arial"/>
          <w:b/>
          <w:spacing w:val="1"/>
          <w:position w:val="-1"/>
        </w:rPr>
        <w:t>ject</w:t>
      </w:r>
      <w:r w:rsidR="000B316E" w:rsidRPr="001C35CF">
        <w:rPr>
          <w:rFonts w:ascii="Arial" w:hAnsi="Arial" w:cs="Arial"/>
          <w:b/>
          <w:position w:val="-1"/>
        </w:rPr>
        <w:t>i</w:t>
      </w:r>
      <w:r w:rsidR="000B316E" w:rsidRPr="001C35CF">
        <w:rPr>
          <w:rFonts w:ascii="Arial" w:hAnsi="Arial" w:cs="Arial"/>
          <w:b/>
          <w:spacing w:val="1"/>
          <w:position w:val="-1"/>
        </w:rPr>
        <w:t>v</w:t>
      </w:r>
      <w:r w:rsidR="000B316E" w:rsidRPr="001C35CF">
        <w:rPr>
          <w:rFonts w:ascii="Arial" w:hAnsi="Arial" w:cs="Arial"/>
          <w:b/>
          <w:position w:val="-1"/>
        </w:rPr>
        <w:t>e</w:t>
      </w:r>
      <w:r w:rsidR="000B316E" w:rsidRPr="001C35CF">
        <w:rPr>
          <w:rFonts w:ascii="Arial" w:hAnsi="Arial" w:cs="Arial"/>
          <w:b/>
          <w:spacing w:val="-9"/>
          <w:position w:val="-1"/>
        </w:rPr>
        <w:t xml:space="preserve"> </w:t>
      </w:r>
      <w:r w:rsidR="000B316E" w:rsidRPr="001C35CF">
        <w:rPr>
          <w:rFonts w:ascii="Arial" w:hAnsi="Arial" w:cs="Arial"/>
          <w:b/>
          <w:spacing w:val="-1"/>
          <w:position w:val="-1"/>
        </w:rPr>
        <w:t>E</w:t>
      </w:r>
      <w:r w:rsidR="000B316E" w:rsidRPr="001C35CF">
        <w:rPr>
          <w:rFonts w:ascii="Arial" w:hAnsi="Arial" w:cs="Arial"/>
          <w:b/>
          <w:spacing w:val="1"/>
          <w:position w:val="-1"/>
        </w:rPr>
        <w:t>va</w:t>
      </w:r>
      <w:r w:rsidR="000B316E" w:rsidRPr="001C35CF">
        <w:rPr>
          <w:rFonts w:ascii="Arial" w:hAnsi="Arial" w:cs="Arial"/>
          <w:b/>
          <w:position w:val="-1"/>
        </w:rPr>
        <w:t>lu</w:t>
      </w:r>
      <w:r w:rsidR="000B316E" w:rsidRPr="001C35CF">
        <w:rPr>
          <w:rFonts w:ascii="Arial" w:hAnsi="Arial" w:cs="Arial"/>
          <w:b/>
          <w:spacing w:val="1"/>
          <w:position w:val="-1"/>
        </w:rPr>
        <w:t>at</w:t>
      </w:r>
      <w:r w:rsidR="000B316E" w:rsidRPr="001C35CF">
        <w:rPr>
          <w:rFonts w:ascii="Arial" w:hAnsi="Arial" w:cs="Arial"/>
          <w:b/>
          <w:position w:val="-1"/>
        </w:rPr>
        <w:t>i</w:t>
      </w:r>
      <w:r w:rsidR="000B316E" w:rsidRPr="001C35CF">
        <w:rPr>
          <w:rFonts w:ascii="Arial" w:hAnsi="Arial" w:cs="Arial"/>
          <w:b/>
          <w:spacing w:val="1"/>
          <w:position w:val="-1"/>
        </w:rPr>
        <w:t>o</w:t>
      </w:r>
      <w:r w:rsidR="000B316E" w:rsidRPr="001C35CF">
        <w:rPr>
          <w:rFonts w:ascii="Arial" w:hAnsi="Arial" w:cs="Arial"/>
          <w:b/>
          <w:position w:val="-1"/>
        </w:rPr>
        <w:t>n)</w:t>
      </w:r>
    </w:p>
    <w:p w:rsidR="00F4398C" w:rsidRPr="001C35CF" w:rsidRDefault="00F4398C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F4398C" w:rsidRPr="001C35CF">
        <w:trPr>
          <w:trHeight w:hRule="exact" w:val="891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1"/>
              </w:rPr>
              <w:t>ev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  <w:spacing w:val="3"/>
              </w:rPr>
              <w:t>w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  <w:spacing w:val="-2"/>
              </w:rPr>
              <w:t>r</w:t>
            </w:r>
            <w:r w:rsidRPr="001C35CF">
              <w:rPr>
                <w:rFonts w:ascii="Arial" w:hAnsi="Arial" w:cs="Arial"/>
                <w:b/>
                <w:spacing w:val="1"/>
              </w:rPr>
              <w:t>’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co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</w:rPr>
              <w:t>m</w:t>
            </w:r>
            <w:r w:rsidRPr="001C35CF">
              <w:rPr>
                <w:rFonts w:ascii="Arial" w:hAnsi="Arial" w:cs="Arial"/>
                <w:b/>
                <w:spacing w:val="3"/>
              </w:rPr>
              <w:t>e</w:t>
            </w:r>
            <w:r w:rsidRPr="001C35CF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Au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  <w:spacing w:val="3"/>
              </w:rPr>
              <w:t>r</w:t>
            </w:r>
            <w:r w:rsidRPr="001C35CF">
              <w:rPr>
                <w:rFonts w:ascii="Arial" w:hAnsi="Arial" w:cs="Arial"/>
                <w:b/>
                <w:spacing w:val="-6"/>
              </w:rPr>
              <w:t>’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Fee</w:t>
            </w:r>
            <w:r w:rsidRPr="001C35CF">
              <w:rPr>
                <w:rFonts w:ascii="Arial" w:hAnsi="Arial" w:cs="Arial"/>
                <w:b/>
              </w:rPr>
              <w:t>db</w:t>
            </w:r>
            <w:r w:rsidRPr="001C35CF">
              <w:rPr>
                <w:rFonts w:ascii="Arial" w:hAnsi="Arial" w:cs="Arial"/>
                <w:b/>
                <w:spacing w:val="1"/>
              </w:rPr>
              <w:t>ac</w:t>
            </w:r>
            <w:r w:rsidRPr="001C35CF">
              <w:rPr>
                <w:rFonts w:ascii="Arial" w:hAnsi="Arial" w:cs="Arial"/>
                <w:b/>
              </w:rPr>
              <w:t>k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(I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anda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or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-10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 xml:space="preserve">t 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hor</w:t>
            </w:r>
            <w:r w:rsidRPr="001C35CF">
              <w:rPr>
                <w:rFonts w:ascii="Arial" w:hAnsi="Arial" w:cs="Arial"/>
              </w:rPr>
              <w:t>s</w:t>
            </w:r>
          </w:p>
          <w:p w:rsidR="00F4398C" w:rsidRPr="001C35CF" w:rsidRDefault="000B316E">
            <w:pPr>
              <w:spacing w:before="15"/>
              <w:ind w:left="10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  <w:spacing w:val="1"/>
              </w:rPr>
              <w:t>ho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ld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1"/>
              </w:rPr>
              <w:t>r</w:t>
            </w:r>
            <w:r w:rsidRPr="001C35CF">
              <w:rPr>
                <w:rFonts w:ascii="Arial" w:hAnsi="Arial" w:cs="Arial"/>
                <w:spacing w:val="2"/>
              </w:rPr>
              <w:t>i</w:t>
            </w:r>
            <w:r w:rsidRPr="001C35CF">
              <w:rPr>
                <w:rFonts w:ascii="Arial" w:hAnsi="Arial" w:cs="Arial"/>
              </w:rPr>
              <w:t>te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</w:rPr>
              <w:t>/</w:t>
            </w:r>
            <w:r w:rsidRPr="001C35CF">
              <w:rPr>
                <w:rFonts w:ascii="Arial" w:hAnsi="Arial" w:cs="Arial"/>
                <w:spacing w:val="1"/>
              </w:rPr>
              <w:t>he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eedbac</w:t>
            </w:r>
            <w:r w:rsidRPr="001C35CF">
              <w:rPr>
                <w:rFonts w:ascii="Arial" w:hAnsi="Arial" w:cs="Arial"/>
              </w:rPr>
              <w:t>k</w:t>
            </w:r>
            <w:r w:rsidRPr="001C35CF">
              <w:rPr>
                <w:rFonts w:ascii="Arial" w:hAnsi="Arial" w:cs="Arial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ere</w:t>
            </w:r>
            <w:r w:rsidRPr="001C35CF">
              <w:rPr>
                <w:rFonts w:ascii="Arial" w:hAnsi="Arial" w:cs="Arial"/>
              </w:rPr>
              <w:t>)</w:t>
            </w:r>
          </w:p>
        </w:tc>
      </w:tr>
      <w:tr w:rsidR="00F4398C" w:rsidRPr="001C35CF">
        <w:trPr>
          <w:trHeight w:hRule="exact" w:val="116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le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art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le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ui</w:t>
            </w:r>
            <w:r w:rsidRPr="001C35CF">
              <w:rPr>
                <w:rFonts w:ascii="Arial" w:hAnsi="Arial" w:cs="Arial"/>
                <w:b/>
                <w:spacing w:val="1"/>
              </w:rPr>
              <w:t>ta</w:t>
            </w:r>
            <w:r w:rsidRPr="001C35CF">
              <w:rPr>
                <w:rFonts w:ascii="Arial" w:hAnsi="Arial" w:cs="Arial"/>
                <w:b/>
              </w:rPr>
              <w:t>bl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F4398C">
            <w:pPr>
              <w:spacing w:before="8" w:line="220" w:lineRule="exact"/>
              <w:rPr>
                <w:rFonts w:ascii="Arial" w:hAnsi="Arial" w:cs="Arial"/>
              </w:rPr>
            </w:pPr>
          </w:p>
          <w:p w:rsidR="00F4398C" w:rsidRPr="001C35CF" w:rsidRDefault="000B316E">
            <w:pPr>
              <w:ind w:left="104" w:right="478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I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</w:rPr>
              <w:t>NO,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pro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d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</w:rPr>
              <w:t xml:space="preserve">a </w:t>
            </w:r>
            <w:r w:rsidRPr="001C35CF">
              <w:rPr>
                <w:rFonts w:ascii="Arial" w:hAnsi="Arial" w:cs="Arial"/>
                <w:spacing w:val="1"/>
              </w:rPr>
              <w:t>br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</w:rPr>
              <w:t>,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</w:rPr>
              <w:t xml:space="preserve">r </w:t>
            </w:r>
            <w:r w:rsidRPr="001C35CF">
              <w:rPr>
                <w:rFonts w:ascii="Arial" w:hAnsi="Arial" w:cs="Arial"/>
                <w:spacing w:val="-1"/>
              </w:rPr>
              <w:t>su</w:t>
            </w:r>
            <w:r w:rsidRPr="001C35CF">
              <w:rPr>
                <w:rFonts w:ascii="Arial" w:hAnsi="Arial" w:cs="Arial"/>
                <w:spacing w:val="1"/>
              </w:rPr>
              <w:t>gge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ti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pro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2"/>
              </w:rPr>
              <w:t>t</w:t>
            </w:r>
            <w:r w:rsidRPr="001C35CF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46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Y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le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is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1C35CF">
              <w:rPr>
                <w:rFonts w:ascii="Arial" w:hAnsi="Arial" w:cs="Arial"/>
                <w:b/>
              </w:rPr>
              <w:t>ui</w:t>
            </w:r>
            <w:r w:rsidRPr="001C35CF">
              <w:rPr>
                <w:rFonts w:ascii="Arial" w:hAnsi="Arial" w:cs="Arial"/>
                <w:b/>
                <w:spacing w:val="1"/>
              </w:rPr>
              <w:t>ta</w:t>
            </w:r>
            <w:r w:rsidRPr="001C35CF">
              <w:rPr>
                <w:rFonts w:ascii="Arial" w:hAnsi="Arial" w:cs="Arial"/>
                <w:b/>
              </w:rPr>
              <w:t>ble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16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b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trac</w:t>
            </w:r>
            <w:r w:rsidRPr="001C35CF">
              <w:rPr>
                <w:rFonts w:ascii="Arial" w:hAnsi="Arial" w:cs="Arial"/>
                <w:b/>
              </w:rPr>
              <w:t>t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f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art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le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co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2"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  <w:spacing w:val="2"/>
              </w:rPr>
              <w:t>n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ve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s</w:t>
            </w:r>
          </w:p>
          <w:p w:rsidR="00F4398C" w:rsidRPr="001C35CF" w:rsidRDefault="000B316E">
            <w:pPr>
              <w:ind w:left="104" w:right="478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I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</w:rPr>
              <w:t>NO,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pro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d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</w:rPr>
              <w:t xml:space="preserve">a </w:t>
            </w:r>
            <w:r w:rsidRPr="001C35CF">
              <w:rPr>
                <w:rFonts w:ascii="Arial" w:hAnsi="Arial" w:cs="Arial"/>
                <w:spacing w:val="1"/>
              </w:rPr>
              <w:t>br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</w:rPr>
              <w:t>,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</w:rPr>
              <w:t xml:space="preserve">r </w:t>
            </w:r>
            <w:r w:rsidRPr="001C35CF">
              <w:rPr>
                <w:rFonts w:ascii="Arial" w:hAnsi="Arial" w:cs="Arial"/>
                <w:spacing w:val="-1"/>
              </w:rPr>
              <w:t>su</w:t>
            </w:r>
            <w:r w:rsidRPr="001C35CF">
              <w:rPr>
                <w:rFonts w:ascii="Arial" w:hAnsi="Arial" w:cs="Arial"/>
                <w:spacing w:val="1"/>
              </w:rPr>
              <w:t>gge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ti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pro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2"/>
              </w:rPr>
              <w:t>t</w:t>
            </w:r>
            <w:r w:rsidRPr="001C35CF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5" w:line="220" w:lineRule="exact"/>
              <w:ind w:left="463" w:right="470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Y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b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trac</w:t>
            </w:r>
            <w:r w:rsidRPr="001C35CF">
              <w:rPr>
                <w:rFonts w:ascii="Arial" w:hAnsi="Arial" w:cs="Arial"/>
                <w:b/>
              </w:rPr>
              <w:t>t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is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co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2"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re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v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g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v</w:t>
            </w:r>
            <w:r w:rsidRPr="001C35CF">
              <w:rPr>
                <w:rFonts w:ascii="Arial" w:hAnsi="Arial" w:cs="Arial"/>
                <w:b/>
              </w:rPr>
              <w:t xml:space="preserve">e 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1"/>
              </w:rPr>
              <w:t>ea</w:t>
            </w:r>
            <w:r w:rsidRPr="001C35CF">
              <w:rPr>
                <w:rFonts w:ascii="Arial" w:hAnsi="Arial" w:cs="Arial"/>
                <w:b/>
              </w:rPr>
              <w:t>r</w:t>
            </w:r>
            <w:r w:rsidRPr="001C35C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1"/>
              </w:rPr>
              <w:t>for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1"/>
              </w:rPr>
              <w:t>at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b</w:t>
            </w:r>
            <w:r w:rsidRPr="001C35CF">
              <w:rPr>
                <w:rFonts w:ascii="Arial" w:hAnsi="Arial" w:cs="Arial"/>
                <w:b/>
                <w:spacing w:val="1"/>
              </w:rPr>
              <w:t>o</w:t>
            </w:r>
            <w:r w:rsidRPr="001C35CF">
              <w:rPr>
                <w:rFonts w:ascii="Arial" w:hAnsi="Arial" w:cs="Arial"/>
                <w:b/>
              </w:rPr>
              <w:t>ut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art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208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  <w:spacing w:val="-1"/>
              </w:rPr>
              <w:t>I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4"/>
              </w:rPr>
              <w:t>a</w:t>
            </w:r>
            <w:r w:rsidRPr="001C35CF">
              <w:rPr>
                <w:rFonts w:ascii="Arial" w:hAnsi="Arial" w:cs="Arial"/>
                <w:b/>
              </w:rPr>
              <w:t>nu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cr</w:t>
            </w:r>
            <w:r w:rsidRPr="001C35CF">
              <w:rPr>
                <w:rFonts w:ascii="Arial" w:hAnsi="Arial" w:cs="Arial"/>
                <w:b/>
              </w:rPr>
              <w:t>ipt</w:t>
            </w:r>
            <w:r w:rsidRPr="001C35C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f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ca</w:t>
            </w:r>
            <w:r w:rsidRPr="001C35CF">
              <w:rPr>
                <w:rFonts w:ascii="Arial" w:hAnsi="Arial" w:cs="Arial"/>
                <w:b/>
              </w:rPr>
              <w:t>lly</w:t>
            </w:r>
            <w:r w:rsidRPr="001C35C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correc</w:t>
            </w:r>
            <w:r w:rsidRPr="001C35CF">
              <w:rPr>
                <w:rFonts w:ascii="Arial" w:hAnsi="Arial" w:cs="Arial"/>
                <w:b/>
                <w:spacing w:val="-1"/>
              </w:rPr>
              <w:t>t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F4398C">
            <w:pPr>
              <w:spacing w:before="8" w:line="220" w:lineRule="exact"/>
              <w:rPr>
                <w:rFonts w:ascii="Arial" w:hAnsi="Arial" w:cs="Arial"/>
              </w:rPr>
            </w:pPr>
          </w:p>
          <w:p w:rsidR="00F4398C" w:rsidRPr="001C35CF" w:rsidRDefault="000B316E">
            <w:pPr>
              <w:ind w:left="104" w:right="478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I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</w:rPr>
              <w:t>NO,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pro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d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</w:rPr>
              <w:t xml:space="preserve">a </w:t>
            </w:r>
            <w:r w:rsidRPr="001C35CF">
              <w:rPr>
                <w:rFonts w:ascii="Arial" w:hAnsi="Arial" w:cs="Arial"/>
                <w:spacing w:val="1"/>
              </w:rPr>
              <w:t>br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</w:rPr>
              <w:t>,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</w:rPr>
              <w:t xml:space="preserve">r </w:t>
            </w:r>
            <w:r w:rsidRPr="001C35CF">
              <w:rPr>
                <w:rFonts w:ascii="Arial" w:hAnsi="Arial" w:cs="Arial"/>
                <w:spacing w:val="-1"/>
              </w:rPr>
              <w:t>su</w:t>
            </w:r>
            <w:r w:rsidRPr="001C35CF">
              <w:rPr>
                <w:rFonts w:ascii="Arial" w:hAnsi="Arial" w:cs="Arial"/>
                <w:spacing w:val="1"/>
              </w:rPr>
              <w:t>gge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ti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pro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</w:rPr>
              <w:t>t</w:t>
            </w:r>
          </w:p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1"/>
              <w:ind w:left="103" w:right="122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n</w:t>
            </w:r>
            <w:r w:rsidRPr="001C35CF">
              <w:rPr>
                <w:rFonts w:ascii="Arial" w:hAnsi="Arial" w:cs="Arial"/>
              </w:rPr>
              <w:t>k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2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’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ee</w:t>
            </w:r>
            <w:r w:rsidRPr="001C35CF">
              <w:rPr>
                <w:rFonts w:ascii="Arial" w:hAnsi="Arial" w:cs="Arial"/>
              </w:rPr>
              <w:t>d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or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t to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ak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 xml:space="preserve"> su</w:t>
            </w:r>
            <w:r w:rsidRPr="001C35CF">
              <w:rPr>
                <w:rFonts w:ascii="Arial" w:hAnsi="Arial" w:cs="Arial"/>
                <w:spacing w:val="1"/>
              </w:rPr>
              <w:t>r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abo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 xml:space="preserve">e </w:t>
            </w:r>
            <w:proofErr w:type="spellStart"/>
            <w:r w:rsidRPr="001C35CF">
              <w:rPr>
                <w:rFonts w:ascii="Arial" w:hAnsi="Arial" w:cs="Arial"/>
                <w:spacing w:val="1"/>
              </w:rPr>
              <w:t>ee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  <w:spacing w:val="1"/>
              </w:rPr>
              <w:t>u</w:t>
            </w:r>
            <w:r w:rsidRPr="001C35CF">
              <w:rPr>
                <w:rFonts w:ascii="Arial" w:hAnsi="Arial" w:cs="Arial"/>
              </w:rPr>
              <w:t>lt</w:t>
            </w:r>
            <w:proofErr w:type="spellEnd"/>
            <w:r w:rsidRPr="001C35CF">
              <w:rPr>
                <w:rFonts w:ascii="Arial" w:hAnsi="Arial" w:cs="Arial"/>
              </w:rPr>
              <w:t>,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abo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1"/>
              </w:rPr>
              <w:t>h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-1"/>
              </w:rPr>
              <w:t xml:space="preserve"> f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</w:rPr>
              <w:t>h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ca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 xml:space="preserve">t </w:t>
            </w:r>
            <w:r w:rsidRPr="001C35CF">
              <w:rPr>
                <w:rFonts w:ascii="Arial" w:hAnsi="Arial" w:cs="Arial"/>
                <w:spacing w:val="1"/>
              </w:rPr>
              <w:t>reco</w:t>
            </w:r>
            <w:r w:rsidRPr="001C35CF">
              <w:rPr>
                <w:rFonts w:ascii="Arial" w:hAnsi="Arial" w:cs="Arial"/>
                <w:spacing w:val="-1"/>
              </w:rPr>
              <w:t>gn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z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b</w:t>
            </w:r>
            <w:r w:rsidRPr="001C35CF">
              <w:rPr>
                <w:rFonts w:ascii="Arial" w:hAnsi="Arial" w:cs="Arial"/>
              </w:rPr>
              <w:t>li</w:t>
            </w:r>
            <w:r w:rsidRPr="001C35CF">
              <w:rPr>
                <w:rFonts w:ascii="Arial" w:hAnsi="Arial" w:cs="Arial"/>
                <w:spacing w:val="1"/>
              </w:rPr>
              <w:t>n</w:t>
            </w:r>
            <w:r w:rsidRPr="001C35CF">
              <w:rPr>
                <w:rFonts w:ascii="Arial" w:hAnsi="Arial" w:cs="Arial"/>
                <w:spacing w:val="-1"/>
              </w:rPr>
              <w:t>g</w:t>
            </w:r>
            <w:r w:rsidRPr="001C35CF">
              <w:rPr>
                <w:rFonts w:ascii="Arial" w:hAnsi="Arial" w:cs="Arial"/>
              </w:rPr>
              <w:t xml:space="preserve">, </w:t>
            </w:r>
            <w:r w:rsidRPr="001C35CF">
              <w:rPr>
                <w:rFonts w:ascii="Arial" w:hAnsi="Arial" w:cs="Arial"/>
                <w:spacing w:val="1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er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2</w:t>
            </w:r>
            <w:r w:rsidRPr="001C35CF">
              <w:rPr>
                <w:rFonts w:ascii="Arial" w:hAnsi="Arial" w:cs="Arial"/>
                <w:spacing w:val="1"/>
              </w:rPr>
              <w:t xml:space="preserve"> para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 xml:space="preserve">t 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ee</w:t>
            </w:r>
            <w:r w:rsidRPr="001C35CF">
              <w:rPr>
                <w:rFonts w:ascii="Arial" w:hAnsi="Arial" w:cs="Arial"/>
              </w:rPr>
              <w:t>d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</w:rPr>
              <w:t xml:space="preserve">to </w:t>
            </w:r>
            <w:r w:rsidRPr="001C35CF">
              <w:rPr>
                <w:rFonts w:ascii="Arial" w:hAnsi="Arial" w:cs="Arial"/>
                <w:spacing w:val="1"/>
              </w:rPr>
              <w:t>d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gg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ng</w:t>
            </w:r>
            <w:r w:rsidRPr="001C35CF">
              <w:rPr>
                <w:rFonts w:ascii="Arial" w:hAnsi="Arial" w:cs="Arial"/>
              </w:rPr>
              <w:t>.</w:t>
            </w:r>
            <w:r w:rsidRPr="001C35CF">
              <w:rPr>
                <w:rFonts w:ascii="Arial" w:hAnsi="Arial" w:cs="Arial"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1</w:t>
            </w:r>
            <w:proofErr w:type="spellStart"/>
            <w:r w:rsidRPr="001C35CF">
              <w:rPr>
                <w:rFonts w:ascii="Arial" w:hAnsi="Arial" w:cs="Arial"/>
                <w:position w:val="7"/>
              </w:rPr>
              <w:t>st</w:t>
            </w:r>
            <w:proofErr w:type="spellEnd"/>
            <w:r w:rsidRPr="001C35CF">
              <w:rPr>
                <w:rFonts w:ascii="Arial" w:hAnsi="Arial" w:cs="Arial"/>
                <w:spacing w:val="16"/>
                <w:position w:val="7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abo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t 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q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lit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</w:rPr>
              <w:t>,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d</w:t>
            </w:r>
            <w:r w:rsidRPr="001C35CF">
              <w:rPr>
                <w:rFonts w:ascii="Arial" w:hAnsi="Arial" w:cs="Arial"/>
              </w:rPr>
              <w:t>id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1"/>
              </w:rPr>
              <w:t>L</w:t>
            </w:r>
            <w:r w:rsidRPr="001C35CF">
              <w:rPr>
                <w:rFonts w:ascii="Arial" w:hAnsi="Arial" w:cs="Arial"/>
              </w:rPr>
              <w:t xml:space="preserve">S </w:t>
            </w:r>
            <w:r w:rsidRPr="001C35CF">
              <w:rPr>
                <w:rFonts w:ascii="Arial" w:hAnsi="Arial" w:cs="Arial"/>
                <w:spacing w:val="1"/>
              </w:rPr>
              <w:t>ca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g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 xml:space="preserve">e </w:t>
            </w:r>
            <w:r w:rsidRPr="001C35CF">
              <w:rPr>
                <w:rFonts w:ascii="Arial" w:hAnsi="Arial" w:cs="Arial"/>
                <w:spacing w:val="1"/>
              </w:rPr>
              <w:t>para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er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3"/>
              </w:rPr>
              <w:t>a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q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lit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  <w:spacing w:val="3"/>
              </w:rPr>
              <w:t>?</w:t>
            </w:r>
            <w:r w:rsidRPr="001C35CF">
              <w:rPr>
                <w:rFonts w:ascii="Arial" w:hAnsi="Arial" w:cs="Arial"/>
              </w:rPr>
              <w:t>.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2</w:t>
            </w:r>
            <w:proofErr w:type="spellStart"/>
            <w:r w:rsidRPr="001C35CF">
              <w:rPr>
                <w:rFonts w:ascii="Arial" w:hAnsi="Arial" w:cs="Arial"/>
                <w:position w:val="7"/>
              </w:rPr>
              <w:t>nd</w:t>
            </w:r>
            <w:proofErr w:type="spellEnd"/>
            <w:r w:rsidRPr="001C35CF">
              <w:rPr>
                <w:rFonts w:ascii="Arial" w:hAnsi="Arial" w:cs="Arial"/>
              </w:rPr>
              <w:t xml:space="preserve">, </w:t>
            </w:r>
            <w:r w:rsidRPr="001C35CF">
              <w:rPr>
                <w:rFonts w:ascii="Arial" w:hAnsi="Arial" w:cs="Arial"/>
                <w:spacing w:val="-2"/>
              </w:rPr>
              <w:t>“</w:t>
            </w:r>
            <w:r w:rsidRPr="001C35CF">
              <w:rPr>
                <w:rFonts w:ascii="Arial" w:hAnsi="Arial" w:cs="Arial"/>
              </w:rPr>
              <w:t>D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ag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</w:rPr>
              <w:t>”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 xml:space="preserve">e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ac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or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b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lb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 xml:space="preserve"> f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</w:rPr>
              <w:t>h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bra</w:t>
            </w:r>
            <w:r w:rsidRPr="001C35CF">
              <w:rPr>
                <w:rFonts w:ascii="Arial" w:hAnsi="Arial" w:cs="Arial"/>
              </w:rPr>
              <w:t>in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d</w:t>
            </w:r>
            <w:r w:rsidRPr="001C35CF">
              <w:rPr>
                <w:rFonts w:ascii="Arial" w:hAnsi="Arial" w:cs="Arial"/>
              </w:rPr>
              <w:t>id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 xml:space="preserve">t 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te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ear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</w:rPr>
              <w:t>, Hi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og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t is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por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d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n</w:t>
            </w:r>
            <w:r w:rsidRPr="001C35CF">
              <w:rPr>
                <w:rFonts w:ascii="Arial" w:hAnsi="Arial" w:cs="Arial"/>
              </w:rPr>
              <w:t>g</w:t>
            </w:r>
            <w:r w:rsidRPr="001C35CF">
              <w:rPr>
                <w:rFonts w:ascii="Arial" w:hAnsi="Arial" w:cs="Arial"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2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’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</w:rPr>
              <w:t>D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age</w:t>
            </w:r>
            <w:r w:rsidRPr="001C35CF">
              <w:rPr>
                <w:rFonts w:ascii="Arial" w:hAnsi="Arial" w:cs="Arial"/>
              </w:rPr>
              <w:t>. G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hodo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g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 xml:space="preserve">s 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  <w:spacing w:val="1"/>
              </w:rPr>
              <w:t>r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1"/>
              </w:rPr>
              <w:t>ou</w:t>
            </w:r>
            <w:r w:rsidRPr="001C35CF">
              <w:rPr>
                <w:rFonts w:ascii="Arial" w:hAnsi="Arial" w:cs="Arial"/>
              </w:rPr>
              <w:t>ld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ak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proofErr w:type="spellEnd"/>
            <w:r w:rsidRPr="001C35CF">
              <w:rPr>
                <w:rFonts w:ascii="Arial" w:hAnsi="Arial" w:cs="Arial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hodo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g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-1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proce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or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ear</w:t>
            </w:r>
            <w:r w:rsidRPr="001C35CF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390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he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refere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ce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ff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c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nt</w:t>
            </w:r>
            <w:r w:rsidRPr="001C35C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</w:rPr>
              <w:t>nd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rece</w:t>
            </w:r>
            <w:r w:rsidRPr="001C35CF">
              <w:rPr>
                <w:rFonts w:ascii="Arial" w:hAnsi="Arial" w:cs="Arial"/>
                <w:b/>
              </w:rPr>
              <w:t>n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(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</w:rPr>
              <w:t>NO)</w:t>
            </w:r>
          </w:p>
          <w:p w:rsidR="00F4398C" w:rsidRPr="001C35CF" w:rsidRDefault="00F4398C">
            <w:pPr>
              <w:spacing w:before="15" w:line="220" w:lineRule="exact"/>
              <w:rPr>
                <w:rFonts w:ascii="Arial" w:hAnsi="Arial" w:cs="Arial"/>
              </w:rPr>
            </w:pPr>
          </w:p>
          <w:p w:rsidR="00F4398C" w:rsidRPr="001C35CF" w:rsidRDefault="000B316E">
            <w:pPr>
              <w:spacing w:line="220" w:lineRule="exact"/>
              <w:ind w:left="104" w:right="190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I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</w:rPr>
              <w:t>NO,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pro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d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su</w:t>
            </w:r>
            <w:r w:rsidRPr="001C35CF">
              <w:rPr>
                <w:rFonts w:ascii="Arial" w:hAnsi="Arial" w:cs="Arial"/>
                <w:spacing w:val="1"/>
              </w:rPr>
              <w:t>gge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ti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 xml:space="preserve">n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pro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3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2"/>
              </w:rPr>
              <w:t>t</w:t>
            </w:r>
            <w:r w:rsidRPr="001C35CF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spacing w:before="5" w:line="220" w:lineRule="exact"/>
              <w:ind w:left="103" w:right="583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re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ere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ce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6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su</w:t>
            </w:r>
            <w:r w:rsidRPr="001C35CF">
              <w:rPr>
                <w:rFonts w:ascii="Arial" w:hAnsi="Arial" w:cs="Arial"/>
                <w:spacing w:val="1"/>
              </w:rPr>
              <w:t>ff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en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b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 xml:space="preserve">t 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ee</w:t>
            </w:r>
            <w:r w:rsidRPr="001C35CF">
              <w:rPr>
                <w:rFonts w:ascii="Arial" w:hAnsi="Arial" w:cs="Arial"/>
              </w:rPr>
              <w:t>d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or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rece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</w:rPr>
              <w:t xml:space="preserve">t </w:t>
            </w:r>
            <w:r w:rsidRPr="001C35CF">
              <w:rPr>
                <w:rFonts w:ascii="Arial" w:hAnsi="Arial" w:cs="Arial"/>
                <w:spacing w:val="1"/>
              </w:rPr>
              <w:t>re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ere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ce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  <w:tr w:rsidR="00F4398C" w:rsidRPr="001C35CF">
        <w:trPr>
          <w:trHeight w:hRule="exact" w:val="1389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b/>
              </w:rPr>
              <w:t>A</w:t>
            </w:r>
            <w:r w:rsidRPr="001C35CF">
              <w:rPr>
                <w:rFonts w:ascii="Arial" w:hAnsi="Arial" w:cs="Arial"/>
                <w:b/>
                <w:spacing w:val="1"/>
              </w:rPr>
              <w:t>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</w:t>
            </w:r>
            <w:r w:rsidRPr="001C35CF">
              <w:rPr>
                <w:rFonts w:ascii="Arial" w:hAnsi="Arial" w:cs="Arial"/>
                <w:b/>
                <w:spacing w:val="1"/>
              </w:rPr>
              <w:t>er</w:t>
            </w:r>
            <w:r w:rsidRPr="001C35CF">
              <w:rPr>
                <w:rFonts w:ascii="Arial" w:hAnsi="Arial" w:cs="Arial"/>
                <w:b/>
              </w:rPr>
              <w:t>e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et</w:t>
            </w:r>
            <w:r w:rsidRPr="001C35CF">
              <w:rPr>
                <w:rFonts w:ascii="Arial" w:hAnsi="Arial" w:cs="Arial"/>
                <w:b/>
              </w:rPr>
              <w:t>hi</w:t>
            </w:r>
            <w:r w:rsidRPr="001C35CF">
              <w:rPr>
                <w:rFonts w:ascii="Arial" w:hAnsi="Arial" w:cs="Arial"/>
                <w:b/>
                <w:spacing w:val="1"/>
              </w:rPr>
              <w:t>ca</w:t>
            </w:r>
            <w:r w:rsidRPr="001C35CF">
              <w:rPr>
                <w:rFonts w:ascii="Arial" w:hAnsi="Arial" w:cs="Arial"/>
                <w:b/>
              </w:rPr>
              <w:t>l</w:t>
            </w:r>
            <w:r w:rsidRPr="001C35CF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2"/>
              </w:rPr>
              <w:t>s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1"/>
              </w:rPr>
              <w:t>e</w:t>
            </w:r>
            <w:r w:rsidRPr="001C35CF">
              <w:rPr>
                <w:rFonts w:ascii="Arial" w:hAnsi="Arial" w:cs="Arial"/>
                <w:b/>
              </w:rPr>
              <w:t>s</w:t>
            </w:r>
            <w:r w:rsidRPr="001C35C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b/>
              </w:rPr>
              <w:t>in</w:t>
            </w:r>
            <w:r w:rsidRPr="001C35C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his</w:t>
            </w:r>
            <w:r w:rsidRPr="001C35C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  <w:b/>
                <w:spacing w:val="-3"/>
              </w:rPr>
              <w:t>m</w:t>
            </w:r>
            <w:r w:rsidRPr="001C35CF">
              <w:rPr>
                <w:rFonts w:ascii="Arial" w:hAnsi="Arial" w:cs="Arial"/>
                <w:b/>
                <w:spacing w:val="1"/>
              </w:rPr>
              <w:t>a</w:t>
            </w:r>
            <w:r w:rsidRPr="001C35CF">
              <w:rPr>
                <w:rFonts w:ascii="Arial" w:hAnsi="Arial" w:cs="Arial"/>
                <w:b/>
                <w:spacing w:val="2"/>
              </w:rPr>
              <w:t>n</w:t>
            </w:r>
            <w:r w:rsidRPr="001C35CF">
              <w:rPr>
                <w:rFonts w:ascii="Arial" w:hAnsi="Arial" w:cs="Arial"/>
                <w:b/>
              </w:rPr>
              <w:t>u</w:t>
            </w:r>
            <w:r w:rsidRPr="001C35CF">
              <w:rPr>
                <w:rFonts w:ascii="Arial" w:hAnsi="Arial" w:cs="Arial"/>
                <w:b/>
                <w:spacing w:val="-1"/>
              </w:rPr>
              <w:t>s</w:t>
            </w:r>
            <w:r w:rsidRPr="001C35CF">
              <w:rPr>
                <w:rFonts w:ascii="Arial" w:hAnsi="Arial" w:cs="Arial"/>
                <w:b/>
                <w:spacing w:val="1"/>
              </w:rPr>
              <w:t>cr</w:t>
            </w:r>
            <w:r w:rsidRPr="001C35CF">
              <w:rPr>
                <w:rFonts w:ascii="Arial" w:hAnsi="Arial" w:cs="Arial"/>
                <w:b/>
              </w:rPr>
              <w:t>i</w:t>
            </w:r>
            <w:r w:rsidRPr="001C35CF">
              <w:rPr>
                <w:rFonts w:ascii="Arial" w:hAnsi="Arial" w:cs="Arial"/>
                <w:b/>
                <w:spacing w:val="2"/>
              </w:rPr>
              <w:t>p</w:t>
            </w:r>
            <w:r w:rsidRPr="001C35CF">
              <w:rPr>
                <w:rFonts w:ascii="Arial" w:hAnsi="Arial" w:cs="Arial"/>
                <w:b/>
                <w:spacing w:val="1"/>
              </w:rPr>
              <w:t>t</w:t>
            </w:r>
            <w:r w:rsidRPr="001C35CF">
              <w:rPr>
                <w:rFonts w:ascii="Arial" w:hAnsi="Arial" w:cs="Arial"/>
                <w:b/>
              </w:rPr>
              <w:t>?</w:t>
            </w:r>
          </w:p>
          <w:p w:rsidR="00F4398C" w:rsidRPr="001C35CF" w:rsidRDefault="000B316E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(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</w:rPr>
              <w:t>NO)</w:t>
            </w:r>
          </w:p>
          <w:p w:rsidR="00F4398C" w:rsidRPr="001C35CF" w:rsidRDefault="00F4398C">
            <w:pPr>
              <w:spacing w:before="11" w:line="220" w:lineRule="exact"/>
              <w:rPr>
                <w:rFonts w:ascii="Arial" w:hAnsi="Arial" w:cs="Arial"/>
              </w:rPr>
            </w:pPr>
          </w:p>
          <w:p w:rsidR="00F4398C" w:rsidRPr="001C35CF" w:rsidRDefault="000B316E">
            <w:pPr>
              <w:ind w:left="104" w:right="445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(I</w:t>
            </w:r>
            <w:r w:rsidRPr="001C35CF">
              <w:rPr>
                <w:rFonts w:ascii="Arial" w:hAnsi="Arial" w:cs="Arial"/>
              </w:rPr>
              <w:t>f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y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2"/>
              </w:rPr>
              <w:t>s</w:t>
            </w:r>
            <w:r w:rsidRPr="001C35CF">
              <w:rPr>
                <w:rFonts w:ascii="Arial" w:hAnsi="Arial" w:cs="Arial"/>
              </w:rPr>
              <w:t>,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k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nd</w:t>
            </w:r>
            <w:r w:rsidRPr="001C35CF">
              <w:rPr>
                <w:rFonts w:ascii="Arial" w:hAnsi="Arial" w:cs="Arial"/>
              </w:rPr>
              <w:t>ly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p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ea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1"/>
              </w:rPr>
              <w:t>r</w:t>
            </w:r>
            <w:r w:rsidRPr="001C35CF">
              <w:rPr>
                <w:rFonts w:ascii="Arial" w:hAnsi="Arial" w:cs="Arial"/>
                <w:spacing w:val="2"/>
              </w:rPr>
              <w:t>i</w:t>
            </w:r>
            <w:r w:rsidRPr="001C35CF">
              <w:rPr>
                <w:rFonts w:ascii="Arial" w:hAnsi="Arial" w:cs="Arial"/>
              </w:rPr>
              <w:t>te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do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1"/>
              </w:rPr>
              <w:t xml:space="preserve"> 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ca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ss</w:t>
            </w:r>
            <w:r w:rsidRPr="001C35CF">
              <w:rPr>
                <w:rFonts w:ascii="Arial" w:hAnsi="Arial" w:cs="Arial"/>
                <w:spacing w:val="1"/>
              </w:rPr>
              <w:t>ue</w:t>
            </w:r>
            <w:r w:rsidRPr="001C35CF">
              <w:rPr>
                <w:rFonts w:ascii="Arial" w:hAnsi="Arial" w:cs="Arial"/>
              </w:rPr>
              <w:t xml:space="preserve">s 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er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</w:rPr>
              <w:t>in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de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il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)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0B316E">
            <w:pPr>
              <w:ind w:left="103" w:right="79"/>
              <w:rPr>
                <w:rFonts w:ascii="Arial" w:hAnsi="Arial" w:cs="Arial"/>
              </w:rPr>
            </w:pPr>
            <w:r w:rsidRPr="001C35CF">
              <w:rPr>
                <w:rFonts w:ascii="Arial" w:hAnsi="Arial" w:cs="Arial"/>
                <w:spacing w:val="1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er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</w:rPr>
              <w:t>is</w:t>
            </w:r>
            <w:r w:rsidRPr="001C35CF">
              <w:rPr>
                <w:rFonts w:ascii="Arial" w:hAnsi="Arial" w:cs="Arial"/>
                <w:spacing w:val="-1"/>
              </w:rPr>
              <w:t xml:space="preserve"> n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 xml:space="preserve">t 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ca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ss</w:t>
            </w:r>
            <w:r w:rsidRPr="001C35CF">
              <w:rPr>
                <w:rFonts w:ascii="Arial" w:hAnsi="Arial" w:cs="Arial"/>
                <w:spacing w:val="1"/>
              </w:rPr>
              <w:t>ue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</w:rPr>
              <w:t>,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b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y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1"/>
              </w:rPr>
              <w:t xml:space="preserve"> re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  <w:spacing w:val="1"/>
              </w:rPr>
              <w:t>earc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r</w:t>
            </w:r>
            <w:r w:rsidRPr="001C35CF">
              <w:rPr>
                <w:rFonts w:ascii="Arial" w:hAnsi="Arial" w:cs="Arial"/>
                <w:spacing w:val="-7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v</w:t>
            </w:r>
            <w:r w:rsidRPr="001C35CF">
              <w:rPr>
                <w:rFonts w:ascii="Arial" w:hAnsi="Arial" w:cs="Arial"/>
              </w:rPr>
              <w:t xml:space="preserve">e </w:t>
            </w:r>
            <w:proofErr w:type="spellStart"/>
            <w:r w:rsidRPr="001C35CF">
              <w:rPr>
                <w:rFonts w:ascii="Arial" w:hAnsi="Arial" w:cs="Arial"/>
              </w:rPr>
              <w:t>a</w:t>
            </w:r>
            <w:proofErr w:type="spellEnd"/>
            <w:r w:rsidRPr="001C35CF">
              <w:rPr>
                <w:rFonts w:ascii="Arial" w:hAnsi="Arial" w:cs="Arial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ca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cer</w:t>
            </w:r>
            <w:r w:rsidRPr="001C35CF">
              <w:rPr>
                <w:rFonts w:ascii="Arial" w:hAnsi="Arial" w:cs="Arial"/>
              </w:rPr>
              <w:t>ti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ca</w:t>
            </w:r>
            <w:r w:rsidRPr="001C35CF">
              <w:rPr>
                <w:rFonts w:ascii="Arial" w:hAnsi="Arial" w:cs="Arial"/>
                <w:spacing w:val="2"/>
              </w:rPr>
              <w:t>t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ro</w:t>
            </w:r>
            <w:r w:rsidRPr="001C35CF">
              <w:rPr>
                <w:rFonts w:ascii="Arial" w:hAnsi="Arial" w:cs="Arial"/>
              </w:rPr>
              <w:t>m</w:t>
            </w:r>
            <w:r w:rsidRPr="001C35CF">
              <w:rPr>
                <w:rFonts w:ascii="Arial" w:hAnsi="Arial" w:cs="Arial"/>
                <w:spacing w:val="-5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e</w:t>
            </w:r>
            <w:r w:rsidRPr="001C35CF">
              <w:rPr>
                <w:rFonts w:ascii="Arial" w:hAnsi="Arial" w:cs="Arial"/>
                <w:spacing w:val="1"/>
              </w:rPr>
              <w:t xml:space="preserve"> 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1"/>
              </w:rPr>
              <w:t>oca</w:t>
            </w:r>
            <w:r w:rsidRPr="001C35CF">
              <w:rPr>
                <w:rFonts w:ascii="Arial" w:hAnsi="Arial" w:cs="Arial"/>
              </w:rPr>
              <w:t>l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</w:rPr>
              <w:t>ic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C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mm</w:t>
            </w:r>
            <w:r w:rsidRPr="001C35CF">
              <w:rPr>
                <w:rFonts w:ascii="Arial" w:hAnsi="Arial" w:cs="Arial"/>
                <w:spacing w:val="2"/>
              </w:rPr>
              <w:t>is</w:t>
            </w:r>
            <w:r w:rsidRPr="001C35CF">
              <w:rPr>
                <w:rFonts w:ascii="Arial" w:hAnsi="Arial" w:cs="Arial"/>
                <w:spacing w:val="-1"/>
              </w:rPr>
              <w:t>s</w:t>
            </w:r>
            <w:r w:rsidRPr="001C35CF">
              <w:rPr>
                <w:rFonts w:ascii="Arial" w:hAnsi="Arial" w:cs="Arial"/>
                <w:spacing w:val="2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</w:rPr>
              <w:t xml:space="preserve">, 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</w:rPr>
              <w:t>d</w:t>
            </w:r>
            <w:r w:rsidRPr="001C35CF">
              <w:rPr>
                <w:rFonts w:ascii="Arial" w:hAnsi="Arial" w:cs="Arial"/>
                <w:spacing w:val="-1"/>
              </w:rPr>
              <w:t xml:space="preserve"> s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te</w:t>
            </w:r>
            <w:r w:rsidRPr="001C35CF">
              <w:rPr>
                <w:rFonts w:ascii="Arial" w:hAnsi="Arial" w:cs="Arial"/>
                <w:spacing w:val="-1"/>
              </w:rPr>
              <w:t xml:space="preserve"> 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1"/>
              </w:rPr>
              <w:t>h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  <w:spacing w:val="-1"/>
              </w:rPr>
              <w:t>u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han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1"/>
              </w:rPr>
              <w:t>za</w:t>
            </w:r>
            <w:r w:rsidRPr="001C35CF">
              <w:rPr>
                <w:rFonts w:ascii="Arial" w:hAnsi="Arial" w:cs="Arial"/>
              </w:rPr>
              <w:t>ti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n</w:t>
            </w:r>
            <w:proofErr w:type="spellEnd"/>
            <w:r w:rsidRPr="001C35CF">
              <w:rPr>
                <w:rFonts w:ascii="Arial" w:hAnsi="Arial" w:cs="Arial"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m</w:t>
            </w:r>
            <w:r w:rsidRPr="001C35CF">
              <w:rPr>
                <w:rFonts w:ascii="Arial" w:hAnsi="Arial" w:cs="Arial"/>
                <w:spacing w:val="1"/>
              </w:rPr>
              <w:t>e</w:t>
            </w:r>
            <w:r w:rsidRPr="001C35CF">
              <w:rPr>
                <w:rFonts w:ascii="Arial" w:hAnsi="Arial" w:cs="Arial"/>
              </w:rPr>
              <w:t>t</w:t>
            </w:r>
            <w:r w:rsidRPr="001C35CF">
              <w:rPr>
                <w:rFonts w:ascii="Arial" w:hAnsi="Arial" w:cs="Arial"/>
                <w:spacing w:val="1"/>
              </w:rPr>
              <w:t>ho</w:t>
            </w:r>
            <w:r w:rsidRPr="001C35CF">
              <w:rPr>
                <w:rFonts w:ascii="Arial" w:hAnsi="Arial" w:cs="Arial"/>
              </w:rPr>
              <w:t>d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-2"/>
              </w:rPr>
              <w:t>w</w:t>
            </w:r>
            <w:r w:rsidRPr="001C35CF">
              <w:rPr>
                <w:rFonts w:ascii="Arial" w:hAnsi="Arial" w:cs="Arial"/>
                <w:spacing w:val="3"/>
              </w:rPr>
              <w:t>a</w:t>
            </w:r>
            <w:r w:rsidRPr="001C35CF">
              <w:rPr>
                <w:rFonts w:ascii="Arial" w:hAnsi="Arial" w:cs="Arial"/>
              </w:rPr>
              <w:t>s</w:t>
            </w:r>
            <w:r w:rsidRPr="001C35CF">
              <w:rPr>
                <w:rFonts w:ascii="Arial" w:hAnsi="Arial" w:cs="Arial"/>
                <w:spacing w:val="-3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correc</w:t>
            </w:r>
            <w:r w:rsidRPr="001C35CF">
              <w:rPr>
                <w:rFonts w:ascii="Arial" w:hAnsi="Arial" w:cs="Arial"/>
              </w:rPr>
              <w:t xml:space="preserve">t </w:t>
            </w:r>
            <w:r w:rsidRPr="001C35CF">
              <w:rPr>
                <w:rFonts w:ascii="Arial" w:hAnsi="Arial" w:cs="Arial"/>
                <w:spacing w:val="1"/>
              </w:rPr>
              <w:t>accord</w:t>
            </w:r>
            <w:r w:rsidRPr="001C35CF">
              <w:rPr>
                <w:rFonts w:ascii="Arial" w:hAnsi="Arial" w:cs="Arial"/>
              </w:rPr>
              <w:t>i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</w:rPr>
              <w:t>g</w:t>
            </w:r>
            <w:r w:rsidRPr="001C35CF">
              <w:rPr>
                <w:rFonts w:ascii="Arial" w:hAnsi="Arial" w:cs="Arial"/>
                <w:spacing w:val="-9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c</w:t>
            </w:r>
            <w:r w:rsidRPr="001C35CF">
              <w:rPr>
                <w:rFonts w:ascii="Arial" w:hAnsi="Arial" w:cs="Arial"/>
              </w:rPr>
              <w:t>it</w:t>
            </w:r>
            <w:r w:rsidRPr="001C35CF">
              <w:rPr>
                <w:rFonts w:ascii="Arial" w:hAnsi="Arial" w:cs="Arial"/>
                <w:spacing w:val="1"/>
              </w:rPr>
              <w:t>a</w:t>
            </w:r>
            <w:r w:rsidRPr="001C35CF">
              <w:rPr>
                <w:rFonts w:ascii="Arial" w:hAnsi="Arial" w:cs="Arial"/>
              </w:rPr>
              <w:t>ti</w:t>
            </w:r>
            <w:r w:rsidRPr="001C35CF">
              <w:rPr>
                <w:rFonts w:ascii="Arial" w:hAnsi="Arial" w:cs="Arial"/>
                <w:spacing w:val="1"/>
              </w:rPr>
              <w:t>o</w:t>
            </w:r>
            <w:r w:rsidRPr="001C35CF">
              <w:rPr>
                <w:rFonts w:ascii="Arial" w:hAnsi="Arial" w:cs="Arial"/>
              </w:rPr>
              <w:t>n</w:t>
            </w:r>
            <w:r w:rsidRPr="001C35CF">
              <w:rPr>
                <w:rFonts w:ascii="Arial" w:hAnsi="Arial" w:cs="Arial"/>
                <w:spacing w:val="-4"/>
              </w:rPr>
              <w:t xml:space="preserve"> 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ro</w:t>
            </w:r>
            <w:r w:rsidRPr="001C35CF">
              <w:rPr>
                <w:rFonts w:ascii="Arial" w:hAnsi="Arial" w:cs="Arial"/>
              </w:rPr>
              <w:t>m</w:t>
            </w:r>
            <w:r w:rsidRPr="001C35CF">
              <w:rPr>
                <w:rFonts w:ascii="Arial" w:hAnsi="Arial" w:cs="Arial"/>
                <w:spacing w:val="-2"/>
              </w:rPr>
              <w:t xml:space="preserve"> </w:t>
            </w:r>
            <w:r w:rsidRPr="001C35CF">
              <w:rPr>
                <w:rFonts w:ascii="Arial" w:hAnsi="Arial" w:cs="Arial"/>
                <w:spacing w:val="1"/>
              </w:rPr>
              <w:t>re</w:t>
            </w:r>
            <w:r w:rsidRPr="001C35CF">
              <w:rPr>
                <w:rFonts w:ascii="Arial" w:hAnsi="Arial" w:cs="Arial"/>
                <w:spacing w:val="-1"/>
              </w:rPr>
              <w:t>f</w:t>
            </w:r>
            <w:r w:rsidRPr="001C35CF">
              <w:rPr>
                <w:rFonts w:ascii="Arial" w:hAnsi="Arial" w:cs="Arial"/>
                <w:spacing w:val="1"/>
              </w:rPr>
              <w:t>ere</w:t>
            </w:r>
            <w:r w:rsidRPr="001C35CF">
              <w:rPr>
                <w:rFonts w:ascii="Arial" w:hAnsi="Arial" w:cs="Arial"/>
                <w:spacing w:val="-1"/>
              </w:rPr>
              <w:t>n</w:t>
            </w:r>
            <w:r w:rsidRPr="001C35CF">
              <w:rPr>
                <w:rFonts w:ascii="Arial" w:hAnsi="Arial" w:cs="Arial"/>
                <w:spacing w:val="1"/>
              </w:rPr>
              <w:t>ce</w:t>
            </w:r>
            <w:r w:rsidRPr="001C35CF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98C" w:rsidRPr="001C35CF" w:rsidRDefault="00F4398C">
            <w:pPr>
              <w:rPr>
                <w:rFonts w:ascii="Arial" w:hAnsi="Arial" w:cs="Arial"/>
              </w:rPr>
            </w:pPr>
          </w:p>
        </w:tc>
      </w:tr>
    </w:tbl>
    <w:p w:rsidR="00302B12" w:rsidRPr="00302B12" w:rsidRDefault="00302B12" w:rsidP="00302B12">
      <w:pPr>
        <w:rPr>
          <w:rFonts w:ascii="Arial" w:hAnsi="Arial" w:cs="Arial"/>
          <w:b/>
        </w:rPr>
      </w:pPr>
    </w:p>
    <w:p w:rsidR="00302B12" w:rsidRPr="00302B12" w:rsidRDefault="00302B12" w:rsidP="00302B12">
      <w:pPr>
        <w:rPr>
          <w:rFonts w:ascii="Arial" w:hAnsi="Arial" w:cs="Arial"/>
          <w:b/>
          <w:u w:val="single"/>
        </w:rPr>
      </w:pPr>
      <w:r w:rsidRPr="00302B12">
        <w:rPr>
          <w:rFonts w:ascii="Arial" w:hAnsi="Arial" w:cs="Arial"/>
          <w:b/>
          <w:u w:val="single"/>
        </w:rPr>
        <w:t>Reviewer details:</w:t>
      </w:r>
    </w:p>
    <w:p w:rsidR="00302B12" w:rsidRPr="00302B12" w:rsidRDefault="00302B12" w:rsidP="00302B12">
      <w:pPr>
        <w:rPr>
          <w:rFonts w:ascii="Arial" w:hAnsi="Arial" w:cs="Arial"/>
        </w:rPr>
      </w:pPr>
      <w:r w:rsidRPr="00302B12">
        <w:rPr>
          <w:rFonts w:ascii="Arial" w:hAnsi="Arial" w:cs="Arial"/>
          <w:color w:val="000000"/>
        </w:rPr>
        <w:t xml:space="preserve">Bambang </w:t>
      </w:r>
      <w:proofErr w:type="spellStart"/>
      <w:r w:rsidRPr="00302B12">
        <w:rPr>
          <w:rFonts w:ascii="Arial" w:hAnsi="Arial" w:cs="Arial"/>
          <w:color w:val="000000"/>
        </w:rPr>
        <w:t>Setyo</w:t>
      </w:r>
      <w:proofErr w:type="spellEnd"/>
      <w:r w:rsidRPr="00302B12">
        <w:rPr>
          <w:rFonts w:ascii="Arial" w:hAnsi="Arial" w:cs="Arial"/>
          <w:color w:val="000000"/>
        </w:rPr>
        <w:t xml:space="preserve"> </w:t>
      </w:r>
      <w:proofErr w:type="spellStart"/>
      <w:r w:rsidRPr="00302B12">
        <w:rPr>
          <w:rFonts w:ascii="Arial" w:hAnsi="Arial" w:cs="Arial"/>
          <w:color w:val="000000"/>
        </w:rPr>
        <w:t>Sihananto</w:t>
      </w:r>
      <w:proofErr w:type="spellEnd"/>
      <w:r w:rsidRPr="00302B12">
        <w:rPr>
          <w:rFonts w:ascii="Arial" w:hAnsi="Arial" w:cs="Arial"/>
        </w:rPr>
        <w:t xml:space="preserve">, </w:t>
      </w:r>
      <w:r w:rsidRPr="00302B12">
        <w:rPr>
          <w:rFonts w:ascii="Arial" w:hAnsi="Arial" w:cs="Arial"/>
          <w:color w:val="000000"/>
        </w:rPr>
        <w:t>Indonesia</w:t>
      </w:r>
    </w:p>
    <w:p w:rsidR="000B316E" w:rsidRPr="001C35CF" w:rsidRDefault="000B316E" w:rsidP="000203D8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sectPr w:rsidR="000B316E" w:rsidRPr="001C35CF">
      <w:pgSz w:w="16840" w:h="23820"/>
      <w:pgMar w:top="1520" w:right="1320" w:bottom="280" w:left="1340" w:header="1249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BE3" w:rsidRDefault="009F1BE3">
      <w:r>
        <w:separator/>
      </w:r>
    </w:p>
  </w:endnote>
  <w:endnote w:type="continuationSeparator" w:id="0">
    <w:p w:rsidR="009F1BE3" w:rsidRDefault="009F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98C" w:rsidRDefault="009F1BE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7pt;margin-top:1108.95pt;width:47.3pt;height:23.45pt;z-index:-251657728;mso-position-horizontal-relative:page;mso-position-vertical-relative:page" filled="f" stroked="f">
          <v:textbox inset="0,0,0,0">
            <w:txbxContent>
              <w:p w:rsidR="00F4398C" w:rsidRDefault="000B316E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rPr>
                    <w:spacing w:val="1"/>
                  </w:rP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0203D8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F4398C" w:rsidRDefault="000B316E">
                <w:pPr>
                  <w:ind w:left="146" w:right="-15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</w:t>
                </w:r>
                <w:r>
                  <w:rPr>
                    <w:b/>
                    <w:spacing w:val="-1"/>
                    <w:w w:val="99"/>
                  </w:rPr>
                  <w:t>3</w:t>
                </w:r>
                <w:r>
                  <w:rPr>
                    <w:b/>
                    <w:spacing w:val="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BE3" w:rsidRDefault="009F1BE3">
      <w:r>
        <w:separator/>
      </w:r>
    </w:p>
  </w:footnote>
  <w:footnote w:type="continuationSeparator" w:id="0">
    <w:p w:rsidR="009F1BE3" w:rsidRDefault="009F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98C" w:rsidRDefault="009F1BE3">
    <w:pPr>
      <w:spacing w:line="200" w:lineRule="exact"/>
    </w:pPr>
    <w:r>
      <w:pict>
        <v:group id="_x0000_s2051" style="position:absolute;margin-left:370.2pt;margin-top:62.45pt;width:101.5pt;height:14.1pt;z-index:-251659776;mso-position-horizontal-relative:page;mso-position-vertical-relative:page" coordorigin="7404,1249" coordsize="2030,282">
          <v:shape id="_x0000_s2056" style="position:absolute;left:7414;top:1275;width:610;height:230" coordorigin="7414,1275" coordsize="610,230" path="m7414,1275r610,l8024,1505r-610,l7414,1275xe" fillcolor="yellow" stroked="f">
            <v:path arrowok="t"/>
          </v:shape>
          <v:shape id="_x0000_s2055" style="position:absolute;left:8049;top:1275;width:0;height:230" coordorigin="8049,1275" coordsize="0,230" path="m8049,1505r,-230e" filled="f" strokecolor="yellow" strokeweight="2.6pt">
            <v:path arrowok="t"/>
          </v:shape>
          <v:shape id="_x0000_s2054" style="position:absolute;left:8074;top:1275;width:434;height:230" coordorigin="8074,1275" coordsize="434,230" path="m8074,1275r434,l8508,1505r-434,l8074,1275xe" fillcolor="yellow" stroked="f">
            <v:path arrowok="t"/>
          </v:shape>
          <v:shape id="_x0000_s2053" style="position:absolute;left:8533;top:1275;width:0;height:230" coordorigin="8533,1275" coordsize="0,230" path="m8533,1505r,-230e" filled="f" strokecolor="yellow" strokeweight="2.6pt">
            <v:path arrowok="t"/>
          </v:shape>
          <v:shape id="_x0000_s2052" style="position:absolute;left:8558;top:1275;width:866;height:230" coordorigin="8558,1275" coordsize="866,230" path="m8558,1275r866,l9424,1505r-866,l8558,1275xe" fillcolor="yellow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7pt;margin-top:64.1pt;width:102.4pt;height:11.95pt;z-index:-251658752;mso-position-horizontal-relative:page;mso-position-vertical-relative:page" filled="f" stroked="f">
          <v:textbox inset="0,0,0,0">
            <w:txbxContent>
              <w:p w:rsidR="00F4398C" w:rsidRDefault="000B316E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</w:rPr>
                  <w:t>R</w:t>
                </w:r>
                <w:r>
                  <w:rPr>
                    <w:color w:val="003399"/>
                    <w:spacing w:val="1"/>
                  </w:rPr>
                  <w:t>ev</w:t>
                </w:r>
                <w:r>
                  <w:rPr>
                    <w:color w:val="003399"/>
                  </w:rPr>
                  <w:t>i</w:t>
                </w:r>
                <w:r>
                  <w:rPr>
                    <w:color w:val="003399"/>
                    <w:spacing w:val="1"/>
                  </w:rPr>
                  <w:t>e</w:t>
                </w:r>
                <w:r>
                  <w:rPr>
                    <w:color w:val="003399"/>
                  </w:rPr>
                  <w:t>w</w:t>
                </w:r>
                <w:r>
                  <w:rPr>
                    <w:color w:val="003399"/>
                    <w:spacing w:val="-5"/>
                  </w:rPr>
                  <w:t xml:space="preserve"> </w:t>
                </w:r>
                <w:r>
                  <w:rPr>
                    <w:color w:val="003399"/>
                  </w:rPr>
                  <w:t>F</w:t>
                </w:r>
                <w:r>
                  <w:rPr>
                    <w:color w:val="003399"/>
                    <w:spacing w:val="1"/>
                  </w:rPr>
                  <w:t>or</w:t>
                </w:r>
                <w:r>
                  <w:rPr>
                    <w:color w:val="003399"/>
                  </w:rPr>
                  <w:t>m</w:t>
                </w:r>
                <w:r>
                  <w:rPr>
                    <w:color w:val="003399"/>
                    <w:spacing w:val="-2"/>
                  </w:rPr>
                  <w:t xml:space="preserve"> </w:t>
                </w:r>
                <w:r>
                  <w:rPr>
                    <w:color w:val="003399"/>
                    <w:spacing w:val="1"/>
                  </w:rPr>
                  <w:t>(</w:t>
                </w:r>
                <w:r>
                  <w:rPr>
                    <w:color w:val="003399"/>
                    <w:spacing w:val="-1"/>
                  </w:rPr>
                  <w:t>R</w:t>
                </w:r>
                <w:r>
                  <w:rPr>
                    <w:color w:val="003399"/>
                    <w:spacing w:val="1"/>
                  </w:rPr>
                  <w:t>e</w:t>
                </w:r>
                <w:r>
                  <w:rPr>
                    <w:color w:val="003399"/>
                    <w:spacing w:val="-1"/>
                  </w:rPr>
                  <w:t>s</w:t>
                </w:r>
                <w:r>
                  <w:rPr>
                    <w:color w:val="003399"/>
                    <w:spacing w:val="1"/>
                  </w:rPr>
                  <w:t>earc</w:t>
                </w:r>
                <w:r>
                  <w:rPr>
                    <w:color w:val="003399"/>
                    <w:spacing w:val="-1"/>
                  </w:rPr>
                  <w:t>h</w:t>
                </w:r>
                <w:r>
                  <w:rPr>
                    <w:color w:val="003399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862E9"/>
    <w:multiLevelType w:val="multilevel"/>
    <w:tmpl w:val="8AE26C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8C"/>
    <w:rsid w:val="000203D8"/>
    <w:rsid w:val="00096C10"/>
    <w:rsid w:val="000B316E"/>
    <w:rsid w:val="00126228"/>
    <w:rsid w:val="001C35CF"/>
    <w:rsid w:val="002F00A2"/>
    <w:rsid w:val="00302B12"/>
    <w:rsid w:val="00513C30"/>
    <w:rsid w:val="006C1B16"/>
    <w:rsid w:val="009C5B67"/>
    <w:rsid w:val="009F1BE3"/>
    <w:rsid w:val="00C066CF"/>
    <w:rsid w:val="00D62DFC"/>
    <w:rsid w:val="00DC29F5"/>
    <w:rsid w:val="00F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22BBE6D8-E5A7-4E92-95EB-00BB9D9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18</cp:revision>
  <dcterms:created xsi:type="dcterms:W3CDTF">2026-05-09T09:25:00Z</dcterms:created>
  <dcterms:modified xsi:type="dcterms:W3CDTF">2026-05-13T09:45:00Z</dcterms:modified>
</cp:coreProperties>
</file>