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38" w:rsidRPr="00A01013" w:rsidRDefault="00380738">
      <w:pPr>
        <w:spacing w:before="17" w:line="260" w:lineRule="exact"/>
        <w:rPr>
          <w:rFonts w:ascii="Arial" w:hAnsi="Arial" w:cs="Arial"/>
        </w:rPr>
      </w:pPr>
      <w:bookmarkStart w:id="0" w:name="_GoBack"/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80738" w:rsidRPr="00A01013">
        <w:trPr>
          <w:trHeight w:hRule="exact" w:val="245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-1"/>
              </w:rPr>
              <w:t>J</w:t>
            </w:r>
            <w:r w:rsidRPr="00A01013">
              <w:rPr>
                <w:rFonts w:ascii="Arial" w:hAnsi="Arial" w:cs="Arial"/>
                <w:spacing w:val="1"/>
              </w:rPr>
              <w:t>ourn</w:t>
            </w:r>
            <w:r w:rsidRPr="00A01013">
              <w:rPr>
                <w:rFonts w:ascii="Arial" w:hAnsi="Arial" w:cs="Arial"/>
              </w:rPr>
              <w:t>al</w:t>
            </w:r>
            <w:r w:rsidRPr="00A01013">
              <w:rPr>
                <w:rFonts w:ascii="Arial" w:hAnsi="Arial" w:cs="Arial"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</w:rPr>
              <w:t>Na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e: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E84AC2">
            <w:pPr>
              <w:spacing w:line="220" w:lineRule="exact"/>
              <w:ind w:left="102"/>
              <w:rPr>
                <w:rFonts w:ascii="Arial" w:eastAsia="Cambria" w:hAnsi="Arial" w:cs="Arial"/>
              </w:rPr>
            </w:pPr>
            <w:hyperlink r:id="rId7"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UTTAR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-7"/>
                  <w:u w:val="single" w:color="0000FF"/>
                </w:rPr>
                <w:t xml:space="preserve"> 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P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RA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D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E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SH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-8"/>
                  <w:u w:val="single" w:color="0000FF"/>
                </w:rPr>
                <w:t xml:space="preserve"> 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J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OU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RNA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L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-9"/>
                  <w:u w:val="single" w:color="0000FF"/>
                </w:rPr>
                <w:t xml:space="preserve"> 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OF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Z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O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-1"/>
                  <w:u w:val="single" w:color="0000FF"/>
                </w:rPr>
                <w:t>O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1"/>
                  <w:u w:val="single" w:color="0000FF"/>
                </w:rPr>
                <w:t>L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O</w:t>
              </w:r>
              <w:r w:rsidR="006F3847" w:rsidRPr="00A01013">
                <w:rPr>
                  <w:rFonts w:ascii="Arial" w:eastAsia="Cambria" w:hAnsi="Arial" w:cs="Arial"/>
                  <w:color w:val="0000FF"/>
                  <w:spacing w:val="2"/>
                  <w:u w:val="single" w:color="0000FF"/>
                </w:rPr>
                <w:t>G</w:t>
              </w:r>
              <w:r w:rsidR="006F3847" w:rsidRPr="00A01013">
                <w:rPr>
                  <w:rFonts w:ascii="Arial" w:eastAsia="Cambria" w:hAnsi="Arial" w:cs="Arial"/>
                  <w:color w:val="0000FF"/>
                  <w:u w:val="single" w:color="0000FF"/>
                </w:rPr>
                <w:t>Y</w:t>
              </w:r>
            </w:hyperlink>
          </w:p>
        </w:tc>
      </w:tr>
      <w:tr w:rsidR="00380738" w:rsidRPr="00A01013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M</w:t>
            </w:r>
            <w:r w:rsidRPr="00A01013">
              <w:rPr>
                <w:rFonts w:ascii="Arial" w:hAnsi="Arial" w:cs="Arial"/>
                <w:spacing w:val="1"/>
              </w:rPr>
              <w:t>anu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c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</w:rPr>
              <w:t>N</w:t>
            </w:r>
            <w:r w:rsidRPr="00A01013">
              <w:rPr>
                <w:rFonts w:ascii="Arial" w:hAnsi="Arial" w:cs="Arial"/>
                <w:spacing w:val="1"/>
              </w:rPr>
              <w:t>umb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-1"/>
              </w:rPr>
              <w:t>Ms</w:t>
            </w:r>
            <w:r w:rsidRPr="00A01013">
              <w:rPr>
                <w:rFonts w:ascii="Arial" w:hAnsi="Arial" w:cs="Arial"/>
                <w:b/>
                <w:spacing w:val="1"/>
              </w:rPr>
              <w:t>_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1"/>
              </w:rPr>
              <w:t>PJO</w:t>
            </w:r>
            <w:r w:rsidRPr="00A01013">
              <w:rPr>
                <w:rFonts w:ascii="Arial" w:hAnsi="Arial" w:cs="Arial"/>
                <w:b/>
                <w:spacing w:val="-1"/>
              </w:rPr>
              <w:t>Z</w:t>
            </w:r>
            <w:r w:rsidRPr="00A01013">
              <w:rPr>
                <w:rFonts w:ascii="Arial" w:hAnsi="Arial" w:cs="Arial"/>
                <w:b/>
                <w:spacing w:val="1"/>
              </w:rPr>
              <w:t>_602</w:t>
            </w:r>
            <w:r w:rsidRPr="00A01013">
              <w:rPr>
                <w:rFonts w:ascii="Arial" w:hAnsi="Arial" w:cs="Arial"/>
                <w:b/>
              </w:rPr>
              <w:t>4</w:t>
            </w:r>
          </w:p>
        </w:tc>
      </w:tr>
      <w:tr w:rsidR="00380738" w:rsidRPr="00A01013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Title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f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M</w:t>
            </w:r>
            <w:r w:rsidRPr="00A01013">
              <w:rPr>
                <w:rFonts w:ascii="Arial" w:hAnsi="Arial" w:cs="Arial"/>
                <w:spacing w:val="1"/>
              </w:rPr>
              <w:t>anu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c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t: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198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c</w:t>
            </w:r>
            <w:r w:rsidRPr="00A01013">
              <w:rPr>
                <w:rFonts w:ascii="Arial" w:hAnsi="Arial" w:cs="Arial"/>
                <w:b/>
              </w:rPr>
              <w:t>urr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nce,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B</w:t>
            </w:r>
            <w:r w:rsidRPr="00A01013">
              <w:rPr>
                <w:rFonts w:ascii="Arial" w:hAnsi="Arial" w:cs="Arial"/>
                <w:b/>
                <w:spacing w:val="1"/>
              </w:rPr>
              <w:t>y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ch,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iliz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c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rhin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Sh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2"/>
              </w:rPr>
              <w:t>k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(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>a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ily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c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rhin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e)</w:t>
            </w:r>
            <w:r w:rsidRPr="00A01013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in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M</w:t>
            </w:r>
            <w:r w:rsidRPr="00A01013">
              <w:rPr>
                <w:rFonts w:ascii="Arial" w:hAnsi="Arial" w:cs="Arial"/>
                <w:b/>
              </w:rPr>
              <w:t>edite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W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of</w:t>
            </w:r>
            <w:r w:rsidRPr="00A01013">
              <w:rPr>
                <w:rFonts w:ascii="Arial" w:hAnsi="Arial" w:cs="Arial"/>
                <w:b/>
              </w:rPr>
              <w:t xml:space="preserve">f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Ga</w:t>
            </w:r>
            <w:r w:rsidRPr="00A01013">
              <w:rPr>
                <w:rFonts w:ascii="Arial" w:hAnsi="Arial" w:cs="Arial"/>
                <w:b/>
              </w:rPr>
              <w:t>za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St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ip,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lestine</w:t>
            </w:r>
          </w:p>
        </w:tc>
      </w:tr>
      <w:tr w:rsidR="00380738" w:rsidRPr="00A01013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94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yp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</w:rPr>
              <w:t>f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ticle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Rese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c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A</w:t>
            </w:r>
            <w:r w:rsidRPr="00A01013">
              <w:rPr>
                <w:rFonts w:ascii="Arial" w:hAnsi="Arial" w:cs="Arial"/>
                <w:b/>
                <w:spacing w:val="1"/>
              </w:rPr>
              <w:t>rt</w:t>
            </w:r>
            <w:r w:rsidRPr="00A01013">
              <w:rPr>
                <w:rFonts w:ascii="Arial" w:hAnsi="Arial" w:cs="Arial"/>
                <w:b/>
              </w:rPr>
              <w:t>icle</w:t>
            </w:r>
          </w:p>
        </w:tc>
      </w:tr>
    </w:tbl>
    <w:p w:rsidR="00380738" w:rsidRPr="00A01013" w:rsidRDefault="00380738">
      <w:pPr>
        <w:spacing w:line="260" w:lineRule="exact"/>
        <w:rPr>
          <w:rFonts w:ascii="Arial" w:hAnsi="Arial" w:cs="Arial"/>
        </w:rPr>
      </w:pPr>
    </w:p>
    <w:p w:rsidR="00380738" w:rsidRPr="00A01013" w:rsidRDefault="00E84AC2">
      <w:pPr>
        <w:spacing w:before="33" w:line="220" w:lineRule="exact"/>
        <w:ind w:left="100"/>
        <w:rPr>
          <w:rFonts w:ascii="Arial" w:hAnsi="Arial" w:cs="Arial"/>
        </w:rPr>
      </w:pPr>
      <w:r w:rsidRPr="00A01013">
        <w:rPr>
          <w:rFonts w:ascii="Arial" w:hAnsi="Arial" w:cs="Arial"/>
        </w:rPr>
        <w:pict>
          <v:group id="_x0000_s1055" style="position:absolute;left:0;text-align:left;margin-left:71.45pt;margin-top:1.25pt;width:173.05pt;height:12.4pt;z-index:-251661312;mso-position-horizontal-relative:page" coordorigin="1429,25" coordsize="3461,248">
            <v:shape id="_x0000_s1057" style="position:absolute;left:1440;top:35;width:3440;height:228" coordorigin="1440,35" coordsize="3440,228" path="m1440,263r3440,l4880,35r-3440,l1440,263xe" fillcolor="yellow" stroked="f">
              <v:path arrowok="t"/>
            </v:shape>
            <v:shape id="_x0000_s1056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="006F3847" w:rsidRPr="00A01013">
        <w:rPr>
          <w:rFonts w:ascii="Arial" w:hAnsi="Arial" w:cs="Arial"/>
          <w:b/>
          <w:position w:val="-1"/>
        </w:rPr>
        <w:t>PART</w:t>
      </w:r>
      <w:r w:rsidR="006F3847" w:rsidRPr="00A01013">
        <w:rPr>
          <w:rFonts w:ascii="Arial" w:hAnsi="Arial" w:cs="Arial"/>
          <w:b/>
          <w:spacing w:val="-5"/>
          <w:position w:val="-1"/>
        </w:rPr>
        <w:t xml:space="preserve"> </w:t>
      </w:r>
      <w:r w:rsidR="006F3847" w:rsidRPr="00A01013">
        <w:rPr>
          <w:rFonts w:ascii="Arial" w:hAnsi="Arial" w:cs="Arial"/>
          <w:b/>
          <w:position w:val="-1"/>
        </w:rPr>
        <w:t xml:space="preserve">1 </w:t>
      </w:r>
      <w:r w:rsidR="006F3847" w:rsidRPr="00A01013">
        <w:rPr>
          <w:rFonts w:ascii="Arial" w:hAnsi="Arial" w:cs="Arial"/>
          <w:b/>
          <w:spacing w:val="1"/>
          <w:position w:val="-1"/>
        </w:rPr>
        <w:t>(</w:t>
      </w:r>
      <w:r w:rsidR="006F3847" w:rsidRPr="00A01013">
        <w:rPr>
          <w:rFonts w:ascii="Arial" w:hAnsi="Arial" w:cs="Arial"/>
          <w:b/>
          <w:spacing w:val="-1"/>
          <w:position w:val="-1"/>
        </w:rPr>
        <w:t>I</w:t>
      </w:r>
      <w:r w:rsidR="006F3847" w:rsidRPr="00A01013">
        <w:rPr>
          <w:rFonts w:ascii="Arial" w:hAnsi="Arial" w:cs="Arial"/>
          <w:b/>
          <w:spacing w:val="2"/>
          <w:position w:val="-1"/>
        </w:rPr>
        <w:t>m</w:t>
      </w:r>
      <w:r w:rsidR="006F3847" w:rsidRPr="00A01013">
        <w:rPr>
          <w:rFonts w:ascii="Arial" w:hAnsi="Arial" w:cs="Arial"/>
          <w:b/>
          <w:position w:val="-1"/>
        </w:rPr>
        <w:t>p</w:t>
      </w:r>
      <w:r w:rsidR="006F3847" w:rsidRPr="00A01013">
        <w:rPr>
          <w:rFonts w:ascii="Arial" w:hAnsi="Arial" w:cs="Arial"/>
          <w:b/>
          <w:spacing w:val="1"/>
          <w:position w:val="-1"/>
        </w:rPr>
        <w:t>o</w:t>
      </w:r>
      <w:r w:rsidR="006F3847" w:rsidRPr="00A01013">
        <w:rPr>
          <w:rFonts w:ascii="Arial" w:hAnsi="Arial" w:cs="Arial"/>
          <w:b/>
          <w:position w:val="-1"/>
        </w:rPr>
        <w:t>r</w:t>
      </w:r>
      <w:r w:rsidR="006F3847" w:rsidRPr="00A01013">
        <w:rPr>
          <w:rFonts w:ascii="Arial" w:hAnsi="Arial" w:cs="Arial"/>
          <w:b/>
          <w:spacing w:val="1"/>
          <w:position w:val="-1"/>
        </w:rPr>
        <w:t>ta</w:t>
      </w:r>
      <w:r w:rsidR="006F3847" w:rsidRPr="00A01013">
        <w:rPr>
          <w:rFonts w:ascii="Arial" w:hAnsi="Arial" w:cs="Arial"/>
          <w:b/>
          <w:position w:val="-1"/>
        </w:rPr>
        <w:t>nce</w:t>
      </w:r>
      <w:r w:rsidR="006F3847" w:rsidRPr="00A01013">
        <w:rPr>
          <w:rFonts w:ascii="Arial" w:hAnsi="Arial" w:cs="Arial"/>
          <w:b/>
          <w:spacing w:val="-10"/>
          <w:position w:val="-1"/>
        </w:rPr>
        <w:t xml:space="preserve"> </w:t>
      </w:r>
      <w:r w:rsidR="006F3847" w:rsidRPr="00A01013">
        <w:rPr>
          <w:rFonts w:ascii="Arial" w:hAnsi="Arial" w:cs="Arial"/>
          <w:b/>
          <w:spacing w:val="1"/>
          <w:position w:val="-1"/>
        </w:rPr>
        <w:t>o</w:t>
      </w:r>
      <w:r w:rsidR="006F3847" w:rsidRPr="00A01013">
        <w:rPr>
          <w:rFonts w:ascii="Arial" w:hAnsi="Arial" w:cs="Arial"/>
          <w:b/>
          <w:position w:val="-1"/>
        </w:rPr>
        <w:t>f</w:t>
      </w:r>
      <w:r w:rsidR="006F3847" w:rsidRPr="00A01013">
        <w:rPr>
          <w:rFonts w:ascii="Arial" w:hAnsi="Arial" w:cs="Arial"/>
          <w:b/>
          <w:spacing w:val="-3"/>
          <w:position w:val="-1"/>
        </w:rPr>
        <w:t xml:space="preserve"> </w:t>
      </w:r>
      <w:r w:rsidR="006F3847" w:rsidRPr="00A01013">
        <w:rPr>
          <w:rFonts w:ascii="Arial" w:hAnsi="Arial" w:cs="Arial"/>
          <w:b/>
          <w:spacing w:val="1"/>
          <w:position w:val="-1"/>
        </w:rPr>
        <w:t>t</w:t>
      </w:r>
      <w:r w:rsidR="006F3847" w:rsidRPr="00A01013">
        <w:rPr>
          <w:rFonts w:ascii="Arial" w:hAnsi="Arial" w:cs="Arial"/>
          <w:b/>
          <w:position w:val="-1"/>
        </w:rPr>
        <w:t>he</w:t>
      </w:r>
      <w:r w:rsidR="006F3847" w:rsidRPr="00A01013">
        <w:rPr>
          <w:rFonts w:ascii="Arial" w:hAnsi="Arial" w:cs="Arial"/>
          <w:b/>
          <w:spacing w:val="-3"/>
          <w:position w:val="-1"/>
        </w:rPr>
        <w:t xml:space="preserve"> </w:t>
      </w:r>
      <w:r w:rsidR="006F3847" w:rsidRPr="00A01013">
        <w:rPr>
          <w:rFonts w:ascii="Arial" w:hAnsi="Arial" w:cs="Arial"/>
          <w:b/>
          <w:spacing w:val="2"/>
          <w:position w:val="-1"/>
        </w:rPr>
        <w:t>m</w:t>
      </w:r>
      <w:r w:rsidR="006F3847" w:rsidRPr="00A01013">
        <w:rPr>
          <w:rFonts w:ascii="Arial" w:hAnsi="Arial" w:cs="Arial"/>
          <w:b/>
          <w:spacing w:val="1"/>
          <w:position w:val="-1"/>
        </w:rPr>
        <w:t>a</w:t>
      </w:r>
      <w:r w:rsidR="006F3847" w:rsidRPr="00A01013">
        <w:rPr>
          <w:rFonts w:ascii="Arial" w:hAnsi="Arial" w:cs="Arial"/>
          <w:b/>
          <w:position w:val="-1"/>
        </w:rPr>
        <w:t>n</w:t>
      </w:r>
      <w:r w:rsidR="006F3847" w:rsidRPr="00A01013">
        <w:rPr>
          <w:rFonts w:ascii="Arial" w:hAnsi="Arial" w:cs="Arial"/>
          <w:b/>
          <w:spacing w:val="-1"/>
          <w:position w:val="-1"/>
        </w:rPr>
        <w:t>us</w:t>
      </w:r>
      <w:r w:rsidR="006F3847" w:rsidRPr="00A01013">
        <w:rPr>
          <w:rFonts w:ascii="Arial" w:hAnsi="Arial" w:cs="Arial"/>
          <w:b/>
          <w:position w:val="-1"/>
        </w:rPr>
        <w:t>c</w:t>
      </w:r>
      <w:r w:rsidR="006F3847" w:rsidRPr="00A01013">
        <w:rPr>
          <w:rFonts w:ascii="Arial" w:hAnsi="Arial" w:cs="Arial"/>
          <w:b/>
          <w:spacing w:val="1"/>
          <w:position w:val="-1"/>
        </w:rPr>
        <w:t>r</w:t>
      </w:r>
      <w:r w:rsidR="006F3847" w:rsidRPr="00A01013">
        <w:rPr>
          <w:rFonts w:ascii="Arial" w:hAnsi="Arial" w:cs="Arial"/>
          <w:b/>
          <w:position w:val="-1"/>
        </w:rPr>
        <w:t>ipt)</w:t>
      </w:r>
    </w:p>
    <w:p w:rsidR="00380738" w:rsidRPr="00A01013" w:rsidRDefault="00380738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8"/>
        <w:gridCol w:w="4628"/>
      </w:tblGrid>
      <w:tr w:rsidR="00380738" w:rsidRPr="00A01013">
        <w:trPr>
          <w:trHeight w:hRule="exact" w:val="646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2"/>
              </w:rPr>
              <w:t>mm</w:t>
            </w:r>
            <w:r w:rsidRPr="00A01013">
              <w:rPr>
                <w:rFonts w:ascii="Arial" w:hAnsi="Arial" w:cs="Arial"/>
                <w:b/>
              </w:rPr>
              <w:t>en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Re</w:t>
            </w:r>
            <w:r w:rsidRPr="00A01013">
              <w:rPr>
                <w:rFonts w:ascii="Arial" w:hAnsi="Arial" w:cs="Arial"/>
                <w:b/>
                <w:spacing w:val="2"/>
              </w:rPr>
              <w:t>v</w:t>
            </w:r>
            <w:r w:rsidRPr="00A01013">
              <w:rPr>
                <w:rFonts w:ascii="Arial" w:hAnsi="Arial" w:cs="Arial"/>
                <w:b/>
              </w:rPr>
              <w:t>iew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Auth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5"/>
              </w:rPr>
              <w:t>r</w:t>
            </w:r>
            <w:r w:rsidRPr="00A01013">
              <w:rPr>
                <w:rFonts w:ascii="Arial" w:hAnsi="Arial" w:cs="Arial"/>
                <w:b/>
                <w:spacing w:val="-6"/>
              </w:rPr>
              <w:t>’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Fe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-1"/>
              </w:rPr>
              <w:t>b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ck</w:t>
            </w:r>
          </w:p>
        </w:tc>
      </w:tr>
      <w:tr w:rsidR="00380738" w:rsidRPr="00A01013">
        <w:trPr>
          <w:trHeight w:hRule="exact" w:val="3461"/>
        </w:trPr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469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Ple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wri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 xml:space="preserve">a 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ew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en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enc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ega</w:t>
            </w:r>
            <w:r w:rsidRPr="00A01013">
              <w:rPr>
                <w:rFonts w:ascii="Arial" w:hAnsi="Arial" w:cs="Arial"/>
                <w:b/>
              </w:rPr>
              <w:t>rding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 i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ta</w:t>
            </w:r>
            <w:r w:rsidRPr="00A01013">
              <w:rPr>
                <w:rFonts w:ascii="Arial" w:hAnsi="Arial" w:cs="Arial"/>
                <w:b/>
              </w:rPr>
              <w:t>nce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his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"/>
              </w:rPr>
              <w:t>us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ipt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fo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cien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ific c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2"/>
              </w:rPr>
              <w:t>mm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n</w:t>
            </w:r>
            <w:r w:rsidRPr="00A01013">
              <w:rPr>
                <w:rFonts w:ascii="Arial" w:hAnsi="Arial" w:cs="Arial"/>
                <w:b/>
              </w:rPr>
              <w:t>it</w:t>
            </w:r>
            <w:r w:rsidRPr="00A01013">
              <w:rPr>
                <w:rFonts w:ascii="Arial" w:hAnsi="Arial" w:cs="Arial"/>
                <w:b/>
                <w:spacing w:val="1"/>
              </w:rPr>
              <w:t>y</w:t>
            </w:r>
            <w:r w:rsidRPr="00A01013">
              <w:rPr>
                <w:rFonts w:ascii="Arial" w:hAnsi="Arial" w:cs="Arial"/>
                <w:b/>
              </w:rPr>
              <w:t>.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mu</w:t>
            </w:r>
            <w:r w:rsidRPr="00A01013">
              <w:rPr>
                <w:rFonts w:ascii="Arial" w:hAnsi="Arial" w:cs="Arial"/>
              </w:rPr>
              <w:t>m</w:t>
            </w:r>
            <w:r w:rsidRPr="00A01013">
              <w:rPr>
                <w:rFonts w:ascii="Arial" w:hAnsi="Arial" w:cs="Arial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f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3-</w:t>
            </w:r>
            <w:r w:rsidRPr="00A01013">
              <w:rPr>
                <w:rFonts w:ascii="Arial" w:hAnsi="Arial" w:cs="Arial"/>
              </w:rPr>
              <w:t>4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te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c</w:t>
            </w:r>
            <w:r w:rsidRPr="00A01013">
              <w:rPr>
                <w:rFonts w:ascii="Arial" w:hAnsi="Arial" w:cs="Arial"/>
                <w:spacing w:val="1"/>
              </w:rPr>
              <w:t>e</w:t>
            </w:r>
            <w:r w:rsidRPr="00A01013">
              <w:rPr>
                <w:rFonts w:ascii="Arial" w:hAnsi="Arial" w:cs="Arial"/>
              </w:rPr>
              <w:t>s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ay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b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qu</w:t>
            </w:r>
            <w:r w:rsidRPr="00A01013">
              <w:rPr>
                <w:rFonts w:ascii="Arial" w:hAnsi="Arial" w:cs="Arial"/>
                <w:spacing w:val="-3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ed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-2"/>
              </w:rPr>
              <w:t>f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t.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281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-1"/>
              </w:rPr>
              <w:t>B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ed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ov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ra</w:t>
            </w:r>
            <w:r w:rsidRPr="00A01013">
              <w:rPr>
                <w:rFonts w:ascii="Arial" w:hAnsi="Arial" w:cs="Arial"/>
                <w:b/>
              </w:rPr>
              <w:t>ll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re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</w:rPr>
              <w:t>iew,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his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"/>
              </w:rPr>
              <w:t>us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ipt pr</w:t>
            </w:r>
            <w:r w:rsidRPr="00A01013">
              <w:rPr>
                <w:rFonts w:ascii="Arial" w:hAnsi="Arial" w:cs="Arial"/>
                <w:b/>
                <w:spacing w:val="1"/>
              </w:rPr>
              <w:t>ov</w:t>
            </w:r>
            <w:r w:rsidRPr="00A01013">
              <w:rPr>
                <w:rFonts w:ascii="Arial" w:hAnsi="Arial" w:cs="Arial"/>
                <w:b/>
              </w:rPr>
              <w:t>ides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highly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va</w:t>
            </w:r>
            <w:r w:rsidRPr="00A01013">
              <w:rPr>
                <w:rFonts w:ascii="Arial" w:hAnsi="Arial" w:cs="Arial"/>
                <w:b/>
              </w:rPr>
              <w:t>luable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in</w:t>
            </w:r>
            <w:r w:rsidRPr="00A01013">
              <w:rPr>
                <w:rFonts w:ascii="Arial" w:hAnsi="Arial" w:cs="Arial"/>
                <w:b/>
                <w:spacing w:val="3"/>
              </w:rPr>
              <w:t>f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  <w:spacing w:val="-3"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le</w:t>
            </w:r>
          </w:p>
          <w:p w:rsidR="00380738" w:rsidRPr="00A01013" w:rsidRDefault="006F3847">
            <w:pPr>
              <w:spacing w:line="220" w:lineRule="exact"/>
              <w:ind w:left="102" w:right="131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rk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  <w:spacing w:val="-2"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de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in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M</w:t>
            </w:r>
            <w:r w:rsidRPr="00A01013">
              <w:rPr>
                <w:rFonts w:ascii="Arial" w:hAnsi="Arial" w:cs="Arial"/>
                <w:b/>
              </w:rPr>
              <w:t>edit</w:t>
            </w:r>
            <w:r w:rsidRPr="00A01013">
              <w:rPr>
                <w:rFonts w:ascii="Arial" w:hAnsi="Arial" w:cs="Arial"/>
                <w:b/>
                <w:spacing w:val="3"/>
              </w:rPr>
              <w:t>e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ra</w:t>
            </w:r>
            <w:r w:rsidRPr="00A01013">
              <w:rPr>
                <w:rFonts w:ascii="Arial" w:hAnsi="Arial" w:cs="Arial"/>
                <w:b/>
              </w:rPr>
              <w:t>ne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Se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.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Ho</w:t>
            </w:r>
            <w:r w:rsidRPr="00A01013">
              <w:rPr>
                <w:rFonts w:ascii="Arial" w:hAnsi="Arial" w:cs="Arial"/>
                <w:b/>
              </w:rPr>
              <w:t>we</w:t>
            </w:r>
            <w:r w:rsidRPr="00A01013">
              <w:rPr>
                <w:rFonts w:ascii="Arial" w:hAnsi="Arial" w:cs="Arial"/>
                <w:b/>
                <w:spacing w:val="2"/>
              </w:rPr>
              <w:t>v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, in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y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</w:rPr>
              <w:t>iew,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ra</w:t>
            </w:r>
            <w:r w:rsidRPr="00A01013">
              <w:rPr>
                <w:rFonts w:ascii="Arial" w:hAnsi="Arial" w:cs="Arial"/>
                <w:b/>
              </w:rPr>
              <w:t>l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pec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ill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need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cl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ri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ic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n,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icul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rly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b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rvat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ites,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-1"/>
              </w:rPr>
              <w:t>u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</w:p>
          <w:p w:rsidR="00380738" w:rsidRPr="00A01013" w:rsidRDefault="006F3847">
            <w:pPr>
              <w:ind w:left="102" w:right="21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b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rvat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,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p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3"/>
              </w:rPr>
              <w:t>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ing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a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 xml:space="preserve">o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1"/>
              </w:rPr>
              <w:t>b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ta</w:t>
            </w:r>
            <w:r w:rsidRPr="00A01013">
              <w:rPr>
                <w:rFonts w:ascii="Arial" w:hAnsi="Arial" w:cs="Arial"/>
                <w:b/>
              </w:rPr>
              <w:t>nti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ch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in</w:t>
            </w:r>
            <w:r w:rsidRPr="00A01013">
              <w:rPr>
                <w:rFonts w:ascii="Arial" w:hAnsi="Arial" w:cs="Arial"/>
                <w:b/>
                <w:spacing w:val="-1"/>
              </w:rPr>
              <w:t>d</w:t>
            </w:r>
            <w:r w:rsidRPr="00A01013">
              <w:rPr>
                <w:rFonts w:ascii="Arial" w:hAnsi="Arial" w:cs="Arial"/>
                <w:b/>
              </w:rPr>
              <w:t>ing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present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by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uth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r.</w:t>
            </w:r>
          </w:p>
          <w:p w:rsidR="00380738" w:rsidRPr="00A01013" w:rsidRDefault="00380738">
            <w:pPr>
              <w:spacing w:before="10" w:line="220" w:lineRule="exact"/>
              <w:rPr>
                <w:rFonts w:ascii="Arial" w:hAnsi="Arial" w:cs="Arial"/>
              </w:rPr>
            </w:pPr>
          </w:p>
          <w:p w:rsidR="00380738" w:rsidRPr="00A01013" w:rsidRDefault="006F3847">
            <w:pPr>
              <w:ind w:left="102" w:right="23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At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present,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a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do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t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a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-1"/>
              </w:rPr>
              <w:t>p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uf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icien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ly r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b</w:t>
            </w:r>
            <w:r w:rsidRPr="00A01013">
              <w:rPr>
                <w:rFonts w:ascii="Arial" w:hAnsi="Arial" w:cs="Arial"/>
                <w:b/>
                <w:spacing w:val="-1"/>
              </w:rPr>
              <w:t>us</w:t>
            </w:r>
            <w:r w:rsidRPr="00A01013">
              <w:rPr>
                <w:rFonts w:ascii="Arial" w:hAnsi="Arial" w:cs="Arial"/>
                <w:b/>
              </w:rPr>
              <w:t>t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o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rv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a 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li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ble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ef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enc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,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es</w:t>
            </w:r>
            <w:r w:rsidRPr="00A01013">
              <w:rPr>
                <w:rFonts w:ascii="Arial" w:hAnsi="Arial" w:cs="Arial"/>
                <w:b/>
                <w:spacing w:val="-1"/>
              </w:rPr>
              <w:t>p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c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 xml:space="preserve">lly </w:t>
            </w:r>
            <w:r w:rsidRPr="00A01013">
              <w:rPr>
                <w:rFonts w:ascii="Arial" w:hAnsi="Arial" w:cs="Arial"/>
                <w:b/>
                <w:spacing w:val="1"/>
              </w:rPr>
              <w:t>g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</w:rPr>
              <w:t>en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uch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“f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q</w:t>
            </w:r>
            <w:r w:rsidRPr="00A01013">
              <w:rPr>
                <w:rFonts w:ascii="Arial" w:hAnsi="Arial" w:cs="Arial"/>
                <w:b/>
                <w:spacing w:val="-1"/>
              </w:rPr>
              <w:t>u</w:t>
            </w:r>
            <w:r w:rsidRPr="00A01013">
              <w:rPr>
                <w:rFonts w:ascii="Arial" w:hAnsi="Arial" w:cs="Arial"/>
                <w:b/>
              </w:rPr>
              <w:t>en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,”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“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 xml:space="preserve">,”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ot</w:t>
            </w:r>
            <w:r w:rsidRPr="00A01013">
              <w:rPr>
                <w:rFonts w:ascii="Arial" w:hAnsi="Arial" w:cs="Arial"/>
                <w:b/>
              </w:rPr>
              <w:t>her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q</w:t>
            </w:r>
            <w:r w:rsidRPr="00A01013">
              <w:rPr>
                <w:rFonts w:ascii="Arial" w:hAnsi="Arial" w:cs="Arial"/>
                <w:b/>
                <w:spacing w:val="-1"/>
              </w:rPr>
              <w:t>u</w:t>
            </w:r>
            <w:r w:rsidRPr="00A01013">
              <w:rPr>
                <w:rFonts w:ascii="Arial" w:hAnsi="Arial" w:cs="Arial"/>
                <w:b/>
              </w:rPr>
              <w:t>enc</w:t>
            </w:r>
            <w:r w:rsidRPr="00A01013">
              <w:rPr>
                <w:rFonts w:ascii="Arial" w:hAnsi="Arial" w:cs="Arial"/>
                <w:b/>
                <w:spacing w:val="3"/>
              </w:rPr>
              <w:t>y</w:t>
            </w:r>
            <w:r w:rsidRPr="00A01013">
              <w:rPr>
                <w:rFonts w:ascii="Arial" w:hAnsi="Arial" w:cs="Arial"/>
                <w:b/>
                <w:spacing w:val="1"/>
              </w:rPr>
              <w:t>-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l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ed</w:t>
            </w:r>
            <w:r w:rsidRPr="00A01013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ipt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rs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t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1"/>
              </w:rPr>
              <w:t>av</w:t>
            </w:r>
            <w:r w:rsidRPr="00A01013">
              <w:rPr>
                <w:rFonts w:ascii="Arial" w:hAnsi="Arial" w:cs="Arial"/>
                <w:b/>
              </w:rPr>
              <w:t>e n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t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been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cle</w:t>
            </w:r>
            <w:r w:rsidRPr="00A01013">
              <w:rPr>
                <w:rFonts w:ascii="Arial" w:hAnsi="Arial" w:cs="Arial"/>
                <w:b/>
                <w:spacing w:val="2"/>
              </w:rPr>
              <w:t>a</w:t>
            </w:r>
            <w:r w:rsidRPr="00A01013">
              <w:rPr>
                <w:rFonts w:ascii="Arial" w:hAnsi="Arial" w:cs="Arial"/>
                <w:b/>
              </w:rPr>
              <w:t>rly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de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ined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go</w:t>
            </w:r>
            <w:r w:rsidRPr="00A01013">
              <w:rPr>
                <w:rFonts w:ascii="Arial" w:hAnsi="Arial" w:cs="Arial"/>
                <w:b/>
              </w:rPr>
              <w:t>riz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d.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 p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ints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1"/>
              </w:rPr>
              <w:t>h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2"/>
              </w:rPr>
              <w:t>u</w:t>
            </w:r>
            <w:r w:rsidRPr="00A01013">
              <w:rPr>
                <w:rFonts w:ascii="Arial" w:hAnsi="Arial" w:cs="Arial"/>
                <w:b/>
              </w:rPr>
              <w:t>ld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be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cl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ri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ied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o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in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ize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1"/>
              </w:rPr>
              <w:t>ot</w:t>
            </w:r>
            <w:r w:rsidRPr="00A01013">
              <w:rPr>
                <w:rFonts w:ascii="Arial" w:hAnsi="Arial" w:cs="Arial"/>
                <w:b/>
              </w:rPr>
              <w:t>en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l de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ipti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bias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rt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uth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r.</w:t>
            </w:r>
          </w:p>
        </w:tc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</w:tbl>
    <w:p w:rsidR="00380738" w:rsidRPr="00A01013" w:rsidRDefault="00380738">
      <w:pPr>
        <w:spacing w:before="20" w:line="200" w:lineRule="exact"/>
        <w:rPr>
          <w:rFonts w:ascii="Arial" w:hAnsi="Arial" w:cs="Arial"/>
        </w:rPr>
      </w:pPr>
    </w:p>
    <w:p w:rsidR="00380738" w:rsidRPr="00A01013" w:rsidRDefault="00E84AC2">
      <w:pPr>
        <w:spacing w:before="33"/>
        <w:ind w:left="100"/>
        <w:rPr>
          <w:rFonts w:ascii="Arial" w:hAnsi="Arial" w:cs="Arial"/>
        </w:rPr>
      </w:pPr>
      <w:r w:rsidRPr="00A01013">
        <w:rPr>
          <w:rFonts w:ascii="Arial" w:hAnsi="Arial" w:cs="Arial"/>
        </w:rPr>
        <w:pict>
          <v:group id="_x0000_s1052" style="position:absolute;left:0;text-align:left;margin-left:71.45pt;margin-top:1.25pt;width:142.8pt;height:12.4pt;z-index:-251660288;mso-position-horizontal-relative:page" coordorigin="1429,25" coordsize="2856,248">
            <v:shape id="_x0000_s1054" style="position:absolute;left:1440;top:35;width:2835;height:228" coordorigin="1440,35" coordsize="2835,228" path="m1440,263r2835,l4275,35r-2835,l1440,263xe" fillcolor="yellow" stroked="f">
              <v:path arrowok="t"/>
            </v:shape>
            <v:shape id="_x0000_s1053" style="position:absolute;left:1440;top:251;width:2835;height:0" coordorigin="1440,251" coordsize="2835,0" path="m1440,251r2835,e" filled="f" strokeweight=".37392mm">
              <v:path arrowok="t"/>
            </v:shape>
            <w10:wrap anchorx="page"/>
          </v:group>
        </w:pict>
      </w:r>
      <w:r w:rsidR="006F3847" w:rsidRPr="00A01013">
        <w:rPr>
          <w:rFonts w:ascii="Arial" w:hAnsi="Arial" w:cs="Arial"/>
          <w:b/>
        </w:rPr>
        <w:t>PART</w:t>
      </w:r>
      <w:r w:rsidR="006F3847" w:rsidRPr="00A01013">
        <w:rPr>
          <w:rFonts w:ascii="Arial" w:hAnsi="Arial" w:cs="Arial"/>
          <w:b/>
          <w:spacing w:val="-5"/>
        </w:rPr>
        <w:t xml:space="preserve"> </w:t>
      </w:r>
      <w:r w:rsidR="006F3847" w:rsidRPr="00A01013">
        <w:rPr>
          <w:rFonts w:ascii="Arial" w:hAnsi="Arial" w:cs="Arial"/>
          <w:b/>
          <w:spacing w:val="1"/>
        </w:rPr>
        <w:t>2</w:t>
      </w:r>
      <w:r w:rsidR="006F3847" w:rsidRPr="00A01013">
        <w:rPr>
          <w:rFonts w:ascii="Arial" w:hAnsi="Arial" w:cs="Arial"/>
          <w:b/>
        </w:rPr>
        <w:t>.1</w:t>
      </w:r>
      <w:r w:rsidR="006F3847" w:rsidRPr="00A01013">
        <w:rPr>
          <w:rFonts w:ascii="Arial" w:hAnsi="Arial" w:cs="Arial"/>
          <w:b/>
          <w:spacing w:val="-2"/>
        </w:rPr>
        <w:t xml:space="preserve"> </w:t>
      </w:r>
      <w:r w:rsidR="006F3847" w:rsidRPr="00A01013">
        <w:rPr>
          <w:rFonts w:ascii="Arial" w:hAnsi="Arial" w:cs="Arial"/>
          <w:b/>
          <w:spacing w:val="1"/>
        </w:rPr>
        <w:t>(O</w:t>
      </w:r>
      <w:r w:rsidR="006F3847" w:rsidRPr="00A01013">
        <w:rPr>
          <w:rFonts w:ascii="Arial" w:hAnsi="Arial" w:cs="Arial"/>
          <w:b/>
        </w:rPr>
        <w:t>bj</w:t>
      </w:r>
      <w:r w:rsidR="006F3847" w:rsidRPr="00A01013">
        <w:rPr>
          <w:rFonts w:ascii="Arial" w:hAnsi="Arial" w:cs="Arial"/>
          <w:b/>
          <w:spacing w:val="1"/>
        </w:rPr>
        <w:t>e</w:t>
      </w:r>
      <w:r w:rsidR="006F3847" w:rsidRPr="00A01013">
        <w:rPr>
          <w:rFonts w:ascii="Arial" w:hAnsi="Arial" w:cs="Arial"/>
          <w:b/>
        </w:rPr>
        <w:t>c</w:t>
      </w:r>
      <w:r w:rsidR="006F3847" w:rsidRPr="00A01013">
        <w:rPr>
          <w:rFonts w:ascii="Arial" w:hAnsi="Arial" w:cs="Arial"/>
          <w:b/>
          <w:spacing w:val="1"/>
        </w:rPr>
        <w:t>t</w:t>
      </w:r>
      <w:r w:rsidR="006F3847" w:rsidRPr="00A01013">
        <w:rPr>
          <w:rFonts w:ascii="Arial" w:hAnsi="Arial" w:cs="Arial"/>
          <w:b/>
        </w:rPr>
        <w:t>i</w:t>
      </w:r>
      <w:r w:rsidR="006F3847" w:rsidRPr="00A01013">
        <w:rPr>
          <w:rFonts w:ascii="Arial" w:hAnsi="Arial" w:cs="Arial"/>
          <w:b/>
          <w:spacing w:val="1"/>
        </w:rPr>
        <w:t>v</w:t>
      </w:r>
      <w:r w:rsidR="006F3847" w:rsidRPr="00A01013">
        <w:rPr>
          <w:rFonts w:ascii="Arial" w:hAnsi="Arial" w:cs="Arial"/>
          <w:b/>
        </w:rPr>
        <w:t>e</w:t>
      </w:r>
      <w:r w:rsidR="006F3847" w:rsidRPr="00A01013">
        <w:rPr>
          <w:rFonts w:ascii="Arial" w:hAnsi="Arial" w:cs="Arial"/>
          <w:b/>
          <w:spacing w:val="-8"/>
        </w:rPr>
        <w:t xml:space="preserve"> </w:t>
      </w:r>
      <w:r w:rsidR="006F3847" w:rsidRPr="00A01013">
        <w:rPr>
          <w:rFonts w:ascii="Arial" w:hAnsi="Arial" w:cs="Arial"/>
          <w:b/>
          <w:spacing w:val="-1"/>
        </w:rPr>
        <w:t>E</w:t>
      </w:r>
      <w:r w:rsidR="006F3847" w:rsidRPr="00A01013">
        <w:rPr>
          <w:rFonts w:ascii="Arial" w:hAnsi="Arial" w:cs="Arial"/>
          <w:b/>
          <w:spacing w:val="1"/>
        </w:rPr>
        <w:t>va</w:t>
      </w:r>
      <w:r w:rsidR="006F3847" w:rsidRPr="00A01013">
        <w:rPr>
          <w:rFonts w:ascii="Arial" w:hAnsi="Arial" w:cs="Arial"/>
          <w:b/>
        </w:rPr>
        <w:t>lu</w:t>
      </w:r>
      <w:r w:rsidR="006F3847" w:rsidRPr="00A01013">
        <w:rPr>
          <w:rFonts w:ascii="Arial" w:hAnsi="Arial" w:cs="Arial"/>
          <w:b/>
          <w:spacing w:val="-2"/>
        </w:rPr>
        <w:t>a</w:t>
      </w:r>
      <w:r w:rsidR="006F3847" w:rsidRPr="00A01013">
        <w:rPr>
          <w:rFonts w:ascii="Arial" w:hAnsi="Arial" w:cs="Arial"/>
          <w:b/>
          <w:spacing w:val="1"/>
        </w:rPr>
        <w:t>t</w:t>
      </w:r>
      <w:r w:rsidR="006F3847" w:rsidRPr="00A01013">
        <w:rPr>
          <w:rFonts w:ascii="Arial" w:hAnsi="Arial" w:cs="Arial"/>
          <w:b/>
        </w:rPr>
        <w:t>i</w:t>
      </w:r>
      <w:r w:rsidR="006F3847" w:rsidRPr="00A01013">
        <w:rPr>
          <w:rFonts w:ascii="Arial" w:hAnsi="Arial" w:cs="Arial"/>
          <w:b/>
          <w:spacing w:val="1"/>
        </w:rPr>
        <w:t>o</w:t>
      </w:r>
      <w:r w:rsidR="006F3847" w:rsidRPr="00A01013">
        <w:rPr>
          <w:rFonts w:ascii="Arial" w:hAnsi="Arial" w:cs="Arial"/>
          <w:b/>
        </w:rPr>
        <w:t>n)</w:t>
      </w:r>
    </w:p>
    <w:p w:rsidR="00380738" w:rsidRPr="00A01013" w:rsidRDefault="00380738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80738" w:rsidRPr="00A01013">
        <w:trPr>
          <w:trHeight w:hRule="exact" w:val="415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ing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Re</w:t>
            </w:r>
            <w:r w:rsidRPr="00A01013">
              <w:rPr>
                <w:rFonts w:ascii="Arial" w:hAnsi="Arial" w:cs="Arial"/>
                <w:b/>
                <w:spacing w:val="2"/>
              </w:rPr>
              <w:t>v</w:t>
            </w:r>
            <w:r w:rsidRPr="00A01013">
              <w:rPr>
                <w:rFonts w:ascii="Arial" w:hAnsi="Arial" w:cs="Arial"/>
                <w:b/>
              </w:rPr>
              <w:t>iew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Auth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5"/>
              </w:rPr>
              <w:t>r</w:t>
            </w:r>
            <w:r w:rsidRPr="00A01013">
              <w:rPr>
                <w:rFonts w:ascii="Arial" w:hAnsi="Arial" w:cs="Arial"/>
                <w:b/>
                <w:spacing w:val="-6"/>
              </w:rPr>
              <w:t>’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Fe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-1"/>
              </w:rPr>
              <w:t>b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ck</w:t>
            </w:r>
          </w:p>
        </w:tc>
      </w:tr>
      <w:tr w:rsidR="00380738" w:rsidRPr="00A01013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1</w:t>
            </w:r>
            <w:r w:rsidRPr="00A01013">
              <w:rPr>
                <w:rFonts w:ascii="Arial" w:hAnsi="Arial" w:cs="Arial"/>
                <w:b/>
              </w:rPr>
              <w:t xml:space="preserve">. 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itle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cle</w:t>
            </w:r>
            <w:r w:rsidRPr="00A01013">
              <w:rPr>
                <w:rFonts w:ascii="Arial" w:hAnsi="Arial" w:cs="Arial"/>
                <w:b/>
                <w:spacing w:val="2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-1"/>
              </w:rPr>
              <w:t>p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pri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fo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y</w:t>
            </w:r>
            <w:r w:rsidRPr="00A01013">
              <w:rPr>
                <w:rFonts w:ascii="Arial" w:hAnsi="Arial" w:cs="Arial"/>
                <w:b/>
              </w:rPr>
              <w:t>?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</w:tbl>
    <w:p w:rsidR="00380738" w:rsidRPr="00A01013" w:rsidRDefault="00380738">
      <w:pPr>
        <w:rPr>
          <w:rFonts w:ascii="Arial" w:hAnsi="Arial" w:cs="Arial"/>
        </w:rPr>
        <w:sectPr w:rsidR="00380738" w:rsidRPr="00A01013">
          <w:headerReference w:type="default" r:id="rId8"/>
          <w:footerReference w:type="default" r:id="rId9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:rsidR="00380738" w:rsidRPr="00A01013" w:rsidRDefault="00380738">
      <w:pPr>
        <w:spacing w:before="17" w:line="26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80738" w:rsidRPr="00A01013">
        <w:trPr>
          <w:trHeight w:hRule="exact" w:val="93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2</w:t>
            </w:r>
            <w:r w:rsidRPr="00A01013">
              <w:rPr>
                <w:rFonts w:ascii="Arial" w:hAnsi="Arial" w:cs="Arial"/>
                <w:b/>
              </w:rPr>
              <w:t xml:space="preserve">. 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b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ct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-2"/>
              </w:rPr>
              <w:t>c</w:t>
            </w:r>
            <w:r w:rsidRPr="00A01013">
              <w:rPr>
                <w:rFonts w:ascii="Arial" w:hAnsi="Arial" w:cs="Arial"/>
                <w:b/>
              </w:rPr>
              <w:t>le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prehen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</w:rPr>
              <w:t>e?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spacing w:before="1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3</w:t>
            </w:r>
            <w:r w:rsidRPr="00A01013">
              <w:rPr>
                <w:rFonts w:ascii="Arial" w:hAnsi="Arial" w:cs="Arial"/>
                <w:b/>
              </w:rPr>
              <w:t>. 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k</w:t>
            </w:r>
            <w:r w:rsidRPr="00A01013">
              <w:rPr>
                <w:rFonts w:ascii="Arial" w:hAnsi="Arial" w:cs="Arial"/>
                <w:b/>
                <w:spacing w:val="-2"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y</w:t>
            </w:r>
            <w:r w:rsidRPr="00A01013">
              <w:rPr>
                <w:rFonts w:ascii="Arial" w:hAnsi="Arial" w:cs="Arial"/>
                <w:b/>
              </w:rPr>
              <w:t>w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rds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-1"/>
              </w:rPr>
              <w:t>p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pri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ul?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15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57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4</w:t>
            </w:r>
            <w:r w:rsidRPr="00A01013">
              <w:rPr>
                <w:rFonts w:ascii="Arial" w:hAnsi="Arial" w:cs="Arial"/>
                <w:b/>
              </w:rPr>
              <w:t xml:space="preserve">. 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b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2"/>
              </w:rPr>
              <w:t>k</w:t>
            </w:r>
            <w:r w:rsidRPr="00A01013">
              <w:rPr>
                <w:rFonts w:ascii="Arial" w:hAnsi="Arial" w:cs="Arial"/>
                <w:b/>
                <w:spacing w:val="1"/>
              </w:rPr>
              <w:t>g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n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inf</w:t>
            </w:r>
            <w:r w:rsidRPr="00A01013">
              <w:rPr>
                <w:rFonts w:ascii="Arial" w:hAnsi="Arial" w:cs="Arial"/>
                <w:b/>
                <w:spacing w:val="2"/>
              </w:rPr>
              <w:t>o</w:t>
            </w:r>
            <w:r w:rsidRPr="00A01013">
              <w:rPr>
                <w:rFonts w:ascii="Arial" w:hAnsi="Arial" w:cs="Arial"/>
                <w:b/>
              </w:rPr>
              <w:t>rm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 xml:space="preserve">per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uf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icient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well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ga</w:t>
            </w:r>
            <w:r w:rsidRPr="00A01013">
              <w:rPr>
                <w:rFonts w:ascii="Arial" w:hAnsi="Arial" w:cs="Arial"/>
                <w:b/>
              </w:rPr>
              <w:t>nize</w:t>
            </w:r>
            <w:r w:rsidRPr="00A01013">
              <w:rPr>
                <w:rFonts w:ascii="Arial" w:hAnsi="Arial" w:cs="Arial"/>
                <w:b/>
                <w:spacing w:val="2"/>
              </w:rPr>
              <w:t>d</w:t>
            </w:r>
            <w:r w:rsidRPr="00A01013">
              <w:rPr>
                <w:rFonts w:ascii="Arial" w:hAnsi="Arial" w:cs="Arial"/>
                <w:b/>
              </w:rPr>
              <w:t>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35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5</w:t>
            </w:r>
            <w:r w:rsidRPr="00A01013">
              <w:rPr>
                <w:rFonts w:ascii="Arial" w:hAnsi="Arial" w:cs="Arial"/>
                <w:b/>
              </w:rPr>
              <w:t>. 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c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bj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  <w:spacing w:val="-2"/>
              </w:rPr>
              <w:t>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/hyp</w:t>
            </w:r>
            <w:r w:rsidRPr="00A01013">
              <w:rPr>
                <w:rFonts w:ascii="Arial" w:hAnsi="Arial" w:cs="Arial"/>
                <w:b/>
                <w:spacing w:val="1"/>
              </w:rPr>
              <w:t>ot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3"/>
              </w:rPr>
              <w:t>e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1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cle</w:t>
            </w:r>
            <w:r w:rsidRPr="00A01013">
              <w:rPr>
                <w:rFonts w:ascii="Arial" w:hAnsi="Arial" w:cs="Arial"/>
                <w:b/>
                <w:spacing w:val="2"/>
              </w:rPr>
              <w:t>a</w:t>
            </w:r>
            <w:r w:rsidRPr="00A01013">
              <w:rPr>
                <w:rFonts w:ascii="Arial" w:hAnsi="Arial" w:cs="Arial"/>
                <w:b/>
              </w:rPr>
              <w:t xml:space="preserve">rly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tat</w:t>
            </w:r>
            <w:r w:rsidRPr="00A01013">
              <w:rPr>
                <w:rFonts w:ascii="Arial" w:hAnsi="Arial" w:cs="Arial"/>
                <w:b/>
              </w:rPr>
              <w:t>ed?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6</w:t>
            </w:r>
            <w:r w:rsidRPr="00A01013">
              <w:rPr>
                <w:rFonts w:ascii="Arial" w:hAnsi="Arial" w:cs="Arial"/>
                <w:b/>
              </w:rPr>
              <w:t xml:space="preserve">. 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lit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ure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ev</w:t>
            </w:r>
            <w:r w:rsidRPr="00A01013">
              <w:rPr>
                <w:rFonts w:ascii="Arial" w:hAnsi="Arial" w:cs="Arial"/>
                <w:b/>
              </w:rPr>
              <w:t>iew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le</w:t>
            </w:r>
            <w:r w:rsidRPr="00A01013">
              <w:rPr>
                <w:rFonts w:ascii="Arial" w:hAnsi="Arial" w:cs="Arial"/>
                <w:b/>
                <w:spacing w:val="1"/>
              </w:rPr>
              <w:t>va</w:t>
            </w:r>
            <w:r w:rsidRPr="00A01013">
              <w:rPr>
                <w:rFonts w:ascii="Arial" w:hAnsi="Arial" w:cs="Arial"/>
                <w:b/>
              </w:rPr>
              <w:t>nt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up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o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e?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ind w:left="102" w:right="184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7</w:t>
            </w:r>
            <w:r w:rsidRPr="00A01013">
              <w:rPr>
                <w:rFonts w:ascii="Arial" w:hAnsi="Arial" w:cs="Arial"/>
                <w:b/>
              </w:rPr>
              <w:t xml:space="preserve">. 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c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l</w:t>
            </w:r>
            <w:r w:rsidRPr="00A01013">
              <w:rPr>
                <w:rFonts w:ascii="Arial" w:hAnsi="Arial" w:cs="Arial"/>
                <w:b/>
                <w:spacing w:val="-1"/>
              </w:rPr>
              <w:t>o</w:t>
            </w:r>
            <w:r w:rsidRPr="00A01013">
              <w:rPr>
                <w:rFonts w:ascii="Arial" w:hAnsi="Arial" w:cs="Arial"/>
                <w:b/>
                <w:spacing w:val="1"/>
              </w:rPr>
              <w:t>g</w:t>
            </w:r>
            <w:r w:rsidRPr="00A01013">
              <w:rPr>
                <w:rFonts w:ascii="Arial" w:hAnsi="Arial" w:cs="Arial"/>
                <w:b/>
              </w:rPr>
              <w:t>y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-1"/>
              </w:rPr>
              <w:t>p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pri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2"/>
              </w:rPr>
              <w:t>f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 xml:space="preserve">he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y</w:t>
            </w:r>
            <w:r w:rsidRPr="00A01013">
              <w:rPr>
                <w:rFonts w:ascii="Arial" w:hAnsi="Arial" w:cs="Arial"/>
                <w:b/>
              </w:rPr>
              <w:t>?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725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8</w:t>
            </w:r>
            <w:r w:rsidRPr="00A01013">
              <w:rPr>
                <w:rFonts w:ascii="Arial" w:hAnsi="Arial" w:cs="Arial"/>
                <w:b/>
              </w:rPr>
              <w:t>. We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hic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l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is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ues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pr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2"/>
              </w:rPr>
              <w:t>e</w:t>
            </w:r>
            <w:r w:rsidRPr="00A01013">
              <w:rPr>
                <w:rFonts w:ascii="Arial" w:hAnsi="Arial" w:cs="Arial"/>
                <w:b/>
              </w:rPr>
              <w:t>rly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-1"/>
              </w:rPr>
              <w:t>d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  <w:spacing w:val="-1"/>
              </w:rPr>
              <w:t>ss</w:t>
            </w:r>
            <w:r w:rsidRPr="00A01013">
              <w:rPr>
                <w:rFonts w:ascii="Arial" w:hAnsi="Arial" w:cs="Arial"/>
                <w:b/>
              </w:rPr>
              <w:t>ed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(</w:t>
            </w:r>
            <w:r w:rsidRPr="00A01013">
              <w:rPr>
                <w:rFonts w:ascii="Arial" w:hAnsi="Arial" w:cs="Arial"/>
                <w:b/>
              </w:rPr>
              <w:t xml:space="preserve">if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p</w:t>
            </w:r>
            <w:r w:rsidRPr="00A01013">
              <w:rPr>
                <w:rFonts w:ascii="Arial" w:hAnsi="Arial" w:cs="Arial"/>
                <w:b/>
                <w:spacing w:val="-1"/>
              </w:rPr>
              <w:t>p</w:t>
            </w:r>
            <w:r w:rsidRPr="00A01013">
              <w:rPr>
                <w:rFonts w:ascii="Arial" w:hAnsi="Arial" w:cs="Arial"/>
                <w:b/>
              </w:rPr>
              <w:t>lic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ble)?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9</w:t>
            </w:r>
            <w:r w:rsidRPr="00A01013">
              <w:rPr>
                <w:rFonts w:ascii="Arial" w:hAnsi="Arial" w:cs="Arial"/>
                <w:b/>
              </w:rPr>
              <w:t>. 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ults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pre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en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ed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cle</w:t>
            </w:r>
            <w:r w:rsidRPr="00A01013">
              <w:rPr>
                <w:rFonts w:ascii="Arial" w:hAnsi="Arial" w:cs="Arial"/>
                <w:b/>
                <w:spacing w:val="2"/>
              </w:rPr>
              <w:t>a</w:t>
            </w:r>
            <w:r w:rsidRPr="00A01013">
              <w:rPr>
                <w:rFonts w:ascii="Arial" w:hAnsi="Arial" w:cs="Arial"/>
                <w:b/>
              </w:rPr>
              <w:t>rl</w:t>
            </w:r>
            <w:r w:rsidRPr="00A01013">
              <w:rPr>
                <w:rFonts w:ascii="Arial" w:hAnsi="Arial" w:cs="Arial"/>
                <w:b/>
                <w:spacing w:val="1"/>
              </w:rPr>
              <w:t>y</w:t>
            </w:r>
            <w:r w:rsidRPr="00A01013">
              <w:rPr>
                <w:rFonts w:ascii="Arial" w:hAnsi="Arial" w:cs="Arial"/>
                <w:b/>
              </w:rPr>
              <w:t>?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2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605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10</w:t>
            </w:r>
            <w:r w:rsidRPr="00A01013">
              <w:rPr>
                <w:rFonts w:ascii="Arial" w:hAnsi="Arial" w:cs="Arial"/>
                <w:b/>
              </w:rPr>
              <w:t>.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bles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g</w:t>
            </w:r>
            <w:r w:rsidRPr="00A01013">
              <w:rPr>
                <w:rFonts w:ascii="Arial" w:hAnsi="Arial" w:cs="Arial"/>
                <w:b/>
              </w:rPr>
              <w:t>ures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2"/>
              </w:rPr>
              <w:t>l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r,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le</w:t>
            </w:r>
            <w:r w:rsidRPr="00A01013">
              <w:rPr>
                <w:rFonts w:ascii="Arial" w:hAnsi="Arial" w:cs="Arial"/>
                <w:b/>
                <w:spacing w:val="1"/>
              </w:rPr>
              <w:t>va</w:t>
            </w:r>
            <w:r w:rsidRPr="00A01013">
              <w:rPr>
                <w:rFonts w:ascii="Arial" w:hAnsi="Arial" w:cs="Arial"/>
                <w:b/>
              </w:rPr>
              <w:t>nt,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 nec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  <w:spacing w:val="-1"/>
              </w:rPr>
              <w:t>ss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y</w:t>
            </w:r>
            <w:r w:rsidRPr="00A01013">
              <w:rPr>
                <w:rFonts w:ascii="Arial" w:hAnsi="Arial" w:cs="Arial"/>
                <w:b/>
              </w:rPr>
              <w:t>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1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340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11</w:t>
            </w:r>
            <w:r w:rsidRPr="00A01013">
              <w:rPr>
                <w:rFonts w:ascii="Arial" w:hAnsi="Arial" w:cs="Arial"/>
                <w:b/>
              </w:rPr>
              <w:t>.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es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di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cu</w:t>
            </w:r>
            <w:r w:rsidRPr="00A01013">
              <w:rPr>
                <w:rFonts w:ascii="Arial" w:hAnsi="Arial" w:cs="Arial"/>
                <w:b/>
                <w:spacing w:val="-1"/>
              </w:rPr>
              <w:t>ss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rel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  <w:spacing w:val="3"/>
              </w:rPr>
              <w:t>t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in</w:t>
            </w:r>
            <w:r w:rsidRPr="00A01013">
              <w:rPr>
                <w:rFonts w:ascii="Arial" w:hAnsi="Arial" w:cs="Arial"/>
                <w:b/>
                <w:spacing w:val="-1"/>
              </w:rPr>
              <w:t>d</w:t>
            </w:r>
            <w:r w:rsidRPr="00A01013">
              <w:rPr>
                <w:rFonts w:ascii="Arial" w:hAnsi="Arial" w:cs="Arial"/>
                <w:b/>
              </w:rPr>
              <w:t>ings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o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x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ing lit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ure?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2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929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12</w:t>
            </w:r>
            <w:r w:rsidRPr="00A01013">
              <w:rPr>
                <w:rFonts w:ascii="Arial" w:hAnsi="Arial" w:cs="Arial"/>
                <w:b/>
              </w:rPr>
              <w:t>.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nclu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ns</w:t>
            </w:r>
            <w:r w:rsidRPr="00A0101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1"/>
              </w:rPr>
              <w:t>p</w:t>
            </w:r>
            <w:r w:rsidRPr="00A01013">
              <w:rPr>
                <w:rFonts w:ascii="Arial" w:hAnsi="Arial" w:cs="Arial"/>
                <w:b/>
                <w:spacing w:val="2"/>
              </w:rPr>
              <w:t>p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ed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by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  <w:spacing w:val="-1"/>
              </w:rPr>
              <w:t>a</w:t>
            </w:r>
            <w:r w:rsidRPr="00A01013">
              <w:rPr>
                <w:rFonts w:ascii="Arial" w:hAnsi="Arial" w:cs="Arial"/>
                <w:b/>
              </w:rPr>
              <w:t>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2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931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13</w:t>
            </w:r>
            <w:r w:rsidRPr="00A01013">
              <w:rPr>
                <w:rFonts w:ascii="Arial" w:hAnsi="Arial" w:cs="Arial"/>
                <w:b/>
              </w:rPr>
              <w:t>.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li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-2"/>
              </w:rPr>
              <w:t>t</w:t>
            </w:r>
            <w:r w:rsidRPr="00A01013">
              <w:rPr>
                <w:rFonts w:ascii="Arial" w:hAnsi="Arial" w:cs="Arial"/>
                <w:b/>
                <w:spacing w:val="1"/>
              </w:rPr>
              <w:t>at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ns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d</w:t>
            </w:r>
            <w:r w:rsidRPr="00A01013">
              <w:rPr>
                <w:rFonts w:ascii="Arial" w:hAnsi="Arial" w:cs="Arial"/>
                <w:b/>
              </w:rPr>
              <w:t>y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di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3"/>
              </w:rPr>
              <w:t>c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-1"/>
              </w:rPr>
              <w:t>ss</w:t>
            </w:r>
            <w:r w:rsidRPr="00A01013">
              <w:rPr>
                <w:rFonts w:ascii="Arial" w:hAnsi="Arial" w:cs="Arial"/>
                <w:b/>
                <w:spacing w:val="3"/>
              </w:rPr>
              <w:t>e</w:t>
            </w:r>
            <w:r w:rsidRPr="00A01013">
              <w:rPr>
                <w:rFonts w:ascii="Arial" w:hAnsi="Arial" w:cs="Arial"/>
                <w:b/>
              </w:rPr>
              <w:t>d?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  <w:r w:rsidRPr="00A01013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2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3" w:line="220" w:lineRule="exact"/>
              <w:ind w:left="102" w:right="375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14</w:t>
            </w:r>
            <w:r w:rsidRPr="00A01013">
              <w:rPr>
                <w:rFonts w:ascii="Arial" w:hAnsi="Arial" w:cs="Arial"/>
                <w:b/>
              </w:rPr>
              <w:t>.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ef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enc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le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  <w:spacing w:val="-1"/>
              </w:rPr>
              <w:t>a</w:t>
            </w:r>
            <w:r w:rsidRPr="00A01013">
              <w:rPr>
                <w:rFonts w:ascii="Arial" w:hAnsi="Arial" w:cs="Arial"/>
                <w:b/>
              </w:rPr>
              <w:t>nt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uf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icient</w:t>
            </w:r>
            <w:r w:rsidRPr="00A010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(</w:t>
            </w:r>
            <w:r w:rsidRPr="00A01013">
              <w:rPr>
                <w:rFonts w:ascii="Arial" w:hAnsi="Arial" w:cs="Arial"/>
                <w:b/>
              </w:rPr>
              <w:t>in n</w:t>
            </w:r>
            <w:r w:rsidRPr="00A01013">
              <w:rPr>
                <w:rFonts w:ascii="Arial" w:hAnsi="Arial" w:cs="Arial"/>
                <w:b/>
                <w:spacing w:val="-1"/>
              </w:rPr>
              <w:t>u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ber</w:t>
            </w:r>
            <w:r w:rsidRPr="00A01013">
              <w:rPr>
                <w:rFonts w:ascii="Arial" w:hAnsi="Arial" w:cs="Arial"/>
                <w:b/>
                <w:spacing w:val="1"/>
              </w:rPr>
              <w:t>)</w:t>
            </w:r>
            <w:r w:rsidRPr="00A01013">
              <w:rPr>
                <w:rFonts w:ascii="Arial" w:hAnsi="Arial" w:cs="Arial"/>
                <w:b/>
              </w:rPr>
              <w:t>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3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4" w:line="220" w:lineRule="exact"/>
              <w:ind w:left="102" w:right="950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1"/>
              </w:rPr>
              <w:t>15</w:t>
            </w:r>
            <w:r w:rsidRPr="00A01013">
              <w:rPr>
                <w:rFonts w:ascii="Arial" w:hAnsi="Arial" w:cs="Arial"/>
                <w:b/>
              </w:rPr>
              <w:t>.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"/>
              </w:rPr>
              <w:t>us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ipt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wri</w:t>
            </w:r>
            <w:r w:rsidRPr="00A01013">
              <w:rPr>
                <w:rFonts w:ascii="Arial" w:hAnsi="Arial" w:cs="Arial"/>
                <w:b/>
                <w:spacing w:val="1"/>
              </w:rPr>
              <w:t>tt</w:t>
            </w:r>
            <w:r w:rsidRPr="00A01013">
              <w:rPr>
                <w:rFonts w:ascii="Arial" w:hAnsi="Arial" w:cs="Arial"/>
                <w:b/>
              </w:rPr>
              <w:t>en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in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cle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 u</w:t>
            </w:r>
            <w:r w:rsidRPr="00A01013">
              <w:rPr>
                <w:rFonts w:ascii="Arial" w:hAnsi="Arial" w:cs="Arial"/>
                <w:b/>
                <w:spacing w:val="-1"/>
              </w:rPr>
              <w:t>n</w:t>
            </w:r>
            <w:r w:rsidRPr="00A01013">
              <w:rPr>
                <w:rFonts w:ascii="Arial" w:hAnsi="Arial" w:cs="Arial"/>
                <w:b/>
              </w:rPr>
              <w:t>derst</w:t>
            </w:r>
            <w:r w:rsidRPr="00A01013">
              <w:rPr>
                <w:rFonts w:ascii="Arial" w:hAnsi="Arial" w:cs="Arial"/>
                <w:b/>
                <w:spacing w:val="2"/>
              </w:rPr>
              <w:t>an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ble</w:t>
            </w:r>
            <w:r w:rsidRPr="00A01013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l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1"/>
              </w:rPr>
              <w:t>g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1"/>
              </w:rPr>
              <w:t>ag</w:t>
            </w:r>
            <w:r w:rsidRPr="00A01013">
              <w:rPr>
                <w:rFonts w:ascii="Arial" w:hAnsi="Arial" w:cs="Arial"/>
                <w:b/>
              </w:rPr>
              <w:t>e?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-1"/>
              </w:rPr>
              <w:t>R</w:t>
            </w:r>
            <w:r w:rsidRPr="00A01013">
              <w:rPr>
                <w:rFonts w:ascii="Arial" w:hAnsi="Arial" w:cs="Arial"/>
                <w:color w:val="404040"/>
              </w:rPr>
              <w:t>ati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g</w:t>
            </w:r>
            <w:r w:rsidRPr="00A01013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Scale: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5 = 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x</w:t>
            </w:r>
            <w:r w:rsidRPr="00A01013">
              <w:rPr>
                <w:rFonts w:ascii="Arial" w:hAnsi="Arial" w:cs="Arial"/>
                <w:color w:val="404040"/>
              </w:rPr>
              <w:t>c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</w:t>
            </w:r>
            <w:r w:rsidRPr="00A01013">
              <w:rPr>
                <w:rFonts w:ascii="Arial" w:hAnsi="Arial" w:cs="Arial"/>
                <w:color w:val="404040"/>
              </w:rPr>
              <w:t>lle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4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G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d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3 = S</w:t>
            </w:r>
            <w:r w:rsidRPr="00A01013">
              <w:rPr>
                <w:rFonts w:ascii="Arial" w:hAnsi="Arial" w:cs="Arial"/>
                <w:color w:val="404040"/>
                <w:spacing w:val="-2"/>
              </w:rPr>
              <w:t>a</w:t>
            </w:r>
            <w:r w:rsidRPr="00A01013">
              <w:rPr>
                <w:rFonts w:ascii="Arial" w:hAnsi="Arial" w:cs="Arial"/>
                <w:color w:val="404040"/>
              </w:rPr>
              <w:t>ti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s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f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c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or</w:t>
            </w:r>
            <w:r w:rsidRPr="00A01013">
              <w:rPr>
                <w:rFonts w:ascii="Arial" w:hAnsi="Arial" w:cs="Arial"/>
                <w:color w:val="404040"/>
              </w:rPr>
              <w:t>y</w:t>
            </w:r>
            <w:r w:rsidRPr="00A01013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2 = Ne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ed</w:t>
            </w:r>
            <w:r w:rsidRPr="00A01013">
              <w:rPr>
                <w:rFonts w:ascii="Arial" w:hAnsi="Arial" w:cs="Arial"/>
                <w:color w:val="404040"/>
              </w:rPr>
              <w:t>s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A01013">
              <w:rPr>
                <w:rFonts w:ascii="Arial" w:hAnsi="Arial" w:cs="Arial"/>
                <w:color w:val="404040"/>
                <w:spacing w:val="-1"/>
              </w:rPr>
              <w:t>o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v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m</w:t>
            </w:r>
            <w:r w:rsidRPr="00A01013">
              <w:rPr>
                <w:rFonts w:ascii="Arial" w:hAnsi="Arial" w:cs="Arial"/>
                <w:color w:val="404040"/>
              </w:rPr>
              <w:t>e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n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1 = P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oo</w:t>
            </w:r>
            <w:r w:rsidRPr="00A01013">
              <w:rPr>
                <w:rFonts w:ascii="Arial" w:hAnsi="Arial" w:cs="Arial"/>
                <w:color w:val="404040"/>
              </w:rPr>
              <w:t>r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color w:val="404040"/>
              </w:rPr>
              <w:t>N/A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= N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o</w:t>
            </w:r>
            <w:r w:rsidRPr="00A01013">
              <w:rPr>
                <w:rFonts w:ascii="Arial" w:hAnsi="Arial" w:cs="Arial"/>
                <w:color w:val="404040"/>
              </w:rPr>
              <w:t>t</w:t>
            </w:r>
            <w:r w:rsidRPr="00A01013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color w:val="404040"/>
              </w:rPr>
              <w:t>A</w:t>
            </w:r>
            <w:r w:rsidRPr="00A01013">
              <w:rPr>
                <w:rFonts w:ascii="Arial" w:hAnsi="Arial" w:cs="Arial"/>
                <w:color w:val="404040"/>
                <w:spacing w:val="1"/>
              </w:rPr>
              <w:t>pp</w:t>
            </w:r>
            <w:r w:rsidRPr="00A01013">
              <w:rPr>
                <w:rFonts w:ascii="Arial" w:hAnsi="Arial" w:cs="Arial"/>
                <w:color w:val="404040"/>
              </w:rPr>
              <w:t>lica</w:t>
            </w:r>
            <w:r w:rsidRPr="00A01013">
              <w:rPr>
                <w:rFonts w:ascii="Arial" w:hAnsi="Arial" w:cs="Arial"/>
                <w:color w:val="404040"/>
                <w:spacing w:val="2"/>
              </w:rPr>
              <w:t>b</w:t>
            </w:r>
            <w:r w:rsidRPr="00A01013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4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</w:tbl>
    <w:p w:rsidR="00380738" w:rsidRPr="00A01013" w:rsidRDefault="00380738">
      <w:pPr>
        <w:spacing w:before="20" w:line="200" w:lineRule="exact"/>
        <w:rPr>
          <w:rFonts w:ascii="Arial" w:hAnsi="Arial" w:cs="Arial"/>
        </w:rPr>
      </w:pPr>
    </w:p>
    <w:p w:rsidR="00380738" w:rsidRPr="00A01013" w:rsidRDefault="00E84AC2">
      <w:pPr>
        <w:spacing w:before="33"/>
        <w:ind w:left="100"/>
        <w:rPr>
          <w:rFonts w:ascii="Arial" w:hAnsi="Arial" w:cs="Arial"/>
        </w:rPr>
      </w:pPr>
      <w:r w:rsidRPr="00A01013">
        <w:rPr>
          <w:rFonts w:ascii="Arial" w:hAnsi="Arial" w:cs="Arial"/>
        </w:rPr>
        <w:pict>
          <v:group id="_x0000_s1049" style="position:absolute;left:0;text-align:left;margin-left:71.45pt;margin-top:1.25pt;width:146.05pt;height:12.4pt;z-index:-251659264;mso-position-horizontal-relative:page" coordorigin="1429,25" coordsize="2921,248">
            <v:shape id="_x0000_s1051" style="position:absolute;left:1440;top:35;width:2900;height:228" coordorigin="1440,35" coordsize="2900,228" path="m1440,263r2900,l4340,35r-2900,l1440,263xe" fillcolor="yellow" stroked="f">
              <v:path arrowok="t"/>
            </v:shape>
            <v:shape id="_x0000_s1050" style="position:absolute;left:1440;top:251;width:2900;height:0" coordorigin="1440,251" coordsize="2900,0" path="m1440,251r2900,e" filled="f" strokeweight="1.06pt">
              <v:path arrowok="t"/>
            </v:shape>
            <w10:wrap anchorx="page"/>
          </v:group>
        </w:pict>
      </w:r>
      <w:r w:rsidR="006F3847" w:rsidRPr="00A01013">
        <w:rPr>
          <w:rFonts w:ascii="Arial" w:hAnsi="Arial" w:cs="Arial"/>
          <w:b/>
        </w:rPr>
        <w:t>PART</w:t>
      </w:r>
      <w:r w:rsidR="006F3847" w:rsidRPr="00A01013">
        <w:rPr>
          <w:rFonts w:ascii="Arial" w:hAnsi="Arial" w:cs="Arial"/>
          <w:b/>
          <w:spacing w:val="-5"/>
        </w:rPr>
        <w:t xml:space="preserve"> </w:t>
      </w:r>
      <w:r w:rsidR="006F3847" w:rsidRPr="00A01013">
        <w:rPr>
          <w:rFonts w:ascii="Arial" w:hAnsi="Arial" w:cs="Arial"/>
          <w:b/>
          <w:spacing w:val="1"/>
        </w:rPr>
        <w:t>2</w:t>
      </w:r>
      <w:r w:rsidR="006F3847" w:rsidRPr="00A01013">
        <w:rPr>
          <w:rFonts w:ascii="Arial" w:hAnsi="Arial" w:cs="Arial"/>
          <w:b/>
        </w:rPr>
        <w:t>.2</w:t>
      </w:r>
      <w:r w:rsidR="006F3847" w:rsidRPr="00A01013">
        <w:rPr>
          <w:rFonts w:ascii="Arial" w:hAnsi="Arial" w:cs="Arial"/>
          <w:b/>
          <w:spacing w:val="-2"/>
        </w:rPr>
        <w:t xml:space="preserve"> </w:t>
      </w:r>
      <w:r w:rsidR="006F3847" w:rsidRPr="00A01013">
        <w:rPr>
          <w:rFonts w:ascii="Arial" w:hAnsi="Arial" w:cs="Arial"/>
          <w:b/>
          <w:spacing w:val="1"/>
        </w:rPr>
        <w:t>(</w:t>
      </w:r>
      <w:r w:rsidR="006F3847" w:rsidRPr="00A01013">
        <w:rPr>
          <w:rFonts w:ascii="Arial" w:hAnsi="Arial" w:cs="Arial"/>
          <w:b/>
        </w:rPr>
        <w:t>S</w:t>
      </w:r>
      <w:r w:rsidR="006F3847" w:rsidRPr="00A01013">
        <w:rPr>
          <w:rFonts w:ascii="Arial" w:hAnsi="Arial" w:cs="Arial"/>
          <w:b/>
          <w:spacing w:val="-1"/>
        </w:rPr>
        <w:t>u</w:t>
      </w:r>
      <w:r w:rsidR="006F3847" w:rsidRPr="00A01013">
        <w:rPr>
          <w:rFonts w:ascii="Arial" w:hAnsi="Arial" w:cs="Arial"/>
          <w:b/>
        </w:rPr>
        <w:t>bj</w:t>
      </w:r>
      <w:r w:rsidR="006F3847" w:rsidRPr="00A01013">
        <w:rPr>
          <w:rFonts w:ascii="Arial" w:hAnsi="Arial" w:cs="Arial"/>
          <w:b/>
          <w:spacing w:val="1"/>
        </w:rPr>
        <w:t>e</w:t>
      </w:r>
      <w:r w:rsidR="006F3847" w:rsidRPr="00A01013">
        <w:rPr>
          <w:rFonts w:ascii="Arial" w:hAnsi="Arial" w:cs="Arial"/>
          <w:b/>
        </w:rPr>
        <w:t>c</w:t>
      </w:r>
      <w:r w:rsidR="006F3847" w:rsidRPr="00A01013">
        <w:rPr>
          <w:rFonts w:ascii="Arial" w:hAnsi="Arial" w:cs="Arial"/>
          <w:b/>
          <w:spacing w:val="1"/>
        </w:rPr>
        <w:t>t</w:t>
      </w:r>
      <w:r w:rsidR="006F3847" w:rsidRPr="00A01013">
        <w:rPr>
          <w:rFonts w:ascii="Arial" w:hAnsi="Arial" w:cs="Arial"/>
          <w:b/>
        </w:rPr>
        <w:t>i</w:t>
      </w:r>
      <w:r w:rsidR="006F3847" w:rsidRPr="00A01013">
        <w:rPr>
          <w:rFonts w:ascii="Arial" w:hAnsi="Arial" w:cs="Arial"/>
          <w:b/>
          <w:spacing w:val="1"/>
        </w:rPr>
        <w:t>v</w:t>
      </w:r>
      <w:r w:rsidR="006F3847" w:rsidRPr="00A01013">
        <w:rPr>
          <w:rFonts w:ascii="Arial" w:hAnsi="Arial" w:cs="Arial"/>
          <w:b/>
        </w:rPr>
        <w:t>e</w:t>
      </w:r>
      <w:r w:rsidR="006F3847" w:rsidRPr="00A01013">
        <w:rPr>
          <w:rFonts w:ascii="Arial" w:hAnsi="Arial" w:cs="Arial"/>
          <w:b/>
          <w:spacing w:val="-9"/>
        </w:rPr>
        <w:t xml:space="preserve"> </w:t>
      </w:r>
      <w:r w:rsidR="006F3847" w:rsidRPr="00A01013">
        <w:rPr>
          <w:rFonts w:ascii="Arial" w:hAnsi="Arial" w:cs="Arial"/>
          <w:b/>
          <w:spacing w:val="-1"/>
        </w:rPr>
        <w:t>E</w:t>
      </w:r>
      <w:r w:rsidR="006F3847" w:rsidRPr="00A01013">
        <w:rPr>
          <w:rFonts w:ascii="Arial" w:hAnsi="Arial" w:cs="Arial"/>
          <w:b/>
          <w:spacing w:val="1"/>
        </w:rPr>
        <w:t>va</w:t>
      </w:r>
      <w:r w:rsidR="006F3847" w:rsidRPr="00A01013">
        <w:rPr>
          <w:rFonts w:ascii="Arial" w:hAnsi="Arial" w:cs="Arial"/>
          <w:b/>
        </w:rPr>
        <w:t>lua</w:t>
      </w:r>
      <w:r w:rsidR="006F3847" w:rsidRPr="00A01013">
        <w:rPr>
          <w:rFonts w:ascii="Arial" w:hAnsi="Arial" w:cs="Arial"/>
          <w:b/>
          <w:spacing w:val="1"/>
        </w:rPr>
        <w:t>t</w:t>
      </w:r>
      <w:r w:rsidR="006F3847" w:rsidRPr="00A01013">
        <w:rPr>
          <w:rFonts w:ascii="Arial" w:hAnsi="Arial" w:cs="Arial"/>
          <w:b/>
        </w:rPr>
        <w:t>i</w:t>
      </w:r>
      <w:r w:rsidR="006F3847" w:rsidRPr="00A01013">
        <w:rPr>
          <w:rFonts w:ascii="Arial" w:hAnsi="Arial" w:cs="Arial"/>
          <w:b/>
          <w:spacing w:val="1"/>
        </w:rPr>
        <w:t>o</w:t>
      </w:r>
      <w:r w:rsidR="006F3847" w:rsidRPr="00A01013">
        <w:rPr>
          <w:rFonts w:ascii="Arial" w:hAnsi="Arial" w:cs="Arial"/>
          <w:b/>
        </w:rPr>
        <w:t>n)</w:t>
      </w:r>
    </w:p>
    <w:p w:rsidR="00380738" w:rsidRPr="00A01013" w:rsidRDefault="00380738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80738" w:rsidRPr="00A01013">
        <w:trPr>
          <w:trHeight w:hRule="exact" w:val="8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Re</w:t>
            </w:r>
            <w:r w:rsidRPr="00A01013">
              <w:rPr>
                <w:rFonts w:ascii="Arial" w:hAnsi="Arial" w:cs="Arial"/>
                <w:b/>
                <w:spacing w:val="2"/>
              </w:rPr>
              <w:t>v</w:t>
            </w:r>
            <w:r w:rsidRPr="00A01013">
              <w:rPr>
                <w:rFonts w:ascii="Arial" w:hAnsi="Arial" w:cs="Arial"/>
                <w:b/>
              </w:rPr>
              <w:t>iew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’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2"/>
              </w:rPr>
              <w:t>mm</w:t>
            </w:r>
            <w:r w:rsidRPr="00A01013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Auth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5"/>
              </w:rPr>
              <w:t>r</w:t>
            </w:r>
            <w:r w:rsidRPr="00A01013">
              <w:rPr>
                <w:rFonts w:ascii="Arial" w:hAnsi="Arial" w:cs="Arial"/>
                <w:b/>
                <w:spacing w:val="-6"/>
              </w:rPr>
              <w:t>’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Fe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d</w:t>
            </w:r>
            <w:r w:rsidRPr="00A01013">
              <w:rPr>
                <w:rFonts w:ascii="Arial" w:hAnsi="Arial" w:cs="Arial"/>
                <w:b/>
                <w:spacing w:val="-1"/>
              </w:rPr>
              <w:t>b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ck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(I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-1"/>
              </w:rPr>
              <w:t>n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at</w:t>
            </w:r>
            <w:r w:rsidRPr="00A01013">
              <w:rPr>
                <w:rFonts w:ascii="Arial" w:hAnsi="Arial" w:cs="Arial"/>
                <w:spacing w:val="1"/>
              </w:rPr>
              <w:t>or</w:t>
            </w:r>
            <w:r w:rsidRPr="00A01013">
              <w:rPr>
                <w:rFonts w:ascii="Arial" w:hAnsi="Arial" w:cs="Arial"/>
              </w:rPr>
              <w:t>y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at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-2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u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s</w:t>
            </w:r>
          </w:p>
          <w:p w:rsidR="00380738" w:rsidRPr="00A01013" w:rsidRDefault="006F3847">
            <w:pPr>
              <w:spacing w:before="17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  <w:spacing w:val="1"/>
              </w:rPr>
              <w:t>hou</w:t>
            </w:r>
            <w:r w:rsidRPr="00A01013">
              <w:rPr>
                <w:rFonts w:ascii="Arial" w:hAnsi="Arial" w:cs="Arial"/>
              </w:rPr>
              <w:t>ld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</w:rPr>
              <w:t>w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ite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/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er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f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2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db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c</w:t>
            </w:r>
            <w:r w:rsidRPr="00A01013">
              <w:rPr>
                <w:rFonts w:ascii="Arial" w:hAnsi="Arial" w:cs="Arial"/>
              </w:rPr>
              <w:t>k</w:t>
            </w:r>
            <w:r w:rsidRPr="00A01013">
              <w:rPr>
                <w:rFonts w:ascii="Arial" w:hAnsi="Arial" w:cs="Arial"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e)</w:t>
            </w:r>
          </w:p>
        </w:tc>
      </w:tr>
      <w:tr w:rsidR="00380738" w:rsidRPr="00A01013">
        <w:trPr>
          <w:trHeight w:hRule="exact" w:val="1162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itle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icle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uit</w:t>
            </w:r>
            <w:r w:rsidRPr="00A01013">
              <w:rPr>
                <w:rFonts w:ascii="Arial" w:hAnsi="Arial" w:cs="Arial"/>
                <w:b/>
                <w:spacing w:val="-1"/>
              </w:rPr>
              <w:t>a</w:t>
            </w:r>
            <w:r w:rsidRPr="00A01013">
              <w:rPr>
                <w:rFonts w:ascii="Arial" w:hAnsi="Arial" w:cs="Arial"/>
                <w:b/>
              </w:rPr>
              <w:t>ble?</w:t>
            </w:r>
          </w:p>
          <w:p w:rsidR="00380738" w:rsidRPr="00A01013" w:rsidRDefault="00380738">
            <w:pPr>
              <w:spacing w:before="11" w:line="220" w:lineRule="exact"/>
              <w:rPr>
                <w:rFonts w:ascii="Arial" w:hAnsi="Arial" w:cs="Arial"/>
              </w:rPr>
            </w:pPr>
          </w:p>
          <w:p w:rsidR="00380738" w:rsidRPr="00A01013" w:rsidRDefault="006F3847">
            <w:pPr>
              <w:ind w:left="102" w:right="480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I</w:t>
            </w:r>
            <w:r w:rsidRPr="00A01013">
              <w:rPr>
                <w:rFonts w:ascii="Arial" w:hAnsi="Arial" w:cs="Arial"/>
              </w:rPr>
              <w:t xml:space="preserve">f </w:t>
            </w:r>
            <w:r w:rsidRPr="00A01013">
              <w:rPr>
                <w:rFonts w:ascii="Arial" w:hAnsi="Arial" w:cs="Arial"/>
                <w:spacing w:val="1"/>
              </w:rPr>
              <w:t>y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  <w:spacing w:val="1"/>
              </w:rPr>
              <w:t>u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wer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NO,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lease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p</w:t>
            </w:r>
            <w:r w:rsidRPr="00A01013">
              <w:rPr>
                <w:rFonts w:ascii="Arial" w:hAnsi="Arial" w:cs="Arial"/>
                <w:spacing w:val="1"/>
              </w:rPr>
              <w:t>rov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br</w:t>
            </w:r>
            <w:r w:rsidRPr="00A01013">
              <w:rPr>
                <w:rFonts w:ascii="Arial" w:hAnsi="Arial" w:cs="Arial"/>
              </w:rPr>
              <w:t>ie</w:t>
            </w:r>
            <w:r w:rsidRPr="00A01013">
              <w:rPr>
                <w:rFonts w:ascii="Arial" w:hAnsi="Arial" w:cs="Arial"/>
                <w:spacing w:val="1"/>
              </w:rPr>
              <w:t>f</w:t>
            </w:r>
            <w:r w:rsidRPr="00A01013">
              <w:rPr>
                <w:rFonts w:ascii="Arial" w:hAnsi="Arial" w:cs="Arial"/>
              </w:rPr>
              <w:t>,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cle</w:t>
            </w:r>
            <w:r w:rsidRPr="00A01013">
              <w:rPr>
                <w:rFonts w:ascii="Arial" w:hAnsi="Arial" w:cs="Arial"/>
                <w:spacing w:val="-1"/>
              </w:rPr>
              <w:t>a</w:t>
            </w:r>
            <w:r w:rsidRPr="00A01013">
              <w:rPr>
                <w:rFonts w:ascii="Arial" w:hAnsi="Arial" w:cs="Arial"/>
              </w:rPr>
              <w:t xml:space="preserve">r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  <w:spacing w:val="1"/>
              </w:rPr>
              <w:t>ugg</w:t>
            </w:r>
            <w:r w:rsidRPr="00A01013">
              <w:rPr>
                <w:rFonts w:ascii="Arial" w:hAnsi="Arial" w:cs="Arial"/>
              </w:rPr>
              <w:t>est</w:t>
            </w:r>
            <w:r w:rsidRPr="00A01013">
              <w:rPr>
                <w:rFonts w:ascii="Arial" w:hAnsi="Arial" w:cs="Arial"/>
                <w:spacing w:val="-1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n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fo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mp</w:t>
            </w:r>
            <w:r w:rsidRPr="00A01013">
              <w:rPr>
                <w:rFonts w:ascii="Arial" w:hAnsi="Arial" w:cs="Arial"/>
                <w:spacing w:val="-2"/>
              </w:rPr>
              <w:t>r</w:t>
            </w:r>
            <w:r w:rsidRPr="00A01013">
              <w:rPr>
                <w:rFonts w:ascii="Arial" w:hAnsi="Arial" w:cs="Arial"/>
                <w:spacing w:val="1"/>
              </w:rPr>
              <w:t>ov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Y</w:t>
            </w:r>
            <w:r w:rsidRPr="00A01013">
              <w:rPr>
                <w:rFonts w:ascii="Arial" w:hAnsi="Arial" w:cs="Arial"/>
                <w:b/>
                <w:spacing w:val="-1"/>
              </w:rPr>
              <w:t>E</w:t>
            </w:r>
            <w:r w:rsidRPr="00A0101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</w:tbl>
    <w:p w:rsidR="00380738" w:rsidRPr="00A01013" w:rsidRDefault="00380738">
      <w:pPr>
        <w:rPr>
          <w:rFonts w:ascii="Arial" w:hAnsi="Arial" w:cs="Arial"/>
        </w:rPr>
        <w:sectPr w:rsidR="00380738" w:rsidRPr="00A01013">
          <w:pgSz w:w="16840" w:h="23820"/>
          <w:pgMar w:top="1500" w:right="1320" w:bottom="280" w:left="1340" w:header="1303" w:footer="1410" w:gutter="0"/>
          <w:cols w:space="720"/>
        </w:sectPr>
      </w:pPr>
    </w:p>
    <w:p w:rsidR="00380738" w:rsidRPr="00A01013" w:rsidRDefault="00380738">
      <w:pPr>
        <w:spacing w:before="17" w:line="26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380738" w:rsidRPr="00A01013">
        <w:trPr>
          <w:trHeight w:hRule="exact" w:val="116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b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ct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f</w:t>
            </w:r>
            <w:r w:rsidRPr="00A010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icle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</w:rPr>
              <w:t>prehen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i</w:t>
            </w:r>
            <w:r w:rsidRPr="00A01013">
              <w:rPr>
                <w:rFonts w:ascii="Arial" w:hAnsi="Arial" w:cs="Arial"/>
                <w:b/>
                <w:spacing w:val="1"/>
              </w:rPr>
              <w:t>v</w:t>
            </w:r>
            <w:r w:rsidRPr="00A01013">
              <w:rPr>
                <w:rFonts w:ascii="Arial" w:hAnsi="Arial" w:cs="Arial"/>
                <w:b/>
              </w:rPr>
              <w:t>e?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s</w:t>
            </w:r>
          </w:p>
          <w:p w:rsidR="00380738" w:rsidRPr="00A01013" w:rsidRDefault="006F3847">
            <w:pPr>
              <w:spacing w:before="1"/>
              <w:ind w:left="102" w:right="480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I</w:t>
            </w:r>
            <w:r w:rsidRPr="00A01013">
              <w:rPr>
                <w:rFonts w:ascii="Arial" w:hAnsi="Arial" w:cs="Arial"/>
              </w:rPr>
              <w:t xml:space="preserve">f </w:t>
            </w:r>
            <w:r w:rsidRPr="00A01013">
              <w:rPr>
                <w:rFonts w:ascii="Arial" w:hAnsi="Arial" w:cs="Arial"/>
                <w:spacing w:val="1"/>
              </w:rPr>
              <w:t>y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  <w:spacing w:val="1"/>
              </w:rPr>
              <w:t>u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wer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NO,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lease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p</w:t>
            </w:r>
            <w:r w:rsidRPr="00A01013">
              <w:rPr>
                <w:rFonts w:ascii="Arial" w:hAnsi="Arial" w:cs="Arial"/>
                <w:spacing w:val="1"/>
              </w:rPr>
              <w:t>rov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br</w:t>
            </w:r>
            <w:r w:rsidRPr="00A01013">
              <w:rPr>
                <w:rFonts w:ascii="Arial" w:hAnsi="Arial" w:cs="Arial"/>
              </w:rPr>
              <w:t>ie</w:t>
            </w:r>
            <w:r w:rsidRPr="00A01013">
              <w:rPr>
                <w:rFonts w:ascii="Arial" w:hAnsi="Arial" w:cs="Arial"/>
                <w:spacing w:val="1"/>
              </w:rPr>
              <w:t>f</w:t>
            </w:r>
            <w:r w:rsidRPr="00A01013">
              <w:rPr>
                <w:rFonts w:ascii="Arial" w:hAnsi="Arial" w:cs="Arial"/>
              </w:rPr>
              <w:t>,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cle</w:t>
            </w:r>
            <w:r w:rsidRPr="00A01013">
              <w:rPr>
                <w:rFonts w:ascii="Arial" w:hAnsi="Arial" w:cs="Arial"/>
                <w:spacing w:val="-1"/>
              </w:rPr>
              <w:t>a</w:t>
            </w:r>
            <w:r w:rsidRPr="00A01013">
              <w:rPr>
                <w:rFonts w:ascii="Arial" w:hAnsi="Arial" w:cs="Arial"/>
              </w:rPr>
              <w:t xml:space="preserve">r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  <w:spacing w:val="1"/>
              </w:rPr>
              <w:t>ugg</w:t>
            </w:r>
            <w:r w:rsidRPr="00A01013">
              <w:rPr>
                <w:rFonts w:ascii="Arial" w:hAnsi="Arial" w:cs="Arial"/>
              </w:rPr>
              <w:t>est</w:t>
            </w:r>
            <w:r w:rsidRPr="00A01013">
              <w:rPr>
                <w:rFonts w:ascii="Arial" w:hAnsi="Arial" w:cs="Arial"/>
                <w:spacing w:val="-1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n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fo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mp</w:t>
            </w:r>
            <w:r w:rsidRPr="00A01013">
              <w:rPr>
                <w:rFonts w:ascii="Arial" w:hAnsi="Arial" w:cs="Arial"/>
                <w:spacing w:val="-2"/>
              </w:rPr>
              <w:t>r</w:t>
            </w:r>
            <w:r w:rsidRPr="00A01013">
              <w:rPr>
                <w:rFonts w:ascii="Arial" w:hAnsi="Arial" w:cs="Arial"/>
                <w:spacing w:val="1"/>
              </w:rPr>
              <w:t>ov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Y</w:t>
            </w:r>
            <w:r w:rsidRPr="00A01013">
              <w:rPr>
                <w:rFonts w:ascii="Arial" w:hAnsi="Arial" w:cs="Arial"/>
                <w:b/>
                <w:spacing w:val="-1"/>
              </w:rPr>
              <w:t>E</w:t>
            </w:r>
            <w:r w:rsidRPr="00A0101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85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  <w:spacing w:val="-1"/>
              </w:rPr>
              <w:t>I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"/>
              </w:rPr>
              <w:t>us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ipt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  <w:spacing w:val="3"/>
              </w:rPr>
              <w:t>c</w:t>
            </w:r>
            <w:r w:rsidRPr="00A01013">
              <w:rPr>
                <w:rFonts w:ascii="Arial" w:hAnsi="Arial" w:cs="Arial"/>
                <w:b/>
              </w:rPr>
              <w:t>ientific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lly</w:t>
            </w:r>
            <w:r w:rsidRPr="00A0101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o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ct</w:t>
            </w:r>
            <w:r w:rsidRPr="00A01013">
              <w:rPr>
                <w:rFonts w:ascii="Arial" w:hAnsi="Arial" w:cs="Arial"/>
                <w:b/>
              </w:rPr>
              <w:t>?</w:t>
            </w:r>
          </w:p>
          <w:p w:rsidR="00380738" w:rsidRPr="00A01013" w:rsidRDefault="00380738">
            <w:pPr>
              <w:spacing w:before="11" w:line="220" w:lineRule="exact"/>
              <w:rPr>
                <w:rFonts w:ascii="Arial" w:hAnsi="Arial" w:cs="Arial"/>
              </w:rPr>
            </w:pPr>
          </w:p>
          <w:p w:rsidR="00380738" w:rsidRPr="00A01013" w:rsidRDefault="006F3847">
            <w:pPr>
              <w:ind w:left="102" w:right="480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I</w:t>
            </w:r>
            <w:r w:rsidRPr="00A01013">
              <w:rPr>
                <w:rFonts w:ascii="Arial" w:hAnsi="Arial" w:cs="Arial"/>
              </w:rPr>
              <w:t xml:space="preserve">f </w:t>
            </w:r>
            <w:r w:rsidRPr="00A01013">
              <w:rPr>
                <w:rFonts w:ascii="Arial" w:hAnsi="Arial" w:cs="Arial"/>
                <w:spacing w:val="1"/>
              </w:rPr>
              <w:t>y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  <w:spacing w:val="1"/>
              </w:rPr>
              <w:t>u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wer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NO,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lease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p</w:t>
            </w:r>
            <w:r w:rsidRPr="00A01013">
              <w:rPr>
                <w:rFonts w:ascii="Arial" w:hAnsi="Arial" w:cs="Arial"/>
                <w:spacing w:val="1"/>
              </w:rPr>
              <w:t>rov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br</w:t>
            </w:r>
            <w:r w:rsidRPr="00A01013">
              <w:rPr>
                <w:rFonts w:ascii="Arial" w:hAnsi="Arial" w:cs="Arial"/>
              </w:rPr>
              <w:t>ie</w:t>
            </w:r>
            <w:r w:rsidRPr="00A01013">
              <w:rPr>
                <w:rFonts w:ascii="Arial" w:hAnsi="Arial" w:cs="Arial"/>
                <w:spacing w:val="1"/>
              </w:rPr>
              <w:t>f</w:t>
            </w:r>
            <w:r w:rsidRPr="00A01013">
              <w:rPr>
                <w:rFonts w:ascii="Arial" w:hAnsi="Arial" w:cs="Arial"/>
              </w:rPr>
              <w:t>,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cle</w:t>
            </w:r>
            <w:r w:rsidRPr="00A01013">
              <w:rPr>
                <w:rFonts w:ascii="Arial" w:hAnsi="Arial" w:cs="Arial"/>
                <w:spacing w:val="-1"/>
              </w:rPr>
              <w:t>a</w:t>
            </w:r>
            <w:r w:rsidRPr="00A01013">
              <w:rPr>
                <w:rFonts w:ascii="Arial" w:hAnsi="Arial" w:cs="Arial"/>
              </w:rPr>
              <w:t xml:space="preserve">r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  <w:spacing w:val="1"/>
              </w:rPr>
              <w:t>ugg</w:t>
            </w:r>
            <w:r w:rsidRPr="00A01013">
              <w:rPr>
                <w:rFonts w:ascii="Arial" w:hAnsi="Arial" w:cs="Arial"/>
              </w:rPr>
              <w:t>est</w:t>
            </w:r>
            <w:r w:rsidRPr="00A01013">
              <w:rPr>
                <w:rFonts w:ascii="Arial" w:hAnsi="Arial" w:cs="Arial"/>
                <w:spacing w:val="-1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n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fo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mp</w:t>
            </w:r>
            <w:r w:rsidRPr="00A01013">
              <w:rPr>
                <w:rFonts w:ascii="Arial" w:hAnsi="Arial" w:cs="Arial"/>
                <w:spacing w:val="-2"/>
              </w:rPr>
              <w:t>r</w:t>
            </w:r>
            <w:r w:rsidRPr="00A01013">
              <w:rPr>
                <w:rFonts w:ascii="Arial" w:hAnsi="Arial" w:cs="Arial"/>
                <w:spacing w:val="1"/>
              </w:rPr>
              <w:t>ov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t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before="2" w:line="220" w:lineRule="exact"/>
              <w:ind w:left="102" w:right="177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NO.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Alt</w:t>
            </w:r>
            <w:r w:rsidRPr="00A01013">
              <w:rPr>
                <w:rFonts w:ascii="Arial" w:hAnsi="Arial" w:cs="Arial"/>
                <w:spacing w:val="1"/>
              </w:rPr>
              <w:t>houg</w:t>
            </w:r>
            <w:r w:rsidRPr="00A01013">
              <w:rPr>
                <w:rFonts w:ascii="Arial" w:hAnsi="Arial" w:cs="Arial"/>
              </w:rPr>
              <w:t>h</w:t>
            </w:r>
            <w:r w:rsidRPr="00A01013">
              <w:rPr>
                <w:rFonts w:ascii="Arial" w:hAnsi="Arial" w:cs="Arial"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ud</w:t>
            </w:r>
            <w:r w:rsidRPr="00A01013">
              <w:rPr>
                <w:rFonts w:ascii="Arial" w:hAnsi="Arial" w:cs="Arial"/>
              </w:rPr>
              <w:t>y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3"/>
              </w:rPr>
              <w:t>s</w:t>
            </w:r>
            <w:r w:rsidRPr="00A01013">
              <w:rPr>
                <w:rFonts w:ascii="Arial" w:hAnsi="Arial" w:cs="Arial"/>
              </w:rPr>
              <w:t>c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ti</w:t>
            </w:r>
            <w:r w:rsidRPr="00A01013">
              <w:rPr>
                <w:rFonts w:ascii="Arial" w:hAnsi="Arial" w:cs="Arial"/>
                <w:spacing w:val="1"/>
              </w:rPr>
              <w:t>v</w:t>
            </w:r>
            <w:r w:rsidRPr="00A01013">
              <w:rPr>
                <w:rFonts w:ascii="Arial" w:hAnsi="Arial" w:cs="Arial"/>
              </w:rPr>
              <w:t>e,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</w:rPr>
              <w:t>it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s</w:t>
            </w:r>
            <w:r w:rsidRPr="00A01013">
              <w:rPr>
                <w:rFonts w:ascii="Arial" w:hAnsi="Arial" w:cs="Arial"/>
                <w:spacing w:val="1"/>
              </w:rPr>
              <w:t>hou</w:t>
            </w:r>
            <w:r w:rsidRPr="00A01013">
              <w:rPr>
                <w:rFonts w:ascii="Arial" w:hAnsi="Arial" w:cs="Arial"/>
              </w:rPr>
              <w:t>ld</w:t>
            </w:r>
            <w:r w:rsidRPr="00A01013">
              <w:rPr>
                <w:rFonts w:ascii="Arial" w:hAnsi="Arial" w:cs="Arial"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 xml:space="preserve">till </w:t>
            </w:r>
            <w:r w:rsidRPr="00A01013">
              <w:rPr>
                <w:rFonts w:ascii="Arial" w:hAnsi="Arial" w:cs="Arial"/>
                <w:spacing w:val="1"/>
              </w:rPr>
              <w:t>prov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qu</w:t>
            </w:r>
            <w:r w:rsidRPr="00A01013">
              <w:rPr>
                <w:rFonts w:ascii="Arial" w:hAnsi="Arial" w:cs="Arial"/>
                <w:spacing w:val="-2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titati</w:t>
            </w:r>
            <w:r w:rsidRPr="00A01013">
              <w:rPr>
                <w:rFonts w:ascii="Arial" w:hAnsi="Arial" w:cs="Arial"/>
                <w:spacing w:val="1"/>
              </w:rPr>
              <w:t>v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nfo</w:t>
            </w:r>
            <w:r w:rsidRPr="00A01013">
              <w:rPr>
                <w:rFonts w:ascii="Arial" w:hAnsi="Arial" w:cs="Arial"/>
                <w:spacing w:val="-2"/>
              </w:rPr>
              <w:t>r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ati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  <w:spacing w:val="5"/>
              </w:rPr>
              <w:t>n</w:t>
            </w:r>
            <w:r w:rsidRPr="00A01013">
              <w:rPr>
                <w:rFonts w:ascii="Arial" w:hAnsi="Arial" w:cs="Arial"/>
              </w:rPr>
              <w:t>—eit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er</w:t>
            </w:r>
            <w:r w:rsidRPr="00A01013">
              <w:rPr>
                <w:rFonts w:ascii="Arial" w:hAnsi="Arial" w:cs="Arial"/>
                <w:spacing w:val="-15"/>
              </w:rPr>
              <w:t xml:space="preserve"> </w:t>
            </w:r>
            <w:r w:rsidRPr="00A01013">
              <w:rPr>
                <w:rFonts w:ascii="Arial" w:hAnsi="Arial" w:cs="Arial"/>
              </w:rPr>
              <w:t>as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s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c</w:t>
            </w:r>
            <w:r w:rsidRPr="00A01013">
              <w:rPr>
                <w:rFonts w:ascii="Arial" w:hAnsi="Arial" w:cs="Arial"/>
              </w:rPr>
              <w:t xml:space="preserve">ific </w:t>
            </w:r>
            <w:r w:rsidRPr="00A01013">
              <w:rPr>
                <w:rFonts w:ascii="Arial" w:hAnsi="Arial" w:cs="Arial"/>
                <w:spacing w:val="1"/>
              </w:rPr>
              <w:t>v</w:t>
            </w:r>
            <w:r w:rsidRPr="00A01013">
              <w:rPr>
                <w:rFonts w:ascii="Arial" w:hAnsi="Arial" w:cs="Arial"/>
              </w:rPr>
              <w:t>al</w:t>
            </w:r>
            <w:r w:rsidRPr="00A01013">
              <w:rPr>
                <w:rFonts w:ascii="Arial" w:hAnsi="Arial" w:cs="Arial"/>
                <w:spacing w:val="1"/>
              </w:rPr>
              <w:t>u</w:t>
            </w:r>
            <w:r w:rsidRPr="00A01013">
              <w:rPr>
                <w:rFonts w:ascii="Arial" w:hAnsi="Arial" w:cs="Arial"/>
              </w:rPr>
              <w:t>es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  <w:spacing w:val="-2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ng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s</w:t>
            </w:r>
            <w:r w:rsidRPr="00A01013">
              <w:rPr>
                <w:rFonts w:ascii="Arial" w:hAnsi="Arial" w:cs="Arial"/>
              </w:rPr>
              <w:t>—to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f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-2"/>
              </w:rPr>
              <w:t>w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at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an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b</w:t>
            </w:r>
            <w:r w:rsidRPr="00A01013">
              <w:rPr>
                <w:rFonts w:ascii="Arial" w:hAnsi="Arial" w:cs="Arial"/>
              </w:rPr>
              <w:t>y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“</w:t>
            </w:r>
            <w:r w:rsidRPr="00A01013">
              <w:rPr>
                <w:rFonts w:ascii="Arial" w:hAnsi="Arial" w:cs="Arial"/>
                <w:spacing w:val="-1"/>
              </w:rPr>
              <w:t>m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 xml:space="preserve">t </w:t>
            </w:r>
            <w:r w:rsidRPr="00A01013">
              <w:rPr>
                <w:rFonts w:ascii="Arial" w:hAnsi="Arial" w:cs="Arial"/>
                <w:spacing w:val="1"/>
              </w:rPr>
              <w:t>fr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qu</w:t>
            </w:r>
            <w:r w:rsidRPr="00A01013">
              <w:rPr>
                <w:rFonts w:ascii="Arial" w:hAnsi="Arial" w:cs="Arial"/>
                <w:spacing w:val="-2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t.”</w:t>
            </w:r>
            <w:r w:rsidRPr="00A01013">
              <w:rPr>
                <w:rFonts w:ascii="Arial" w:hAnsi="Arial" w:cs="Arial"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c</w:t>
            </w:r>
            <w:r w:rsidRPr="00A01013">
              <w:rPr>
                <w:rFonts w:ascii="Arial" w:hAnsi="Arial" w:cs="Arial"/>
                <w:spacing w:val="1"/>
              </w:rPr>
              <w:t>ou</w:t>
            </w:r>
            <w:r w:rsidRPr="00A01013">
              <w:rPr>
                <w:rFonts w:ascii="Arial" w:hAnsi="Arial" w:cs="Arial"/>
                <w:spacing w:val="-3"/>
              </w:rPr>
              <w:t>l</w:t>
            </w:r>
            <w:r w:rsidRPr="00A01013">
              <w:rPr>
                <w:rFonts w:ascii="Arial" w:hAnsi="Arial" w:cs="Arial"/>
              </w:rPr>
              <w:t>d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b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-2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xpr</w:t>
            </w:r>
            <w:r w:rsidRPr="00A01013">
              <w:rPr>
                <w:rFonts w:ascii="Arial" w:hAnsi="Arial" w:cs="Arial"/>
                <w:spacing w:val="-2"/>
              </w:rPr>
              <w:t>e</w:t>
            </w:r>
            <w:r w:rsidRPr="00A01013">
              <w:rPr>
                <w:rFonts w:ascii="Arial" w:hAnsi="Arial" w:cs="Arial"/>
                <w:spacing w:val="-1"/>
              </w:rPr>
              <w:t>ss</w:t>
            </w:r>
            <w:r w:rsidRPr="00A01013">
              <w:rPr>
                <w:rFonts w:ascii="Arial" w:hAnsi="Arial" w:cs="Arial"/>
              </w:rPr>
              <w:t>ed</w:t>
            </w:r>
            <w:r w:rsidRPr="00A01013">
              <w:rPr>
                <w:rFonts w:ascii="Arial" w:hAnsi="Arial" w:cs="Arial"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</w:rPr>
              <w:t>as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“</w:t>
            </w:r>
            <w:r w:rsidRPr="00A01013">
              <w:rPr>
                <w:rFonts w:ascii="Arial" w:hAnsi="Arial" w:cs="Arial"/>
                <w:spacing w:val="1"/>
              </w:rPr>
              <w:t>ho</w:t>
            </w:r>
            <w:r w:rsidRPr="00A01013">
              <w:rPr>
                <w:rFonts w:ascii="Arial" w:hAnsi="Arial" w:cs="Arial"/>
              </w:rPr>
              <w:t>w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y times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ob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rv</w:t>
            </w:r>
            <w:r w:rsidRPr="00A01013">
              <w:rPr>
                <w:rFonts w:ascii="Arial" w:hAnsi="Arial" w:cs="Arial"/>
              </w:rPr>
              <w:t>ed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  <w:spacing w:val="-2"/>
              </w:rPr>
              <w:t>e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v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it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dur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-1"/>
              </w:rPr>
              <w:t>n</w:t>
            </w:r>
            <w:r w:rsidRPr="00A01013">
              <w:rPr>
                <w:rFonts w:ascii="Arial" w:hAnsi="Arial" w:cs="Arial"/>
              </w:rPr>
              <w:t>g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f</w:t>
            </w:r>
            <w:r w:rsidRPr="00A01013">
              <w:rPr>
                <w:rFonts w:ascii="Arial" w:hAnsi="Arial" w:cs="Arial"/>
              </w:rPr>
              <w:t>ield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  <w:spacing w:val="1"/>
              </w:rPr>
              <w:t>b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rv</w:t>
            </w:r>
            <w:r w:rsidRPr="00A01013">
              <w:rPr>
                <w:rFonts w:ascii="Arial" w:hAnsi="Arial" w:cs="Arial"/>
              </w:rPr>
              <w:t>ati</w:t>
            </w:r>
            <w:r w:rsidRPr="00A01013">
              <w:rPr>
                <w:rFonts w:ascii="Arial" w:hAnsi="Arial" w:cs="Arial"/>
                <w:spacing w:val="1"/>
              </w:rPr>
              <w:t>on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,”</w:t>
            </w:r>
            <w:r w:rsidRPr="00A01013">
              <w:rPr>
                <w:rFonts w:ascii="Arial" w:hAnsi="Arial" w:cs="Arial"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</w:rPr>
              <w:t>r “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er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nd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v</w:t>
            </w:r>
            <w:r w:rsidRPr="00A01013">
              <w:rPr>
                <w:rFonts w:ascii="Arial" w:hAnsi="Arial" w:cs="Arial"/>
                <w:spacing w:val="-3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du</w:t>
            </w:r>
            <w:r w:rsidRPr="00A01013">
              <w:rPr>
                <w:rFonts w:ascii="Arial" w:hAnsi="Arial" w:cs="Arial"/>
              </w:rPr>
              <w:t>al</w:t>
            </w:r>
            <w:r w:rsidRPr="00A01013">
              <w:rPr>
                <w:rFonts w:ascii="Arial" w:hAnsi="Arial" w:cs="Arial"/>
                <w:spacing w:val="-8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f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h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  <w:spacing w:val="-2"/>
              </w:rPr>
              <w:t>e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eller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-1"/>
              </w:rPr>
              <w:t>r</w:t>
            </w:r>
            <w:r w:rsidRPr="00A01013">
              <w:rPr>
                <w:rFonts w:ascii="Arial" w:hAnsi="Arial" w:cs="Arial"/>
                <w:spacing w:val="1"/>
              </w:rPr>
              <w:t>k</w:t>
            </w:r>
            <w:r w:rsidRPr="00A01013">
              <w:rPr>
                <w:rFonts w:ascii="Arial" w:hAnsi="Arial" w:cs="Arial"/>
              </w:rPr>
              <w:t>et</w:t>
            </w:r>
            <w:r w:rsidRPr="00A01013">
              <w:rPr>
                <w:rFonts w:ascii="Arial" w:hAnsi="Arial" w:cs="Arial"/>
                <w:spacing w:val="1"/>
              </w:rPr>
              <w:t>,</w:t>
            </w:r>
            <w:r w:rsidRPr="00A01013">
              <w:rPr>
                <w:rFonts w:ascii="Arial" w:hAnsi="Arial" w:cs="Arial"/>
              </w:rPr>
              <w:t>”</w:t>
            </w:r>
            <w:r w:rsidRPr="00A01013">
              <w:rPr>
                <w:rFonts w:ascii="Arial" w:hAnsi="Arial" w:cs="Arial"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d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o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on</w:t>
            </w:r>
            <w:r w:rsidRPr="00A01013">
              <w:rPr>
                <w:rFonts w:ascii="Arial" w:hAnsi="Arial" w:cs="Arial"/>
              </w:rPr>
              <w:t>.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In</w:t>
            </w:r>
            <w:r w:rsidRPr="00A01013">
              <w:rPr>
                <w:rFonts w:ascii="Arial" w:hAnsi="Arial" w:cs="Arial"/>
              </w:rPr>
              <w:t>cl</w:t>
            </w:r>
            <w:r w:rsidRPr="00A01013">
              <w:rPr>
                <w:rFonts w:ascii="Arial" w:hAnsi="Arial" w:cs="Arial"/>
                <w:spacing w:val="1"/>
              </w:rPr>
              <w:t>ud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-1"/>
              </w:rPr>
              <w:t>n</w:t>
            </w:r>
            <w:r w:rsidRPr="00A01013">
              <w:rPr>
                <w:rFonts w:ascii="Arial" w:hAnsi="Arial" w:cs="Arial"/>
              </w:rPr>
              <w:t>g</w:t>
            </w:r>
            <w:r w:rsidRPr="00A01013">
              <w:rPr>
                <w:rFonts w:ascii="Arial" w:hAnsi="Arial" w:cs="Arial"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nf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  <w:spacing w:val="1"/>
              </w:rPr>
              <w:t>rm</w:t>
            </w:r>
            <w:r w:rsidRPr="00A01013">
              <w:rPr>
                <w:rFonts w:ascii="Arial" w:hAnsi="Arial" w:cs="Arial"/>
              </w:rPr>
              <w:t>ati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n</w:t>
            </w:r>
            <w:r w:rsidRPr="00A01013">
              <w:rPr>
                <w:rFonts w:ascii="Arial" w:hAnsi="Arial" w:cs="Arial"/>
                <w:spacing w:val="-10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el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s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</w:rPr>
              <w:t>ize</w:t>
            </w:r>
            <w:r w:rsidRPr="00A01013">
              <w:rPr>
                <w:rFonts w:ascii="Arial" w:hAnsi="Arial" w:cs="Arial"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b</w:t>
            </w:r>
            <w:r w:rsidRPr="00A01013">
              <w:rPr>
                <w:rFonts w:ascii="Arial" w:hAnsi="Arial" w:cs="Arial"/>
              </w:rPr>
              <w:t>ias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g</w:t>
            </w:r>
          </w:p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fro</w:t>
            </w:r>
            <w:r w:rsidRPr="00A01013">
              <w:rPr>
                <w:rFonts w:ascii="Arial" w:hAnsi="Arial" w:cs="Arial"/>
              </w:rPr>
              <w:t>m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esea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  <w:spacing w:val="-2"/>
              </w:rPr>
              <w:t>c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er</w:t>
            </w:r>
            <w:r w:rsidRPr="00A01013">
              <w:rPr>
                <w:rFonts w:ascii="Arial" w:hAnsi="Arial" w:cs="Arial"/>
                <w:spacing w:val="-7"/>
              </w:rPr>
              <w:t xml:space="preserve"> </w:t>
            </w:r>
            <w:r w:rsidRPr="00A01013">
              <w:rPr>
                <w:rFonts w:ascii="Arial" w:hAnsi="Arial" w:cs="Arial"/>
              </w:rPr>
              <w:t>as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  <w:spacing w:val="1"/>
              </w:rPr>
              <w:t>ump</w:t>
            </w:r>
            <w:r w:rsidRPr="00A01013">
              <w:rPr>
                <w:rFonts w:ascii="Arial" w:hAnsi="Arial" w:cs="Arial"/>
              </w:rPr>
              <w:t>ti</w:t>
            </w:r>
            <w:r w:rsidRPr="00A01013">
              <w:rPr>
                <w:rFonts w:ascii="Arial" w:hAnsi="Arial" w:cs="Arial"/>
                <w:spacing w:val="1"/>
              </w:rPr>
              <w:t>on</w:t>
            </w:r>
            <w:r w:rsidRPr="00A01013">
              <w:rPr>
                <w:rFonts w:ascii="Arial" w:hAnsi="Arial" w:cs="Arial"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390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ef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enc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uf</w:t>
            </w:r>
            <w:r w:rsidRPr="00A01013">
              <w:rPr>
                <w:rFonts w:ascii="Arial" w:hAnsi="Arial" w:cs="Arial"/>
                <w:b/>
                <w:spacing w:val="1"/>
              </w:rPr>
              <w:t>f</w:t>
            </w:r>
            <w:r w:rsidRPr="00A01013">
              <w:rPr>
                <w:rFonts w:ascii="Arial" w:hAnsi="Arial" w:cs="Arial"/>
                <w:b/>
              </w:rPr>
              <w:t>icient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nd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r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e</w:t>
            </w:r>
            <w:r w:rsidRPr="00A01013">
              <w:rPr>
                <w:rFonts w:ascii="Arial" w:hAnsi="Arial" w:cs="Arial"/>
                <w:b/>
              </w:rPr>
              <w:t>nt?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(</w:t>
            </w:r>
            <w:r w:rsidRPr="00A01013">
              <w:rPr>
                <w:rFonts w:ascii="Arial" w:hAnsi="Arial" w:cs="Arial"/>
              </w:rPr>
              <w:t>Y</w:t>
            </w:r>
            <w:r w:rsidRPr="00A01013">
              <w:rPr>
                <w:rFonts w:ascii="Arial" w:hAnsi="Arial" w:cs="Arial"/>
                <w:spacing w:val="1"/>
              </w:rPr>
              <w:t>E</w:t>
            </w:r>
            <w:r w:rsidRPr="00A01013">
              <w:rPr>
                <w:rFonts w:ascii="Arial" w:hAnsi="Arial" w:cs="Arial"/>
              </w:rPr>
              <w:t>S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NO)</w:t>
            </w:r>
          </w:p>
          <w:p w:rsidR="00380738" w:rsidRPr="00A01013" w:rsidRDefault="00380738">
            <w:pPr>
              <w:spacing w:before="11" w:line="220" w:lineRule="exact"/>
              <w:rPr>
                <w:rFonts w:ascii="Arial" w:hAnsi="Arial" w:cs="Arial"/>
              </w:rPr>
            </w:pPr>
          </w:p>
          <w:p w:rsidR="00380738" w:rsidRPr="00A01013" w:rsidRDefault="006F3847">
            <w:pPr>
              <w:ind w:left="102" w:right="190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I</w:t>
            </w:r>
            <w:r w:rsidRPr="00A01013">
              <w:rPr>
                <w:rFonts w:ascii="Arial" w:hAnsi="Arial" w:cs="Arial"/>
              </w:rPr>
              <w:t xml:space="preserve">f </w:t>
            </w:r>
            <w:r w:rsidRPr="00A01013">
              <w:rPr>
                <w:rFonts w:ascii="Arial" w:hAnsi="Arial" w:cs="Arial"/>
                <w:spacing w:val="1"/>
              </w:rPr>
              <w:t>y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  <w:spacing w:val="1"/>
              </w:rPr>
              <w:t>u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a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</w:rPr>
              <w:t>wer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is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NO,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lease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p</w:t>
            </w:r>
            <w:r w:rsidRPr="00A01013">
              <w:rPr>
                <w:rFonts w:ascii="Arial" w:hAnsi="Arial" w:cs="Arial"/>
                <w:spacing w:val="1"/>
              </w:rPr>
              <w:t>rov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cle</w:t>
            </w:r>
            <w:r w:rsidRPr="00A01013">
              <w:rPr>
                <w:rFonts w:ascii="Arial" w:hAnsi="Arial" w:cs="Arial"/>
                <w:spacing w:val="1"/>
              </w:rPr>
              <w:t>a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spacing w:val="-1"/>
              </w:rPr>
              <w:t>s</w:t>
            </w:r>
            <w:r w:rsidRPr="00A01013">
              <w:rPr>
                <w:rFonts w:ascii="Arial" w:hAnsi="Arial" w:cs="Arial"/>
                <w:spacing w:val="1"/>
              </w:rPr>
              <w:t>ugg</w:t>
            </w:r>
            <w:r w:rsidRPr="00A01013">
              <w:rPr>
                <w:rFonts w:ascii="Arial" w:hAnsi="Arial" w:cs="Arial"/>
              </w:rPr>
              <w:t>est</w:t>
            </w:r>
            <w:r w:rsidRPr="00A01013">
              <w:rPr>
                <w:rFonts w:ascii="Arial" w:hAnsi="Arial" w:cs="Arial"/>
                <w:spacing w:val="-1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 xml:space="preserve">n </w:t>
            </w:r>
            <w:r w:rsidRPr="00A01013">
              <w:rPr>
                <w:rFonts w:ascii="Arial" w:hAnsi="Arial" w:cs="Arial"/>
                <w:spacing w:val="1"/>
              </w:rPr>
              <w:t>fo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  <w:spacing w:val="-1"/>
              </w:rPr>
              <w:t>p</w:t>
            </w:r>
            <w:r w:rsidRPr="00A01013">
              <w:rPr>
                <w:rFonts w:ascii="Arial" w:hAnsi="Arial" w:cs="Arial"/>
                <w:spacing w:val="1"/>
              </w:rPr>
              <w:t>rov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m</w:t>
            </w:r>
            <w:r w:rsidRPr="00A01013">
              <w:rPr>
                <w:rFonts w:ascii="Arial" w:hAnsi="Arial" w:cs="Arial"/>
                <w:spacing w:val="-2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n</w:t>
            </w:r>
            <w:r w:rsidRPr="00A01013">
              <w:rPr>
                <w:rFonts w:ascii="Arial" w:hAnsi="Arial" w:cs="Arial"/>
              </w:rPr>
              <w:t>t.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Y</w:t>
            </w:r>
            <w:r w:rsidRPr="00A01013">
              <w:rPr>
                <w:rFonts w:ascii="Arial" w:hAnsi="Arial" w:cs="Arial"/>
                <w:spacing w:val="1"/>
              </w:rPr>
              <w:t>E</w:t>
            </w:r>
            <w:r w:rsidRPr="00A01013">
              <w:rPr>
                <w:rFonts w:ascii="Arial" w:hAnsi="Arial" w:cs="Arial"/>
              </w:rPr>
              <w:t>S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  <w:tr w:rsidR="00380738" w:rsidRPr="00A01013">
        <w:trPr>
          <w:trHeight w:hRule="exact" w:val="1393"/>
        </w:trPr>
        <w:tc>
          <w:tcPr>
            <w:tcW w:w="4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b/>
              </w:rPr>
              <w:t>Are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here</w:t>
            </w:r>
            <w:r w:rsidRPr="00A010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e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</w:rPr>
              <w:t>hic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l</w:t>
            </w:r>
            <w:r w:rsidRPr="00A010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is</w:t>
            </w:r>
            <w:r w:rsidRPr="00A01013">
              <w:rPr>
                <w:rFonts w:ascii="Arial" w:hAnsi="Arial" w:cs="Arial"/>
                <w:b/>
                <w:spacing w:val="-1"/>
              </w:rPr>
              <w:t>s</w:t>
            </w:r>
            <w:r w:rsidRPr="00A01013">
              <w:rPr>
                <w:rFonts w:ascii="Arial" w:hAnsi="Arial" w:cs="Arial"/>
                <w:b/>
              </w:rPr>
              <w:t>u</w:t>
            </w:r>
            <w:r w:rsidRPr="00A01013">
              <w:rPr>
                <w:rFonts w:ascii="Arial" w:hAnsi="Arial" w:cs="Arial"/>
                <w:b/>
                <w:spacing w:val="2"/>
              </w:rPr>
              <w:t>e</w:t>
            </w:r>
            <w:r w:rsidRPr="00A01013">
              <w:rPr>
                <w:rFonts w:ascii="Arial" w:hAnsi="Arial" w:cs="Arial"/>
                <w:b/>
              </w:rPr>
              <w:t>s</w:t>
            </w:r>
            <w:r w:rsidRPr="00A010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  <w:b/>
              </w:rPr>
              <w:t>in</w:t>
            </w:r>
            <w:r w:rsidRPr="00A010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1"/>
              </w:rPr>
              <w:t>t</w:t>
            </w:r>
            <w:r w:rsidRPr="00A01013">
              <w:rPr>
                <w:rFonts w:ascii="Arial" w:hAnsi="Arial" w:cs="Arial"/>
                <w:b/>
                <w:spacing w:val="2"/>
              </w:rPr>
              <w:t>h</w:t>
            </w:r>
            <w:r w:rsidRPr="00A01013">
              <w:rPr>
                <w:rFonts w:ascii="Arial" w:hAnsi="Arial" w:cs="Arial"/>
                <w:b/>
              </w:rPr>
              <w:t>is</w:t>
            </w:r>
            <w:r w:rsidRPr="00A010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b/>
                <w:spacing w:val="2"/>
              </w:rPr>
              <w:t>m</w:t>
            </w:r>
            <w:r w:rsidRPr="00A01013">
              <w:rPr>
                <w:rFonts w:ascii="Arial" w:hAnsi="Arial" w:cs="Arial"/>
                <w:b/>
                <w:spacing w:val="1"/>
              </w:rPr>
              <w:t>a</w:t>
            </w:r>
            <w:r w:rsidRPr="00A01013">
              <w:rPr>
                <w:rFonts w:ascii="Arial" w:hAnsi="Arial" w:cs="Arial"/>
                <w:b/>
              </w:rPr>
              <w:t>n</w:t>
            </w:r>
            <w:r w:rsidRPr="00A01013">
              <w:rPr>
                <w:rFonts w:ascii="Arial" w:hAnsi="Arial" w:cs="Arial"/>
                <w:b/>
                <w:spacing w:val="-1"/>
              </w:rPr>
              <w:t>us</w:t>
            </w:r>
            <w:r w:rsidRPr="00A01013">
              <w:rPr>
                <w:rFonts w:ascii="Arial" w:hAnsi="Arial" w:cs="Arial"/>
                <w:b/>
              </w:rPr>
              <w:t>c</w:t>
            </w:r>
            <w:r w:rsidRPr="00A01013">
              <w:rPr>
                <w:rFonts w:ascii="Arial" w:hAnsi="Arial" w:cs="Arial"/>
                <w:b/>
                <w:spacing w:val="1"/>
              </w:rPr>
              <w:t>r</w:t>
            </w:r>
            <w:r w:rsidRPr="00A01013">
              <w:rPr>
                <w:rFonts w:ascii="Arial" w:hAnsi="Arial" w:cs="Arial"/>
                <w:b/>
              </w:rPr>
              <w:t>ipt?</w:t>
            </w:r>
          </w:p>
          <w:p w:rsidR="00380738" w:rsidRPr="00A01013" w:rsidRDefault="006F3847">
            <w:pPr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(</w:t>
            </w:r>
            <w:r w:rsidRPr="00A01013">
              <w:rPr>
                <w:rFonts w:ascii="Arial" w:hAnsi="Arial" w:cs="Arial"/>
              </w:rPr>
              <w:t>Y</w:t>
            </w:r>
            <w:r w:rsidRPr="00A01013">
              <w:rPr>
                <w:rFonts w:ascii="Arial" w:hAnsi="Arial" w:cs="Arial"/>
                <w:spacing w:val="1"/>
              </w:rPr>
              <w:t>E</w:t>
            </w:r>
            <w:r w:rsidRPr="00A01013">
              <w:rPr>
                <w:rFonts w:ascii="Arial" w:hAnsi="Arial" w:cs="Arial"/>
              </w:rPr>
              <w:t>S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o</w:t>
            </w:r>
            <w:r w:rsidRPr="00A01013">
              <w:rPr>
                <w:rFonts w:ascii="Arial" w:hAnsi="Arial" w:cs="Arial"/>
              </w:rPr>
              <w:t>r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NO)</w:t>
            </w:r>
          </w:p>
          <w:p w:rsidR="00380738" w:rsidRPr="00A01013" w:rsidRDefault="00380738">
            <w:pPr>
              <w:spacing w:before="11" w:line="220" w:lineRule="exact"/>
              <w:rPr>
                <w:rFonts w:ascii="Arial" w:hAnsi="Arial" w:cs="Arial"/>
              </w:rPr>
            </w:pPr>
          </w:p>
          <w:p w:rsidR="00380738" w:rsidRPr="00A01013" w:rsidRDefault="006F3847">
            <w:pPr>
              <w:ind w:left="102" w:right="447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  <w:spacing w:val="1"/>
              </w:rPr>
              <w:t>(I</w:t>
            </w:r>
            <w:r w:rsidRPr="00A01013">
              <w:rPr>
                <w:rFonts w:ascii="Arial" w:hAnsi="Arial" w:cs="Arial"/>
              </w:rPr>
              <w:t>f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y</w:t>
            </w:r>
            <w:r w:rsidRPr="00A01013">
              <w:rPr>
                <w:rFonts w:ascii="Arial" w:hAnsi="Arial" w:cs="Arial"/>
              </w:rPr>
              <w:t>es,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k</w:t>
            </w:r>
            <w:r w:rsidRPr="00A01013">
              <w:rPr>
                <w:rFonts w:ascii="Arial" w:hAnsi="Arial" w:cs="Arial"/>
                <w:spacing w:val="-3"/>
              </w:rPr>
              <w:t>i</w:t>
            </w:r>
            <w:r w:rsidRPr="00A01013">
              <w:rPr>
                <w:rFonts w:ascii="Arial" w:hAnsi="Arial" w:cs="Arial"/>
                <w:spacing w:val="1"/>
              </w:rPr>
              <w:t>nd</w:t>
            </w:r>
            <w:r w:rsidRPr="00A01013">
              <w:rPr>
                <w:rFonts w:ascii="Arial" w:hAnsi="Arial" w:cs="Arial"/>
              </w:rPr>
              <w:t>ly</w:t>
            </w:r>
            <w:r w:rsidRPr="00A01013">
              <w:rPr>
                <w:rFonts w:ascii="Arial" w:hAnsi="Arial" w:cs="Arial"/>
                <w:spacing w:val="-6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p</w:t>
            </w:r>
            <w:r w:rsidRPr="00A01013">
              <w:rPr>
                <w:rFonts w:ascii="Arial" w:hAnsi="Arial" w:cs="Arial"/>
              </w:rPr>
              <w:t>lease</w:t>
            </w:r>
            <w:r w:rsidRPr="00A01013">
              <w:rPr>
                <w:rFonts w:ascii="Arial" w:hAnsi="Arial" w:cs="Arial"/>
                <w:spacing w:val="-5"/>
              </w:rPr>
              <w:t xml:space="preserve"> </w:t>
            </w:r>
            <w:r w:rsidRPr="00A01013">
              <w:rPr>
                <w:rFonts w:ascii="Arial" w:hAnsi="Arial" w:cs="Arial"/>
              </w:rPr>
              <w:t>w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ite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  <w:spacing w:val="-1"/>
              </w:rPr>
              <w:t>o</w:t>
            </w:r>
            <w:r w:rsidRPr="00A01013">
              <w:rPr>
                <w:rFonts w:ascii="Arial" w:hAnsi="Arial" w:cs="Arial"/>
              </w:rPr>
              <w:t>wn</w:t>
            </w:r>
            <w:r w:rsidRPr="00A01013">
              <w:rPr>
                <w:rFonts w:ascii="Arial" w:hAnsi="Arial" w:cs="Arial"/>
                <w:spacing w:val="-3"/>
              </w:rPr>
              <w:t xml:space="preserve"> </w:t>
            </w:r>
            <w:r w:rsidRPr="00A01013">
              <w:rPr>
                <w:rFonts w:ascii="Arial" w:hAnsi="Arial" w:cs="Arial"/>
              </w:rPr>
              <w:t>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</w:rPr>
              <w:t>et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ical</w:t>
            </w:r>
            <w:r w:rsidRPr="00A01013">
              <w:rPr>
                <w:rFonts w:ascii="Arial" w:hAnsi="Arial" w:cs="Arial"/>
                <w:spacing w:val="-4"/>
              </w:rPr>
              <w:t xml:space="preserve"> </w:t>
            </w:r>
            <w:r w:rsidRPr="00A01013">
              <w:rPr>
                <w:rFonts w:ascii="Arial" w:hAnsi="Arial" w:cs="Arial"/>
              </w:rPr>
              <w:t>i</w:t>
            </w:r>
            <w:r w:rsidRPr="00A01013">
              <w:rPr>
                <w:rFonts w:ascii="Arial" w:hAnsi="Arial" w:cs="Arial"/>
                <w:spacing w:val="-1"/>
              </w:rPr>
              <w:t>ss</w:t>
            </w:r>
            <w:r w:rsidRPr="00A01013">
              <w:rPr>
                <w:rFonts w:ascii="Arial" w:hAnsi="Arial" w:cs="Arial"/>
                <w:spacing w:val="1"/>
              </w:rPr>
              <w:t>u</w:t>
            </w:r>
            <w:r w:rsidRPr="00A01013">
              <w:rPr>
                <w:rFonts w:ascii="Arial" w:hAnsi="Arial" w:cs="Arial"/>
              </w:rPr>
              <w:t xml:space="preserve">es </w:t>
            </w:r>
            <w:r w:rsidRPr="00A01013">
              <w:rPr>
                <w:rFonts w:ascii="Arial" w:hAnsi="Arial" w:cs="Arial"/>
                <w:spacing w:val="1"/>
              </w:rPr>
              <w:t>h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1"/>
              </w:rPr>
              <w:t>r</w:t>
            </w:r>
            <w:r w:rsidRPr="00A01013">
              <w:rPr>
                <w:rFonts w:ascii="Arial" w:hAnsi="Arial" w:cs="Arial"/>
              </w:rPr>
              <w:t>e</w:t>
            </w:r>
            <w:r w:rsidRPr="00A01013">
              <w:rPr>
                <w:rFonts w:ascii="Arial" w:hAnsi="Arial" w:cs="Arial"/>
                <w:spacing w:val="-2"/>
              </w:rPr>
              <w:t xml:space="preserve"> </w:t>
            </w:r>
            <w:r w:rsidRPr="00A01013">
              <w:rPr>
                <w:rFonts w:ascii="Arial" w:hAnsi="Arial" w:cs="Arial"/>
              </w:rPr>
              <w:t>in</w:t>
            </w:r>
            <w:r w:rsidRPr="00A01013">
              <w:rPr>
                <w:rFonts w:ascii="Arial" w:hAnsi="Arial" w:cs="Arial"/>
                <w:spacing w:val="-1"/>
              </w:rPr>
              <w:t xml:space="preserve"> </w:t>
            </w:r>
            <w:r w:rsidRPr="00A01013">
              <w:rPr>
                <w:rFonts w:ascii="Arial" w:hAnsi="Arial" w:cs="Arial"/>
                <w:spacing w:val="1"/>
              </w:rPr>
              <w:t>d</w:t>
            </w:r>
            <w:r w:rsidRPr="00A01013">
              <w:rPr>
                <w:rFonts w:ascii="Arial" w:hAnsi="Arial" w:cs="Arial"/>
              </w:rPr>
              <w:t>etails)</w:t>
            </w:r>
          </w:p>
        </w:tc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6F3847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01013">
              <w:rPr>
                <w:rFonts w:ascii="Arial" w:hAnsi="Arial" w:cs="Arial"/>
              </w:rPr>
              <w:t>NO</w:t>
            </w:r>
          </w:p>
        </w:tc>
        <w:tc>
          <w:tcPr>
            <w:tcW w:w="4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38" w:rsidRPr="00A01013" w:rsidRDefault="00380738">
            <w:pPr>
              <w:rPr>
                <w:rFonts w:ascii="Arial" w:hAnsi="Arial" w:cs="Arial"/>
              </w:rPr>
            </w:pPr>
          </w:p>
        </w:tc>
      </w:tr>
    </w:tbl>
    <w:p w:rsidR="00380738" w:rsidRPr="00A01013" w:rsidRDefault="00380738">
      <w:pPr>
        <w:spacing w:line="200" w:lineRule="exact"/>
        <w:rPr>
          <w:rFonts w:ascii="Arial" w:hAnsi="Arial" w:cs="Arial"/>
        </w:rPr>
      </w:pPr>
    </w:p>
    <w:p w:rsidR="00BE7588" w:rsidRPr="00A01013" w:rsidRDefault="00BE7588" w:rsidP="00BE7588">
      <w:pPr>
        <w:rPr>
          <w:rFonts w:ascii="Arial" w:eastAsia="Arial Unicode MS" w:hAnsi="Arial" w:cs="Arial"/>
          <w:b/>
          <w:bCs/>
          <w:highlight w:val="yellow"/>
          <w:u w:val="single"/>
          <w:lang w:val="en-GB"/>
        </w:rPr>
      </w:pPr>
      <w:r w:rsidRPr="00A01013">
        <w:rPr>
          <w:rFonts w:ascii="Arial" w:eastAsia="Arial Unicode MS" w:hAnsi="Arial" w:cs="Arial"/>
          <w:b/>
          <w:bCs/>
          <w:highlight w:val="yellow"/>
          <w:u w:val="single"/>
          <w:lang w:val="en-GB"/>
        </w:rPr>
        <w:t>PART 3</w:t>
      </w:r>
    </w:p>
    <w:p w:rsidR="00BE7588" w:rsidRPr="00A01013" w:rsidRDefault="00BE7588" w:rsidP="00BE7588">
      <w:pPr>
        <w:rPr>
          <w:rFonts w:ascii="Arial" w:hAnsi="Arial" w:cs="Arial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3"/>
        <w:gridCol w:w="5844"/>
      </w:tblGrid>
      <w:tr w:rsidR="00BE7588" w:rsidRPr="00A01013" w:rsidTr="00E641CE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588" w:rsidRPr="00A01013" w:rsidRDefault="00BE7588" w:rsidP="00BE7588">
            <w:pPr>
              <w:rPr>
                <w:rFonts w:ascii="Arial" w:eastAsia="Arial Unicode MS" w:hAnsi="Arial" w:cs="Arial"/>
                <w:b/>
                <w:bCs/>
                <w:u w:val="single"/>
                <w:lang w:val="en-GB"/>
              </w:rPr>
            </w:pPr>
            <w:r w:rsidRPr="00A01013">
              <w:rPr>
                <w:rFonts w:ascii="Arial" w:eastAsia="Arial Unicode MS" w:hAnsi="Arial" w:cs="Arial"/>
                <w:b/>
                <w:bCs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E7588" w:rsidRPr="00A01013" w:rsidRDefault="00BE7588" w:rsidP="00BE7588">
            <w:pPr>
              <w:rPr>
                <w:rFonts w:ascii="Arial" w:eastAsia="Arial Unicode MS" w:hAnsi="Arial" w:cs="Arial"/>
                <w:b/>
                <w:bCs/>
                <w:u w:val="single"/>
                <w:lang w:val="en-GB"/>
              </w:rPr>
            </w:pPr>
          </w:p>
        </w:tc>
      </w:tr>
      <w:tr w:rsidR="00BE7588" w:rsidRPr="00A01013" w:rsidTr="00E641C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588" w:rsidRPr="00A01013" w:rsidRDefault="00BE7588" w:rsidP="00BE7588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588" w:rsidRPr="00A01013" w:rsidRDefault="00BE7588" w:rsidP="00BE7588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  <w:r w:rsidRPr="00A01013">
              <w:rPr>
                <w:rFonts w:ascii="Arial" w:eastAsia="Arial Unicode MS" w:hAnsi="Arial" w:cs="Arial"/>
                <w:lang w:val="en-GB"/>
              </w:rPr>
              <w:t>Author’s Feedback</w:t>
            </w:r>
          </w:p>
        </w:tc>
      </w:tr>
      <w:tr w:rsidR="00BE7588" w:rsidRPr="00A01013" w:rsidTr="00E641CE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588" w:rsidRPr="00A01013" w:rsidRDefault="00BE7588" w:rsidP="00BE7588">
            <w:pPr>
              <w:rPr>
                <w:rFonts w:ascii="Arial" w:eastAsia="Arial Unicode MS" w:hAnsi="Arial" w:cs="Arial"/>
                <w:lang w:val="en-GB"/>
              </w:rPr>
            </w:pPr>
          </w:p>
          <w:p w:rsidR="00BE7588" w:rsidRPr="00A01013" w:rsidRDefault="00BE7588" w:rsidP="00BE7588">
            <w:pPr>
              <w:rPr>
                <w:rFonts w:ascii="Arial" w:eastAsia="Arial Unicode MS" w:hAnsi="Arial" w:cs="Arial"/>
                <w:lang w:val="en-GB"/>
              </w:rPr>
            </w:pPr>
            <w:proofErr w:type="spellStart"/>
            <w:r w:rsidRPr="00A01013">
              <w:rPr>
                <w:rFonts w:ascii="Arial" w:eastAsia="Arial Unicode MS" w:hAnsi="Arial" w:cs="Arial"/>
                <w:lang w:val="en-GB"/>
              </w:rPr>
              <w:t>Revisi</w:t>
            </w:r>
            <w:proofErr w:type="spellEnd"/>
            <w:r w:rsidRPr="00A01013">
              <w:rPr>
                <w:rFonts w:ascii="Arial" w:eastAsia="Arial Unicode MS" w:hAnsi="Arial" w:cs="Arial"/>
                <w:lang w:val="en-GB"/>
              </w:rPr>
              <w:t xml:space="preserve"> </w:t>
            </w:r>
            <w:proofErr w:type="spellStart"/>
            <w:r w:rsidRPr="00A01013">
              <w:rPr>
                <w:rFonts w:ascii="Arial" w:eastAsia="Arial Unicode MS" w:hAnsi="Arial" w:cs="Arial"/>
                <w:lang w:val="en-GB"/>
              </w:rPr>
              <w:t>perlu</w:t>
            </w:r>
            <w:proofErr w:type="spellEnd"/>
            <w:r w:rsidRPr="00A01013">
              <w:rPr>
                <w:rFonts w:ascii="Arial" w:eastAsia="Arial Unicode MS" w:hAnsi="Arial" w:cs="Arial"/>
                <w:lang w:val="en-GB"/>
              </w:rPr>
              <w:t xml:space="preserve"> </w:t>
            </w:r>
            <w:proofErr w:type="spellStart"/>
            <w:r w:rsidRPr="00A01013">
              <w:rPr>
                <w:rFonts w:ascii="Arial" w:eastAsia="Arial Unicode MS" w:hAnsi="Arial" w:cs="Arial"/>
                <w:lang w:val="en-GB"/>
              </w:rPr>
              <w:t>dilakukan</w:t>
            </w:r>
            <w:proofErr w:type="spellEnd"/>
            <w:r w:rsidRPr="00A01013">
              <w:rPr>
                <w:rFonts w:ascii="Arial" w:eastAsia="Arial Unicode MS" w:hAnsi="Arial" w:cs="Arial"/>
                <w:lang w:val="en-GB"/>
              </w:rPr>
              <w:t xml:space="preserve"> </w:t>
            </w:r>
            <w:proofErr w:type="spellStart"/>
            <w:r w:rsidRPr="00A01013">
              <w:rPr>
                <w:rFonts w:ascii="Arial" w:eastAsia="Arial Unicode MS" w:hAnsi="Arial" w:cs="Arial"/>
                <w:lang w:val="en-GB"/>
              </w:rPr>
              <w:t>sesuai</w:t>
            </w:r>
            <w:proofErr w:type="spellEnd"/>
            <w:r w:rsidRPr="00A01013">
              <w:rPr>
                <w:rFonts w:ascii="Arial" w:eastAsia="Arial Unicode MS" w:hAnsi="Arial" w:cs="Arial"/>
                <w:lang w:val="en-GB"/>
              </w:rPr>
              <w:t xml:space="preserve"> </w:t>
            </w:r>
            <w:proofErr w:type="spellStart"/>
            <w:r w:rsidRPr="00A01013">
              <w:rPr>
                <w:rFonts w:ascii="Arial" w:eastAsia="Arial Unicode MS" w:hAnsi="Arial" w:cs="Arial"/>
                <w:lang w:val="en-GB"/>
              </w:rPr>
              <w:t>dengan</w:t>
            </w:r>
            <w:proofErr w:type="spellEnd"/>
            <w:r w:rsidRPr="00A01013">
              <w:rPr>
                <w:rFonts w:ascii="Arial" w:eastAsia="Arial Unicode MS" w:hAnsi="Arial" w:cs="Arial"/>
                <w:lang w:val="en-GB"/>
              </w:rPr>
              <w:t xml:space="preserve"> saran di </w:t>
            </w:r>
            <w:proofErr w:type="spellStart"/>
            <w:r w:rsidRPr="00A01013">
              <w:rPr>
                <w:rFonts w:ascii="Arial" w:eastAsia="Arial Unicode MS" w:hAnsi="Arial" w:cs="Arial"/>
                <w:lang w:val="en-GB"/>
              </w:rPr>
              <w:t>komentar</w:t>
            </w:r>
            <w:proofErr w:type="spellEnd"/>
          </w:p>
          <w:p w:rsidR="00BE7588" w:rsidRPr="00A01013" w:rsidRDefault="00BE7588" w:rsidP="00BE7588">
            <w:pPr>
              <w:rPr>
                <w:rFonts w:ascii="Arial" w:eastAsia="Arial Unicode MS" w:hAnsi="Arial" w:cs="Arial"/>
                <w:lang w:val="en-GB"/>
              </w:rPr>
            </w:pPr>
          </w:p>
          <w:p w:rsidR="00BE7588" w:rsidRPr="00A01013" w:rsidRDefault="00BE7588" w:rsidP="00BE7588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588" w:rsidRPr="00A01013" w:rsidRDefault="00BE7588" w:rsidP="00BE7588">
            <w:pPr>
              <w:rPr>
                <w:rFonts w:ascii="Arial" w:eastAsia="Arial Unicode MS" w:hAnsi="Arial" w:cs="Arial"/>
                <w:b/>
                <w:bCs/>
                <w:lang w:val="en-GB"/>
              </w:rPr>
            </w:pPr>
          </w:p>
        </w:tc>
      </w:tr>
    </w:tbl>
    <w:p w:rsidR="00311543" w:rsidRPr="00311543" w:rsidRDefault="00311543" w:rsidP="00311543">
      <w:pPr>
        <w:rPr>
          <w:rFonts w:ascii="Arial" w:hAnsi="Arial" w:cs="Arial"/>
          <w:b/>
          <w:u w:val="single"/>
        </w:rPr>
      </w:pPr>
      <w:r w:rsidRPr="00311543">
        <w:rPr>
          <w:rFonts w:ascii="Arial" w:hAnsi="Arial" w:cs="Arial"/>
          <w:b/>
          <w:u w:val="single"/>
        </w:rPr>
        <w:t>Reviewer details:</w:t>
      </w:r>
    </w:p>
    <w:p w:rsidR="00311543" w:rsidRPr="00311543" w:rsidRDefault="00311543" w:rsidP="00311543">
      <w:pPr>
        <w:rPr>
          <w:rFonts w:ascii="Arial" w:hAnsi="Arial" w:cs="Arial"/>
        </w:rPr>
      </w:pPr>
      <w:proofErr w:type="spellStart"/>
      <w:r w:rsidRPr="00311543">
        <w:rPr>
          <w:rFonts w:ascii="Arial" w:hAnsi="Arial" w:cs="Arial"/>
          <w:color w:val="000000"/>
        </w:rPr>
        <w:t>Rifky</w:t>
      </w:r>
      <w:proofErr w:type="spellEnd"/>
      <w:r w:rsidRPr="00311543">
        <w:rPr>
          <w:rFonts w:ascii="Arial" w:hAnsi="Arial" w:cs="Arial"/>
          <w:color w:val="000000"/>
        </w:rPr>
        <w:t xml:space="preserve"> </w:t>
      </w:r>
      <w:proofErr w:type="spellStart"/>
      <w:r w:rsidRPr="00311543">
        <w:rPr>
          <w:rFonts w:ascii="Arial" w:hAnsi="Arial" w:cs="Arial"/>
          <w:color w:val="000000"/>
        </w:rPr>
        <w:t>Rizkiantino</w:t>
      </w:r>
      <w:proofErr w:type="spellEnd"/>
      <w:r w:rsidRPr="00311543">
        <w:rPr>
          <w:rFonts w:ascii="Arial" w:hAnsi="Arial" w:cs="Arial"/>
          <w:color w:val="000000"/>
        </w:rPr>
        <w:t xml:space="preserve">, National Research and Innovation Agency </w:t>
      </w:r>
      <w:r w:rsidRPr="00311543">
        <w:rPr>
          <w:rFonts w:ascii="Arial" w:hAnsi="Arial" w:cs="Arial"/>
        </w:rPr>
        <w:t xml:space="preserve">, </w:t>
      </w:r>
      <w:r w:rsidRPr="00311543">
        <w:rPr>
          <w:rFonts w:ascii="Arial" w:hAnsi="Arial" w:cs="Arial"/>
          <w:color w:val="000000"/>
        </w:rPr>
        <w:t>Indonesia</w:t>
      </w:r>
    </w:p>
    <w:bookmarkEnd w:id="0"/>
    <w:p w:rsidR="00BE7588" w:rsidRPr="00A01013" w:rsidRDefault="00BE7588" w:rsidP="00BE7588">
      <w:pPr>
        <w:spacing w:after="160" w:line="259" w:lineRule="auto"/>
        <w:rPr>
          <w:rFonts w:ascii="Arial" w:eastAsia="Calibri" w:hAnsi="Arial" w:cs="Arial"/>
          <w:lang w:val="en-IN"/>
        </w:rPr>
      </w:pPr>
    </w:p>
    <w:sectPr w:rsidR="00BE7588" w:rsidRPr="00A01013" w:rsidSect="002A293C">
      <w:pgSz w:w="16840" w:h="23820"/>
      <w:pgMar w:top="1500" w:right="1320" w:bottom="280" w:left="1340" w:header="1303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AC2" w:rsidRDefault="00E84AC2">
      <w:r>
        <w:separator/>
      </w:r>
    </w:p>
  </w:endnote>
  <w:endnote w:type="continuationSeparator" w:id="0">
    <w:p w:rsidR="00E84AC2" w:rsidRDefault="00E8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738" w:rsidRDefault="00E84AC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pt;margin-top:1109.15pt;width:47.3pt;height:23.5pt;z-index:-251658240;mso-position-horizontal-relative:page;mso-position-vertical-relative:page" filled="f" stroked="f">
          <v:textbox inset="0,0,0,0">
            <w:txbxContent>
              <w:p w:rsidR="00380738" w:rsidRDefault="006F3847">
                <w:pPr>
                  <w:spacing w:line="220" w:lineRule="exact"/>
                  <w:ind w:left="-15" w:right="-15"/>
                  <w:jc w:val="center"/>
                </w:pPr>
                <w:r>
                  <w:t>Pa</w:t>
                </w:r>
                <w:r>
                  <w:rPr>
                    <w:spacing w:val="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2A293C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380738" w:rsidRDefault="006F3847">
                <w:pPr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AC2" w:rsidRDefault="00E84AC2">
      <w:r>
        <w:separator/>
      </w:r>
    </w:p>
  </w:footnote>
  <w:footnote w:type="continuationSeparator" w:id="0">
    <w:p w:rsidR="00E84AC2" w:rsidRDefault="00E8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738" w:rsidRDefault="00E84AC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75pt;margin-top:64.2pt;width:102.45pt;height:11.95pt;z-index:-251659264;mso-position-horizontal-relative:page;mso-position-vertical-relative:page" filled="f" stroked="f">
          <v:textbox inset="0,0,0,0">
            <w:txbxContent>
              <w:p w:rsidR="00380738" w:rsidRDefault="006F3847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</w:t>
                </w:r>
                <w:r>
                  <w:rPr>
                    <w:color w:val="003399"/>
                    <w:spacing w:val="1"/>
                    <w:highlight w:val="yellow"/>
                  </w:rPr>
                  <w:t>v</w:t>
                </w:r>
                <w:r>
                  <w:rPr>
                    <w:color w:val="003399"/>
                    <w:highlight w:val="yellow"/>
                  </w:rPr>
                  <w:t>iew</w:t>
                </w:r>
                <w:r>
                  <w:rPr>
                    <w:color w:val="003399"/>
                    <w:spacing w:val="-6"/>
                    <w:highlight w:val="yellow"/>
                  </w:rPr>
                  <w:t xml:space="preserve"> </w:t>
                </w:r>
                <w:r>
                  <w:rPr>
                    <w:color w:val="003399"/>
                    <w:highlight w:val="yellow"/>
                  </w:rPr>
                  <w:t>F</w:t>
                </w:r>
                <w:r>
                  <w:rPr>
                    <w:color w:val="003399"/>
                    <w:spacing w:val="1"/>
                    <w:highlight w:val="yellow"/>
                  </w:rPr>
                  <w:t>or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4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1"/>
                    <w:highlight w:val="yellow"/>
                  </w:rPr>
                  <w:t>(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esea</w:t>
                </w:r>
                <w:r>
                  <w:rPr>
                    <w:color w:val="003399"/>
                    <w:spacing w:val="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c</w:t>
                </w:r>
                <w:r>
                  <w:rPr>
                    <w:color w:val="003399"/>
                    <w:spacing w:val="1"/>
                    <w:highlight w:val="yellow"/>
                  </w:rPr>
                  <w:t>h</w:t>
                </w:r>
                <w:r>
                  <w:rPr>
                    <w:color w:val="003399"/>
                    <w:highlight w:val="yellow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B53A4"/>
    <w:multiLevelType w:val="multilevel"/>
    <w:tmpl w:val="0F34B1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38"/>
    <w:rsid w:val="002A293C"/>
    <w:rsid w:val="00311543"/>
    <w:rsid w:val="00380738"/>
    <w:rsid w:val="003863B4"/>
    <w:rsid w:val="0064643A"/>
    <w:rsid w:val="006F3847"/>
    <w:rsid w:val="00A01013"/>
    <w:rsid w:val="00BE7588"/>
    <w:rsid w:val="00CE1F9A"/>
    <w:rsid w:val="00DA36A2"/>
    <w:rsid w:val="00E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CB763A6-C890-4B0B-8BB1-BB92E3AB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16</cp:revision>
  <dcterms:created xsi:type="dcterms:W3CDTF">2026-05-06T10:00:00Z</dcterms:created>
  <dcterms:modified xsi:type="dcterms:W3CDTF">2026-05-08T10:12:00Z</dcterms:modified>
</cp:coreProperties>
</file>