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0AA95" w14:textId="77777777" w:rsidR="00011454" w:rsidRDefault="000A4B45">
      <w:pPr>
        <w:spacing w:before="60"/>
        <w:ind w:left="624" w:right="643"/>
        <w:jc w:val="center"/>
        <w:rPr>
          <w:sz w:val="24"/>
          <w:szCs w:val="24"/>
        </w:rPr>
      </w:pP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p</w:t>
      </w:r>
      <w:r>
        <w:rPr>
          <w:b/>
          <w:sz w:val="24"/>
          <w:szCs w:val="24"/>
        </w:rPr>
        <w:t>, Co</w:t>
      </w:r>
      <w:r>
        <w:rPr>
          <w:b/>
          <w:spacing w:val="-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lative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f</w:t>
      </w:r>
    </w:p>
    <w:p w14:paraId="3A0CF5E3" w14:textId="77777777" w:rsidR="00011454" w:rsidRDefault="00011454">
      <w:pPr>
        <w:spacing w:before="7" w:line="120" w:lineRule="exact"/>
        <w:rPr>
          <w:sz w:val="13"/>
          <w:szCs w:val="13"/>
        </w:rPr>
      </w:pPr>
    </w:p>
    <w:p w14:paraId="1E41E48D" w14:textId="77777777" w:rsidR="00011454" w:rsidRDefault="000A4B45">
      <w:pPr>
        <w:ind w:left="567" w:right="584"/>
        <w:jc w:val="center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osto</w:t>
      </w:r>
      <w:r>
        <w:rPr>
          <w:b/>
          <w:i/>
          <w:spacing w:val="1"/>
          <w:sz w:val="24"/>
          <w:szCs w:val="24"/>
        </w:rPr>
        <w:t>mu</w:t>
      </w:r>
      <w:r>
        <w:rPr>
          <w:b/>
          <w:i/>
          <w:sz w:val="24"/>
          <w:szCs w:val="24"/>
        </w:rPr>
        <w:t>s</w:t>
      </w:r>
      <w:proofErr w:type="spellEnd"/>
      <w:r>
        <w:rPr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fu</w:t>
      </w:r>
      <w:r>
        <w:rPr>
          <w:b/>
          <w:i/>
          <w:spacing w:val="-2"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e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(Sy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s, 1839) </w:t>
      </w:r>
      <w:r>
        <w:rPr>
          <w:b/>
          <w:spacing w:val="-1"/>
          <w:sz w:val="24"/>
          <w:szCs w:val="24"/>
        </w:rPr>
        <w:t>fr</w:t>
      </w:r>
      <w:r>
        <w:rPr>
          <w:b/>
          <w:sz w:val="24"/>
          <w:szCs w:val="24"/>
        </w:rPr>
        <w:t>om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Kris</w:t>
      </w:r>
      <w:r>
        <w:rPr>
          <w:b/>
          <w:spacing w:val="1"/>
          <w:sz w:val="24"/>
          <w:szCs w:val="24"/>
        </w:rPr>
        <w:t>hn</w:t>
      </w:r>
      <w:r>
        <w:rPr>
          <w:b/>
          <w:sz w:val="24"/>
          <w:szCs w:val="24"/>
        </w:rPr>
        <w:t>a Riv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,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a, 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ia</w:t>
      </w:r>
    </w:p>
    <w:p w14:paraId="60E9BBF4" w14:textId="77777777" w:rsidR="00011454" w:rsidRDefault="00011454">
      <w:pPr>
        <w:spacing w:before="3" w:line="120" w:lineRule="exact"/>
        <w:rPr>
          <w:sz w:val="12"/>
          <w:szCs w:val="12"/>
        </w:rPr>
      </w:pPr>
    </w:p>
    <w:p w14:paraId="01DC6B77" w14:textId="77777777" w:rsidR="00011454" w:rsidRDefault="00011454">
      <w:pPr>
        <w:spacing w:line="200" w:lineRule="exact"/>
      </w:pPr>
    </w:p>
    <w:p w14:paraId="0D97C816" w14:textId="7D0348A8" w:rsidR="00011454" w:rsidRDefault="00011454">
      <w:pPr>
        <w:spacing w:before="3" w:line="200" w:lineRule="exact"/>
      </w:pPr>
    </w:p>
    <w:p w14:paraId="02074727" w14:textId="77777777" w:rsidR="00743248" w:rsidRDefault="00743248">
      <w:pPr>
        <w:spacing w:before="3" w:line="200" w:lineRule="exact"/>
      </w:pPr>
    </w:p>
    <w:p w14:paraId="12E39AF5" w14:textId="77777777" w:rsidR="00011454" w:rsidRDefault="000A4B45">
      <w:pPr>
        <w:ind w:left="100" w:right="8219"/>
        <w:jc w:val="both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40BC6DDD" w14:textId="77777777" w:rsidR="00011454" w:rsidRDefault="00011454">
      <w:pPr>
        <w:spacing w:before="2" w:line="240" w:lineRule="exact"/>
        <w:rPr>
          <w:sz w:val="24"/>
          <w:szCs w:val="24"/>
        </w:rPr>
      </w:pPr>
    </w:p>
    <w:p w14:paraId="17CF8E5B" w14:textId="77777777" w:rsidR="00011454" w:rsidRDefault="000A4B45">
      <w:pPr>
        <w:spacing w:line="360" w:lineRule="auto"/>
        <w:ind w:left="100" w:right="76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mnostomus</w:t>
      </w:r>
      <w:proofErr w:type="spellEnd"/>
      <w:r>
        <w:rPr>
          <w:i/>
          <w:spacing w:val="4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(Syk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1839)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cy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rinid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shw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plat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uted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known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higher fish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mnosto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us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inhabitant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rishna Rive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sht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population.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lengt</w:t>
      </w:r>
      <w:r>
        <w:rPr>
          <w:spacing w:val="1"/>
          <w:sz w:val="24"/>
          <w:szCs w:val="24"/>
        </w:rPr>
        <w:t>h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onship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LW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not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gion. The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study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leng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the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mnostomus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these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done by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River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(17.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1813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°N, 74.26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24</w:t>
      </w:r>
      <w:r>
        <w:rPr>
          <w:spacing w:val="-2"/>
          <w:sz w:val="24"/>
          <w:szCs w:val="24"/>
        </w:rPr>
        <w:t>°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Khodshi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(17.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09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8</w:t>
      </w:r>
      <w:r>
        <w:rPr>
          <w:spacing w:val="-2"/>
          <w:sz w:val="24"/>
          <w:szCs w:val="24"/>
        </w:rPr>
        <w:t>°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74.1673</w:t>
      </w:r>
      <w:r>
        <w:rPr>
          <w:spacing w:val="2"/>
          <w:sz w:val="24"/>
          <w:szCs w:val="24"/>
        </w:rPr>
        <w:t>9</w:t>
      </w:r>
      <w:r>
        <w:rPr>
          <w:spacing w:val="-2"/>
          <w:sz w:val="24"/>
          <w:szCs w:val="24"/>
        </w:rPr>
        <w:t>°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(17.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8961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°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74.18243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°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during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2021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2022. 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235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length (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)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8.9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maximum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18.2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m.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ight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</w:p>
    <w:p w14:paraId="1094EF16" w14:textId="77777777" w:rsidR="00011454" w:rsidRDefault="000A4B45">
      <w:pPr>
        <w:spacing w:before="6" w:line="359" w:lineRule="auto"/>
        <w:ind w:left="100" w:right="74"/>
        <w:jc w:val="both"/>
        <w:rPr>
          <w:sz w:val="24"/>
          <w:szCs w:val="24"/>
        </w:rPr>
        <w:sectPr w:rsidR="000114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6.353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60.185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[ln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’= 0.009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‘b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= 3.019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winter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‘b’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3.310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3.098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ly.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b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sometric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bove 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omet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K)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0.7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lysed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</w:p>
    <w:p w14:paraId="3CA4D10B" w14:textId="77777777" w:rsidR="00011454" w:rsidRDefault="000A4B45">
      <w:pPr>
        <w:spacing w:before="60" w:line="359" w:lineRule="auto"/>
        <w:ind w:left="100" w:right="76"/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lastRenderedPageBreak/>
        <w:t>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mnostomus</w:t>
      </w:r>
      <w:proofErr w:type="spellEnd"/>
      <w:r>
        <w:rPr>
          <w:i/>
          <w:spacing w:val="-1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good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phys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onme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providing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fish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h.</w:t>
      </w:r>
    </w:p>
    <w:p w14:paraId="19F479BA" w14:textId="77777777" w:rsidR="00011454" w:rsidRDefault="00011454">
      <w:pPr>
        <w:spacing w:before="6" w:line="200" w:lineRule="exact"/>
      </w:pPr>
    </w:p>
    <w:p w14:paraId="52EE892B" w14:textId="77777777" w:rsidR="00011454" w:rsidRDefault="000A4B45">
      <w:pPr>
        <w:spacing w:line="360" w:lineRule="auto"/>
        <w:ind w:left="100" w:right="80"/>
        <w:jc w:val="both"/>
        <w:rPr>
          <w:sz w:val="24"/>
          <w:szCs w:val="24"/>
        </w:rPr>
      </w:pPr>
      <w:r>
        <w:rPr>
          <w:b/>
          <w:sz w:val="24"/>
          <w:szCs w:val="24"/>
        </w:rPr>
        <w:t>Key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s: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mnostomus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ee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ishna Rive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tor.</w:t>
      </w:r>
    </w:p>
    <w:p w14:paraId="24112418" w14:textId="77777777" w:rsidR="00011454" w:rsidRDefault="00011454">
      <w:pPr>
        <w:spacing w:line="120" w:lineRule="exact"/>
        <w:rPr>
          <w:sz w:val="12"/>
          <w:szCs w:val="12"/>
        </w:rPr>
      </w:pPr>
    </w:p>
    <w:p w14:paraId="40A26EA8" w14:textId="77777777" w:rsidR="00011454" w:rsidRDefault="00011454">
      <w:pPr>
        <w:spacing w:line="200" w:lineRule="exact"/>
      </w:pPr>
    </w:p>
    <w:p w14:paraId="327BF6E1" w14:textId="77777777" w:rsidR="00011454" w:rsidRDefault="00011454">
      <w:pPr>
        <w:spacing w:line="200" w:lineRule="exact"/>
      </w:pPr>
    </w:p>
    <w:p w14:paraId="58BAD307" w14:textId="77777777" w:rsidR="00011454" w:rsidRDefault="00011454">
      <w:pPr>
        <w:spacing w:line="200" w:lineRule="exact"/>
      </w:pPr>
    </w:p>
    <w:p w14:paraId="123EA3B7" w14:textId="77777777" w:rsidR="00011454" w:rsidRDefault="000A4B45">
      <w:pPr>
        <w:ind w:left="100" w:right="7483"/>
        <w:jc w:val="both"/>
        <w:rPr>
          <w:sz w:val="24"/>
          <w:szCs w:val="24"/>
        </w:rPr>
      </w:pPr>
      <w:r>
        <w:rPr>
          <w:b/>
          <w:sz w:val="24"/>
          <w:szCs w:val="24"/>
        </w:rPr>
        <w:t>1.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tion:</w:t>
      </w:r>
    </w:p>
    <w:p w14:paraId="081B53BD" w14:textId="77777777" w:rsidR="00011454" w:rsidRDefault="00011454">
      <w:pPr>
        <w:spacing w:before="2" w:line="240" w:lineRule="exact"/>
        <w:rPr>
          <w:sz w:val="24"/>
          <w:szCs w:val="24"/>
        </w:rPr>
      </w:pPr>
    </w:p>
    <w:p w14:paraId="1B682C3D" w14:textId="77777777" w:rsidR="00011454" w:rsidRDefault="000A4B45">
      <w:pPr>
        <w:spacing w:line="360" w:lineRule="auto"/>
        <w:ind w:left="100"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Morphom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globally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ding potential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fish.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lpful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gi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(Mir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). 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–w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LW</w:t>
      </w:r>
      <w:r>
        <w:rPr>
          <w:sz w:val="24"/>
          <w:szCs w:val="24"/>
        </w:rPr>
        <w:t>R)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playing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role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cont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nvolved in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ish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ssessment. The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mation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 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uo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 202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lpful in 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 length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 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e-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rsa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ironm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xtensiv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ly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tool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rns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long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tors 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slope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(b)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fish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knowing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un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nding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sh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(Sa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i et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l., 2010).</w:t>
      </w:r>
    </w:p>
    <w:p w14:paraId="0675EAF1" w14:textId="77777777" w:rsidR="00011454" w:rsidRDefault="00011454">
      <w:pPr>
        <w:spacing w:before="6" w:line="200" w:lineRule="exact"/>
      </w:pPr>
    </w:p>
    <w:p w14:paraId="74C2DDAA" w14:textId="77777777" w:rsidR="00011454" w:rsidRDefault="000A4B45">
      <w:pPr>
        <w:spacing w:line="359" w:lineRule="auto"/>
        <w:ind w:left="100"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–w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LW</w:t>
      </w:r>
      <w:r>
        <w:rPr>
          <w:sz w:val="24"/>
          <w:szCs w:val="24"/>
        </w:rPr>
        <w:t>Rs)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stock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mass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giou,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1995;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Jobling,</w:t>
      </w:r>
    </w:p>
    <w:p w14:paraId="72BEB2D9" w14:textId="77777777" w:rsidR="00011454" w:rsidRDefault="000A4B45">
      <w:pPr>
        <w:spacing w:before="7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2002;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lset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 2007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fish length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be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more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than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Chu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Condi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lative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morphom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tric ind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that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length–w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ips.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that fish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ving more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given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ngth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physi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(Bo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Connol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y,</w:t>
      </w:r>
    </w:p>
    <w:p w14:paraId="18E024D9" w14:textId="77777777" w:rsidR="00011454" w:rsidRDefault="000A4B45">
      <w:pPr>
        <w:spacing w:before="3" w:line="360" w:lineRule="auto"/>
        <w:ind w:left="100" w:right="78"/>
        <w:jc w:val="both"/>
        <w:rPr>
          <w:sz w:val="24"/>
          <w:szCs w:val="24"/>
        </w:rPr>
        <w:sectPr w:rsidR="00011454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1989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ninsular River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tropi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tropi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gions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ying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una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ninsular 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Go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268,786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m2.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origin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lesh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 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shtr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low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(42.</w:t>
      </w:r>
      <w:r>
        <w:rPr>
          <w:spacing w:val="-1"/>
          <w:sz w:val="24"/>
          <w:szCs w:val="24"/>
        </w:rPr>
        <w:t>4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Andh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(31.</w:t>
      </w:r>
      <w:r>
        <w:rPr>
          <w:spacing w:val="3"/>
          <w:sz w:val="24"/>
          <w:szCs w:val="24"/>
        </w:rPr>
        <w:t>8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(25.</w:t>
      </w:r>
      <w:r>
        <w:rPr>
          <w:spacing w:val="-1"/>
          <w:sz w:val="24"/>
          <w:szCs w:val="24"/>
        </w:rPr>
        <w:t>8%</w:t>
      </w:r>
      <w:r>
        <w:rPr>
          <w:sz w:val="24"/>
          <w:szCs w:val="24"/>
        </w:rPr>
        <w:t>).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flo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</w:p>
    <w:p w14:paraId="69F24F9A" w14:textId="77777777" w:rsidR="00011454" w:rsidRDefault="000A4B45">
      <w:pPr>
        <w:spacing w:before="60" w:line="359" w:lineRule="auto"/>
        <w:ind w:left="100" w:right="9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a</w:t>
      </w:r>
      <w:r>
        <w:rPr>
          <w:sz w:val="24"/>
          <w:szCs w:val="24"/>
        </w:rPr>
        <w:t>bout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1400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hing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).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 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biodiv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rsity 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in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</w:p>
    <w:p w14:paraId="0FE4BEAF" w14:textId="77777777" w:rsidR="00011454" w:rsidRDefault="00011454">
      <w:pPr>
        <w:spacing w:before="6" w:line="200" w:lineRule="exact"/>
      </w:pPr>
    </w:p>
    <w:p w14:paraId="5573FD17" w14:textId="77777777" w:rsidR="00011454" w:rsidRDefault="000A4B45">
      <w:pPr>
        <w:ind w:left="820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mnstomus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synonym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Cir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hinus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Fro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uly,</w:t>
      </w:r>
    </w:p>
    <w:p w14:paraId="5DC13A10" w14:textId="77777777" w:rsidR="00011454" w:rsidRDefault="00011454">
      <w:pPr>
        <w:spacing w:before="9" w:line="120" w:lineRule="exact"/>
        <w:rPr>
          <w:sz w:val="13"/>
          <w:szCs w:val="13"/>
        </w:rPr>
      </w:pPr>
    </w:p>
    <w:p w14:paraId="58DD686E" w14:textId="77777777" w:rsidR="00011454" w:rsidRDefault="000A4B45">
      <w:pPr>
        <w:spacing w:line="360" w:lineRule="auto"/>
        <w:ind w:left="100" w:right="97"/>
        <w:jc w:val="both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pacing w:val="-1"/>
          <w:sz w:val="24"/>
          <w:szCs w:val="24"/>
        </w:rPr>
        <w:t>)</w:t>
      </w:r>
      <w:r>
        <w:rPr>
          <w:i/>
          <w:sz w:val="24"/>
          <w:szCs w:val="24"/>
        </w:rPr>
        <w:t>.</w:t>
      </w:r>
      <w:r>
        <w:rPr>
          <w:i/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leost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Cypr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nifo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 with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sht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showing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wide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 of food of ru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shtr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found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gion.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morphom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tric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fish.</w:t>
      </w:r>
    </w:p>
    <w:p w14:paraId="40FC1E06" w14:textId="77777777" w:rsidR="00011454" w:rsidRDefault="00011454">
      <w:pPr>
        <w:spacing w:before="6" w:line="200" w:lineRule="exact"/>
      </w:pPr>
    </w:p>
    <w:p w14:paraId="2318B2C2" w14:textId="77777777" w:rsidR="00011454" w:rsidRDefault="000A4B45">
      <w:pPr>
        <w:ind w:left="100" w:right="642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s:</w:t>
      </w:r>
    </w:p>
    <w:p w14:paraId="058E8982" w14:textId="77777777" w:rsidR="00011454" w:rsidRDefault="00011454">
      <w:pPr>
        <w:spacing w:before="6" w:line="120" w:lineRule="exact"/>
        <w:rPr>
          <w:sz w:val="13"/>
          <w:szCs w:val="13"/>
        </w:rPr>
      </w:pPr>
    </w:p>
    <w:p w14:paraId="483DE936" w14:textId="77777777" w:rsidR="00011454" w:rsidRDefault="00011454">
      <w:pPr>
        <w:spacing w:line="200" w:lineRule="exact"/>
      </w:pPr>
    </w:p>
    <w:p w14:paraId="0A28A42C" w14:textId="6D3B1CE9" w:rsidR="00011454" w:rsidRDefault="000A4B45">
      <w:pPr>
        <w:spacing w:line="360" w:lineRule="auto"/>
        <w:ind w:left="100" w:right="96"/>
        <w:jc w:val="both"/>
        <w:rPr>
          <w:sz w:val="24"/>
          <w:szCs w:val="24"/>
        </w:rPr>
      </w:pPr>
      <w:r>
        <w:rPr>
          <w:b/>
          <w:sz w:val="24"/>
          <w:szCs w:val="24"/>
        </w:rPr>
        <w:t>2.1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Fish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Colle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mnostomus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 dif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s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River 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mely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ing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t,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he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(17.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1813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°N,</w:t>
      </w:r>
    </w:p>
    <w:p w14:paraId="542EE082" w14:textId="77777777" w:rsidR="00011454" w:rsidRDefault="000A4B45">
      <w:pPr>
        <w:spacing w:before="3" w:line="360" w:lineRule="auto"/>
        <w:ind w:left="100" w:right="98"/>
        <w:jc w:val="both"/>
        <w:rPr>
          <w:sz w:val="24"/>
          <w:szCs w:val="24"/>
        </w:rPr>
      </w:pPr>
      <w:r>
        <w:rPr>
          <w:sz w:val="24"/>
          <w:szCs w:val="24"/>
        </w:rPr>
        <w:t>74.26524</w:t>
      </w:r>
      <w:r>
        <w:rPr>
          <w:spacing w:val="-2"/>
          <w:sz w:val="24"/>
          <w:szCs w:val="24"/>
        </w:rPr>
        <w:t>°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Khodshi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17.30968</w:t>
      </w:r>
      <w:r>
        <w:rPr>
          <w:spacing w:val="-2"/>
          <w:sz w:val="24"/>
          <w:szCs w:val="24"/>
        </w:rPr>
        <w:t>°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74.1673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°E)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(17.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8961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°N, 74.18243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°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sht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duri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2022.</w:t>
      </w:r>
      <w:r>
        <w:rPr>
          <w:spacing w:val="3"/>
          <w:sz w:val="24"/>
          <w:szCs w:val="24"/>
        </w:rPr>
        <w:t xml:space="preserve"> </w:t>
      </w:r>
      <w:commentRangeStart w:id="0"/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invest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his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tudy.</w:t>
      </w:r>
      <w:commentRangeEnd w:id="0"/>
      <w:r w:rsidR="00CC5329">
        <w:rPr>
          <w:rStyle w:val="CommentReference"/>
        </w:rPr>
        <w:commentReference w:id="0"/>
      </w:r>
    </w:p>
    <w:p w14:paraId="2567C1BB" w14:textId="77777777" w:rsidR="00011454" w:rsidRDefault="00011454">
      <w:pPr>
        <w:spacing w:before="6" w:line="200" w:lineRule="exact"/>
      </w:pPr>
    </w:p>
    <w:p w14:paraId="187FE8FF" w14:textId="77777777" w:rsidR="00011454" w:rsidRDefault="00CC5329">
      <w:pPr>
        <w:ind w:left="130"/>
      </w:pPr>
      <w:r>
        <w:pict w14:anchorId="4B26A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09pt">
            <v:imagedata r:id="rId15" o:title=""/>
          </v:shape>
        </w:pict>
      </w:r>
    </w:p>
    <w:p w14:paraId="7E1A2BBD" w14:textId="77777777" w:rsidR="00011454" w:rsidRDefault="00011454">
      <w:pPr>
        <w:spacing w:before="9" w:line="120" w:lineRule="exact"/>
        <w:rPr>
          <w:sz w:val="13"/>
          <w:szCs w:val="13"/>
        </w:rPr>
      </w:pPr>
    </w:p>
    <w:p w14:paraId="4D0CFF33" w14:textId="77777777" w:rsidR="00011454" w:rsidRDefault="00011454">
      <w:pPr>
        <w:spacing w:line="200" w:lineRule="exact"/>
      </w:pPr>
    </w:p>
    <w:p w14:paraId="06A72604" w14:textId="77777777" w:rsidR="00011454" w:rsidRDefault="000A4B45">
      <w:pPr>
        <w:ind w:left="1675" w:right="1718"/>
        <w:jc w:val="center"/>
        <w:rPr>
          <w:sz w:val="24"/>
          <w:szCs w:val="24"/>
        </w:rPr>
        <w:sectPr w:rsidR="00011454">
          <w:pgSz w:w="11920" w:h="16840"/>
          <w:pgMar w:top="1360" w:right="1300" w:bottom="280" w:left="1340" w:header="720" w:footer="720" w:gutter="0"/>
          <w:cols w:space="720"/>
        </w:sectPr>
      </w:pPr>
      <w:r>
        <w:rPr>
          <w:b/>
          <w:sz w:val="24"/>
          <w:szCs w:val="24"/>
        </w:rPr>
        <w:t>Fig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 1: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s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 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 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owi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fish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tion sit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</w:t>
      </w:r>
    </w:p>
    <w:p w14:paraId="556A1CCD" w14:textId="77777777" w:rsidR="00011454" w:rsidRDefault="000A4B45">
      <w:pPr>
        <w:spacing w:before="60" w:line="359" w:lineRule="auto"/>
        <w:ind w:left="100" w:right="8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2.2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vati</w:t>
      </w:r>
      <w:r>
        <w:rPr>
          <w:b/>
          <w:spacing w:val="2"/>
          <w:sz w:val="24"/>
          <w:szCs w:val="24"/>
        </w:rPr>
        <w:t>on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brou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 xml:space="preserve">ht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identific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ments.</w:t>
      </w:r>
    </w:p>
    <w:p w14:paraId="62DFCAE6" w14:textId="77777777" w:rsidR="00011454" w:rsidRDefault="00011454">
      <w:pPr>
        <w:spacing w:before="6" w:line="200" w:lineRule="exact"/>
      </w:pPr>
    </w:p>
    <w:p w14:paraId="3E77BF02" w14:textId="77777777" w:rsidR="00011454" w:rsidRDefault="000A4B45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b/>
          <w:sz w:val="24"/>
          <w:szCs w:val="24"/>
        </w:rPr>
        <w:t>2.3 Fish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ishes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identified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 morpho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by using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, 1981;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Jh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1991.</w:t>
      </w:r>
    </w:p>
    <w:p w14:paraId="12E78752" w14:textId="77777777" w:rsidR="00011454" w:rsidRDefault="00011454">
      <w:pPr>
        <w:spacing w:before="4" w:line="200" w:lineRule="exact"/>
      </w:pPr>
    </w:p>
    <w:p w14:paraId="573F153A" w14:textId="77777777" w:rsidR="00011454" w:rsidRDefault="000A4B45">
      <w:pPr>
        <w:spacing w:line="359" w:lineRule="auto"/>
        <w:ind w:left="100" w:right="78"/>
        <w:jc w:val="both"/>
        <w:rPr>
          <w:sz w:val="24"/>
          <w:szCs w:val="24"/>
        </w:rPr>
      </w:pPr>
      <w:r>
        <w:rPr>
          <w:b/>
          <w:sz w:val="24"/>
          <w:szCs w:val="24"/>
        </w:rPr>
        <w:t>2.4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gth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ts:</w:t>
      </w:r>
      <w:r>
        <w:rPr>
          <w:b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using dig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0.01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0.01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(CO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TECH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CB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s).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2A1E3401" w14:textId="77777777" w:rsidR="00011454" w:rsidRDefault="00011454">
      <w:pPr>
        <w:spacing w:before="1" w:line="180" w:lineRule="exact"/>
        <w:rPr>
          <w:sz w:val="19"/>
          <w:szCs w:val="19"/>
        </w:rPr>
      </w:pPr>
    </w:p>
    <w:p w14:paraId="63BDCD59" w14:textId="77777777" w:rsidR="00011454" w:rsidRDefault="000A4B45">
      <w:pPr>
        <w:ind w:left="100" w:right="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position w:val="9"/>
          <w:sz w:val="16"/>
          <w:szCs w:val="16"/>
        </w:rPr>
        <w:t>b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‘</w:t>
      </w:r>
      <w:r>
        <w:rPr>
          <w:sz w:val="24"/>
          <w:szCs w:val="24"/>
        </w:rPr>
        <w:t>L’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m),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‘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’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body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037BB803" w14:textId="77777777" w:rsidR="00011454" w:rsidRDefault="00011454">
      <w:pPr>
        <w:spacing w:before="1" w:line="120" w:lineRule="exact"/>
        <w:rPr>
          <w:sz w:val="13"/>
          <w:szCs w:val="13"/>
        </w:rPr>
      </w:pPr>
    </w:p>
    <w:p w14:paraId="3C4EF50D" w14:textId="77777777" w:rsidR="00011454" w:rsidRDefault="000A4B45">
      <w:pPr>
        <w:spacing w:line="363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‘b’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slope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position w:val="10"/>
          <w:sz w:val="18"/>
          <w:szCs w:val="18"/>
        </w:rPr>
        <w:t>2</w:t>
      </w:r>
      <w:r>
        <w:rPr>
          <w:spacing w:val="26"/>
          <w:position w:val="10"/>
          <w:sz w:val="18"/>
          <w:szCs w:val="18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goodn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1"/>
          <w:sz w:val="24"/>
          <w:szCs w:val="24"/>
        </w:rPr>
        <w:t xml:space="preserve"> re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length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body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 softw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C1BC2C6" w14:textId="77777777" w:rsidR="00011454" w:rsidRDefault="00011454">
      <w:pPr>
        <w:spacing w:before="3" w:line="240" w:lineRule="exact"/>
        <w:rPr>
          <w:sz w:val="24"/>
          <w:szCs w:val="24"/>
        </w:rPr>
      </w:pPr>
    </w:p>
    <w:p w14:paraId="100BF19C" w14:textId="77777777" w:rsidR="00011454" w:rsidRDefault="000A4B45">
      <w:pPr>
        <w:ind w:left="100" w:right="5678"/>
        <w:jc w:val="both"/>
        <w:rPr>
          <w:sz w:val="24"/>
          <w:szCs w:val="24"/>
        </w:rPr>
      </w:pPr>
      <w:r>
        <w:rPr>
          <w:b/>
          <w:sz w:val="24"/>
          <w:szCs w:val="24"/>
        </w:rPr>
        <w:t>2.5 Fulton's 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ition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2"/>
          <w:sz w:val="24"/>
          <w:szCs w:val="24"/>
        </w:rPr>
        <w:t>K</w:t>
      </w:r>
      <w:r>
        <w:rPr>
          <w:b/>
          <w:sz w:val="24"/>
          <w:szCs w:val="24"/>
        </w:rPr>
        <w:t>)</w:t>
      </w:r>
    </w:p>
    <w:p w14:paraId="3540B2AF" w14:textId="77777777" w:rsidR="00011454" w:rsidRDefault="00011454">
      <w:pPr>
        <w:spacing w:line="120" w:lineRule="exact"/>
        <w:rPr>
          <w:sz w:val="12"/>
          <w:szCs w:val="12"/>
        </w:rPr>
      </w:pPr>
    </w:p>
    <w:p w14:paraId="0E13A238" w14:textId="77777777" w:rsidR="00011454" w:rsidRDefault="000A4B45">
      <w:pPr>
        <w:spacing w:line="359" w:lineRule="auto"/>
        <w:ind w:left="100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on's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on, 1904)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s: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=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100 ×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 / </w:t>
      </w:r>
      <w:r>
        <w:rPr>
          <w:i/>
          <w:spacing w:val="1"/>
          <w:sz w:val="24"/>
          <w:szCs w:val="24"/>
        </w:rPr>
        <w:t>TL</w:t>
      </w:r>
      <w:r>
        <w:rPr>
          <w:i/>
          <w:sz w:val="24"/>
          <w:szCs w:val="24"/>
        </w:rPr>
        <w:t>³</w:t>
      </w:r>
    </w:p>
    <w:p w14:paraId="2242EC21" w14:textId="77777777" w:rsidR="00011454" w:rsidRDefault="00011454">
      <w:pPr>
        <w:spacing w:before="7" w:line="200" w:lineRule="exact"/>
      </w:pPr>
      <w:bookmarkStart w:id="1" w:name="_GoBack"/>
      <w:bookmarkEnd w:id="1"/>
    </w:p>
    <w:p w14:paraId="7C6960C9" w14:textId="77777777" w:rsidR="00011454" w:rsidRDefault="000A4B4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≈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1.0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nourish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fish;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onsistently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 poor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state (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1978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follo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by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ise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tudent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identify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irs 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</w:p>
    <w:p w14:paraId="71B30510" w14:textId="77777777" w:rsidR="00011454" w:rsidRDefault="00011454">
      <w:pPr>
        <w:spacing w:before="6" w:line="200" w:lineRule="exact"/>
      </w:pPr>
    </w:p>
    <w:p w14:paraId="7BD6355D" w14:textId="77777777" w:rsidR="00011454" w:rsidRDefault="000A4B45">
      <w:pPr>
        <w:ind w:left="100" w:right="5546"/>
        <w:jc w:val="both"/>
        <w:rPr>
          <w:sz w:val="24"/>
          <w:szCs w:val="24"/>
        </w:rPr>
      </w:pPr>
      <w:r>
        <w:rPr>
          <w:b/>
          <w:sz w:val="24"/>
          <w:szCs w:val="24"/>
        </w:rPr>
        <w:t>2.6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Fa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Kn</w:t>
      </w:r>
      <w:proofErr w:type="spellEnd"/>
      <w:r>
        <w:rPr>
          <w:b/>
          <w:sz w:val="24"/>
          <w:szCs w:val="24"/>
        </w:rPr>
        <w:t>)</w:t>
      </w:r>
    </w:p>
    <w:p w14:paraId="63CA290B" w14:textId="77777777" w:rsidR="00011454" w:rsidRDefault="00011454">
      <w:pPr>
        <w:spacing w:before="2" w:line="200" w:lineRule="exact"/>
      </w:pPr>
    </w:p>
    <w:p w14:paraId="5D95795D" w14:textId="77777777" w:rsidR="00011454" w:rsidRDefault="000A4B45">
      <w:pPr>
        <w:spacing w:line="279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for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meth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51):</w:t>
      </w:r>
    </w:p>
    <w:p w14:paraId="4A5DD3FA" w14:textId="77777777" w:rsidR="00011454" w:rsidRDefault="00011454">
      <w:pPr>
        <w:spacing w:line="200" w:lineRule="exact"/>
      </w:pPr>
    </w:p>
    <w:p w14:paraId="0C9A0CF1" w14:textId="77777777" w:rsidR="00011454" w:rsidRDefault="00011454">
      <w:pPr>
        <w:spacing w:before="20" w:line="260" w:lineRule="exact"/>
        <w:rPr>
          <w:sz w:val="26"/>
          <w:szCs w:val="26"/>
        </w:rPr>
      </w:pPr>
    </w:p>
    <w:p w14:paraId="0CEF3B57" w14:textId="77777777" w:rsidR="00011454" w:rsidRDefault="000A4B45">
      <w:pPr>
        <w:spacing w:line="353" w:lineRule="auto"/>
        <w:ind w:left="100" w:right="75"/>
        <w:jc w:val="both"/>
        <w:rPr>
          <w:sz w:val="24"/>
          <w:szCs w:val="24"/>
        </w:rPr>
        <w:sectPr w:rsidR="00011454">
          <w:pgSz w:w="11920" w:h="16840"/>
          <w:pgMar w:top="1360" w:right="1320" w:bottom="280" w:left="1340" w:header="720" w:footer="720" w:gutter="0"/>
          <w:cols w:space="720"/>
        </w:sectPr>
      </w:pPr>
      <w:proofErr w:type="spellStart"/>
      <w:r>
        <w:rPr>
          <w:i/>
          <w:sz w:val="24"/>
          <w:szCs w:val="24"/>
        </w:rPr>
        <w:t>Kn</w:t>
      </w:r>
      <w:proofErr w:type="spellEnd"/>
      <w:r>
        <w:rPr>
          <w:i/>
          <w:spacing w:val="1"/>
          <w:sz w:val="24"/>
          <w:szCs w:val="24"/>
        </w:rPr>
        <w:t>=</w:t>
      </w:r>
      <w:r>
        <w:rPr>
          <w:i/>
          <w:spacing w:val="-1"/>
          <w:sz w:val="24"/>
          <w:szCs w:val="24"/>
        </w:rPr>
        <w:t>W</w:t>
      </w:r>
      <w:r>
        <w:rPr>
          <w:i/>
          <w:sz w:val="24"/>
          <w:szCs w:val="24"/>
        </w:rPr>
        <w:t>/w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= 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body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(g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lengt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using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on: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w=</w:t>
      </w:r>
      <w:proofErr w:type="spellStart"/>
      <w:r>
        <w:rPr>
          <w:i/>
          <w:spacing w:val="-2"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L</w:t>
      </w:r>
      <w:proofErr w:type="spellEnd"/>
      <w:r>
        <w:rPr>
          <w:i/>
          <w:position w:val="9"/>
          <w:sz w:val="16"/>
          <w:szCs w:val="16"/>
        </w:rPr>
        <w:t xml:space="preserve">b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lengt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b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lengt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</w:p>
    <w:p w14:paraId="50C43E83" w14:textId="77777777" w:rsidR="00011454" w:rsidRDefault="000A4B45">
      <w:pPr>
        <w:spacing w:before="60"/>
        <w:ind w:left="100" w:right="645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lts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139F137D" w14:textId="77777777" w:rsidR="00011454" w:rsidRDefault="00011454">
      <w:pPr>
        <w:spacing w:before="9" w:line="120" w:lineRule="exact"/>
        <w:rPr>
          <w:sz w:val="13"/>
          <w:szCs w:val="13"/>
        </w:rPr>
      </w:pPr>
    </w:p>
    <w:p w14:paraId="58BB6B77" w14:textId="77777777" w:rsidR="00011454" w:rsidRDefault="00011454">
      <w:pPr>
        <w:spacing w:line="200" w:lineRule="exact"/>
      </w:pPr>
    </w:p>
    <w:p w14:paraId="291691E4" w14:textId="77777777" w:rsidR="00011454" w:rsidRDefault="000A4B4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prising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nostomus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ides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5"/>
          <w:sz w:val="24"/>
          <w:szCs w:val="24"/>
        </w:rPr>
        <w:t xml:space="preserve"> </w:t>
      </w:r>
      <w:commentRangeStart w:id="2"/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findings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study </w:t>
      </w:r>
      <w:commentRangeEnd w:id="2"/>
      <w:r w:rsidR="00CC5329">
        <w:rPr>
          <w:rStyle w:val="CommentReference"/>
        </w:rPr>
        <w:commentReference w:id="2"/>
      </w:r>
      <w:r>
        <w:rPr>
          <w:sz w:val="24"/>
          <w:szCs w:val="24"/>
        </w:rPr>
        <w:t>showing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2"/>
          <w:sz w:val="24"/>
          <w:szCs w:val="24"/>
        </w:rPr>
        <w:t>h-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given in table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14:paraId="61E7B39D" w14:textId="77777777" w:rsidR="00011454" w:rsidRDefault="00011454">
      <w:pPr>
        <w:spacing w:before="6" w:line="200" w:lineRule="exact"/>
      </w:pPr>
    </w:p>
    <w:p w14:paraId="10E27B6F" w14:textId="77777777" w:rsidR="00011454" w:rsidRDefault="000A4B45">
      <w:pPr>
        <w:spacing w:line="260" w:lineRule="exact"/>
        <w:ind w:left="100" w:right="610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le 1: L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gth w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ig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 xml:space="preserve">t 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latio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ip</w:t>
      </w:r>
      <w:r>
        <w:rPr>
          <w:b/>
          <w:spacing w:val="1"/>
          <w:position w:val="-1"/>
          <w:sz w:val="24"/>
          <w:szCs w:val="24"/>
        </w:rPr>
        <w:t xml:space="preserve"> 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s 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lts o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er</w:t>
      </w:r>
      <w:r>
        <w:rPr>
          <w:b/>
          <w:position w:val="-1"/>
          <w:sz w:val="24"/>
          <w:szCs w:val="24"/>
        </w:rPr>
        <w:t>v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 stu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y.</w:t>
      </w:r>
    </w:p>
    <w:p w14:paraId="5BA60C4B" w14:textId="77777777" w:rsidR="00011454" w:rsidRDefault="00011454">
      <w:pPr>
        <w:spacing w:before="6" w:line="120" w:lineRule="exact"/>
        <w:rPr>
          <w:sz w:val="13"/>
          <w:szCs w:val="13"/>
        </w:rPr>
      </w:pPr>
    </w:p>
    <w:p w14:paraId="0C327137" w14:textId="77777777" w:rsidR="00011454" w:rsidRDefault="00011454">
      <w:pPr>
        <w:spacing w:line="200" w:lineRule="exact"/>
      </w:pPr>
    </w:p>
    <w:tbl>
      <w:tblPr>
        <w:tblW w:w="0" w:type="auto"/>
        <w:tblInd w:w="13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525"/>
      </w:tblGrid>
      <w:tr w:rsidR="00011454" w14:paraId="0DC0D5F7" w14:textId="77777777">
        <w:trPr>
          <w:trHeight w:hRule="exact" w:val="401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E07E7" w14:textId="77777777" w:rsidR="00011454" w:rsidRDefault="000A4B45">
            <w:pPr>
              <w:ind w:left="1346" w:right="134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1CFE2" w14:textId="77777777" w:rsidR="00011454" w:rsidRDefault="000A4B45">
            <w:pPr>
              <w:ind w:left="847" w:right="84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lts</w:t>
            </w:r>
          </w:p>
        </w:tc>
      </w:tr>
      <w:tr w:rsidR="00011454" w14:paraId="27A96189" w14:textId="77777777">
        <w:trPr>
          <w:trHeight w:hRule="exact" w:val="370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D156F" w14:textId="77777777" w:rsidR="00011454" w:rsidRDefault="000A4B45">
            <w:pPr>
              <w:spacing w:line="260" w:lineRule="exact"/>
              <w:ind w:left="1853" w:right="18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C1FB5" w14:textId="77777777" w:rsidR="00011454" w:rsidRDefault="000A4B45">
            <w:pPr>
              <w:spacing w:line="260" w:lineRule="exact"/>
              <w:ind w:left="1039" w:right="10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011454" w14:paraId="3F109E88" w14:textId="77777777">
        <w:trPr>
          <w:trHeight w:hRule="exact" w:val="387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F8522" w14:textId="77777777" w:rsidR="00011454" w:rsidRDefault="000A4B45">
            <w:pPr>
              <w:spacing w:line="260" w:lineRule="exact"/>
              <w:ind w:left="1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TL </w:t>
            </w:r>
            <w:r>
              <w:rPr>
                <w:spacing w:val="-1"/>
                <w:sz w:val="24"/>
                <w:szCs w:val="24"/>
              </w:rPr>
              <w:t>(c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34450" w14:textId="77777777" w:rsidR="00011454" w:rsidRDefault="000A4B45">
            <w:pPr>
              <w:spacing w:line="260" w:lineRule="exact"/>
              <w:ind w:left="1010" w:right="10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8.90</w:t>
            </w:r>
          </w:p>
        </w:tc>
      </w:tr>
      <w:tr w:rsidR="00011454" w14:paraId="1CC9E921" w14:textId="77777777">
        <w:trPr>
          <w:trHeight w:hRule="exact" w:val="386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EAFC7" w14:textId="77777777" w:rsidR="00011454" w:rsidRDefault="000A4B45">
            <w:pPr>
              <w:spacing w:line="260" w:lineRule="exact"/>
              <w:ind w:left="1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x. TL </w:t>
            </w:r>
            <w:r>
              <w:rPr>
                <w:spacing w:val="-1"/>
                <w:sz w:val="24"/>
                <w:szCs w:val="24"/>
              </w:rPr>
              <w:t>(c</w:t>
            </w:r>
            <w:r>
              <w:rPr>
                <w:sz w:val="24"/>
                <w:szCs w:val="24"/>
              </w:rPr>
              <w:t>m)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A6679" w14:textId="77777777" w:rsidR="00011454" w:rsidRDefault="000A4B45">
            <w:pPr>
              <w:spacing w:line="260" w:lineRule="exact"/>
              <w:ind w:left="950" w:right="9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18.20</w:t>
            </w:r>
          </w:p>
        </w:tc>
      </w:tr>
      <w:tr w:rsidR="00011454" w14:paraId="42F2342E" w14:textId="77777777">
        <w:trPr>
          <w:trHeight w:hRule="exact" w:val="386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1612C" w14:textId="77777777" w:rsidR="00011454" w:rsidRDefault="000A4B45">
            <w:pPr>
              <w:spacing w:line="260" w:lineRule="exact"/>
              <w:ind w:left="1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TL </w:t>
            </w:r>
            <w:r>
              <w:rPr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n±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981B8" w14:textId="77777777" w:rsidR="00011454" w:rsidRDefault="000A4B45">
            <w:pPr>
              <w:spacing w:line="260" w:lineRule="exact"/>
              <w:ind w:left="6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13.39 ±1.77</w:t>
            </w:r>
          </w:p>
        </w:tc>
      </w:tr>
      <w:tr w:rsidR="00011454" w14:paraId="2B2879D3" w14:textId="77777777">
        <w:trPr>
          <w:trHeight w:hRule="exact" w:val="386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8955C" w14:textId="77777777" w:rsidR="00011454" w:rsidRDefault="000A4B45">
            <w:pPr>
              <w:spacing w:line="260" w:lineRule="exact"/>
              <w:ind w:left="1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ight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(g)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6E3A9" w14:textId="77777777" w:rsidR="00011454" w:rsidRDefault="000A4B45">
            <w:pPr>
              <w:spacing w:line="260" w:lineRule="exact"/>
              <w:ind w:left="950" w:right="9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6.353</w:t>
            </w:r>
          </w:p>
        </w:tc>
      </w:tr>
      <w:tr w:rsidR="00011454" w14:paraId="5101FE01" w14:textId="77777777">
        <w:trPr>
          <w:trHeight w:hRule="exact" w:val="384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66CAB" w14:textId="77777777" w:rsidR="00011454" w:rsidRDefault="000A4B45">
            <w:pPr>
              <w:spacing w:line="260" w:lineRule="exact"/>
              <w:ind w:left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x.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ight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(g)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3ADDF" w14:textId="77777777" w:rsidR="00011454" w:rsidRDefault="000A4B45">
            <w:pPr>
              <w:spacing w:line="260" w:lineRule="exact"/>
              <w:ind w:left="890" w:right="8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60.185</w:t>
            </w:r>
          </w:p>
        </w:tc>
      </w:tr>
      <w:tr w:rsidR="00011454" w14:paraId="6B86FAAE" w14:textId="77777777">
        <w:trPr>
          <w:trHeight w:hRule="exact" w:val="386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CD4" w14:textId="77777777" w:rsidR="00011454" w:rsidRDefault="000A4B45">
            <w:pPr>
              <w:ind w:left="10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ight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n±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82381" w14:textId="77777777" w:rsidR="00011454" w:rsidRDefault="000A4B45">
            <w:pPr>
              <w:ind w:left="5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24.337±10.55</w:t>
            </w:r>
          </w:p>
        </w:tc>
      </w:tr>
      <w:tr w:rsidR="00011454" w14:paraId="20615AA7" w14:textId="77777777">
        <w:trPr>
          <w:trHeight w:hRule="exact" w:val="372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BD7ED" w14:textId="77777777" w:rsidR="00011454" w:rsidRDefault="000A4B45">
            <w:pPr>
              <w:spacing w:line="260" w:lineRule="exact"/>
              <w:ind w:left="1514" w:right="15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’ v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7C88" w14:textId="77777777" w:rsidR="00011454" w:rsidRDefault="000A4B45">
            <w:pPr>
              <w:spacing w:line="260" w:lineRule="exact"/>
              <w:ind w:left="950" w:right="9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0.009</w:t>
            </w:r>
          </w:p>
        </w:tc>
      </w:tr>
      <w:tr w:rsidR="00011454" w14:paraId="7ADEFC58" w14:textId="77777777">
        <w:trPr>
          <w:trHeight w:hRule="exact" w:val="386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8C10" w14:textId="77777777" w:rsidR="00011454" w:rsidRDefault="000A4B45">
            <w:pPr>
              <w:spacing w:line="260" w:lineRule="exact"/>
              <w:ind w:left="1510" w:right="15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‘b’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lue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2206" w14:textId="77777777" w:rsidR="00011454" w:rsidRDefault="000A4B45">
            <w:pPr>
              <w:spacing w:line="260" w:lineRule="exact"/>
              <w:ind w:left="950" w:right="9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3.019</w:t>
            </w:r>
          </w:p>
        </w:tc>
      </w:tr>
      <w:tr w:rsidR="00011454" w14:paraId="1CF55525" w14:textId="77777777">
        <w:trPr>
          <w:trHeight w:hRule="exact" w:val="386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3B6B3" w14:textId="77777777" w:rsidR="00011454" w:rsidRDefault="000A4B45">
            <w:pPr>
              <w:spacing w:line="260" w:lineRule="exact"/>
              <w:ind w:left="4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position w:val="9"/>
                <w:sz w:val="16"/>
                <w:szCs w:val="16"/>
              </w:rPr>
              <w:t>2</w:t>
            </w:r>
            <w:r>
              <w:rPr>
                <w:spacing w:val="2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(Co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of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DF3E" w14:textId="77777777" w:rsidR="00011454" w:rsidRDefault="000A4B45">
            <w:pPr>
              <w:spacing w:line="260" w:lineRule="exact"/>
              <w:ind w:left="94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0.914</w:t>
            </w:r>
          </w:p>
        </w:tc>
      </w:tr>
      <w:tr w:rsidR="00011454" w14:paraId="770EE816" w14:textId="77777777">
        <w:trPr>
          <w:trHeight w:hRule="exact" w:val="384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03D98" w14:textId="77777777" w:rsidR="00011454" w:rsidRDefault="000A4B45">
            <w:pPr>
              <w:spacing w:line="260" w:lineRule="exact"/>
              <w:ind w:left="7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 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tor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K)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98D4" w14:textId="77777777" w:rsidR="00011454" w:rsidRDefault="000A4B45">
            <w:pPr>
              <w:spacing w:line="260" w:lineRule="exact"/>
              <w:ind w:left="1070" w:right="10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</w:tr>
      <w:tr w:rsidR="00011454" w14:paraId="00ACDE47" w14:textId="77777777">
        <w:trPr>
          <w:trHeight w:hRule="exact" w:val="387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A8390" w14:textId="77777777" w:rsidR="00011454" w:rsidRDefault="000A4B45">
            <w:pPr>
              <w:spacing w:before="1"/>
              <w:ind w:left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x.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 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tor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5F09E" w14:textId="77777777" w:rsidR="00011454" w:rsidRDefault="000A4B45">
            <w:pPr>
              <w:spacing w:before="1"/>
              <w:ind w:left="1070" w:right="10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</w:tr>
      <w:tr w:rsidR="00011454" w14:paraId="624ABCEE" w14:textId="77777777">
        <w:trPr>
          <w:trHeight w:hRule="exact" w:val="562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80D75" w14:textId="77777777" w:rsidR="00011454" w:rsidRDefault="000A4B45">
            <w:pPr>
              <w:spacing w:before="1" w:line="260" w:lineRule="exact"/>
              <w:ind w:left="1404" w:right="980" w:hanging="3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 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tor(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 (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n±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8F5CE" w14:textId="77777777" w:rsidR="00011454" w:rsidRDefault="000A4B45">
            <w:pPr>
              <w:spacing w:line="260" w:lineRule="exact"/>
              <w:ind w:left="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0.96±0.12</w:t>
            </w:r>
          </w:p>
        </w:tc>
      </w:tr>
      <w:tr w:rsidR="00011454" w14:paraId="1072DD50" w14:textId="77777777">
        <w:trPr>
          <w:trHeight w:hRule="exact" w:val="564"/>
        </w:trPr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EE6ED" w14:textId="77777777" w:rsidR="00011454" w:rsidRDefault="000A4B45">
            <w:pPr>
              <w:spacing w:before="1" w:line="260" w:lineRule="exact"/>
              <w:ind w:left="1404" w:right="489" w:hanging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lative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 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) (</w:t>
            </w:r>
            <w:proofErr w:type="spellStart"/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n±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E0496" w14:textId="77777777" w:rsidR="00011454" w:rsidRDefault="000A4B45">
            <w:pPr>
              <w:spacing w:line="260" w:lineRule="exact"/>
              <w:ind w:left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1.02±1.0</w:t>
            </w:r>
          </w:p>
        </w:tc>
      </w:tr>
    </w:tbl>
    <w:p w14:paraId="21A11257" w14:textId="77777777" w:rsidR="00011454" w:rsidRDefault="00011454">
      <w:pPr>
        <w:spacing w:before="6" w:line="160" w:lineRule="exact"/>
        <w:rPr>
          <w:sz w:val="17"/>
          <w:szCs w:val="17"/>
        </w:rPr>
      </w:pPr>
    </w:p>
    <w:p w14:paraId="3B496A00" w14:textId="77777777" w:rsidR="00011454" w:rsidRDefault="00011454">
      <w:pPr>
        <w:spacing w:line="200" w:lineRule="exact"/>
      </w:pPr>
    </w:p>
    <w:p w14:paraId="0A74460A" w14:textId="77777777" w:rsidR="00011454" w:rsidRDefault="00011454">
      <w:pPr>
        <w:spacing w:line="200" w:lineRule="exact"/>
      </w:pPr>
    </w:p>
    <w:p w14:paraId="29AF9E6A" w14:textId="77777777" w:rsidR="00011454" w:rsidRDefault="000A4B45">
      <w:pPr>
        <w:spacing w:before="29" w:line="360" w:lineRule="auto"/>
        <w:ind w:left="100" w:right="74" w:firstLine="720"/>
        <w:jc w:val="both"/>
        <w:rPr>
          <w:sz w:val="24"/>
          <w:szCs w:val="24"/>
        </w:rPr>
        <w:sectPr w:rsidR="00011454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ngth (T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)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ples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8.90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 18.20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 Body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found 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nge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6.353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60.185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body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ig.</w:t>
      </w:r>
      <w:r>
        <w:rPr>
          <w:spacing w:val="3"/>
          <w:sz w:val="24"/>
          <w:szCs w:val="24"/>
        </w:rPr>
        <w:t xml:space="preserve"> 1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ring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"/>
          <w:sz w:val="24"/>
          <w:szCs w:val="24"/>
        </w:rPr>
        <w:t xml:space="preserve"> ‘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’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0.009.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0.001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0.05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‘a’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study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arambassis</w:t>
      </w:r>
      <w:proofErr w:type="spellEnd"/>
      <w:r>
        <w:rPr>
          <w:i/>
          <w:spacing w:val="-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ranga</w:t>
      </w:r>
      <w:proofErr w:type="spellEnd"/>
      <w:r>
        <w:rPr>
          <w:i/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0.0070),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Ompok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Pabda</w:t>
      </w:r>
      <w:proofErr w:type="spellEnd"/>
      <w:r>
        <w:rPr>
          <w:i/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(0.0</w:t>
      </w:r>
      <w:r>
        <w:rPr>
          <w:spacing w:val="-1"/>
          <w:sz w:val="24"/>
          <w:szCs w:val="24"/>
        </w:rPr>
        <w:t>0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6);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Nandus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andus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(0.0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94)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higher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richogaster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(0.0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74)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fr</w:t>
      </w:r>
      <w:r>
        <w:rPr>
          <w:sz w:val="24"/>
          <w:szCs w:val="24"/>
        </w:rPr>
        <w:t>om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’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0.0091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ia</w:t>
      </w:r>
      <w:proofErr w:type="spellEnd"/>
      <w:r>
        <w:rPr>
          <w:i/>
          <w:spacing w:val="-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dussumieri</w:t>
      </w:r>
      <w:proofErr w:type="spellEnd"/>
      <w:r>
        <w:rPr>
          <w:i/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nglad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 (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ossain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rapon</w:t>
      </w:r>
      <w:proofErr w:type="spellEnd"/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puta</w:t>
      </w:r>
      <w:proofErr w:type="spellEnd"/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(0.0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9)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ploch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us</w:t>
      </w:r>
      <w:proofErr w:type="spellEnd"/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hax</w:t>
      </w:r>
      <w:proofErr w:type="spellEnd"/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(0.0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9)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on,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lope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b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mnostomus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study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3.019.  This 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lue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s found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b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2</w:t>
      </w:r>
      <w:r>
        <w:rPr>
          <w:spacing w:val="-1"/>
          <w:sz w:val="24"/>
          <w:szCs w:val="24"/>
        </w:rPr>
        <w:t>.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–3.5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</w:p>
    <w:p w14:paraId="515D0580" w14:textId="77777777" w:rsidR="00011454" w:rsidRDefault="000A4B45">
      <w:pPr>
        <w:spacing w:before="60" w:line="359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1936;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se 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iso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tric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 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fish.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ngths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Allen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1938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Almost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olep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fascia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(3.0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2),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pala</w:t>
      </w:r>
      <w:proofErr w:type="spellEnd"/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rolepido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(3.0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9)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Os</w:t>
      </w:r>
      <w:r>
        <w:rPr>
          <w:i/>
          <w:spacing w:val="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us</w:t>
      </w:r>
      <w:proofErr w:type="spellEnd"/>
      <w:r>
        <w:rPr>
          <w:i/>
          <w:spacing w:val="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hasselt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(3.0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8)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mengor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rvoi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ysia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</w:t>
      </w:r>
    </w:p>
    <w:p w14:paraId="78A8D3CB" w14:textId="77777777" w:rsidR="00011454" w:rsidRDefault="000A4B45">
      <w:pPr>
        <w:spacing w:before="6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‘b’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Anabas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testud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proofErr w:type="spellEnd"/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(2.9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ia</w:t>
      </w:r>
      <w:proofErr w:type="spellEnd"/>
      <w:r>
        <w:rPr>
          <w:i/>
          <w:spacing w:val="-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dussumieri</w:t>
      </w:r>
      <w:proofErr w:type="spellEnd"/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(2.6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 xml:space="preserve">), </w:t>
      </w:r>
      <w:proofErr w:type="spellStart"/>
      <w:r>
        <w:rPr>
          <w:i/>
          <w:sz w:val="24"/>
          <w:szCs w:val="24"/>
        </w:rPr>
        <w:t>Otol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tho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biauri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us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(2.5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pinna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(2.5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higher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honius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(3.3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),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Pol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mus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paradis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us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(3.2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lag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nopsis</w:t>
      </w:r>
      <w:proofErr w:type="spellEnd"/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pani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us</w:t>
      </w:r>
      <w:proofErr w:type="spellEnd"/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(3.3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proofErr w:type="spellEnd"/>
    </w:p>
    <w:p w14:paraId="7FD1F9D8" w14:textId="77777777" w:rsidR="00011454" w:rsidRDefault="000A4B45">
      <w:pPr>
        <w:spacing w:before="4" w:line="260" w:lineRule="exact"/>
        <w:ind w:left="100" w:right="5218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Rive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, 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nglad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sh (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>os</w:t>
      </w:r>
      <w:r>
        <w:rPr>
          <w:spacing w:val="3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in et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l.,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2015)</w:t>
      </w:r>
    </w:p>
    <w:p w14:paraId="356AD146" w14:textId="77777777" w:rsidR="00011454" w:rsidRDefault="00011454">
      <w:pPr>
        <w:spacing w:line="200" w:lineRule="exact"/>
      </w:pPr>
    </w:p>
    <w:p w14:paraId="5DEB435E" w14:textId="77777777" w:rsidR="00011454" w:rsidRDefault="00011454">
      <w:pPr>
        <w:spacing w:before="10" w:line="260" w:lineRule="exact"/>
        <w:rPr>
          <w:sz w:val="26"/>
          <w:szCs w:val="26"/>
        </w:rPr>
        <w:sectPr w:rsidR="00011454">
          <w:pgSz w:w="11920" w:h="16840"/>
          <w:pgMar w:top="1360" w:right="1320" w:bottom="280" w:left="1340" w:header="720" w:footer="720" w:gutter="0"/>
          <w:cols w:space="720"/>
        </w:sectPr>
      </w:pPr>
    </w:p>
    <w:p w14:paraId="25845E4B" w14:textId="77777777" w:rsidR="00011454" w:rsidRDefault="00B55194">
      <w:pPr>
        <w:spacing w:before="29"/>
        <w:ind w:left="3509" w:right="-60"/>
        <w:rPr>
          <w:sz w:val="26"/>
          <w:szCs w:val="26"/>
        </w:rPr>
      </w:pPr>
      <w:r>
        <w:lastRenderedPageBreak/>
        <w:pict w14:anchorId="245462B9">
          <v:group id="_x0000_s1027" style="position:absolute;left:0;text-align:left;margin-left:92.9pt;margin-top:-6.8pt;width:412.2pt;height:250.45pt;z-index:-251659264;mso-position-horizontal-relative:page" coordorigin="1858,-136" coordsize="8244,5009">
            <v:shape id="_x0000_s1062" style="position:absolute;left:1868;top:-126;width:8224;height:4989" coordorigin="1868,-126" coordsize="8224,4989" path="m1868,4863r8224,l10092,-126r-8224,l1868,4863xe" filled="f" strokeweight=".14pt">
              <v:path arrowok="t"/>
            </v:shape>
            <v:shape id="_x0000_s1061" style="position:absolute;left:1868;top:-126;width:8224;height:4989" coordorigin="1868,-126" coordsize="8224,4989" path="m1868,4863r8224,l10092,-126r-8224,l1868,4863xe" stroked="f">
              <v:path arrowok="t"/>
            </v:shape>
            <v:shape id="_x0000_s1060" style="position:absolute;left:2861;top:579;width:0;height:3323" coordorigin="2861,579" coordsize="0,3323" path="m2861,3903r,-3324e" filled="f" strokecolor="#bebebe">
              <v:path arrowok="t"/>
            </v:shape>
            <v:shape id="_x0000_s1059" style="position:absolute;left:2861;top:3903;width:6901;height:0" coordorigin="2861,3903" coordsize="6901,0" path="m2861,3903r6901,e" filled="f" strokecolor="#bebebe">
              <v:path arrowok="t"/>
            </v:shape>
            <v:shape id="_x0000_s1058" type="#_x0000_t75" style="position:absolute;left:6116;top:1719;width:2463;height:1841">
              <v:imagedata r:id="rId16" o:title=""/>
            </v:shape>
            <v:shape id="_x0000_s1057" style="position:absolute;left:8401;top:1230;width:101;height:101" coordorigin="8401,1230" coordsize="101,101" path="m8501,1280r-1,-12l8490,1248r-17,-13l8451,1230r-13,2l8419,1241r-13,17l8401,1280r1,13l8412,1312r17,14l8451,1331r13,-2l8483,1319r13,-17l8501,1280xe" fillcolor="#4471c4" stroked="f">
              <v:path arrowok="t"/>
            </v:shape>
            <v:shape id="_x0000_s1056" style="position:absolute;left:8401;top:1230;width:101;height:101" coordorigin="8401,1230" coordsize="101,101" path="m8501,1280r-5,22l8483,1319r-19,10l8451,1331r-22,-5l8412,1312r-10,-19l8401,1280r5,-22l8419,1241r19,-9l8451,1230r22,5l8490,1248r10,20l8501,1280xe" filled="f" strokecolor="#4471c4">
              <v:path arrowok="t"/>
            </v:shape>
            <v:shape id="_x0000_s1055" style="position:absolute;left:7021;top:2560;width:101;height:101" coordorigin="7021,2560" coordsize="101,101" path="m7121,2610r-1,-13l7110,2578r-17,-14l7071,2560r-13,1l7039,2571r-13,17l7021,2610r1,13l7032,2642r17,13l7071,2660r13,-1l7103,2649r13,-17l7121,2610xe" fillcolor="#4471c4" stroked="f">
              <v:path arrowok="t"/>
            </v:shape>
            <v:shape id="_x0000_s1054" style="position:absolute;left:7021;top:2560;width:101;height:101" coordorigin="7021,2560" coordsize="101,101" path="m7121,2610r-5,22l7103,2649r-19,10l7071,2660r-22,-5l7032,2642r-10,-19l7021,2610r5,-22l7039,2571r19,-10l7071,2560r22,4l7110,2578r10,19l7121,2610xe" filled="f" strokecolor="#4471c4">
              <v:path arrowok="t"/>
            </v:shape>
            <v:shape id="_x0000_s1053" style="position:absolute;left:8607;top:1660;width:101;height:101" coordorigin="8607,1660" coordsize="101,101" path="m8708,1710r-2,-13l8696,1678r-17,-14l8657,1660r-12,1l8625,1671r-13,17l8607,1710r2,13l8619,1742r17,13l8657,1760r13,-1l8690,1749r13,-17l8708,1710xe" fillcolor="#4471c4" stroked="f">
              <v:path arrowok="t"/>
            </v:shape>
            <v:shape id="_x0000_s1052" style="position:absolute;left:8607;top:1660;width:101;height:101" coordorigin="8607,1660" coordsize="101,101" path="m8708,1710r-5,22l8690,1749r-20,10l8657,1760r-21,-5l8619,1742r-10,-19l8607,1710r5,-22l8625,1671r20,-10l8657,1660r22,4l8696,1678r10,19l8708,1710xe" filled="f" strokecolor="#4471c4">
              <v:path arrowok="t"/>
            </v:shape>
            <v:shape id="_x0000_s1051" style="position:absolute;left:9092;top:1180;width:101;height:101" coordorigin="9092,1180" coordsize="101,101" path="m9193,1230r-2,-13l9181,1198r-17,-14l9142,1180r-13,1l9110,1191r-13,17l9092,1230r1,13l9103,1262r17,13l9142,1280r13,-1l9174,1269r14,-17l9193,1230xe" fillcolor="#4471c4" stroked="f">
              <v:path arrowok="t"/>
            </v:shape>
            <v:shape id="_x0000_s1050" style="position:absolute;left:9092;top:1180;width:101;height:101" coordorigin="9092,1180" coordsize="101,101" path="m9193,1230r-5,22l9174,1269r-19,10l9142,1280r-22,-5l9103,1262r-10,-19l9092,1230r5,-22l9110,1191r19,-10l9142,1180r22,4l9181,1198r10,19l9193,1230xe" filled="f" strokecolor="#4471c4">
              <v:path arrowok="t"/>
            </v:shape>
            <v:shape id="_x0000_s1049" style="position:absolute;left:8504;top:1504;width:101;height:101" coordorigin="8504,1504" coordsize="101,101" path="m8605,1554r-2,-13l8593,1522r-17,-14l8554,1504r-13,1l8522,1515r-13,17l8504,1554r1,13l8515,1586r17,13l8554,1604r13,-1l8586,1593r14,-17l8605,1554xe" fillcolor="#4471c4" stroked="f">
              <v:path arrowok="t"/>
            </v:shape>
            <v:shape id="_x0000_s1048" style="position:absolute;left:8504;top:1504;width:101;height:101" coordorigin="8504,1504" coordsize="101,101" path="m8605,1554r-5,22l8586,1593r-19,10l8554,1604r-22,-5l8515,1586r-10,-19l8504,1554r5,-22l8522,1515r19,-10l8554,1504r22,4l8593,1522r10,19l8605,1554xe" filled="f" strokecolor="#4471c4">
              <v:path arrowok="t"/>
            </v:shape>
            <v:shape id="_x0000_s1047" style="position:absolute;left:5883;top:3551;width:101;height:101" coordorigin="5883,3551" coordsize="101,101" path="m5984,3601r-2,-13l5972,3569r-17,-13l5933,3551r-12,1l5901,3562r-13,17l5883,3601r2,13l5895,3633r17,14l5933,3652r13,-2l5966,3640r13,-17l5984,3601xe" fillcolor="#4471c4" stroked="f">
              <v:path arrowok="t"/>
            </v:shape>
            <v:shape id="_x0000_s1046" style="position:absolute;left:5883;top:3551;width:101;height:101" coordorigin="5883,3551" coordsize="101,101" path="m5984,3601r-5,22l5966,3640r-20,10l5933,3652r-21,-5l5895,3633r-10,-19l5883,3601r5,-22l5901,3562r20,-10l5933,3551r22,5l5972,3569r10,19l5984,3601xe" filled="f" strokecolor="#4471c4">
              <v:path arrowok="t"/>
            </v:shape>
            <v:shape id="_x0000_s1045" style="position:absolute;left:8540;top:1292;width:101;height:101" coordorigin="8540,1292" coordsize="101,101" path="m8641,1343r-2,-13l8629,1311r-17,-14l8590,1292r-13,2l8558,1304r-13,17l8540,1343r1,12l8551,1375r17,13l8590,1393r13,-1l8622,1382r14,-17l8641,1343xe" fillcolor="#4471c4" stroked="f">
              <v:path arrowok="t"/>
            </v:shape>
            <v:shape id="_x0000_s1044" style="position:absolute;left:8540;top:1292;width:101;height:101" coordorigin="8540,1292" coordsize="101,101" path="m8641,1343r-5,22l8622,1382r-19,10l8590,1393r-22,-5l8551,1375r-10,-20l8540,1343r5,-22l8558,1304r19,-10l8590,1292r22,5l8629,1311r10,19l8641,1343xe" filled="f" strokecolor="#4471c4">
              <v:path arrowok="t"/>
            </v:shape>
            <v:shape id="_x0000_s1043" style="position:absolute;left:8470;top:1542;width:101;height:101" coordorigin="8470,1542" coordsize="101,101" path="m8571,1592r-2,-12l8559,1560r-17,-13l8521,1542r-13,2l8488,1553r-13,17l8470,1592r2,13l8482,1624r17,14l8521,1643r12,-2l8553,1631r13,-17l8571,1592xe" fillcolor="#4471c4" stroked="f">
              <v:path arrowok="t"/>
            </v:shape>
            <v:shape id="_x0000_s1042" style="position:absolute;left:8470;top:1542;width:101;height:101" coordorigin="8470,1542" coordsize="101,101" path="m8571,1592r-5,22l8553,1631r-20,10l8521,1643r-22,-5l8482,1624r-10,-19l8470,1592r5,-22l8488,1553r20,-9l8521,1542r21,5l8559,1560r10,20l8571,1592xe" filled="f" strokecolor="#4471c4">
              <v:path arrowok="t"/>
            </v:shape>
            <v:shape id="_x0000_s1041" style="position:absolute;left:8540;top:1631;width:101;height:101" coordorigin="8540,1631" coordsize="101,101" path="m8641,1681r-2,-13l8629,1649r-17,-13l8590,1631r-13,1l8558,1642r-13,17l8540,1681r1,13l8551,1713r17,14l8590,1732r13,-2l8622,1720r14,-17l8641,1681xe" fillcolor="#4471c4" stroked="f">
              <v:path arrowok="t"/>
            </v:shape>
            <v:shape id="_x0000_s1040" style="position:absolute;left:8540;top:1631;width:101;height:101" coordorigin="8540,1631" coordsize="101,101" path="m8641,1681r-5,22l8622,1720r-19,10l8590,1732r-22,-5l8551,1713r-10,-19l8540,1681r5,-22l8558,1642r19,-10l8590,1631r22,5l8629,1649r10,19l8641,1681xe" filled="f" strokecolor="#4471c4">
              <v:path arrowok="t"/>
            </v:shape>
            <v:shape id="_x0000_s1039" style="position:absolute;left:8607;top:1652;width:101;height:101" coordorigin="8607,1652" coordsize="101,101" path="m8708,1703r-2,-13l8696,1671r-17,-14l8657,1652r-12,2l8625,1664r-13,17l8607,1703r2,12l8619,1735r17,13l8657,1753r13,-1l8690,1742r13,-17l8708,1703xe" fillcolor="#4471c4" stroked="f">
              <v:path arrowok="t"/>
            </v:shape>
            <v:shape id="_x0000_s1038" style="position:absolute;left:8607;top:1652;width:101;height:101" coordorigin="8607,1652" coordsize="101,101" path="m8708,1703r-5,22l8690,1742r-20,10l8657,1753r-21,-5l8619,1735r-10,-20l8607,1703r5,-22l8625,1664r20,-10l8657,1652r22,5l8696,1671r10,19l8708,1703xe" filled="f" strokecolor="#4471c4">
              <v:path arrowok="t"/>
            </v:shape>
            <v:shape id="_x0000_s1037" style="position:absolute;left:9056;top:1040;width:101;height:101" coordorigin="9056,1040" coordsize="101,101" path="m9157,1091r-2,-13l9145,1059r-17,-14l9106,1040r-13,2l9074,1052r-13,17l9056,1091r1,12l9067,1123r17,13l9106,1141r13,-1l9138,1130r14,-17l9157,1091xe" fillcolor="#4471c4" stroked="f">
              <v:path arrowok="t"/>
            </v:shape>
            <v:shape id="_x0000_s1036" style="position:absolute;left:9056;top:1040;width:101;height:101" coordorigin="9056,1040" coordsize="101,101" path="m9157,1091r-5,22l9138,1130r-19,10l9106,1141r-22,-5l9067,1123r-10,-20l9056,1091r5,-22l9074,1052r19,-10l9106,1040r22,5l9145,1059r10,19l9157,1091xe" filled="f" strokecolor="#4471c4">
              <v:path arrowok="t"/>
            </v:shape>
            <v:shape id="_x0000_s1035" style="position:absolute;left:8989;top:1141;width:101;height:101" coordorigin="8989,1141" coordsize="101,101" path="m9089,1192r-1,-13l9078,1159r-17,-13l9039,1141r-13,2l9007,1153r-13,17l8989,1192r1,12l9000,1224r17,13l9039,1242r13,-2l9071,1230r13,-17l9089,1192xe" fillcolor="#4471c4" stroked="f">
              <v:path arrowok="t"/>
            </v:shape>
            <v:shape id="_x0000_s1034" style="position:absolute;left:8989;top:1141;width:101;height:101" coordorigin="8989,1141" coordsize="101,101" path="m9089,1192r-5,21l9071,1230r-19,10l9039,1242r-22,-5l9000,1224r-10,-20l8989,1192r5,-22l9007,1153r19,-10l9039,1141r22,5l9078,1159r10,20l9089,1192xe" filled="f" strokecolor="#4471c4">
              <v:path arrowok="t"/>
            </v:shape>
            <v:shape id="_x0000_s1033" style="position:absolute;left:8849;top:995;width:101;height:101" coordorigin="8849,995" coordsize="101,101" path="m8950,1045r-1,-13l8939,1013r-17,-13l8900,995r-13,1l8868,1006r-14,17l8849,1045r2,13l8861,1077r17,14l8900,1096r13,-2l8932,1084r13,-17l8950,1045xe" fillcolor="#4471c4" stroked="f">
              <v:path arrowok="t"/>
            </v:shape>
            <v:shape id="_x0000_s1032" style="position:absolute;left:8849;top:995;width:101;height:101" coordorigin="8849,995" coordsize="101,101" path="m8950,1045r-5,22l8932,1084r-19,10l8900,1096r-22,-5l8861,1077r-10,-19l8849,1045r5,-22l8868,1006r19,-10l8900,995r22,5l8939,1013r10,19l8950,1045xe" filled="f" strokecolor="#4471c4">
              <v:path arrowok="t"/>
            </v:shape>
            <v:shape id="_x0000_s1031" style="position:absolute;left:8816;top:1314;width:101;height:101" coordorigin="8816,1314" coordsize="101,101" path="m8917,1364r-2,-12l8905,1332r-17,-13l8866,1314r-13,2l8834,1325r-13,17l8816,1364r1,13l8827,1396r17,14l8866,1415r13,-2l8898,1403r14,-17l8917,1364xe" fillcolor="#4471c4" stroked="f">
              <v:path arrowok="t"/>
            </v:shape>
            <v:shape id="_x0000_s1030" style="position:absolute;left:8816;top:1314;width:101;height:101" coordorigin="8816,1314" coordsize="101,101" path="m8917,1364r-5,22l8898,1403r-19,10l8866,1415r-22,-5l8827,1396r-10,-19l8816,1364r5,-22l8834,1325r19,-9l8866,1314r22,5l8905,1332r10,20l8917,1364xe" filled="f" strokecolor="#4471c4">
              <v:path arrowok="t"/>
            </v:shape>
            <v:shape id="_x0000_s1029" style="position:absolute;left:5932;top:1160;width:3209;height:2426" coordorigin="5932,1160" coordsize="3209,2426" path="m5932,3586r8,-2l5945,3581r7,-2l5959,3577r7,-3l5974,3574r7,-2l5988,3569r7,-2l6002,3565r8,-3l6017,3560r5,-3l6029,3555r7,-2l6043,3550r7,-2l6058,3545r7,-2l6072,3541r7,-3l6086,3536r5,-3l6098,3531r8,-2l6113,3526r7,-2l6127,3521r7,-2l6142,3517r7,-3l6156,3512r7,-3l6168,3507r7,-2l6182,3502r8,-2l6197,3497r7,-2l6211,3490r7,-2l6226,3485r7,-2l6240,3481r5,-3l6252,3476r7,-3l6266,3471r8,-2l6281,3464r7,-3l6295,3459r7,-2l6310,3454r4,-2l6322,3449r7,-4l6336,3442r7,-2l6350,3437r8,-2l6365,3433r7,-5l6379,3425r7,-2l6391,3421r7,-3l6406,3413r7,-2l6420,3409r7,-3l6434,3404r8,-5l6449,3397r7,-3l6463,3392r5,-5l6475,3385r7,-3l6490,3380r7,-5l6504,3373r7,-3l6518,3365r8,-2l6533,3361r7,-3l6545,3353r7,-2l6559,3349r7,-5l6574,3341r7,-2l6588,3334r7,-2l6602,3329r8,-4l6614,3322r8,-2l6629,3315r7,-2l6643,3310r7,-5l6658,3303r7,-5l6672,3296r7,-3l6686,3289r5,-3l6698,3281r8,-2l6713,3274r7,-2l6727,3269r7,-4l6742,3262r7,-5l6756,3255r7,-5l6768,3248r7,-5l6782,3241r8,-5l6797,3233r7,-4l6811,3226r7,-5l6826,3219r7,-5l6838,3212r7,-5l6852,3205r7,-5l6866,3197r8,-4l6881,3190r7,-5l6895,3183r7,-5l6910,3173r4,-2l6922,3166r7,-2l6936,3159r7,-5l6950,3152r8,-5l6965,3145r7,-5l6979,3135r7,-2l6991,3128r7,-5l7006,3121r7,-5l7020,3111r7,-2l7034,3104r8,-5l7049,3097r7,-5l7063,3087r5,-2l7075,3080r7,-5l7090,3070r7,-2l7104,3063r7,-5l7118,3056r8,-5l7133,3046r5,-5l7145,3037r7,-3l7159,3029r7,-4l7174,3020r7,-3l7188,3013r7,-5l7202,3003r8,-5l7214,2993r8,-2l7229,2986r7,-5l7243,2977r7,-5l7258,2967r7,-2l7272,2960r7,-5l7286,2950r5,-5l7298,2941r8,-5l7313,2931r7,-5l7327,2921r7,-4l7342,2914r7,-5l7356,2905r5,-5l7368,2895r7,-5l7382,2885r8,-4l7397,2876r7,-5l7411,2866r7,-5l7426,2857r7,-5l7438,2847r7,-5l7452,2837r7,-4l7466,2828r8,-5l7481,2818r7,-7l7495,2806r7,-5l7510,2797r4,-5l7522,2787r7,-5l7536,2777r7,-4l7550,2768r8,-7l7565,2756r7,-5l7579,2746r5,-5l7591,2737r7,-5l7606,2725r7,-5l7620,2715r7,-5l7634,2705r8,-7l7649,2693r7,-4l7661,2684r7,-5l7675,2672r7,-5l7690,2662r7,-5l7704,2650r7,-5l7718,2641r8,-8l7733,2629r5,-5l7745,2619r7,-7l7759,2607r7,-5l7774,2595r7,-5l7788,2585r7,-7l7802,2573r8,-4l7814,2561r8,-4l7829,2549r7,-4l7843,2540r7,-7l7858,2528r7,-7l7872,2516r7,-5l7884,2504r7,-5l7898,2492r8,-5l7913,2480r7,-5l7927,2468r7,-5l7942,2456r7,-5l7956,2444r5,-5l7968,2432r7,-5l7982,2420r8,-5l7997,2408r7,-5l8011,2396r7,-7l8026,2384r7,-7l8038,2372r7,-7l8052,2357r7,-4l8066,2345r8,-4l8081,2333r7,-7l8095,2321r7,-7l8107,2307r7,-5l8122,2295r7,-7l8136,2283r7,-7l8150,2269r8,-8l8165,2257r7,-8l8179,2242r5,-5l8191,2230r7,-7l8206,2216r7,-5l8220,2204r7,-7l8234,2189r8,-7l8249,2177r7,-7l8261,2163r7,-7l8275,2149r7,-8l8290,2137r7,-8l8304,2122r7,-7l8318,2108r8,-7l8333,2093r5,-7l8345,2079r7,-5l8359,2067r7,-7l8374,2053r7,-8l8388,2038r7,-7l8402,2024r5,-7l8414,2009r8,-7l8429,1995r7,-7l8443,1981r7,-8l8458,1966r7,-7l8472,1952r7,-7l8484,1937r7,-7l8498,1921r8,-8l8513,1906r7,-7l8527,1892r7,-7l8542,1877r7,-7l8556,1863r5,-10l8568,1846r7,-7l8582,1832r8,-7l8597,1817r7,-9l8611,1801r7,-8l8626,1786r4,-7l8638,1769r7,-7l8652,1755r7,-7l8666,1738r8,-7l8681,1724r7,-10l8695,1707r7,-7l8707,1690r7,-7l8722,1676r7,-10l8736,1659r7,-7l8750,1642r8,-7l8765,1628r7,-10l8779,1611r5,-10l8791,1594r7,-7l8806,1577r7,-7l8820,1561r7,-8l8834,1544r8,-7l8849,1527r7,-7l8861,1513r7,-10l8875,1496r7,-10l8890,1477r7,-8l8904,1460r7,-7l8918,1443r8,-7l8930,1426r8,-7l8945,1409r7,-9l8959,1393r7,-10l8974,1376r7,-10l8988,1357r7,-8l9002,1340r5,-10l9014,1323r8,-10l9029,1304r7,-7l9043,1287r7,-10l9058,1268r7,-7l9072,1251r7,-10l9084,1232r7,-7l9098,1215r8,-10l9113,1196r7,-10l9127,1179r7,-10l9141,1160e" filled="f" strokeweight=".5pt">
              <v:path arrowok="t"/>
            </v:shape>
            <v:shape id="_x0000_s1028" style="position:absolute;left:1868;top:-126;width:8224;height:4989" coordorigin="1868,-126" coordsize="8224,4989" path="m1868,4863r8224,l10092,-126r-8224,l1868,4863xe" filled="f" strokecolor="#d9d9d9">
              <v:path arrowok="t"/>
            </v:shape>
            <w10:wrap anchorx="page"/>
          </v:group>
        </w:pict>
      </w:r>
      <w:r w:rsidR="000A4B45">
        <w:rPr>
          <w:b/>
          <w:spacing w:val="-25"/>
          <w:sz w:val="26"/>
          <w:szCs w:val="26"/>
        </w:rPr>
        <w:t>L</w:t>
      </w:r>
      <w:r w:rsidR="000A4B45">
        <w:rPr>
          <w:b/>
          <w:sz w:val="26"/>
          <w:szCs w:val="26"/>
        </w:rPr>
        <w:t>WR</w:t>
      </w:r>
      <w:r w:rsidR="000A4B45">
        <w:rPr>
          <w:b/>
          <w:spacing w:val="7"/>
          <w:sz w:val="26"/>
          <w:szCs w:val="26"/>
        </w:rPr>
        <w:t xml:space="preserve"> </w:t>
      </w:r>
      <w:r w:rsidR="000A4B45">
        <w:rPr>
          <w:b/>
          <w:sz w:val="26"/>
          <w:szCs w:val="26"/>
        </w:rPr>
        <w:t>Sca</w:t>
      </w:r>
      <w:r w:rsidR="000A4B45">
        <w:rPr>
          <w:b/>
          <w:spacing w:val="1"/>
          <w:sz w:val="26"/>
          <w:szCs w:val="26"/>
        </w:rPr>
        <w:t>tt</w:t>
      </w:r>
      <w:r w:rsidR="000A4B45">
        <w:rPr>
          <w:b/>
          <w:sz w:val="26"/>
          <w:szCs w:val="26"/>
        </w:rPr>
        <w:t>e</w:t>
      </w:r>
      <w:r w:rsidR="000A4B45">
        <w:rPr>
          <w:b/>
          <w:spacing w:val="-4"/>
          <w:sz w:val="26"/>
          <w:szCs w:val="26"/>
        </w:rPr>
        <w:t>r</w:t>
      </w:r>
      <w:r w:rsidR="000A4B45">
        <w:rPr>
          <w:b/>
          <w:sz w:val="26"/>
          <w:szCs w:val="26"/>
        </w:rPr>
        <w:t>ed</w:t>
      </w:r>
      <w:r w:rsidR="000A4B45">
        <w:rPr>
          <w:b/>
          <w:spacing w:val="11"/>
          <w:sz w:val="26"/>
          <w:szCs w:val="26"/>
        </w:rPr>
        <w:t xml:space="preserve"> </w:t>
      </w:r>
      <w:r w:rsidR="000A4B45">
        <w:rPr>
          <w:b/>
          <w:w w:val="101"/>
          <w:sz w:val="26"/>
          <w:szCs w:val="26"/>
        </w:rPr>
        <w:t>Plot</w:t>
      </w:r>
    </w:p>
    <w:p w14:paraId="6222215C" w14:textId="77777777" w:rsidR="00011454" w:rsidRDefault="00011454">
      <w:pPr>
        <w:spacing w:before="6" w:line="100" w:lineRule="exact"/>
        <w:rPr>
          <w:sz w:val="11"/>
          <w:szCs w:val="11"/>
        </w:rPr>
      </w:pPr>
    </w:p>
    <w:p w14:paraId="5266B684" w14:textId="77777777" w:rsidR="00011454" w:rsidRDefault="000A4B45">
      <w:pPr>
        <w:ind w:left="1114"/>
        <w:rPr>
          <w:sz w:val="22"/>
          <w:szCs w:val="22"/>
        </w:rPr>
      </w:pPr>
      <w:r>
        <w:rPr>
          <w:color w:val="585858"/>
          <w:sz w:val="22"/>
          <w:szCs w:val="22"/>
        </w:rPr>
        <w:t>70</w:t>
      </w:r>
    </w:p>
    <w:p w14:paraId="4974B59A" w14:textId="77777777" w:rsidR="00011454" w:rsidRDefault="00011454">
      <w:pPr>
        <w:spacing w:before="2" w:line="220" w:lineRule="exact"/>
        <w:rPr>
          <w:sz w:val="22"/>
          <w:szCs w:val="22"/>
        </w:rPr>
      </w:pPr>
    </w:p>
    <w:p w14:paraId="1D67B202" w14:textId="77777777" w:rsidR="00011454" w:rsidRDefault="000A4B45">
      <w:pPr>
        <w:ind w:left="1114"/>
        <w:rPr>
          <w:sz w:val="22"/>
          <w:szCs w:val="22"/>
        </w:rPr>
      </w:pPr>
      <w:r>
        <w:rPr>
          <w:color w:val="585858"/>
          <w:sz w:val="22"/>
          <w:szCs w:val="22"/>
        </w:rPr>
        <w:t>60</w:t>
      </w:r>
    </w:p>
    <w:p w14:paraId="2E24C122" w14:textId="77777777" w:rsidR="00011454" w:rsidRDefault="000A4B45">
      <w:pPr>
        <w:spacing w:line="200" w:lineRule="exact"/>
      </w:pPr>
      <w:r>
        <w:br w:type="column"/>
      </w:r>
    </w:p>
    <w:p w14:paraId="5311F6FD" w14:textId="77777777" w:rsidR="00011454" w:rsidRDefault="00011454">
      <w:pPr>
        <w:spacing w:line="200" w:lineRule="exact"/>
      </w:pPr>
    </w:p>
    <w:p w14:paraId="733D263E" w14:textId="77777777" w:rsidR="00011454" w:rsidRDefault="00011454">
      <w:pPr>
        <w:spacing w:before="10" w:line="240" w:lineRule="exact"/>
        <w:rPr>
          <w:sz w:val="24"/>
          <w:szCs w:val="24"/>
        </w:rPr>
      </w:pPr>
    </w:p>
    <w:p w14:paraId="0BF10CAA" w14:textId="77777777" w:rsidR="00011454" w:rsidRDefault="000A4B45">
      <w:pPr>
        <w:ind w:left="-39" w:right="1857"/>
        <w:jc w:val="center"/>
        <w:rPr>
          <w:sz w:val="16"/>
          <w:szCs w:val="16"/>
        </w:rPr>
      </w:pPr>
      <w:r>
        <w:rPr>
          <w:sz w:val="24"/>
          <w:szCs w:val="24"/>
        </w:rPr>
        <w:t>y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0.009</w:t>
      </w:r>
      <w:r>
        <w:rPr>
          <w:spacing w:val="3"/>
          <w:sz w:val="24"/>
          <w:szCs w:val="24"/>
        </w:rPr>
        <w:t>x</w:t>
      </w:r>
      <w:r>
        <w:rPr>
          <w:spacing w:val="1"/>
          <w:position w:val="7"/>
          <w:sz w:val="16"/>
          <w:szCs w:val="16"/>
        </w:rPr>
        <w:t>3</w:t>
      </w:r>
      <w:r>
        <w:rPr>
          <w:position w:val="7"/>
          <w:sz w:val="16"/>
          <w:szCs w:val="16"/>
        </w:rPr>
        <w:t>.</w:t>
      </w:r>
      <w:r>
        <w:rPr>
          <w:spacing w:val="1"/>
          <w:position w:val="7"/>
          <w:sz w:val="16"/>
          <w:szCs w:val="16"/>
        </w:rPr>
        <w:t>01</w:t>
      </w:r>
      <w:r>
        <w:rPr>
          <w:position w:val="7"/>
          <w:sz w:val="16"/>
          <w:szCs w:val="16"/>
        </w:rPr>
        <w:t>9</w:t>
      </w:r>
    </w:p>
    <w:p w14:paraId="397F9E37" w14:textId="77777777" w:rsidR="00011454" w:rsidRDefault="000A4B45">
      <w:pPr>
        <w:spacing w:line="260" w:lineRule="exact"/>
        <w:ind w:left="149" w:right="2046"/>
        <w:jc w:val="center"/>
        <w:rPr>
          <w:sz w:val="24"/>
          <w:szCs w:val="24"/>
        </w:rPr>
        <w:sectPr w:rsidR="00011454">
          <w:type w:val="continuous"/>
          <w:pgSz w:w="11920" w:h="16840"/>
          <w:pgMar w:top="1360" w:right="1320" w:bottom="280" w:left="1340" w:header="720" w:footer="720" w:gutter="0"/>
          <w:cols w:num="2" w:space="720" w:equalWidth="0">
            <w:col w:w="5768" w:space="180"/>
            <w:col w:w="3312"/>
          </w:cols>
        </w:sectPr>
      </w:pPr>
      <w:r>
        <w:rPr>
          <w:position w:val="-1"/>
          <w:sz w:val="24"/>
          <w:szCs w:val="24"/>
        </w:rPr>
        <w:t>R² =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0.914</w:t>
      </w:r>
    </w:p>
    <w:p w14:paraId="6FE57041" w14:textId="77777777" w:rsidR="00011454" w:rsidRDefault="00011454">
      <w:pPr>
        <w:spacing w:before="5" w:line="160" w:lineRule="exact"/>
        <w:rPr>
          <w:sz w:val="16"/>
          <w:szCs w:val="16"/>
        </w:rPr>
      </w:pPr>
    </w:p>
    <w:p w14:paraId="50106A5E" w14:textId="77777777" w:rsidR="00011454" w:rsidRDefault="00B55194">
      <w:pPr>
        <w:spacing w:before="32" w:line="240" w:lineRule="exact"/>
        <w:ind w:left="1114"/>
        <w:rPr>
          <w:sz w:val="22"/>
          <w:szCs w:val="22"/>
        </w:rPr>
      </w:pPr>
      <w:r>
        <w:pict w14:anchorId="545C163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6.4pt;margin-top:1.5pt;width:14pt;height:85.1pt;z-index:-251658240;mso-position-horizontal-relative:page" filled="f" stroked="f">
            <v:textbox style="layout-flow:vertical;mso-layout-flow-alt:bottom-to-top" inset="0,0,0,0">
              <w:txbxContent>
                <w:p w14:paraId="4223EEFE" w14:textId="77777777" w:rsidR="00011454" w:rsidRDefault="000A4B45">
                  <w:pPr>
                    <w:spacing w:line="260" w:lineRule="exact"/>
                    <w:ind w:left="20" w:right="-36"/>
                    <w:rPr>
                      <w:sz w:val="24"/>
                      <w:szCs w:val="24"/>
                    </w:rPr>
                  </w:pPr>
                  <w:r>
                    <w:rPr>
                      <w:b/>
                      <w:color w:val="585858"/>
                      <w:sz w:val="24"/>
                      <w:szCs w:val="24"/>
                    </w:rPr>
                    <w:t>Bo</w:t>
                  </w:r>
                  <w:r>
                    <w:rPr>
                      <w:b/>
                      <w:color w:val="585858"/>
                      <w:spacing w:val="1"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color w:val="585858"/>
                      <w:sz w:val="24"/>
                      <w:szCs w:val="24"/>
                    </w:rPr>
                    <w:t>y</w:t>
                  </w:r>
                  <w:r>
                    <w:rPr>
                      <w:b/>
                      <w:color w:val="585858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585858"/>
                      <w:spacing w:val="-12"/>
                      <w:sz w:val="24"/>
                      <w:szCs w:val="24"/>
                    </w:rPr>
                    <w:t>W</w:t>
                  </w:r>
                  <w:r>
                    <w:rPr>
                      <w:b/>
                      <w:color w:val="585858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b/>
                      <w:color w:val="585858"/>
                      <w:sz w:val="24"/>
                      <w:szCs w:val="24"/>
                    </w:rPr>
                    <w:t>ig</w:t>
                  </w:r>
                  <w:r>
                    <w:rPr>
                      <w:b/>
                      <w:color w:val="585858"/>
                      <w:spacing w:val="1"/>
                      <w:sz w:val="24"/>
                      <w:szCs w:val="24"/>
                    </w:rPr>
                    <w:t>h</w:t>
                  </w:r>
                  <w:r>
                    <w:rPr>
                      <w:b/>
                      <w:color w:val="585858"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color w:val="585858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585858"/>
                      <w:sz w:val="24"/>
                      <w:szCs w:val="24"/>
                    </w:rPr>
                    <w:t>(g)</w:t>
                  </w:r>
                </w:p>
              </w:txbxContent>
            </v:textbox>
            <w10:wrap anchorx="page"/>
          </v:shape>
        </w:pict>
      </w:r>
      <w:r w:rsidR="000A4B45">
        <w:rPr>
          <w:color w:val="585858"/>
          <w:position w:val="-1"/>
          <w:sz w:val="22"/>
          <w:szCs w:val="22"/>
        </w:rPr>
        <w:t>50</w:t>
      </w:r>
    </w:p>
    <w:p w14:paraId="20CD82A0" w14:textId="77777777" w:rsidR="00011454" w:rsidRDefault="00011454">
      <w:pPr>
        <w:spacing w:before="4" w:line="180" w:lineRule="exact"/>
        <w:rPr>
          <w:sz w:val="19"/>
          <w:szCs w:val="19"/>
        </w:rPr>
      </w:pPr>
    </w:p>
    <w:p w14:paraId="0718EBE0" w14:textId="77777777" w:rsidR="00011454" w:rsidRDefault="000A4B45">
      <w:pPr>
        <w:spacing w:before="32" w:line="240" w:lineRule="exact"/>
        <w:ind w:left="1114"/>
        <w:rPr>
          <w:sz w:val="22"/>
          <w:szCs w:val="22"/>
        </w:rPr>
      </w:pPr>
      <w:r>
        <w:rPr>
          <w:color w:val="585858"/>
          <w:position w:val="-1"/>
          <w:sz w:val="22"/>
          <w:szCs w:val="22"/>
        </w:rPr>
        <w:t>40</w:t>
      </w:r>
    </w:p>
    <w:p w14:paraId="621DA93E" w14:textId="77777777" w:rsidR="00011454" w:rsidRDefault="00011454">
      <w:pPr>
        <w:spacing w:before="4" w:line="180" w:lineRule="exact"/>
        <w:rPr>
          <w:sz w:val="19"/>
          <w:szCs w:val="19"/>
        </w:rPr>
      </w:pPr>
    </w:p>
    <w:p w14:paraId="26F2AA8F" w14:textId="77777777" w:rsidR="00011454" w:rsidRDefault="000A4B45">
      <w:pPr>
        <w:spacing w:before="32" w:line="240" w:lineRule="exact"/>
        <w:ind w:left="1114"/>
        <w:rPr>
          <w:sz w:val="22"/>
          <w:szCs w:val="22"/>
        </w:rPr>
      </w:pPr>
      <w:r>
        <w:rPr>
          <w:color w:val="585858"/>
          <w:position w:val="-1"/>
          <w:sz w:val="22"/>
          <w:szCs w:val="22"/>
        </w:rPr>
        <w:t>30</w:t>
      </w:r>
    </w:p>
    <w:p w14:paraId="4685ED2A" w14:textId="77777777" w:rsidR="00011454" w:rsidRDefault="00011454">
      <w:pPr>
        <w:spacing w:before="4" w:line="180" w:lineRule="exact"/>
        <w:rPr>
          <w:sz w:val="19"/>
          <w:szCs w:val="19"/>
        </w:rPr>
      </w:pPr>
    </w:p>
    <w:p w14:paraId="1AE84D76" w14:textId="77777777" w:rsidR="00011454" w:rsidRDefault="000A4B45">
      <w:pPr>
        <w:spacing w:before="32" w:line="240" w:lineRule="exact"/>
        <w:ind w:left="1114"/>
        <w:rPr>
          <w:sz w:val="22"/>
          <w:szCs w:val="22"/>
        </w:rPr>
      </w:pPr>
      <w:r>
        <w:rPr>
          <w:color w:val="585858"/>
          <w:position w:val="-1"/>
          <w:sz w:val="22"/>
          <w:szCs w:val="22"/>
        </w:rPr>
        <w:t>20</w:t>
      </w:r>
    </w:p>
    <w:p w14:paraId="5CF05C3E" w14:textId="77777777" w:rsidR="00011454" w:rsidRDefault="00011454">
      <w:pPr>
        <w:spacing w:before="4" w:line="180" w:lineRule="exact"/>
        <w:rPr>
          <w:sz w:val="19"/>
          <w:szCs w:val="19"/>
        </w:rPr>
      </w:pPr>
    </w:p>
    <w:p w14:paraId="0C0F8F18" w14:textId="77777777" w:rsidR="00011454" w:rsidRDefault="000A4B45">
      <w:pPr>
        <w:spacing w:before="32" w:line="240" w:lineRule="exact"/>
        <w:ind w:left="1114"/>
        <w:rPr>
          <w:sz w:val="22"/>
          <w:szCs w:val="22"/>
        </w:rPr>
      </w:pPr>
      <w:r>
        <w:rPr>
          <w:color w:val="585858"/>
          <w:position w:val="-1"/>
          <w:sz w:val="22"/>
          <w:szCs w:val="22"/>
        </w:rPr>
        <w:t>10</w:t>
      </w:r>
    </w:p>
    <w:p w14:paraId="4BF133A8" w14:textId="77777777" w:rsidR="00011454" w:rsidRDefault="00011454">
      <w:pPr>
        <w:spacing w:before="4" w:line="180" w:lineRule="exact"/>
        <w:rPr>
          <w:sz w:val="19"/>
          <w:szCs w:val="19"/>
        </w:rPr>
      </w:pPr>
    </w:p>
    <w:p w14:paraId="7F5786C0" w14:textId="77777777" w:rsidR="00011454" w:rsidRDefault="000A4B45">
      <w:pPr>
        <w:spacing w:before="32"/>
        <w:ind w:left="1224"/>
        <w:rPr>
          <w:sz w:val="22"/>
          <w:szCs w:val="22"/>
        </w:rPr>
      </w:pPr>
      <w:r>
        <w:rPr>
          <w:color w:val="585858"/>
          <w:sz w:val="22"/>
          <w:szCs w:val="22"/>
        </w:rPr>
        <w:t>0</w:t>
      </w:r>
    </w:p>
    <w:p w14:paraId="5BD961F8" w14:textId="77777777" w:rsidR="00011454" w:rsidRDefault="000A4B45">
      <w:pPr>
        <w:spacing w:before="5"/>
        <w:ind w:left="1430" w:right="675"/>
        <w:jc w:val="center"/>
        <w:rPr>
          <w:sz w:val="22"/>
          <w:szCs w:val="22"/>
        </w:rPr>
      </w:pPr>
      <w:r>
        <w:rPr>
          <w:color w:val="585858"/>
          <w:sz w:val="22"/>
          <w:szCs w:val="22"/>
        </w:rPr>
        <w:t xml:space="preserve">0                            </w:t>
      </w:r>
      <w:r>
        <w:rPr>
          <w:color w:val="585858"/>
          <w:spacing w:val="20"/>
          <w:sz w:val="22"/>
          <w:szCs w:val="22"/>
        </w:rPr>
        <w:t xml:space="preserve"> </w:t>
      </w:r>
      <w:r>
        <w:rPr>
          <w:color w:val="585858"/>
          <w:sz w:val="22"/>
          <w:szCs w:val="22"/>
        </w:rPr>
        <w:t xml:space="preserve">5                           </w:t>
      </w:r>
      <w:r>
        <w:rPr>
          <w:color w:val="585858"/>
          <w:spacing w:val="20"/>
          <w:sz w:val="22"/>
          <w:szCs w:val="22"/>
        </w:rPr>
        <w:t xml:space="preserve"> </w:t>
      </w:r>
      <w:r>
        <w:rPr>
          <w:color w:val="585858"/>
          <w:sz w:val="22"/>
          <w:szCs w:val="22"/>
        </w:rPr>
        <w:t xml:space="preserve">10                          </w:t>
      </w:r>
      <w:r>
        <w:rPr>
          <w:color w:val="585858"/>
          <w:spacing w:val="20"/>
          <w:sz w:val="22"/>
          <w:szCs w:val="22"/>
        </w:rPr>
        <w:t xml:space="preserve"> </w:t>
      </w:r>
      <w:r>
        <w:rPr>
          <w:color w:val="585858"/>
          <w:sz w:val="22"/>
          <w:szCs w:val="22"/>
        </w:rPr>
        <w:t xml:space="preserve">15                          </w:t>
      </w:r>
      <w:r>
        <w:rPr>
          <w:color w:val="585858"/>
          <w:spacing w:val="20"/>
          <w:sz w:val="22"/>
          <w:szCs w:val="22"/>
        </w:rPr>
        <w:t xml:space="preserve"> </w:t>
      </w:r>
      <w:r>
        <w:rPr>
          <w:color w:val="585858"/>
          <w:sz w:val="22"/>
          <w:szCs w:val="22"/>
        </w:rPr>
        <w:t>20</w:t>
      </w:r>
    </w:p>
    <w:p w14:paraId="3D90486D" w14:textId="77777777" w:rsidR="00011454" w:rsidRDefault="000A4B45">
      <w:pPr>
        <w:spacing w:before="58" w:line="260" w:lineRule="exact"/>
        <w:ind w:left="4088" w:right="3334"/>
        <w:jc w:val="center"/>
        <w:rPr>
          <w:sz w:val="24"/>
          <w:szCs w:val="24"/>
        </w:rPr>
      </w:pPr>
      <w:r>
        <w:rPr>
          <w:b/>
          <w:color w:val="585858"/>
          <w:spacing w:val="-21"/>
          <w:position w:val="-1"/>
          <w:sz w:val="24"/>
          <w:szCs w:val="24"/>
        </w:rPr>
        <w:t>T</w:t>
      </w:r>
      <w:r>
        <w:rPr>
          <w:b/>
          <w:color w:val="585858"/>
          <w:position w:val="-1"/>
          <w:sz w:val="24"/>
          <w:szCs w:val="24"/>
        </w:rPr>
        <w:t>otal length (</w:t>
      </w:r>
      <w:r>
        <w:rPr>
          <w:b/>
          <w:color w:val="585858"/>
          <w:spacing w:val="-1"/>
          <w:position w:val="-1"/>
          <w:sz w:val="24"/>
          <w:szCs w:val="24"/>
        </w:rPr>
        <w:t>c</w:t>
      </w:r>
      <w:r>
        <w:rPr>
          <w:b/>
          <w:color w:val="585858"/>
          <w:spacing w:val="-3"/>
          <w:position w:val="-1"/>
          <w:sz w:val="24"/>
          <w:szCs w:val="24"/>
        </w:rPr>
        <w:t>m</w:t>
      </w:r>
      <w:r>
        <w:rPr>
          <w:b/>
          <w:color w:val="585858"/>
          <w:position w:val="-1"/>
          <w:sz w:val="24"/>
          <w:szCs w:val="24"/>
        </w:rPr>
        <w:t>)</w:t>
      </w:r>
    </w:p>
    <w:p w14:paraId="63375590" w14:textId="77777777" w:rsidR="00011454" w:rsidRDefault="00011454">
      <w:pPr>
        <w:spacing w:before="10" w:line="140" w:lineRule="exact"/>
        <w:rPr>
          <w:sz w:val="15"/>
          <w:szCs w:val="15"/>
        </w:rPr>
      </w:pPr>
    </w:p>
    <w:p w14:paraId="5CDA5897" w14:textId="77777777" w:rsidR="00011454" w:rsidRDefault="00011454">
      <w:pPr>
        <w:spacing w:line="200" w:lineRule="exact"/>
      </w:pPr>
    </w:p>
    <w:p w14:paraId="3F858C8C" w14:textId="77777777" w:rsidR="00011454" w:rsidRDefault="00011454">
      <w:pPr>
        <w:spacing w:line="200" w:lineRule="exact"/>
      </w:pPr>
    </w:p>
    <w:p w14:paraId="016D9BB9" w14:textId="77777777" w:rsidR="00011454" w:rsidRDefault="000A4B45">
      <w:pPr>
        <w:spacing w:before="29"/>
        <w:ind w:left="206"/>
        <w:rPr>
          <w:sz w:val="24"/>
          <w:szCs w:val="24"/>
        </w:rPr>
      </w:pPr>
      <w:r>
        <w:rPr>
          <w:b/>
          <w:sz w:val="24"/>
          <w:szCs w:val="24"/>
        </w:rPr>
        <w:t>Fig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2: Sc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lot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owi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lengt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latio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1"/>
          <w:sz w:val="24"/>
          <w:szCs w:val="24"/>
        </w:rPr>
        <w:t>mu</w:t>
      </w:r>
      <w:r>
        <w:rPr>
          <w:b/>
          <w:i/>
          <w:sz w:val="24"/>
          <w:szCs w:val="24"/>
        </w:rPr>
        <w:t>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fu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e</w:t>
      </w:r>
      <w:proofErr w:type="spellEnd"/>
    </w:p>
    <w:p w14:paraId="64FBB8E9" w14:textId="77777777" w:rsidR="00011454" w:rsidRDefault="00011454">
      <w:pPr>
        <w:spacing w:before="2" w:line="200" w:lineRule="exact"/>
      </w:pPr>
    </w:p>
    <w:p w14:paraId="27F19F09" w14:textId="77777777" w:rsidR="00011454" w:rsidRDefault="000A4B45">
      <w:pPr>
        <w:spacing w:line="360" w:lineRule="auto"/>
        <w:ind w:left="100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‘b’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fulln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fish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ptur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fish,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199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h,</w:t>
      </w:r>
    </w:p>
    <w:p w14:paraId="7B6ED9C8" w14:textId="77777777" w:rsidR="00011454" w:rsidRDefault="000A4B45">
      <w:pPr>
        <w:spacing w:before="4" w:line="353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1971; 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rly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 198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 xml:space="preserve">; Hossain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l., 2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>14).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sometric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 pa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niche (Fro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 xml:space="preserve">). </w:t>
      </w:r>
      <w:proofErr w:type="gramStart"/>
      <w:r>
        <w:rPr>
          <w:spacing w:val="-1"/>
          <w:sz w:val="24"/>
          <w:szCs w:val="24"/>
        </w:rPr>
        <w:t>r</w:t>
      </w:r>
      <w:r>
        <w:rPr>
          <w:position w:val="9"/>
          <w:sz w:val="16"/>
          <w:szCs w:val="16"/>
        </w:rPr>
        <w:t xml:space="preserve">2 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goo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fit.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study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0.914.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mal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1.0 (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201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).</w:t>
      </w:r>
    </w:p>
    <w:p w14:paraId="66A5D2BA" w14:textId="77777777" w:rsidR="00011454" w:rsidRDefault="00011454">
      <w:pPr>
        <w:spacing w:before="13" w:line="200" w:lineRule="exact"/>
      </w:pPr>
    </w:p>
    <w:p w14:paraId="02921A31" w14:textId="77777777" w:rsidR="00011454" w:rsidRDefault="000A4B45">
      <w:pPr>
        <w:spacing w:line="359" w:lineRule="auto"/>
        <w:ind w:left="100" w:right="76" w:firstLine="720"/>
        <w:jc w:val="both"/>
        <w:rPr>
          <w:sz w:val="24"/>
          <w:szCs w:val="24"/>
        </w:rPr>
        <w:sectPr w:rsidR="00011454">
          <w:type w:val="continuous"/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Condi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4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1.5. The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0.96±0.12.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lative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position w:val="2"/>
          <w:sz w:val="24"/>
          <w:szCs w:val="24"/>
        </w:rPr>
        <w:t>during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study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1.02. </w:t>
      </w:r>
      <w:r>
        <w:rPr>
          <w:spacing w:val="-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fitn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for fish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ies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ssu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wh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K</w:t>
      </w:r>
      <w:r>
        <w:rPr>
          <w:sz w:val="16"/>
          <w:szCs w:val="16"/>
        </w:rPr>
        <w:t>n</w:t>
      </w:r>
      <w:r>
        <w:rPr>
          <w:spacing w:val="1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lues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re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qu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Ji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r,20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8).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1.0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e</w:t>
      </w:r>
    </w:p>
    <w:p w14:paraId="3A037D81" w14:textId="77777777" w:rsidR="00011454" w:rsidRDefault="000A4B45">
      <w:pPr>
        <w:spacing w:before="60" w:line="360" w:lineRule="auto"/>
        <w:ind w:left="100" w:right="7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in  good</w:t>
      </w:r>
      <w:proofErr w:type="gramEnd"/>
      <w:r>
        <w:rPr>
          <w:sz w:val="24"/>
          <w:szCs w:val="24"/>
        </w:rPr>
        <w:t xml:space="preserve">  physi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  in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t. 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)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ls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bout  physi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fish.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flu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tuate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 inf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1951).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bio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sig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(A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200</w:t>
      </w:r>
      <w:r>
        <w:rPr>
          <w:spacing w:val="1"/>
          <w:sz w:val="24"/>
          <w:szCs w:val="24"/>
        </w:rPr>
        <w:t>5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2F27E15" w14:textId="77777777" w:rsidR="00011454" w:rsidRDefault="00011454">
      <w:pPr>
        <w:spacing w:before="6" w:line="200" w:lineRule="exact"/>
      </w:pPr>
    </w:p>
    <w:p w14:paraId="1BDBA94C" w14:textId="77777777" w:rsidR="00011454" w:rsidRDefault="000A4B45">
      <w:pPr>
        <w:ind w:left="100" w:right="7641"/>
        <w:jc w:val="both"/>
        <w:rPr>
          <w:sz w:val="24"/>
          <w:szCs w:val="24"/>
        </w:rPr>
      </w:pPr>
      <w:r>
        <w:rPr>
          <w:b/>
          <w:sz w:val="24"/>
          <w:szCs w:val="24"/>
        </w:rPr>
        <w:t>4. Concl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54FA8EE4" w14:textId="77777777" w:rsidR="00011454" w:rsidRDefault="00011454">
      <w:pPr>
        <w:spacing w:before="8" w:line="120" w:lineRule="exact"/>
        <w:rPr>
          <w:sz w:val="13"/>
          <w:szCs w:val="13"/>
        </w:rPr>
      </w:pPr>
    </w:p>
    <w:p w14:paraId="2B48A934" w14:textId="77777777" w:rsidR="00011454" w:rsidRDefault="00011454">
      <w:pPr>
        <w:spacing w:line="200" w:lineRule="exact"/>
      </w:pPr>
    </w:p>
    <w:p w14:paraId="1D900AB5" w14:textId="77777777" w:rsidR="00011454" w:rsidRDefault="000A4B45">
      <w:pPr>
        <w:spacing w:line="360" w:lineRule="auto"/>
        <w:ind w:left="100" w:right="82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findings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sult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 during 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 study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that  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 iso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th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t.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tor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K)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lue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1.0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good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phys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</w:p>
    <w:p w14:paraId="39F77AED" w14:textId="77777777" w:rsidR="00011454" w:rsidRDefault="000A4B45">
      <w:pPr>
        <w:spacing w:before="3"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1.02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tat.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Morphom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tric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 show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suitabil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ty 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tal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tudy 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633A046" w14:textId="77777777" w:rsidR="00011454" w:rsidRDefault="00011454">
      <w:pPr>
        <w:spacing w:before="2" w:line="200" w:lineRule="exact"/>
      </w:pPr>
    </w:p>
    <w:p w14:paraId="4FAC7F2A" w14:textId="6C4148DB" w:rsidR="00011454" w:rsidRDefault="00011454">
      <w:pPr>
        <w:spacing w:before="6" w:line="200" w:lineRule="exact"/>
      </w:pPr>
    </w:p>
    <w:p w14:paraId="1F94E16A" w14:textId="77777777" w:rsidR="00743248" w:rsidRDefault="00743248">
      <w:pPr>
        <w:spacing w:before="6" w:line="200" w:lineRule="exact"/>
      </w:pPr>
    </w:p>
    <w:p w14:paraId="3F9D3A7D" w14:textId="77777777" w:rsidR="003A42CE" w:rsidRPr="003A42CE" w:rsidRDefault="003A42CE" w:rsidP="003A42CE">
      <w:pPr>
        <w:spacing w:after="200" w:line="276" w:lineRule="auto"/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</w:pPr>
      <w:r w:rsidRPr="003A42CE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0DD996D8" w14:textId="77777777" w:rsidR="003A42CE" w:rsidRPr="003A42CE" w:rsidRDefault="003A42CE" w:rsidP="003A42CE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3A42CE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79216B35" w14:textId="77777777" w:rsidR="00011454" w:rsidRDefault="00011454">
      <w:pPr>
        <w:spacing w:before="6" w:line="200" w:lineRule="exact"/>
      </w:pPr>
    </w:p>
    <w:p w14:paraId="121ACD03" w14:textId="77777777" w:rsidR="00011454" w:rsidRDefault="000A4B45">
      <w:pPr>
        <w:ind w:left="100" w:right="7912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14:paraId="2937B034" w14:textId="77777777" w:rsidR="00011454" w:rsidRDefault="00011454">
      <w:pPr>
        <w:spacing w:before="8" w:line="120" w:lineRule="exact"/>
        <w:rPr>
          <w:sz w:val="13"/>
          <w:szCs w:val="13"/>
        </w:rPr>
      </w:pPr>
    </w:p>
    <w:p w14:paraId="586F72A3" w14:textId="77777777" w:rsidR="00011454" w:rsidRDefault="00011454">
      <w:pPr>
        <w:spacing w:line="200" w:lineRule="exact"/>
      </w:pPr>
    </w:p>
    <w:p w14:paraId="468DB673" w14:textId="77777777" w:rsidR="00011454" w:rsidRDefault="000A4B45">
      <w:pPr>
        <w:spacing w:line="359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Allen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KR.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(193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):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trout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i/>
          <w:sz w:val="24"/>
          <w:szCs w:val="24"/>
        </w:rPr>
        <w:t>Salmo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ta</w:t>
      </w:r>
      <w:r>
        <w:rPr>
          <w:sz w:val="24"/>
          <w:szCs w:val="24"/>
        </w:rPr>
        <w:t>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inde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 J Anim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ol.: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33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49.</w:t>
      </w:r>
    </w:p>
    <w:p w14:paraId="459D2E72" w14:textId="77777777" w:rsidR="00011454" w:rsidRDefault="00011454">
      <w:pPr>
        <w:spacing w:before="6" w:line="200" w:lineRule="exact"/>
      </w:pPr>
    </w:p>
    <w:p w14:paraId="3A0BAEFF" w14:textId="77777777" w:rsidR="00011454" w:rsidRDefault="000A4B45">
      <w:pPr>
        <w:spacing w:line="359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ichl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a ma</w:t>
      </w:r>
      <w:r>
        <w:rPr>
          <w:spacing w:val="7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lake in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st, Nige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ia. 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rk.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J.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ish. </w:t>
      </w:r>
      <w:proofErr w:type="spellStart"/>
      <w:r>
        <w:rPr>
          <w:sz w:val="24"/>
          <w:szCs w:val="24"/>
        </w:rPr>
        <w:t>Aqu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i., 5: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47.</w:t>
      </w:r>
    </w:p>
    <w:p w14:paraId="6D452F78" w14:textId="77777777" w:rsidR="00011454" w:rsidRDefault="00011454">
      <w:pPr>
        <w:spacing w:before="7" w:line="200" w:lineRule="exact"/>
      </w:pPr>
    </w:p>
    <w:p w14:paraId="123B0FB3" w14:textId="77777777" w:rsidR="00011454" w:rsidRDefault="000A4B45">
      <w:pPr>
        <w:spacing w:line="360" w:lineRule="auto"/>
        <w:ind w:left="100" w:right="80"/>
        <w:jc w:val="both"/>
        <w:rPr>
          <w:sz w:val="24"/>
          <w:szCs w:val="24"/>
        </w:rPr>
        <w:sectPr w:rsidR="00011454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inha,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Koushlesh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N.,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Gogoi,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,&amp;</w:t>
      </w:r>
      <w:proofErr w:type="gram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):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ngth-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Biha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App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ied </w:t>
      </w:r>
      <w:r>
        <w:rPr>
          <w:i/>
          <w:spacing w:val="-1"/>
          <w:sz w:val="24"/>
          <w:szCs w:val="24"/>
        </w:rPr>
        <w:t>Ic</w:t>
      </w:r>
      <w:r>
        <w:rPr>
          <w:i/>
          <w:sz w:val="24"/>
          <w:szCs w:val="24"/>
        </w:rPr>
        <w:t>hthyology</w:t>
      </w:r>
      <w:r>
        <w:rPr>
          <w:sz w:val="24"/>
          <w:szCs w:val="24"/>
        </w:rPr>
        <w:t>, 34 (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), 233-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236.</w:t>
      </w:r>
    </w:p>
    <w:p w14:paraId="7ED5F84D" w14:textId="77777777" w:rsidR="00011454" w:rsidRDefault="000A4B45">
      <w:pPr>
        <w:spacing w:before="60" w:line="359" w:lineRule="auto"/>
        <w:ind w:left="100" w:right="86"/>
        <w:rPr>
          <w:sz w:val="24"/>
          <w:szCs w:val="24"/>
        </w:rPr>
      </w:pPr>
      <w:r>
        <w:rPr>
          <w:sz w:val="24"/>
          <w:szCs w:val="24"/>
        </w:rPr>
        <w:lastRenderedPageBreak/>
        <w:t>Bolge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T.;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Connol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L.,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of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 condi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ion. J.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ish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 34, 17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–182</w:t>
      </w:r>
    </w:p>
    <w:p w14:paraId="71A39D9A" w14:textId="77777777" w:rsidR="00011454" w:rsidRDefault="00011454">
      <w:pPr>
        <w:spacing w:before="6" w:line="200" w:lineRule="exact"/>
      </w:pPr>
    </w:p>
    <w:p w14:paraId="2CE2120F" w14:textId="77777777" w:rsidR="00011454" w:rsidRDefault="000A4B45">
      <w:pPr>
        <w:spacing w:line="360" w:lineRule="auto"/>
        <w:ind w:left="100" w:right="77"/>
        <w:rPr>
          <w:sz w:val="24"/>
          <w:szCs w:val="24"/>
        </w:rPr>
      </w:pPr>
      <w:r>
        <w:rPr>
          <w:sz w:val="24"/>
          <w:szCs w:val="24"/>
        </w:rPr>
        <w:t>Chu,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ng,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J.,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Hou,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Y.,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Y.,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Chu,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–w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for 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southw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hnology,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10(1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394</w:t>
      </w:r>
      <w:r>
        <w:rPr>
          <w:spacing w:val="6"/>
          <w:sz w:val="24"/>
          <w:szCs w:val="24"/>
        </w:rPr>
        <w:t>5</w:t>
      </w:r>
      <w:r>
        <w:rPr>
          <w:sz w:val="24"/>
          <w:szCs w:val="24"/>
        </w:rPr>
        <w:t>–</w:t>
      </w:r>
    </w:p>
    <w:p w14:paraId="77DB9FB0" w14:textId="77777777" w:rsidR="00011454" w:rsidRDefault="000A4B45">
      <w:pPr>
        <w:spacing w:before="3"/>
        <w:ind w:left="100"/>
        <w:rPr>
          <w:sz w:val="24"/>
          <w:szCs w:val="24"/>
        </w:rPr>
      </w:pPr>
      <w:r>
        <w:rPr>
          <w:sz w:val="24"/>
          <w:szCs w:val="24"/>
        </w:rPr>
        <w:t>3950.</w:t>
      </w:r>
    </w:p>
    <w:p w14:paraId="3F8A25C3" w14:textId="77777777" w:rsidR="00011454" w:rsidRDefault="00011454">
      <w:pPr>
        <w:spacing w:before="8" w:line="120" w:lineRule="exact"/>
        <w:rPr>
          <w:sz w:val="13"/>
          <w:szCs w:val="13"/>
        </w:rPr>
      </w:pPr>
    </w:p>
    <w:p w14:paraId="31D78960" w14:textId="77777777" w:rsidR="00011454" w:rsidRDefault="00011454">
      <w:pPr>
        <w:spacing w:line="200" w:lineRule="exact"/>
      </w:pPr>
    </w:p>
    <w:p w14:paraId="34BDF20E" w14:textId="77777777" w:rsidR="00011454" w:rsidRDefault="000A4B4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A.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):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tatus 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ishna:</w:t>
      </w:r>
      <w:r>
        <w:rPr>
          <w:spacing w:val="1"/>
          <w:sz w:val="24"/>
          <w:szCs w:val="24"/>
        </w:rPr>
        <w:t xml:space="preserve"> Wa</w:t>
      </w:r>
      <w:r>
        <w:rPr>
          <w:sz w:val="24"/>
          <w:szCs w:val="24"/>
        </w:rPr>
        <w:t>ter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rine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Aquat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c 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stem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&amp; manag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20, 1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2: 160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4.</w:t>
      </w:r>
    </w:p>
    <w:p w14:paraId="75FBD62E" w14:textId="77777777" w:rsidR="00011454" w:rsidRDefault="00011454">
      <w:pPr>
        <w:spacing w:before="7" w:line="160" w:lineRule="exact"/>
        <w:rPr>
          <w:sz w:val="17"/>
          <w:szCs w:val="17"/>
        </w:rPr>
      </w:pPr>
    </w:p>
    <w:p w14:paraId="59548D68" w14:textId="77777777" w:rsidR="00011454" w:rsidRDefault="000A4B45">
      <w:pPr>
        <w:spacing w:line="300" w:lineRule="exact"/>
        <w:ind w:left="100" w:right="136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R. (20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6): Cube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w,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 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length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ips: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History,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 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 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hthyo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ogy,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22, 241</w:t>
      </w:r>
      <w:r>
        <w:rPr>
          <w:spacing w:val="1"/>
          <w:sz w:val="24"/>
          <w:szCs w:val="24"/>
        </w:rPr>
        <w:t>–</w:t>
      </w:r>
      <w:r>
        <w:rPr>
          <w:sz w:val="24"/>
          <w:szCs w:val="24"/>
        </w:rPr>
        <w:t xml:space="preserve">253. </w:t>
      </w:r>
      <w:hyperlink r:id="rId17">
        <w:r w:rsidR="00011454">
          <w:rPr>
            <w:color w:val="0000FF"/>
            <w:sz w:val="24"/>
            <w:szCs w:val="24"/>
            <w:u w:val="single" w:color="0000FF"/>
          </w:rPr>
          <w:t>ht</w:t>
        </w:r>
        <w:r w:rsidR="00011454">
          <w:rPr>
            <w:color w:val="0000FF"/>
            <w:spacing w:val="1"/>
            <w:sz w:val="24"/>
            <w:szCs w:val="24"/>
            <w:u w:val="single" w:color="0000FF"/>
          </w:rPr>
          <w:t>t</w:t>
        </w:r>
        <w:r w:rsidR="00011454">
          <w:rPr>
            <w:color w:val="0000FF"/>
            <w:sz w:val="24"/>
            <w:szCs w:val="24"/>
            <w:u w:val="single" w:color="0000FF"/>
          </w:rPr>
          <w:t>ps:</w:t>
        </w:r>
        <w:r w:rsidR="00011454">
          <w:rPr>
            <w:color w:val="0000FF"/>
            <w:spacing w:val="1"/>
            <w:sz w:val="24"/>
            <w:szCs w:val="24"/>
            <w:u w:val="single" w:color="0000FF"/>
          </w:rPr>
          <w:t>/</w:t>
        </w:r>
        <w:r w:rsidR="00011454">
          <w:rPr>
            <w:color w:val="0000FF"/>
            <w:sz w:val="24"/>
            <w:szCs w:val="24"/>
            <w:u w:val="single" w:color="0000FF"/>
          </w:rPr>
          <w:t>/do</w:t>
        </w:r>
        <w:r w:rsidR="00011454">
          <w:rPr>
            <w:color w:val="0000FF"/>
            <w:spacing w:val="1"/>
            <w:sz w:val="24"/>
            <w:szCs w:val="24"/>
            <w:u w:val="single" w:color="0000FF"/>
          </w:rPr>
          <w:t>i</w:t>
        </w:r>
        <w:r w:rsidR="00011454">
          <w:rPr>
            <w:color w:val="0000FF"/>
            <w:sz w:val="24"/>
            <w:szCs w:val="24"/>
            <w:u w:val="single" w:color="0000FF"/>
          </w:rPr>
          <w:t>.org/10.1111</w:t>
        </w:r>
        <w:r w:rsidR="00011454">
          <w:rPr>
            <w:color w:val="0000FF"/>
            <w:spacing w:val="-2"/>
            <w:sz w:val="24"/>
            <w:szCs w:val="24"/>
            <w:u w:val="single" w:color="0000FF"/>
          </w:rPr>
          <w:t>/</w:t>
        </w:r>
        <w:r w:rsidR="00011454">
          <w:rPr>
            <w:color w:val="0000FF"/>
            <w:sz w:val="24"/>
            <w:szCs w:val="24"/>
            <w:u w:val="single" w:color="0000FF"/>
          </w:rPr>
          <w:t>j</w:t>
        </w:r>
        <w:r w:rsidR="00011454">
          <w:rPr>
            <w:color w:val="0000FF"/>
            <w:spacing w:val="-2"/>
            <w:sz w:val="24"/>
            <w:szCs w:val="24"/>
            <w:u w:val="single" w:color="0000FF"/>
          </w:rPr>
          <w:t>.</w:t>
        </w:r>
        <w:r w:rsidR="00011454">
          <w:rPr>
            <w:color w:val="0000FF"/>
            <w:sz w:val="24"/>
            <w:szCs w:val="24"/>
            <w:u w:val="single" w:color="0000FF"/>
          </w:rPr>
          <w:t>143</w:t>
        </w:r>
        <w:r w:rsidR="00011454">
          <w:rPr>
            <w:color w:val="0000FF"/>
            <w:spacing w:val="1"/>
            <w:sz w:val="24"/>
            <w:szCs w:val="24"/>
            <w:u w:val="single" w:color="0000FF"/>
          </w:rPr>
          <w:t>9</w:t>
        </w:r>
        <w:r w:rsidR="00011454">
          <w:rPr>
            <w:color w:val="0000FF"/>
            <w:spacing w:val="-1"/>
            <w:sz w:val="24"/>
            <w:szCs w:val="24"/>
            <w:u w:val="single" w:color="0000FF"/>
          </w:rPr>
          <w:t>-</w:t>
        </w:r>
        <w:r w:rsidR="00011454">
          <w:rPr>
            <w:color w:val="0000FF"/>
            <w:sz w:val="24"/>
            <w:szCs w:val="24"/>
            <w:u w:val="single" w:color="0000FF"/>
          </w:rPr>
          <w:t>0426.2006.00805.x</w:t>
        </w:r>
        <w:r w:rsidR="00011454">
          <w:rPr>
            <w:color w:val="000000"/>
            <w:sz w:val="24"/>
            <w:szCs w:val="24"/>
          </w:rPr>
          <w:t>.</w:t>
        </w:r>
      </w:hyperlink>
    </w:p>
    <w:p w14:paraId="1BC1C1CC" w14:textId="77777777" w:rsidR="00011454" w:rsidRDefault="00011454">
      <w:pPr>
        <w:spacing w:before="2" w:line="200" w:lineRule="exact"/>
      </w:pPr>
    </w:p>
    <w:p w14:paraId="733481FA" w14:textId="77777777" w:rsidR="00011454" w:rsidRDefault="000A4B45">
      <w:pPr>
        <w:spacing w:before="29"/>
        <w:ind w:left="100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uly</w:t>
      </w:r>
      <w:proofErr w:type="spellEnd"/>
      <w:r>
        <w:rPr>
          <w:sz w:val="24"/>
          <w:szCs w:val="24"/>
        </w:rPr>
        <w:t xml:space="preserve"> (2025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orld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tron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406B4FFA" w14:textId="77777777" w:rsidR="00011454" w:rsidRDefault="00B55194">
      <w:pPr>
        <w:spacing w:before="41" w:line="260" w:lineRule="exact"/>
        <w:ind w:left="100"/>
        <w:rPr>
          <w:sz w:val="24"/>
          <w:szCs w:val="24"/>
        </w:rPr>
      </w:pPr>
      <w:hyperlink r:id="rId18">
        <w:r w:rsidR="00011454">
          <w:rPr>
            <w:color w:val="0000FF"/>
            <w:position w:val="-1"/>
            <w:sz w:val="24"/>
            <w:szCs w:val="24"/>
            <w:u w:val="single" w:color="0000FF"/>
          </w:rPr>
          <w:t>w</w:t>
        </w:r>
        <w:r w:rsidR="00011454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 w:rsidR="00011454">
          <w:rPr>
            <w:color w:val="0000FF"/>
            <w:position w:val="-1"/>
            <w:sz w:val="24"/>
            <w:szCs w:val="24"/>
            <w:u w:val="single" w:color="0000FF"/>
          </w:rPr>
          <w:t>w.</w:t>
        </w:r>
        <w:r w:rsidR="00011454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f</w:t>
        </w:r>
        <w:r w:rsidR="00011454">
          <w:rPr>
            <w:color w:val="0000FF"/>
            <w:position w:val="-1"/>
            <w:sz w:val="24"/>
            <w:szCs w:val="24"/>
            <w:u w:val="single" w:color="0000FF"/>
          </w:rPr>
          <w:t>ishbas</w:t>
        </w:r>
        <w:r w:rsidR="00011454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 w:rsidR="00011454">
          <w:rPr>
            <w:color w:val="0000FF"/>
            <w:position w:val="-1"/>
            <w:sz w:val="24"/>
            <w:szCs w:val="24"/>
            <w:u w:val="single" w:color="0000FF"/>
          </w:rPr>
          <w:t>.</w:t>
        </w:r>
        <w:r w:rsidR="00011454">
          <w:rPr>
            <w:color w:val="0000FF"/>
            <w:spacing w:val="2"/>
            <w:position w:val="-1"/>
            <w:sz w:val="24"/>
            <w:szCs w:val="24"/>
            <w:u w:val="single" w:color="0000FF"/>
          </w:rPr>
          <w:t>o</w:t>
        </w:r>
        <w:r w:rsidR="00011454">
          <w:rPr>
            <w:color w:val="0000FF"/>
            <w:position w:val="-1"/>
            <w:sz w:val="24"/>
            <w:szCs w:val="24"/>
            <w:u w:val="single" w:color="0000FF"/>
          </w:rPr>
          <w:t>r</w:t>
        </w:r>
        <w:r w:rsidR="00011454">
          <w:rPr>
            <w:color w:val="0000FF"/>
            <w:spacing w:val="-1"/>
            <w:position w:val="-1"/>
            <w:sz w:val="24"/>
            <w:szCs w:val="24"/>
            <w:u w:val="single" w:color="0000FF"/>
          </w:rPr>
          <w:t>g</w:t>
        </w:r>
        <w:r w:rsidR="00011454">
          <w:rPr>
            <w:color w:val="000000"/>
            <w:position w:val="-1"/>
            <w:sz w:val="24"/>
            <w:szCs w:val="24"/>
          </w:rPr>
          <w:t>,</w:t>
        </w:r>
      </w:hyperlink>
      <w:r w:rsidR="00011454">
        <w:rPr>
          <w:color w:val="000000"/>
          <w:position w:val="-1"/>
          <w:sz w:val="24"/>
          <w:szCs w:val="24"/>
        </w:rPr>
        <w:t xml:space="preserve"> v</w:t>
      </w:r>
      <w:r w:rsidR="00011454">
        <w:rPr>
          <w:color w:val="000000"/>
          <w:spacing w:val="-1"/>
          <w:position w:val="-1"/>
          <w:sz w:val="24"/>
          <w:szCs w:val="24"/>
        </w:rPr>
        <w:t>e</w:t>
      </w:r>
      <w:r w:rsidR="00011454">
        <w:rPr>
          <w:color w:val="000000"/>
          <w:position w:val="-1"/>
          <w:sz w:val="24"/>
          <w:szCs w:val="24"/>
        </w:rPr>
        <w:t>rsi</w:t>
      </w:r>
      <w:r w:rsidR="00011454">
        <w:rPr>
          <w:color w:val="000000"/>
          <w:spacing w:val="2"/>
          <w:position w:val="-1"/>
          <w:sz w:val="24"/>
          <w:szCs w:val="24"/>
        </w:rPr>
        <w:t>o</w:t>
      </w:r>
      <w:r w:rsidR="00011454">
        <w:rPr>
          <w:color w:val="000000"/>
          <w:position w:val="-1"/>
          <w:sz w:val="24"/>
          <w:szCs w:val="24"/>
        </w:rPr>
        <w:t>n (1</w:t>
      </w:r>
      <w:r w:rsidR="00011454">
        <w:rPr>
          <w:color w:val="000000"/>
          <w:spacing w:val="-1"/>
          <w:position w:val="-1"/>
          <w:sz w:val="24"/>
          <w:szCs w:val="24"/>
        </w:rPr>
        <w:t>1</w:t>
      </w:r>
      <w:r w:rsidR="00011454">
        <w:rPr>
          <w:color w:val="000000"/>
          <w:position w:val="-1"/>
          <w:sz w:val="24"/>
          <w:szCs w:val="24"/>
        </w:rPr>
        <w:t>/2025)</w:t>
      </w:r>
    </w:p>
    <w:p w14:paraId="6FE802E8" w14:textId="77777777" w:rsidR="00011454" w:rsidRDefault="00011454">
      <w:pPr>
        <w:spacing w:before="18" w:line="200" w:lineRule="exact"/>
      </w:pPr>
    </w:p>
    <w:p w14:paraId="32C47D5C" w14:textId="77777777" w:rsidR="00011454" w:rsidRDefault="000A4B45">
      <w:pPr>
        <w:spacing w:before="29" w:line="360" w:lineRule="auto"/>
        <w:ind w:left="100" w:right="83"/>
        <w:jc w:val="both"/>
        <w:rPr>
          <w:sz w:val="24"/>
          <w:szCs w:val="24"/>
        </w:rPr>
      </w:pP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Liu,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X. Z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proofErr w:type="spellStart"/>
      <w:r>
        <w:rPr>
          <w:sz w:val="24"/>
          <w:szCs w:val="24"/>
        </w:rPr>
        <w:t>Jing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iang</w:t>
      </w:r>
      <w:proofErr w:type="spellEnd"/>
      <w:r>
        <w:rPr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ngt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 Rive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China.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Applied 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hthyo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ogy 36, no. 3: 36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–372, ht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ps: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/do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.org/10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 xml:space="preserve">1111/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i.14030.</w:t>
      </w:r>
    </w:p>
    <w:p w14:paraId="370A0EA9" w14:textId="77777777" w:rsidR="00011454" w:rsidRDefault="00011454">
      <w:pPr>
        <w:spacing w:before="6" w:line="200" w:lineRule="exact"/>
      </w:pPr>
    </w:p>
    <w:p w14:paraId="17E133E0" w14:textId="77777777" w:rsidR="00011454" w:rsidRDefault="000A4B45">
      <w:pPr>
        <w:spacing w:line="359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Hile 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(193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isco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ichth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artedi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la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north</w:t>
      </w:r>
      <w:r>
        <w:rPr>
          <w:spacing w:val="-1"/>
          <w:sz w:val="24"/>
          <w:szCs w:val="24"/>
        </w:rPr>
        <w:t>-ea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 highla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ds.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 Bul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48: 21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–317.</w:t>
      </w:r>
    </w:p>
    <w:p w14:paraId="358FE0FB" w14:textId="77777777" w:rsidR="00011454" w:rsidRDefault="00011454">
      <w:pPr>
        <w:spacing w:before="7" w:line="200" w:lineRule="exact"/>
      </w:pPr>
    </w:p>
    <w:p w14:paraId="6BB6D765" w14:textId="77777777" w:rsidR="00011454" w:rsidRDefault="000A4B4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Hoss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Y.;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hman,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med,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.;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Z.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J.,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ight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length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thr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River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ngla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J. Appl. 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hthyo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ogy.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30, 221–224.</w:t>
      </w:r>
    </w:p>
    <w:p w14:paraId="60723234" w14:textId="77777777" w:rsidR="00011454" w:rsidRDefault="00011454">
      <w:pPr>
        <w:spacing w:before="6" w:line="200" w:lineRule="exact"/>
      </w:pPr>
    </w:p>
    <w:p w14:paraId="17FCE01E" w14:textId="77777777" w:rsidR="00011454" w:rsidRDefault="000A4B45">
      <w:pPr>
        <w:spacing w:line="360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Hoss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Y.,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Mosad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R. M.,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M., Hoss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Elgor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A. M.,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Ohtom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-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ships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nine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South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ngla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sh.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App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ied 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hthyology</w:t>
      </w:r>
      <w:r>
        <w:rPr>
          <w:sz w:val="24"/>
          <w:szCs w:val="24"/>
        </w:rPr>
        <w:t>, 31 (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), 96</w:t>
      </w:r>
      <w:r>
        <w:rPr>
          <w:spacing w:val="-1"/>
          <w:sz w:val="24"/>
          <w:szCs w:val="24"/>
        </w:rPr>
        <w:t>7-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9.</w:t>
      </w:r>
    </w:p>
    <w:p w14:paraId="5B2E8F9A" w14:textId="77777777" w:rsidR="00011454" w:rsidRDefault="00011454">
      <w:pPr>
        <w:spacing w:before="4" w:line="200" w:lineRule="exact"/>
      </w:pPr>
    </w:p>
    <w:p w14:paraId="2447E355" w14:textId="77777777" w:rsidR="00011454" w:rsidRDefault="000A4B45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):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nglad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rma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Zoolog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y of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ia.</w:t>
      </w:r>
    </w:p>
    <w:p w14:paraId="74E90C4B" w14:textId="77777777" w:rsidR="00011454" w:rsidRDefault="00011454">
      <w:pPr>
        <w:spacing w:before="4" w:line="200" w:lineRule="exact"/>
      </w:pPr>
    </w:p>
    <w:p w14:paraId="2B897FF9" w14:textId="77777777" w:rsidR="00011454" w:rsidRDefault="000A4B45">
      <w:pPr>
        <w:spacing w:line="359" w:lineRule="auto"/>
        <w:ind w:left="100" w:right="76"/>
        <w:jc w:val="both"/>
        <w:rPr>
          <w:sz w:val="24"/>
          <w:szCs w:val="24"/>
        </w:rPr>
        <w:sectPr w:rsidR="00011454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Ji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Youn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G.,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khn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 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kdouki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hips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lative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 of fish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inhabit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 of the 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ipo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non.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Eg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pt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Aquat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44</w:t>
      </w:r>
      <w:r>
        <w:rPr>
          <w:sz w:val="24"/>
          <w:szCs w:val="24"/>
        </w:rPr>
        <w:t>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299–305. </w:t>
      </w:r>
      <w:hyperlink r:id="rId19">
        <w:r w:rsidR="00011454">
          <w:rPr>
            <w:sz w:val="24"/>
            <w:szCs w:val="24"/>
            <w:u w:val="single" w:color="000000"/>
          </w:rPr>
          <w:t>ht</w:t>
        </w:r>
        <w:r w:rsidR="00011454">
          <w:rPr>
            <w:spacing w:val="1"/>
            <w:sz w:val="24"/>
            <w:szCs w:val="24"/>
            <w:u w:val="single" w:color="000000"/>
          </w:rPr>
          <w:t>t</w:t>
        </w:r>
        <w:r w:rsidR="00011454">
          <w:rPr>
            <w:sz w:val="24"/>
            <w:szCs w:val="24"/>
            <w:u w:val="single" w:color="000000"/>
          </w:rPr>
          <w:t>ps:</w:t>
        </w:r>
        <w:r w:rsidR="00011454">
          <w:rPr>
            <w:spacing w:val="1"/>
            <w:sz w:val="24"/>
            <w:szCs w:val="24"/>
            <w:u w:val="single" w:color="000000"/>
          </w:rPr>
          <w:t>/</w:t>
        </w:r>
        <w:r w:rsidR="00011454">
          <w:rPr>
            <w:sz w:val="24"/>
            <w:szCs w:val="24"/>
            <w:u w:val="single" w:color="000000"/>
          </w:rPr>
          <w:t>/do</w:t>
        </w:r>
        <w:r w:rsidR="00011454">
          <w:rPr>
            <w:spacing w:val="1"/>
            <w:sz w:val="24"/>
            <w:szCs w:val="24"/>
            <w:u w:val="single" w:color="000000"/>
          </w:rPr>
          <w:t>i</w:t>
        </w:r>
        <w:r w:rsidR="00011454">
          <w:rPr>
            <w:sz w:val="24"/>
            <w:szCs w:val="24"/>
            <w:u w:val="single" w:color="000000"/>
          </w:rPr>
          <w:t>.org/10.1016</w:t>
        </w:r>
        <w:r w:rsidR="00011454">
          <w:rPr>
            <w:spacing w:val="-2"/>
            <w:sz w:val="24"/>
            <w:szCs w:val="24"/>
            <w:u w:val="single" w:color="000000"/>
          </w:rPr>
          <w:t>/</w:t>
        </w:r>
        <w:r w:rsidR="00011454">
          <w:rPr>
            <w:sz w:val="24"/>
            <w:szCs w:val="24"/>
            <w:u w:val="single" w:color="000000"/>
          </w:rPr>
          <w:t>j</w:t>
        </w:r>
        <w:r w:rsidR="00011454">
          <w:rPr>
            <w:spacing w:val="-2"/>
            <w:sz w:val="24"/>
            <w:szCs w:val="24"/>
            <w:u w:val="single" w:color="000000"/>
          </w:rPr>
          <w:t>.</w:t>
        </w:r>
        <w:r w:rsidR="00011454">
          <w:rPr>
            <w:spacing w:val="-1"/>
            <w:sz w:val="24"/>
            <w:szCs w:val="24"/>
            <w:u w:val="single" w:color="000000"/>
          </w:rPr>
          <w:t>e</w:t>
        </w:r>
        <w:r w:rsidR="00011454">
          <w:rPr>
            <w:sz w:val="24"/>
            <w:szCs w:val="24"/>
            <w:u w:val="single" w:color="000000"/>
          </w:rPr>
          <w:t>ja</w:t>
        </w:r>
        <w:r w:rsidR="00011454">
          <w:rPr>
            <w:spacing w:val="-1"/>
            <w:sz w:val="24"/>
            <w:szCs w:val="24"/>
            <w:u w:val="single" w:color="000000"/>
          </w:rPr>
          <w:t>r</w:t>
        </w:r>
        <w:r w:rsidR="00011454">
          <w:rPr>
            <w:sz w:val="24"/>
            <w:szCs w:val="24"/>
            <w:u w:val="single" w:color="000000"/>
          </w:rPr>
          <w:t>.2018.11.004</w:t>
        </w:r>
      </w:hyperlink>
    </w:p>
    <w:p w14:paraId="54FF4E7E" w14:textId="77777777" w:rsidR="00011454" w:rsidRDefault="000A4B45">
      <w:pPr>
        <w:spacing w:before="60"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Jobling,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Environm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ra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D.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ynolds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Eds.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ndbook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fish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ol.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6"/>
          <w:sz w:val="24"/>
          <w:szCs w:val="24"/>
        </w:rPr>
        <w:t>7</w:t>
      </w:r>
      <w:r>
        <w:rPr>
          <w:sz w:val="24"/>
          <w:szCs w:val="24"/>
        </w:rPr>
        <w:t>–109). Ox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ord: 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hing.).</w:t>
      </w:r>
    </w:p>
    <w:p w14:paraId="61732C36" w14:textId="77777777" w:rsidR="00011454" w:rsidRDefault="00011454">
      <w:pPr>
        <w:spacing w:before="5" w:line="200" w:lineRule="exact"/>
      </w:pPr>
    </w:p>
    <w:p w14:paraId="1A73F7CD" w14:textId="77777777" w:rsidR="00011454" w:rsidRDefault="000A4B4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iakose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mation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lengt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ishnan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A,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  for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tock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ment. CM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note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ute.</w:t>
      </w:r>
    </w:p>
    <w:p w14:paraId="6DF62154" w14:textId="77777777" w:rsidR="00011454" w:rsidRDefault="00011454">
      <w:pPr>
        <w:spacing w:before="6" w:line="200" w:lineRule="exact"/>
      </w:pPr>
    </w:p>
    <w:p w14:paraId="166973A7" w14:textId="77777777" w:rsidR="00011454" w:rsidRDefault="000A4B45">
      <w:pPr>
        <w:spacing w:line="359" w:lineRule="auto"/>
        <w:ind w:left="100" w:right="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(195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lengt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onship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(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 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). J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20(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): 20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19.</w:t>
      </w:r>
    </w:p>
    <w:p w14:paraId="668682F1" w14:textId="77777777" w:rsidR="00011454" w:rsidRDefault="00011454">
      <w:pPr>
        <w:spacing w:before="7" w:line="200" w:lineRule="exact"/>
      </w:pPr>
    </w:p>
    <w:p w14:paraId="515A3702" w14:textId="77777777" w:rsidR="00011454" w:rsidRDefault="000A4B45">
      <w:pPr>
        <w:spacing w:line="359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Mir,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r, U.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ivedi,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):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 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 major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rp,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rohita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822)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J. 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i., 4: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135</w:t>
      </w:r>
    </w:p>
    <w:p w14:paraId="0CFD314E" w14:textId="77777777" w:rsidR="00011454" w:rsidRDefault="00011454">
      <w:pPr>
        <w:spacing w:before="6" w:line="200" w:lineRule="exact"/>
      </w:pPr>
    </w:p>
    <w:p w14:paraId="68592E30" w14:textId="77777777" w:rsidR="00011454" w:rsidRDefault="000A4B45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T.,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-F</w:t>
      </w:r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Hugu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B.,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1995.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Glob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in 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rs. </w:t>
      </w:r>
      <w:proofErr w:type="spellStart"/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</w:t>
      </w:r>
      <w:proofErr w:type="spellEnd"/>
      <w:r>
        <w:rPr>
          <w:sz w:val="24"/>
          <w:szCs w:val="24"/>
        </w:rPr>
        <w:t xml:space="preserve"> 18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), 345–352</w:t>
      </w:r>
    </w:p>
    <w:p w14:paraId="404DD1C3" w14:textId="77777777" w:rsidR="00011454" w:rsidRDefault="00011454">
      <w:pPr>
        <w:spacing w:before="2" w:line="200" w:lineRule="exact"/>
      </w:pPr>
    </w:p>
    <w:p w14:paraId="0474F604" w14:textId="77777777" w:rsidR="00011454" w:rsidRDefault="000A4B45">
      <w:pPr>
        <w:spacing w:line="361" w:lineRule="auto"/>
        <w:ind w:left="100" w:right="8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kis,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giou,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).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igh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–le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k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 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h, 21, 46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–469</w:t>
      </w:r>
    </w:p>
    <w:p w14:paraId="160EB892" w14:textId="77777777" w:rsidR="00011454" w:rsidRDefault="00011454">
      <w:pPr>
        <w:spacing w:before="4" w:line="200" w:lineRule="exact"/>
      </w:pPr>
    </w:p>
    <w:p w14:paraId="4DCB6698" w14:textId="77777777" w:rsidR="00011454" w:rsidRDefault="000A4B4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Gupt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A.,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ingh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L.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ngth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wa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tribu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ry)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Gomti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riv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tribu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rs.</w:t>
      </w:r>
      <w:r>
        <w:rPr>
          <w:spacing w:val="3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Appl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hthyolog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0F2BBFD8" w14:textId="77777777" w:rsidR="00011454" w:rsidRDefault="000A4B45">
      <w:pPr>
        <w:spacing w:before="4"/>
        <w:ind w:left="100" w:right="8191"/>
        <w:jc w:val="both"/>
        <w:rPr>
          <w:sz w:val="24"/>
          <w:szCs w:val="24"/>
        </w:rPr>
      </w:pPr>
      <w:r>
        <w:rPr>
          <w:sz w:val="24"/>
          <w:szCs w:val="24"/>
        </w:rPr>
        <w:t>456-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459.</w:t>
      </w:r>
    </w:p>
    <w:p w14:paraId="1C6B8728" w14:textId="77777777" w:rsidR="00011454" w:rsidRDefault="00011454">
      <w:pPr>
        <w:spacing w:before="8" w:line="120" w:lineRule="exact"/>
        <w:rPr>
          <w:sz w:val="13"/>
          <w:szCs w:val="13"/>
        </w:rPr>
      </w:pPr>
    </w:p>
    <w:p w14:paraId="642CBA28" w14:textId="77777777" w:rsidR="00011454" w:rsidRDefault="00011454">
      <w:pPr>
        <w:spacing w:line="200" w:lineRule="exact"/>
      </w:pPr>
    </w:p>
    <w:p w14:paraId="22EE8C51" w14:textId="77777777" w:rsidR="00011454" w:rsidRDefault="000A4B45">
      <w:pPr>
        <w:spacing w:line="360" w:lineRule="auto"/>
        <w:ind w:left="100" w:right="78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</w:t>
      </w:r>
      <w:r>
        <w:rPr>
          <w:spacing w:val="9"/>
          <w:sz w:val="24"/>
          <w:szCs w:val="24"/>
        </w:rPr>
        <w:t>h</w:t>
      </w:r>
      <w:r>
        <w:rPr>
          <w:sz w:val="24"/>
          <w:szCs w:val="24"/>
        </w:rPr>
        <w:t>-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populations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mengor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rvoi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tal 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Sains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alaysian</w:t>
      </w:r>
      <w:r>
        <w:rPr>
          <w:i/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44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6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66.</w:t>
      </w:r>
    </w:p>
    <w:p w14:paraId="3489B59A" w14:textId="77777777" w:rsidR="00011454" w:rsidRDefault="00011454">
      <w:pPr>
        <w:spacing w:before="6" w:line="200" w:lineRule="exact"/>
      </w:pPr>
    </w:p>
    <w:p w14:paraId="220894F0" w14:textId="77777777" w:rsidR="00011454" w:rsidRDefault="000A4B45">
      <w:pPr>
        <w:spacing w:line="359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Jhingr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).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nland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ndia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ace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ol.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2). CRC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14:paraId="3E46734F" w14:textId="77777777" w:rsidR="00011454" w:rsidRDefault="00011454">
      <w:pPr>
        <w:spacing w:before="7" w:line="200" w:lineRule="exact"/>
      </w:pPr>
    </w:p>
    <w:p w14:paraId="2FC2796A" w14:textId="77777777" w:rsidR="00011454" w:rsidRDefault="000A4B45">
      <w:pPr>
        <w:ind w:left="100" w:right="86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W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):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th.</w:t>
      </w:r>
      <w:r>
        <w:rPr>
          <w:spacing w:val="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sh</w:t>
      </w:r>
    </w:p>
    <w:p w14:paraId="52B89792" w14:textId="77777777" w:rsidR="00011454" w:rsidRDefault="00011454">
      <w:pPr>
        <w:spacing w:before="9" w:line="120" w:lineRule="exact"/>
        <w:rPr>
          <w:sz w:val="13"/>
          <w:szCs w:val="13"/>
        </w:rPr>
      </w:pPr>
    </w:p>
    <w:p w14:paraId="0E9BA17F" w14:textId="77777777" w:rsidR="00011454" w:rsidRDefault="000A4B45">
      <w:pPr>
        <w:ind w:left="100" w:right="1208"/>
        <w:jc w:val="both"/>
        <w:rPr>
          <w:sz w:val="24"/>
          <w:szCs w:val="24"/>
        </w:rPr>
        <w:sectPr w:rsidR="00011454">
          <w:pgSz w:w="11920" w:h="16840"/>
          <w:pgMar w:top="1360" w:right="1320" w:bottom="280" w:left="1340" w:header="720" w:footer="720" w:gutter="0"/>
          <w:cols w:space="720"/>
        </w:sectPr>
      </w:pP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s.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d.) Rick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 oxf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rd: 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ientific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(99 130. 25.)</w:t>
      </w:r>
    </w:p>
    <w:p w14:paraId="038F365E" w14:textId="77777777" w:rsidR="00011454" w:rsidRDefault="000A4B45">
      <w:pPr>
        <w:spacing w:before="60" w:line="360" w:lineRule="auto"/>
        <w:ind w:left="100" w:right="7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lset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A., Bou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Y., Louis,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igh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length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hips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lou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hthyo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ogy, 24, 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–100</w:t>
      </w:r>
    </w:p>
    <w:p w14:paraId="28257497" w14:textId="77777777" w:rsidR="00011454" w:rsidRDefault="00011454">
      <w:pPr>
        <w:spacing w:before="5" w:line="200" w:lineRule="exact"/>
      </w:pPr>
    </w:p>
    <w:p w14:paraId="3FF6806C" w14:textId="77777777" w:rsidR="00011454" w:rsidRDefault="000A4B45">
      <w:pPr>
        <w:ind w:left="100" w:right="69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Wea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rly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 HS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1987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ogy of</w:t>
      </w:r>
      <w:r>
        <w:rPr>
          <w:spacing w:val="-1"/>
          <w:sz w:val="24"/>
          <w:szCs w:val="24"/>
        </w:rPr>
        <w:t xml:space="preserve"> 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sh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owth. London: 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14:paraId="6EA99895" w14:textId="77777777" w:rsidR="00011454" w:rsidRDefault="00011454">
      <w:pPr>
        <w:spacing w:before="8" w:line="120" w:lineRule="exact"/>
        <w:rPr>
          <w:sz w:val="13"/>
          <w:szCs w:val="13"/>
        </w:rPr>
      </w:pPr>
    </w:p>
    <w:p w14:paraId="7B4F74CD" w14:textId="77777777" w:rsidR="00011454" w:rsidRDefault="00011454">
      <w:pPr>
        <w:spacing w:line="200" w:lineRule="exact"/>
      </w:pPr>
    </w:p>
    <w:p w14:paraId="3240D33C" w14:textId="77777777" w:rsidR="00011454" w:rsidRDefault="000A4B45">
      <w:pPr>
        <w:ind w:left="100" w:right="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ology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leost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sh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ht: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pring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</w:p>
    <w:p w14:paraId="7BF47AE3" w14:textId="77777777" w:rsidR="00011454" w:rsidRDefault="00011454">
      <w:pPr>
        <w:spacing w:before="7" w:line="120" w:lineRule="exact"/>
        <w:rPr>
          <w:sz w:val="13"/>
          <w:szCs w:val="13"/>
        </w:rPr>
      </w:pPr>
    </w:p>
    <w:p w14:paraId="6D1B4B5A" w14:textId="77777777" w:rsidR="00011454" w:rsidRDefault="000A4B45">
      <w:pPr>
        <w:ind w:left="100" w:right="6712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lands, 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116.</w:t>
      </w:r>
    </w:p>
    <w:p w14:paraId="5C803101" w14:textId="77777777" w:rsidR="005A3C2F" w:rsidRDefault="005A3C2F">
      <w:pPr>
        <w:ind w:left="100" w:right="6712"/>
        <w:jc w:val="both"/>
        <w:rPr>
          <w:sz w:val="24"/>
          <w:szCs w:val="24"/>
        </w:rPr>
      </w:pPr>
    </w:p>
    <w:p w14:paraId="305C18AB" w14:textId="77777777" w:rsidR="005A3C2F" w:rsidRDefault="005A3C2F">
      <w:pPr>
        <w:ind w:left="100" w:right="6712"/>
        <w:jc w:val="both"/>
        <w:rPr>
          <w:sz w:val="24"/>
          <w:szCs w:val="24"/>
        </w:rPr>
      </w:pPr>
    </w:p>
    <w:sectPr w:rsidR="005A3C2F">
      <w:pgSz w:w="11920" w:h="16840"/>
      <w:pgMar w:top="1360" w:right="132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ndows User" w:date="2026-04-01T14:12:00Z" w:initials="WU">
    <w:p w14:paraId="6879FEAF" w14:textId="7102C45D" w:rsidR="00CC5329" w:rsidRDefault="00CC5329">
      <w:pPr>
        <w:pStyle w:val="CommentText"/>
      </w:pPr>
      <w:r>
        <w:rPr>
          <w:rStyle w:val="CommentReference"/>
        </w:rPr>
        <w:annotationRef/>
      </w:r>
      <w:r>
        <w:t>What is the frequency of collection? Daily, weekly or monthly and how many fish sample per collection?</w:t>
      </w:r>
    </w:p>
  </w:comment>
  <w:comment w:id="2" w:author="Windows User" w:date="2026-04-01T14:17:00Z" w:initials="WU">
    <w:p w14:paraId="12342AE2" w14:textId="0B6A8555" w:rsidR="00CC5329" w:rsidRDefault="00CC532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The findings of the study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79FEAF" w15:done="0"/>
  <w15:commentEx w15:paraId="12342A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C6087" w14:textId="77777777" w:rsidR="00B55194" w:rsidRDefault="00B55194" w:rsidP="00743248">
      <w:r>
        <w:separator/>
      </w:r>
    </w:p>
  </w:endnote>
  <w:endnote w:type="continuationSeparator" w:id="0">
    <w:p w14:paraId="063BFCB3" w14:textId="77777777" w:rsidR="00B55194" w:rsidRDefault="00B55194" w:rsidP="0074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E19C7" w14:textId="77777777" w:rsidR="00743248" w:rsidRDefault="007432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E305" w14:textId="77777777" w:rsidR="00743248" w:rsidRDefault="007432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823EA" w14:textId="77777777" w:rsidR="00743248" w:rsidRDefault="00743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63DF8" w14:textId="77777777" w:rsidR="00B55194" w:rsidRDefault="00B55194" w:rsidP="00743248">
      <w:r>
        <w:separator/>
      </w:r>
    </w:p>
  </w:footnote>
  <w:footnote w:type="continuationSeparator" w:id="0">
    <w:p w14:paraId="242883A8" w14:textId="77777777" w:rsidR="00B55194" w:rsidRDefault="00B55194" w:rsidP="00743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BDECC" w14:textId="3B3B9AEB" w:rsidR="00743248" w:rsidRDefault="00B55194">
    <w:pPr>
      <w:pStyle w:val="Header"/>
    </w:pPr>
    <w:r>
      <w:rPr>
        <w:noProof/>
      </w:rPr>
      <w:pict w14:anchorId="3505D1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62297" o:spid="_x0000_s2050" type="#_x0000_t136" style="position:absolute;margin-left:0;margin-top:0;width:586.6pt;height:6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56A2B" w14:textId="189F4B73" w:rsidR="00743248" w:rsidRDefault="00B55194">
    <w:pPr>
      <w:pStyle w:val="Header"/>
    </w:pPr>
    <w:r>
      <w:rPr>
        <w:noProof/>
      </w:rPr>
      <w:pict w14:anchorId="714900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62298" o:spid="_x0000_s2051" type="#_x0000_t136" style="position:absolute;margin-left:0;margin-top:0;width:586.6pt;height:6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A7FE7" w14:textId="5404613B" w:rsidR="00743248" w:rsidRDefault="00B55194">
    <w:pPr>
      <w:pStyle w:val="Header"/>
    </w:pPr>
    <w:r>
      <w:rPr>
        <w:noProof/>
      </w:rPr>
      <w:pict w14:anchorId="3FA911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62296" o:spid="_x0000_s2049" type="#_x0000_t136" style="position:absolute;margin-left:0;margin-top:0;width:586.6pt;height:66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A4E13"/>
    <w:multiLevelType w:val="multilevel"/>
    <w:tmpl w:val="DD9E97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54"/>
    <w:rsid w:val="00011454"/>
    <w:rsid w:val="000A4B45"/>
    <w:rsid w:val="00134A15"/>
    <w:rsid w:val="003A42CE"/>
    <w:rsid w:val="005459B2"/>
    <w:rsid w:val="005A3C2F"/>
    <w:rsid w:val="0065304E"/>
    <w:rsid w:val="00743248"/>
    <w:rsid w:val="009170B8"/>
    <w:rsid w:val="00AB0132"/>
    <w:rsid w:val="00B55194"/>
    <w:rsid w:val="00CB163D"/>
    <w:rsid w:val="00CC5329"/>
    <w:rsid w:val="00D5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BC6DB7"/>
  <w15:docId w15:val="{2B71E80E-6147-41D9-B286-D0B8335E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4A1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4A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48"/>
  </w:style>
  <w:style w:type="paragraph" w:styleId="Footer">
    <w:name w:val="footer"/>
    <w:basedOn w:val="Normal"/>
    <w:link w:val="FooterChar"/>
    <w:uiPriority w:val="99"/>
    <w:unhideWhenUsed/>
    <w:rsid w:val="00743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48"/>
  </w:style>
  <w:style w:type="character" w:styleId="CommentReference">
    <w:name w:val="annotation reference"/>
    <w:basedOn w:val="DefaultParagraphFont"/>
    <w:uiPriority w:val="99"/>
    <w:semiHidden/>
    <w:unhideWhenUsed/>
    <w:rsid w:val="00CC5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3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3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3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mments" Target="comments.xml"/><Relationship Id="rId18" Type="http://schemas.openxmlformats.org/officeDocument/2006/relationships/hyperlink" Target="http://www.fishbase.org/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doi.org/10.1111/j.1439-0426.2006.00805.x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hyperlink" Target="https://doi.org/10.1016/j.ejar.2018.11.00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OLAGBEMIDE</dc:creator>
  <cp:lastModifiedBy>Windows User</cp:lastModifiedBy>
  <cp:revision>4</cp:revision>
  <dcterms:created xsi:type="dcterms:W3CDTF">2026-03-31T22:35:00Z</dcterms:created>
  <dcterms:modified xsi:type="dcterms:W3CDTF">2026-04-01T13:51:00Z</dcterms:modified>
</cp:coreProperties>
</file>