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D4779" w14:textId="77777777" w:rsidR="00131907" w:rsidRDefault="00B34F71">
      <w:pPr>
        <w:spacing w:before="60"/>
        <w:ind w:left="309" w:right="3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Eval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ation of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Cy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otoxic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Po</w:t>
      </w:r>
      <w:r>
        <w:rPr>
          <w:b/>
          <w:spacing w:val="-1"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tial of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Lipp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odiflora</w:t>
      </w:r>
      <w:proofErr w:type="spellEnd"/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(L.) </w:t>
      </w:r>
      <w:proofErr w:type="spellStart"/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ichx</w:t>
      </w:r>
      <w:proofErr w:type="spellEnd"/>
      <w:r>
        <w:rPr>
          <w:b/>
          <w:sz w:val="24"/>
          <w:szCs w:val="24"/>
        </w:rPr>
        <w:t>. Agai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st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se</w:t>
      </w:r>
    </w:p>
    <w:p w14:paraId="095BD2CA" w14:textId="77777777" w:rsidR="00131907" w:rsidRDefault="00B34F71">
      <w:pPr>
        <w:spacing w:before="41"/>
        <w:ind w:left="2561" w:right="25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Adenoca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 Mice</w:t>
      </w:r>
    </w:p>
    <w:p w14:paraId="58CB7DFF" w14:textId="77777777" w:rsidR="00F02032" w:rsidRDefault="00F02032">
      <w:pPr>
        <w:spacing w:before="41"/>
        <w:ind w:left="2561" w:right="2562"/>
        <w:jc w:val="center"/>
        <w:rPr>
          <w:sz w:val="24"/>
          <w:szCs w:val="24"/>
        </w:rPr>
      </w:pPr>
    </w:p>
    <w:p w14:paraId="22B23D17" w14:textId="77777777" w:rsidR="00131907" w:rsidRDefault="00131907">
      <w:pPr>
        <w:spacing w:before="7" w:line="220" w:lineRule="exact"/>
        <w:rPr>
          <w:sz w:val="22"/>
          <w:szCs w:val="22"/>
        </w:rPr>
      </w:pPr>
    </w:p>
    <w:p w14:paraId="5A194446" w14:textId="77777777" w:rsidR="004C0D54" w:rsidRDefault="004C0D54">
      <w:pPr>
        <w:spacing w:before="60"/>
        <w:ind w:left="100" w:right="7803"/>
        <w:jc w:val="both"/>
        <w:rPr>
          <w:b/>
          <w:sz w:val="24"/>
          <w:szCs w:val="24"/>
        </w:rPr>
      </w:pPr>
    </w:p>
    <w:p w14:paraId="0BC53963" w14:textId="77777777" w:rsidR="004C0D54" w:rsidRDefault="004C0D54">
      <w:pPr>
        <w:spacing w:before="60"/>
        <w:ind w:left="100" w:right="7803"/>
        <w:jc w:val="both"/>
        <w:rPr>
          <w:b/>
          <w:sz w:val="24"/>
          <w:szCs w:val="24"/>
        </w:rPr>
      </w:pPr>
    </w:p>
    <w:p w14:paraId="264F87D4" w14:textId="165D1397" w:rsidR="00131907" w:rsidRDefault="00B34F71">
      <w:pPr>
        <w:spacing w:before="60"/>
        <w:ind w:left="100" w:right="7803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CT</w:t>
      </w:r>
    </w:p>
    <w:p w14:paraId="541A8DFB" w14:textId="77777777" w:rsidR="00131907" w:rsidRDefault="00131907">
      <w:pPr>
        <w:spacing w:before="16" w:line="260" w:lineRule="exact"/>
        <w:rPr>
          <w:sz w:val="26"/>
          <w:szCs w:val="26"/>
        </w:rPr>
      </w:pPr>
    </w:p>
    <w:p w14:paraId="19C5B858" w14:textId="77777777" w:rsidR="00131907" w:rsidRDefault="00B34F71">
      <w:pPr>
        <w:spacing w:line="360" w:lineRule="auto"/>
        <w:ind w:left="100" w:right="75"/>
        <w:jc w:val="both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: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ipp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nodi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ora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.) </w:t>
      </w:r>
      <w:proofErr w:type="spellStart"/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hx</w:t>
      </w:r>
      <w:proofErr w:type="spellEnd"/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Ve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ae</w:t>
      </w:r>
      <w:proofErr w:type="spellEnd"/>
      <w:r>
        <w:rPr>
          <w:sz w:val="24"/>
          <w:szCs w:val="24"/>
        </w:rPr>
        <w:t>) 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ndigenous medi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ine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laimed to possess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biolog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ies,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y. The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 the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1"/>
          <w:sz w:val="24"/>
          <w:szCs w:val="24"/>
        </w:rPr>
        <w:t>-v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ro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i/>
          <w:sz w:val="24"/>
          <w:szCs w:val="24"/>
        </w:rPr>
        <w:t>in</w:t>
      </w:r>
      <w:r>
        <w:rPr>
          <w:i/>
          <w:spacing w:val="-1"/>
          <w:sz w:val="24"/>
          <w:szCs w:val="24"/>
        </w:rPr>
        <w:t>-v</w:t>
      </w:r>
      <w:r>
        <w:rPr>
          <w:i/>
          <w:sz w:val="24"/>
          <w:szCs w:val="24"/>
        </w:rPr>
        <w:t xml:space="preserve">ivo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ipp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nodi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lora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(L)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ichx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tho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s: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our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study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vivo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Monitoring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surviv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 glycop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oteins,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ymes,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bioch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for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ssessment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y.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lt: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ivo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oxici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EELN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qui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ssful.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dose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(100,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200,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300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mg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kg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</w:t>
      </w:r>
      <w:proofErr w:type="spellEnd"/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EELN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strong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mopo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bly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&lt;</w:t>
      </w:r>
      <w:r>
        <w:rPr>
          <w:sz w:val="24"/>
          <w:szCs w:val="24"/>
        </w:rPr>
        <w:t>0.05)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surviv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 in 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vivo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invest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 The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iver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oxidants 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EEL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given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 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fluo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ording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study, EELN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oxidant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y in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C.</w:t>
      </w:r>
    </w:p>
    <w:p w14:paraId="513DB97F" w14:textId="77777777" w:rsidR="00131907" w:rsidRDefault="00131907">
      <w:pPr>
        <w:spacing w:line="200" w:lineRule="exact"/>
      </w:pPr>
    </w:p>
    <w:p w14:paraId="48021973" w14:textId="77777777" w:rsidR="00131907" w:rsidRDefault="00131907">
      <w:pPr>
        <w:spacing w:before="19" w:line="200" w:lineRule="exact"/>
      </w:pPr>
    </w:p>
    <w:p w14:paraId="1397223A" w14:textId="77777777" w:rsidR="00131907" w:rsidRDefault="00B34F71">
      <w:pPr>
        <w:spacing w:line="360" w:lineRule="auto"/>
        <w:ind w:left="100" w:right="80"/>
        <w:jc w:val="both"/>
        <w:rPr>
          <w:sz w:val="24"/>
          <w:szCs w:val="24"/>
        </w:rPr>
        <w:sectPr w:rsidR="001319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360" w:right="1320" w:bottom="280" w:left="1340" w:header="720" w:footer="720" w:gutter="0"/>
          <w:cols w:space="720"/>
        </w:sectPr>
      </w:pPr>
      <w:r>
        <w:rPr>
          <w:b/>
          <w:sz w:val="24"/>
          <w:szCs w:val="24"/>
        </w:rPr>
        <w:t>Key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s: </w:t>
      </w:r>
      <w:r>
        <w:rPr>
          <w:sz w:val="24"/>
          <w:szCs w:val="24"/>
        </w:rPr>
        <w:t>Eth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ipp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nodi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lora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Michx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AC),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(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LS), </w:t>
      </w:r>
      <w:proofErr w:type="spellStart"/>
      <w:r>
        <w:rPr>
          <w:sz w:val="24"/>
          <w:szCs w:val="24"/>
        </w:rPr>
        <w:t>Tumour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, Gly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ins.</w:t>
      </w:r>
    </w:p>
    <w:p w14:paraId="2808CF8E" w14:textId="77777777" w:rsidR="00131907" w:rsidRDefault="00B34F71">
      <w:pPr>
        <w:spacing w:before="60"/>
        <w:ind w:left="100" w:right="7803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</w:p>
    <w:p w14:paraId="750F552C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684369F9" w14:textId="77777777" w:rsidR="00131907" w:rsidRDefault="00B34F71">
      <w:pPr>
        <w:spacing w:line="360" w:lineRule="auto"/>
        <w:ind w:left="100" w:right="7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plex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lness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vy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load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human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ldwi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ted by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 globally,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diagnosis,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[1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 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py,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diatio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medi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ine.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drugs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stag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inog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ther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trying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move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fully 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rs.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dos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tox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ies,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hich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ly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host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the 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me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icin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 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rgin of 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[2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 Num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rous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dicine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ular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phic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foun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phi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sophy.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ni, Ayu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idha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hinese medi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—whi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roots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b,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Chinese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y</w:t>
      </w:r>
      <w:r>
        <w:rPr>
          <w:sz w:val="24"/>
          <w:szCs w:val="24"/>
        </w:rPr>
        <w:t>—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the most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popular of thes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than 700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inct botani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umber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promise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nd/or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ty of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lness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inc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uding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 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by these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sy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tems [3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 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ognis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plan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ient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ines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spacing w:val="4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6].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-b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make up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60% 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plant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phytoch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types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rgo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poptosis [7, 8]. Cur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y, invest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show the follow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plant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their plan</w:t>
      </w:r>
      <w:r>
        <w:rPr>
          <w:spacing w:val="4"/>
          <w:sz w:val="24"/>
          <w:szCs w:val="24"/>
        </w:rPr>
        <w:t>t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subs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ure many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 plants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medi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inally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[9] </w:t>
      </w:r>
      <w:proofErr w:type="spellStart"/>
      <w:r>
        <w:rPr>
          <w:b/>
          <w:i/>
          <w:sz w:val="24"/>
          <w:szCs w:val="24"/>
        </w:rPr>
        <w:t>Lipp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odiflora</w:t>
      </w:r>
      <w:proofErr w:type="spellEnd"/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.)</w:t>
      </w:r>
      <w:r>
        <w:rPr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Mich</w:t>
      </w:r>
      <w:r>
        <w:rPr>
          <w:b/>
          <w:i/>
          <w:spacing w:val="1"/>
          <w:sz w:val="24"/>
          <w:szCs w:val="24"/>
        </w:rPr>
        <w:t>x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potenti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thanol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Lip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ia</w:t>
      </w:r>
      <w:proofErr w:type="spellEnd"/>
      <w:r>
        <w:rPr>
          <w:b/>
          <w:i/>
          <w:spacing w:val="-9"/>
          <w:sz w:val="24"/>
          <w:szCs w:val="24"/>
        </w:rPr>
        <w:t xml:space="preserve"> </w:t>
      </w:r>
      <w:proofErr w:type="spellStart"/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odiflora</w:t>
      </w:r>
      <w:proofErr w:type="spellEnd"/>
      <w:r>
        <w:rPr>
          <w:b/>
          <w:i/>
          <w:spacing w:val="-9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.)</w:t>
      </w:r>
      <w:r>
        <w:rPr>
          <w:b/>
          <w:i/>
          <w:spacing w:val="-10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Michx</w:t>
      </w:r>
      <w:proofErr w:type="spellEnd"/>
      <w:r>
        <w:rPr>
          <w:b/>
          <w:i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ly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e</w:t>
      </w:r>
      <w:proofErr w:type="spellEnd"/>
      <w:r>
        <w:rPr>
          <w:sz w:val="24"/>
          <w:szCs w:val="24"/>
        </w:rPr>
        <w:t>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ording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ports,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Lipp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odiflora</w:t>
      </w:r>
      <w:proofErr w:type="spellEnd"/>
      <w:r>
        <w:rPr>
          <w:b/>
          <w:i/>
          <w:sz w:val="24"/>
          <w:szCs w:val="24"/>
        </w:rPr>
        <w:t xml:space="preserve"> (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.) </w:t>
      </w:r>
      <w:proofErr w:type="spellStart"/>
      <w:r>
        <w:rPr>
          <w:b/>
          <w:i/>
          <w:sz w:val="24"/>
          <w:szCs w:val="24"/>
        </w:rPr>
        <w:t>Michx</w:t>
      </w:r>
      <w:proofErr w:type="spellEnd"/>
      <w:r>
        <w:rPr>
          <w:b/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ive,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pyr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rmifu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 subs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 [1</w:t>
      </w:r>
      <w:r>
        <w:rPr>
          <w:spacing w:val="-1"/>
          <w:sz w:val="24"/>
          <w:szCs w:val="24"/>
        </w:rPr>
        <w:t>0-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].</w:t>
      </w:r>
    </w:p>
    <w:p w14:paraId="7D45725C" w14:textId="77777777" w:rsidR="00131907" w:rsidRDefault="00B34F71">
      <w:pPr>
        <w:spacing w:before="6" w:line="359" w:lineRule="auto"/>
        <w:ind w:left="100" w:right="5916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ETH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D Pla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tion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</w:p>
    <w:p w14:paraId="6C412BC1" w14:textId="77777777" w:rsidR="00131907" w:rsidRDefault="00B34F71">
      <w:pPr>
        <w:spacing w:before="7" w:line="359" w:lineRule="auto"/>
        <w:ind w:left="100" w:right="80"/>
        <w:jc w:val="both"/>
        <w:rPr>
          <w:sz w:val="24"/>
          <w:szCs w:val="24"/>
        </w:rPr>
        <w:sectPr w:rsidR="00131907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The 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z w:val="24"/>
          <w:szCs w:val="24"/>
        </w:rPr>
        <w:t xml:space="preserve"> of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Lipp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</w:t>
      </w:r>
      <w:proofErr w:type="spellEnd"/>
      <w:r>
        <w:rPr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odi</w:t>
      </w:r>
      <w:r>
        <w:rPr>
          <w:b/>
          <w:i/>
          <w:spacing w:val="2"/>
          <w:sz w:val="24"/>
          <w:szCs w:val="24"/>
        </w:rPr>
        <w:t>f</w:t>
      </w:r>
      <w:r>
        <w:rPr>
          <w:b/>
          <w:i/>
          <w:sz w:val="24"/>
          <w:szCs w:val="24"/>
        </w:rPr>
        <w:t>lora</w:t>
      </w:r>
      <w:proofErr w:type="spellEnd"/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) </w:t>
      </w:r>
      <w:proofErr w:type="spellStart"/>
      <w:r>
        <w:rPr>
          <w:b/>
          <w:i/>
          <w:sz w:val="24"/>
          <w:szCs w:val="24"/>
        </w:rPr>
        <w:t>Michx</w:t>
      </w:r>
      <w:proofErr w:type="spellEnd"/>
      <w:r>
        <w:rPr>
          <w:b/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hy. Vou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pinat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rium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Joseph's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ge in 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ichy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plant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ident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lora of the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 o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”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[13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 As stat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number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001.</w:t>
      </w:r>
    </w:p>
    <w:p w14:paraId="1B388087" w14:textId="77777777" w:rsidR="00131907" w:rsidRDefault="00B34F71">
      <w:pPr>
        <w:spacing w:before="60"/>
        <w:ind w:left="100" w:right="5906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ation of E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ol 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xt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14:paraId="61A786CB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72EB0C15" w14:textId="77777777" w:rsidR="00131907" w:rsidRDefault="00B34F71">
      <w:pPr>
        <w:spacing w:line="360" w:lineRule="auto"/>
        <w:ind w:left="100" w:right="78"/>
        <w:jc w:val="both"/>
        <w:rPr>
          <w:sz w:val="24"/>
          <w:szCs w:val="24"/>
        </w:rPr>
      </w:pP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ipp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nodi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lora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.) 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ichx</w:t>
      </w:r>
      <w:proofErr w:type="spellEnd"/>
      <w:r>
        <w:rPr>
          <w:sz w:val="24"/>
          <w:szCs w:val="24"/>
        </w:rPr>
        <w:t xml:space="preserve"> plant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old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0 g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plant mat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thanol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48 hours.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ter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filter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solu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 f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then dri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ional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the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sidue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irtig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t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 [14]</w:t>
      </w:r>
    </w:p>
    <w:p w14:paraId="3E3B88E0" w14:textId="77777777" w:rsidR="00131907" w:rsidRDefault="00B34F71">
      <w:pPr>
        <w:spacing w:before="3"/>
        <w:ind w:left="100" w:right="8169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</w:p>
    <w:p w14:paraId="0CFECDF9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26307FB5" w14:textId="77777777" w:rsidR="00131907" w:rsidRDefault="00B34F71">
      <w:pPr>
        <w:spacing w:line="359" w:lineRule="auto"/>
        <w:ind w:left="100" w:right="83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ur,</w:t>
      </w:r>
      <w:r>
        <w:rPr>
          <w:spacing w:val="3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EA</w:t>
      </w:r>
      <w:r>
        <w:rPr>
          <w:sz w:val="24"/>
          <w:szCs w:val="24"/>
        </w:rPr>
        <w:t>C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hrli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ino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inocu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riton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dose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</w:p>
    <w:p w14:paraId="2DA009B6" w14:textId="77777777" w:rsidR="00131907" w:rsidRDefault="00B34F71">
      <w:pPr>
        <w:spacing w:before="7"/>
        <w:ind w:left="100" w:right="666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>×</w:t>
      </w:r>
      <w:r>
        <w:rPr>
          <w:sz w:val="24"/>
          <w:szCs w:val="24"/>
        </w:rPr>
        <w:t xml:space="preserve">10^6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s/</w:t>
      </w:r>
      <w:proofErr w:type="gram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>[</w:t>
      </w:r>
      <w:proofErr w:type="gramEnd"/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].</w:t>
      </w:r>
    </w:p>
    <w:p w14:paraId="6FA1657A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1DBEFBC6" w14:textId="77777777" w:rsidR="00131907" w:rsidRDefault="00B34F71">
      <w:pPr>
        <w:ind w:left="100" w:right="6385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 EAC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s</w:t>
      </w:r>
    </w:p>
    <w:p w14:paraId="42CD978C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643BADAC" w14:textId="77777777" w:rsidR="00131907" w:rsidRDefault="00B34F71">
      <w:pPr>
        <w:spacing w:line="350" w:lineRule="auto"/>
        <w:ind w:left="100" w:right="78"/>
        <w:rPr>
          <w:sz w:val="24"/>
          <w:szCs w:val="24"/>
        </w:rPr>
      </w:pPr>
      <w:r>
        <w:rPr>
          <w:spacing w:val="-1"/>
          <w:sz w:val="24"/>
          <w:szCs w:val="24"/>
        </w:rPr>
        <w:t>Wee</w:t>
      </w:r>
      <w:r>
        <w:rPr>
          <w:sz w:val="24"/>
          <w:szCs w:val="24"/>
        </w:rPr>
        <w:t>kly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riton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ssage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maintain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Eh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AC)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Amla</w:t>
      </w:r>
      <w:proofErr w:type="spellEnd"/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4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4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2"/>
          <w:sz w:val="24"/>
          <w:szCs w:val="24"/>
        </w:rPr>
        <w:t>×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>0</w:t>
      </w:r>
      <w:r>
        <w:rPr>
          <w:position w:val="9"/>
          <w:sz w:val="16"/>
          <w:szCs w:val="16"/>
        </w:rPr>
        <w:t xml:space="preserve">6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s/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).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ntation,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viabil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tryp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blue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ssay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ounted by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mocytome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r,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1</w:t>
      </w:r>
      <w:r>
        <w:rPr>
          <w:spacing w:val="-2"/>
          <w:sz w:val="24"/>
          <w:szCs w:val="24"/>
        </w:rPr>
        <w:t>×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0</w:t>
      </w:r>
      <w:r>
        <w:rPr>
          <w:position w:val="9"/>
          <w:sz w:val="16"/>
          <w:szCs w:val="16"/>
        </w:rPr>
        <w:t>6</w:t>
      </w:r>
      <w:r>
        <w:rPr>
          <w:spacing w:val="22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mouse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6</w:t>
      </w:r>
      <w:r>
        <w:rPr>
          <w:spacing w:val="-1"/>
          <w:sz w:val="24"/>
          <w:szCs w:val="24"/>
        </w:rPr>
        <w:t xml:space="preserve">]. </w:t>
      </w:r>
      <w:r>
        <w:rPr>
          <w:b/>
          <w:sz w:val="24"/>
          <w:szCs w:val="24"/>
        </w:rPr>
        <w:t>Ex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tal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sign</w:t>
      </w:r>
    </w:p>
    <w:p w14:paraId="60829B30" w14:textId="77777777" w:rsidR="00131907" w:rsidRDefault="00B34F71">
      <w:pPr>
        <w:spacing w:before="15"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>Biogen, 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dult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wiss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Albino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of both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ef</w:t>
      </w:r>
      <w:r>
        <w:rPr>
          <w:sz w:val="24"/>
          <w:szCs w:val="24"/>
        </w:rPr>
        <w:t>ore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gi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the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nment.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polypropyl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house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</w:t>
      </w:r>
      <w:r>
        <w:rPr>
          <w:spacing w:val="2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nough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room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 six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th.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ing kept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23 ± 2</w:t>
      </w:r>
      <w:r>
        <w:rPr>
          <w:spacing w:val="-2"/>
          <w:sz w:val="24"/>
          <w:szCs w:val="24"/>
        </w:rPr>
        <w:t>°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65 ±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5%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y,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the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gular</w:t>
      </w:r>
      <w:r>
        <w:rPr>
          <w:spacing w:val="-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ght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le.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how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oods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Fee</w:t>
      </w:r>
      <w:r>
        <w:rPr>
          <w:sz w:val="24"/>
          <w:szCs w:val="24"/>
        </w:rPr>
        <w:t>ds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e”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ter 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1"/>
          <w:sz w:val="24"/>
          <w:szCs w:val="24"/>
        </w:rPr>
        <w:t>va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's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 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No: </w:t>
      </w:r>
      <w:proofErr w:type="spellStart"/>
      <w:proofErr w:type="gramStart"/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proofErr w:type="spellEnd"/>
      <w:proofErr w:type="gramEnd"/>
      <w:r>
        <w:rPr>
          <w:spacing w:val="1"/>
          <w:sz w:val="24"/>
          <w:szCs w:val="24"/>
        </w:rPr>
        <w:t>/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C19/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).</w:t>
      </w:r>
    </w:p>
    <w:p w14:paraId="0D887C5F" w14:textId="77777777" w:rsidR="00131907" w:rsidRDefault="00B34F71">
      <w:pPr>
        <w:spacing w:before="6"/>
        <w:ind w:left="100" w:right="223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ix sets of six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both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s)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rom the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</w:t>
      </w:r>
    </w:p>
    <w:p w14:paraId="48180C9F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5DA90DDF" w14:textId="77777777" w:rsidR="00131907" w:rsidRDefault="00B34F71">
      <w:pPr>
        <w:ind w:left="820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: 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 Con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rol</w:t>
      </w:r>
    </w:p>
    <w:p w14:paraId="3986033F" w14:textId="77777777" w:rsidR="00131907" w:rsidRDefault="00131907">
      <w:pPr>
        <w:spacing w:before="5" w:line="120" w:lineRule="exact"/>
        <w:rPr>
          <w:sz w:val="12"/>
          <w:szCs w:val="12"/>
        </w:rPr>
      </w:pPr>
    </w:p>
    <w:p w14:paraId="65375C8E" w14:textId="77777777" w:rsidR="00131907" w:rsidRDefault="00B34F71">
      <w:pPr>
        <w:ind w:left="820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: EAC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1X1</w:t>
      </w:r>
      <w:r>
        <w:rPr>
          <w:spacing w:val="1"/>
          <w:sz w:val="24"/>
          <w:szCs w:val="24"/>
        </w:rPr>
        <w:t>0</w:t>
      </w:r>
      <w:r>
        <w:rPr>
          <w:position w:val="9"/>
          <w:sz w:val="16"/>
          <w:szCs w:val="16"/>
        </w:rPr>
        <w:t>6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s/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Control)</w:t>
      </w:r>
    </w:p>
    <w:p w14:paraId="17E6972B" w14:textId="77777777" w:rsidR="00131907" w:rsidRDefault="00131907">
      <w:pPr>
        <w:spacing w:before="2" w:line="120" w:lineRule="exact"/>
        <w:rPr>
          <w:sz w:val="12"/>
          <w:szCs w:val="12"/>
        </w:rPr>
      </w:pPr>
    </w:p>
    <w:p w14:paraId="04420F76" w14:textId="77777777" w:rsidR="00131907" w:rsidRDefault="00B34F71">
      <w:pPr>
        <w:spacing w:line="344" w:lineRule="auto"/>
        <w:ind w:left="820" w:right="78"/>
        <w:rPr>
          <w:sz w:val="24"/>
          <w:szCs w:val="24"/>
        </w:rPr>
        <w:sectPr w:rsidR="00131907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AC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0</w:t>
      </w:r>
      <w:r>
        <w:rPr>
          <w:position w:val="9"/>
          <w:sz w:val="16"/>
          <w:szCs w:val="16"/>
        </w:rPr>
        <w:t>6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s/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 t</w:t>
      </w:r>
      <w:r>
        <w:rPr>
          <w:spacing w:val="-1"/>
          <w:sz w:val="24"/>
          <w:szCs w:val="24"/>
        </w:rPr>
        <w:t>rea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with 100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g/kg </w:t>
      </w:r>
      <w:proofErr w:type="spellStart"/>
      <w:r>
        <w:rPr>
          <w:sz w:val="24"/>
          <w:szCs w:val="24"/>
        </w:rPr>
        <w:t>bw</w:t>
      </w:r>
      <w:proofErr w:type="spellEnd"/>
      <w:r>
        <w:rPr>
          <w:sz w:val="24"/>
          <w:szCs w:val="24"/>
        </w:rPr>
        <w:t>.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N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V: 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C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0</w:t>
      </w:r>
      <w:r>
        <w:rPr>
          <w:position w:val="9"/>
          <w:sz w:val="16"/>
          <w:szCs w:val="16"/>
        </w:rPr>
        <w:t>6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s/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 t</w:t>
      </w:r>
      <w:r>
        <w:rPr>
          <w:spacing w:val="-1"/>
          <w:sz w:val="24"/>
          <w:szCs w:val="24"/>
        </w:rPr>
        <w:t>rea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with 200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g/kg </w:t>
      </w:r>
      <w:proofErr w:type="spellStart"/>
      <w:r>
        <w:rPr>
          <w:sz w:val="24"/>
          <w:szCs w:val="24"/>
        </w:rPr>
        <w:t>bw</w:t>
      </w:r>
      <w:proofErr w:type="spellEnd"/>
      <w:r>
        <w:rPr>
          <w:sz w:val="24"/>
          <w:szCs w:val="24"/>
        </w:rPr>
        <w:t>.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N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 V: 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1X1</w:t>
      </w:r>
      <w:r>
        <w:rPr>
          <w:spacing w:val="1"/>
          <w:sz w:val="24"/>
          <w:szCs w:val="24"/>
        </w:rPr>
        <w:t>0</w:t>
      </w:r>
      <w:r>
        <w:rPr>
          <w:position w:val="9"/>
          <w:sz w:val="16"/>
          <w:szCs w:val="16"/>
        </w:rPr>
        <w:t>6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s/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 t</w:t>
      </w:r>
      <w:r>
        <w:rPr>
          <w:spacing w:val="-1"/>
          <w:sz w:val="24"/>
          <w:szCs w:val="24"/>
        </w:rPr>
        <w:t>rea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with 300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g/kg </w:t>
      </w:r>
      <w:proofErr w:type="spellStart"/>
      <w:r>
        <w:rPr>
          <w:sz w:val="24"/>
          <w:szCs w:val="24"/>
        </w:rPr>
        <w:t>bw</w:t>
      </w:r>
      <w:proofErr w:type="spellEnd"/>
      <w:r>
        <w:rPr>
          <w:sz w:val="24"/>
          <w:szCs w:val="24"/>
        </w:rPr>
        <w:t>.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N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0</w:t>
      </w:r>
      <w:r>
        <w:rPr>
          <w:position w:val="9"/>
          <w:sz w:val="16"/>
          <w:szCs w:val="16"/>
        </w:rPr>
        <w:t>6</w:t>
      </w:r>
      <w:r>
        <w:rPr>
          <w:spacing w:val="7"/>
          <w:position w:val="9"/>
          <w:sz w:val="16"/>
          <w:szCs w:val="16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s/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fluo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mg</w:t>
      </w:r>
      <w:r>
        <w:rPr>
          <w:spacing w:val="1"/>
          <w:sz w:val="24"/>
          <w:szCs w:val="24"/>
        </w:rPr>
        <w:t>/</w:t>
      </w:r>
      <w:proofErr w:type="spellStart"/>
      <w:r>
        <w:rPr>
          <w:sz w:val="24"/>
          <w:szCs w:val="24"/>
        </w:rPr>
        <w:t>kgbw</w:t>
      </w:r>
      <w:proofErr w:type="spellEnd"/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EELN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nol Ex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ipp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nodi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lora</w:t>
      </w:r>
      <w:proofErr w:type="spellEnd"/>
      <w:r>
        <w:rPr>
          <w:i/>
          <w:sz w:val="24"/>
          <w:szCs w:val="24"/>
        </w:rPr>
        <w:t xml:space="preserve"> (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.)</w:t>
      </w:r>
      <w:r>
        <w:rPr>
          <w:i/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Michx</w:t>
      </w:r>
      <w:proofErr w:type="spellEnd"/>
      <w:r>
        <w:rPr>
          <w:sz w:val="24"/>
          <w:szCs w:val="24"/>
        </w:rPr>
        <w:t>.</w:t>
      </w:r>
    </w:p>
    <w:p w14:paraId="7557D63D" w14:textId="77777777" w:rsidR="00131907" w:rsidRDefault="00B34F71">
      <w:pPr>
        <w:spacing w:before="60" w:line="359" w:lineRule="auto"/>
        <w:ind w:left="100" w:right="8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EELN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24 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ulation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14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Animals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following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riods,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fluid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blood,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iver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ssue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moved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ce-c</w:t>
      </w:r>
      <w:r>
        <w:rPr>
          <w:sz w:val="24"/>
          <w:szCs w:val="24"/>
        </w:rPr>
        <w:t>old sal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[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]</w:t>
      </w:r>
    </w:p>
    <w:p w14:paraId="45C2E117" w14:textId="77777777" w:rsidR="00131907" w:rsidRDefault="00B34F71">
      <w:pPr>
        <w:spacing w:before="6"/>
        <w:ind w:left="100" w:right="2837"/>
        <w:jc w:val="both"/>
        <w:rPr>
          <w:sz w:val="24"/>
          <w:szCs w:val="24"/>
        </w:rPr>
      </w:pPr>
      <w:r>
        <w:rPr>
          <w:b/>
          <w:sz w:val="24"/>
          <w:szCs w:val="24"/>
        </w:rPr>
        <w:t>Ef</w:t>
      </w:r>
      <w:r>
        <w:rPr>
          <w:b/>
          <w:spacing w:val="-1"/>
          <w:sz w:val="24"/>
          <w:szCs w:val="24"/>
        </w:rPr>
        <w:t>fec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f EELN on 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vival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ow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se</w:t>
      </w:r>
    </w:p>
    <w:p w14:paraId="6041FDCE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5EB2A87E" w14:textId="77777777" w:rsidR="00131907" w:rsidRDefault="00B34F71">
      <w:pPr>
        <w:spacing w:line="360" w:lineRule="auto"/>
        <w:ind w:left="100" w:right="84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surviv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T)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 longevity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LS</w:t>
      </w:r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lcul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[18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fluid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tu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volu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viable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viable</w:t>
      </w:r>
      <w:r>
        <w:rPr>
          <w:spacing w:val="-1"/>
          <w:sz w:val="24"/>
          <w:szCs w:val="24"/>
        </w:rPr>
        <w:t xml:space="preserve"> ce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” in 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to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mor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owth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sponse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[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9</w:t>
      </w:r>
      <w:r>
        <w:rPr>
          <w:spacing w:val="-1"/>
          <w:sz w:val="24"/>
          <w:szCs w:val="24"/>
        </w:rPr>
        <w:t>].</w:t>
      </w:r>
    </w:p>
    <w:p w14:paraId="06F6CFC1" w14:textId="77777777" w:rsidR="00131907" w:rsidRDefault="00B34F71">
      <w:pPr>
        <w:spacing w:before="6"/>
        <w:ind w:left="100" w:right="6399"/>
        <w:jc w:val="both"/>
        <w:rPr>
          <w:sz w:val="24"/>
          <w:szCs w:val="24"/>
        </w:rPr>
      </w:pPr>
      <w:r>
        <w:rPr>
          <w:b/>
          <w:sz w:val="24"/>
          <w:szCs w:val="24"/>
        </w:rPr>
        <w:t>He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atological pa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</w:p>
    <w:p w14:paraId="458CDAC2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47B10E6E" w14:textId="77777777" w:rsidR="00131907" w:rsidRDefault="00B34F71">
      <w:pPr>
        <w:spacing w:line="360" w:lineRule="auto"/>
        <w:ind w:left="100" w:right="81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ythro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(RBC),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BC)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ounted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whole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blood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[</w:t>
      </w:r>
      <w:r>
        <w:rPr>
          <w:sz w:val="24"/>
          <w:szCs w:val="24"/>
        </w:rPr>
        <w:t>20</w:t>
      </w:r>
      <w:r>
        <w:rPr>
          <w:spacing w:val="-1"/>
          <w:sz w:val="24"/>
          <w:szCs w:val="24"/>
        </w:rPr>
        <w:t>].</w:t>
      </w:r>
    </w:p>
    <w:p w14:paraId="6E837683" w14:textId="77777777" w:rsidR="00131907" w:rsidRDefault="00B34F71">
      <w:pPr>
        <w:spacing w:before="3"/>
        <w:ind w:left="100" w:right="6625"/>
        <w:jc w:val="both"/>
        <w:rPr>
          <w:sz w:val="24"/>
          <w:szCs w:val="24"/>
        </w:rPr>
      </w:pPr>
      <w:r>
        <w:rPr>
          <w:b/>
          <w:sz w:val="24"/>
          <w:szCs w:val="24"/>
        </w:rPr>
        <w:t>Bioche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ical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s</w:t>
      </w:r>
    </w:p>
    <w:p w14:paraId="446676A7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29E2B046" w14:textId="77777777" w:rsidR="00131907" w:rsidRDefault="00B34F71">
      <w:pPr>
        <w:spacing w:line="360" w:lineRule="auto"/>
        <w:ind w:left="100" w:right="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number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bioch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glycog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[22]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[21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gl</w:t>
      </w:r>
      <w:r>
        <w:rPr>
          <w:spacing w:val="3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ound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[25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,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[26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[27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ymes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AST,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T,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[23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DH [2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 xml:space="preserve">],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LPO [2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], G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 [29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GPX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[30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[31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CAT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[3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]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 w14:paraId="78912B78" w14:textId="77777777" w:rsidR="00131907" w:rsidRDefault="00B34F71">
      <w:pPr>
        <w:spacing w:before="4"/>
        <w:ind w:left="100" w:right="7170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istical Ana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ysis</w:t>
      </w:r>
    </w:p>
    <w:p w14:paraId="743D83B7" w14:textId="77777777" w:rsidR="00131907" w:rsidRDefault="00131907">
      <w:pPr>
        <w:spacing w:before="10" w:line="120" w:lineRule="exact"/>
        <w:rPr>
          <w:sz w:val="13"/>
          <w:szCs w:val="13"/>
        </w:rPr>
      </w:pPr>
    </w:p>
    <w:p w14:paraId="76F2FDAF" w14:textId="77777777" w:rsidR="00131907" w:rsidRDefault="00B34F71">
      <w:pPr>
        <w:spacing w:line="359" w:lineRule="auto"/>
        <w:ind w:left="100" w:right="81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±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&gt;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0.05 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ghly 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nt.</w:t>
      </w:r>
    </w:p>
    <w:p w14:paraId="34E01186" w14:textId="77777777" w:rsidR="00F02032" w:rsidRDefault="00F02032">
      <w:pPr>
        <w:spacing w:line="359" w:lineRule="auto"/>
        <w:ind w:left="100" w:right="81"/>
        <w:jc w:val="both"/>
        <w:rPr>
          <w:sz w:val="24"/>
          <w:szCs w:val="24"/>
        </w:rPr>
      </w:pPr>
    </w:p>
    <w:p w14:paraId="62FB2CAA" w14:textId="77777777" w:rsidR="00131907" w:rsidRDefault="00B34F71">
      <w:pPr>
        <w:spacing w:before="7"/>
        <w:ind w:left="100" w:right="8015"/>
        <w:jc w:val="both"/>
        <w:rPr>
          <w:sz w:val="24"/>
          <w:szCs w:val="24"/>
        </w:rPr>
      </w:pP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</w:t>
      </w:r>
    </w:p>
    <w:p w14:paraId="58ED6CF8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277A3F8F" w14:textId="77777777" w:rsidR="00131907" w:rsidRDefault="00B34F71">
      <w:pPr>
        <w:ind w:left="100" w:right="4447"/>
        <w:jc w:val="both"/>
        <w:rPr>
          <w:sz w:val="24"/>
          <w:szCs w:val="24"/>
        </w:rPr>
      </w:pPr>
      <w:r>
        <w:rPr>
          <w:b/>
          <w:sz w:val="24"/>
          <w:szCs w:val="24"/>
        </w:rPr>
        <w:t>Ef</w:t>
      </w:r>
      <w:r>
        <w:rPr>
          <w:b/>
          <w:spacing w:val="-1"/>
          <w:sz w:val="24"/>
          <w:szCs w:val="24"/>
        </w:rPr>
        <w:t>fec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f EELN on MST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um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re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se</w:t>
      </w:r>
    </w:p>
    <w:p w14:paraId="17E52625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4CF52113" w14:textId="77777777" w:rsidR="00131907" w:rsidRDefault="00B34F71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Compa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EELN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do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proofErr w:type="gramStart"/>
      <w:r>
        <w:rPr>
          <w:sz w:val="24"/>
          <w:szCs w:val="24"/>
        </w:rPr>
        <w:t xml:space="preserve">in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fe</w:t>
      </w:r>
      <w:proofErr w:type="gramEnd"/>
      <w:r>
        <w:rPr>
          <w:sz w:val="24"/>
          <w:szCs w:val="24"/>
        </w:rPr>
        <w:t xml:space="preserve">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LS)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13.09%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(100mg/kg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</w:t>
      </w:r>
      <w:proofErr w:type="spellEnd"/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35.55%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(200mg/kg </w:t>
      </w:r>
      <w:proofErr w:type="spellStart"/>
      <w:r>
        <w:rPr>
          <w:sz w:val="24"/>
          <w:szCs w:val="24"/>
        </w:rPr>
        <w:t>bw</w:t>
      </w:r>
      <w:proofErr w:type="spellEnd"/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59.05% (300mg/kg </w:t>
      </w:r>
      <w:proofErr w:type="spellStart"/>
      <w:r>
        <w:rPr>
          <w:sz w:val="24"/>
          <w:szCs w:val="24"/>
        </w:rPr>
        <w:t>bw</w:t>
      </w:r>
      <w:proofErr w:type="spellEnd"/>
      <w:r>
        <w:rPr>
          <w:sz w:val="24"/>
          <w:szCs w:val="24"/>
        </w:rPr>
        <w:t>)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umo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ring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1).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ls,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EELN 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mor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1).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ted 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shift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ular population,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viable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inc</w:t>
      </w:r>
      <w:r>
        <w:rPr>
          <w:spacing w:val="-1"/>
          <w:sz w:val="24"/>
          <w:szCs w:val="24"/>
        </w:rPr>
        <w:t>rea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no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viable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s.</w:t>
      </w:r>
    </w:p>
    <w:p w14:paraId="7302A240" w14:textId="77777777" w:rsidR="00131907" w:rsidRDefault="00B34F71">
      <w:pPr>
        <w:spacing w:before="6"/>
        <w:ind w:left="100" w:right="4317"/>
        <w:jc w:val="both"/>
        <w:rPr>
          <w:sz w:val="24"/>
          <w:szCs w:val="24"/>
        </w:rPr>
      </w:pPr>
      <w:r>
        <w:rPr>
          <w:b/>
          <w:sz w:val="24"/>
          <w:szCs w:val="24"/>
        </w:rPr>
        <w:t>Ef</w:t>
      </w:r>
      <w:r>
        <w:rPr>
          <w:b/>
          <w:spacing w:val="-1"/>
          <w:sz w:val="24"/>
          <w:szCs w:val="24"/>
        </w:rPr>
        <w:t>fec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f EELN on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Hae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atological</w:t>
      </w:r>
      <w:proofErr w:type="spellEnd"/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</w:p>
    <w:p w14:paraId="471774F9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69EF5AE2" w14:textId="77777777" w:rsidR="00131907" w:rsidRDefault="00B34F71">
      <w:pPr>
        <w:ind w:left="100" w:right="82"/>
        <w:jc w:val="both"/>
        <w:rPr>
          <w:sz w:val="24"/>
          <w:szCs w:val="24"/>
        </w:rPr>
      </w:pPr>
      <w:r>
        <w:rPr>
          <w:sz w:val="24"/>
          <w:szCs w:val="24"/>
        </w:rPr>
        <w:t>Admin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BC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</w:p>
    <w:p w14:paraId="1E7E758F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7470A02D" w14:textId="77777777" w:rsidR="00131907" w:rsidRDefault="00B34F71">
      <w:pPr>
        <w:ind w:left="100" w:right="3265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while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 of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RBC.</w:t>
      </w:r>
    </w:p>
    <w:p w14:paraId="1FBDC527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4E4124BC" w14:textId="77777777" w:rsidR="00131907" w:rsidRDefault="00B34F71">
      <w:pPr>
        <w:ind w:left="100" w:right="4665"/>
        <w:jc w:val="both"/>
        <w:rPr>
          <w:sz w:val="24"/>
          <w:szCs w:val="24"/>
        </w:rPr>
      </w:pPr>
      <w:r>
        <w:rPr>
          <w:b/>
          <w:sz w:val="24"/>
          <w:szCs w:val="24"/>
        </w:rPr>
        <w:t>Ef</w:t>
      </w:r>
      <w:r>
        <w:rPr>
          <w:b/>
          <w:spacing w:val="-1"/>
          <w:sz w:val="24"/>
          <w:szCs w:val="24"/>
        </w:rPr>
        <w:t>fec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f EELN on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ioche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ical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</w:p>
    <w:p w14:paraId="342B29A6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76E9879D" w14:textId="77777777" w:rsidR="00131907" w:rsidRDefault="00B34F71">
      <w:pPr>
        <w:spacing w:line="359" w:lineRule="auto"/>
        <w:ind w:left="100" w:right="186"/>
        <w:rPr>
          <w:sz w:val="24"/>
          <w:szCs w:val="24"/>
        </w:rPr>
        <w:sectPr w:rsidR="00131907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 of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glycop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otein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omponents (h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xos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f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) (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ph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rum 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ymes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T,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LP,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H)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phs 4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5)</w:t>
      </w:r>
    </w:p>
    <w:p w14:paraId="780488B8" w14:textId="77777777" w:rsidR="00131907" w:rsidRDefault="00B34F71">
      <w:pPr>
        <w:spacing w:before="60" w:line="359" w:lineRule="auto"/>
        <w:ind w:left="100" w:right="218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impa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of E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EA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ing animals. The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ls,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 glu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pid 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ide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LPO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roxide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utase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),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1"/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ph 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the mice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ours</w:t>
      </w:r>
      <w:proofErr w:type="spellEnd"/>
      <w:r>
        <w:rPr>
          <w:sz w:val="24"/>
          <w:szCs w:val="24"/>
        </w:rPr>
        <w:t>, the LPO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much hi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 w14:paraId="60FDF041" w14:textId="77777777" w:rsidR="00131907" w:rsidRDefault="00B34F71">
      <w:pPr>
        <w:spacing w:before="6"/>
        <w:ind w:left="100"/>
        <w:rPr>
          <w:sz w:val="24"/>
          <w:szCs w:val="24"/>
        </w:rPr>
      </w:pPr>
      <w:r>
        <w:rPr>
          <w:b/>
          <w:sz w:val="24"/>
          <w:szCs w:val="24"/>
        </w:rPr>
        <w:t>DISCUS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ION</w:t>
      </w:r>
    </w:p>
    <w:p w14:paraId="08F6DFBC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01F1D4EA" w14:textId="77777777" w:rsidR="00131907" w:rsidRDefault="00B34F71">
      <w:pPr>
        <w:spacing w:line="360" w:lineRule="auto"/>
        <w:ind w:left="100" w:right="7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drugs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tox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mpani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sour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number 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rugs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xol</w:t>
      </w:r>
      <w:proofErr w:type="spellEnd"/>
      <w:r>
        <w:rPr>
          <w:sz w:val="24"/>
          <w:szCs w:val="24"/>
        </w:rPr>
        <w:t>®),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topo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irin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vinb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vinc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ine,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othe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toposide,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podophyl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otox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n.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the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ular 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promis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medi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ar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rgoing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ppia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nodi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lora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(L.) </w:t>
      </w:r>
      <w:proofErr w:type="spellStart"/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ichx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botani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quival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study.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thanol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AC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it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belong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ly.</w:t>
      </w:r>
    </w:p>
    <w:p w14:paraId="3581CF87" w14:textId="77777777" w:rsidR="00131907" w:rsidRDefault="00131907">
      <w:pPr>
        <w:spacing w:before="5" w:line="200" w:lineRule="exact"/>
      </w:pPr>
    </w:p>
    <w:p w14:paraId="50034290" w14:textId="77777777" w:rsidR="00131907" w:rsidRDefault="00B34F71">
      <w:pPr>
        <w:spacing w:line="359" w:lineRule="auto"/>
        <w:ind w:left="100" w:right="77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bly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EE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that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side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subs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obst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x</w:t>
      </w:r>
      <w:r>
        <w:rPr>
          <w:sz w:val="24"/>
          <w:szCs w:val="24"/>
        </w:rPr>
        <w:t>tending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fe 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(su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vival)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test drug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EL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r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up 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.05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 sour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nourishment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quickly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proli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fluid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[33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fluid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our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EELN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our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rtion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viable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s.</w:t>
      </w:r>
      <w:r>
        <w:rPr>
          <w:spacing w:val="-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t's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test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xicity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ular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our</w:t>
      </w:r>
      <w:r>
        <w:rPr>
          <w:spacing w:val="-1"/>
          <w:sz w:val="24"/>
          <w:szCs w:val="24"/>
        </w:rPr>
        <w:t>'</w:t>
      </w:r>
      <w:r>
        <w:rPr>
          <w:sz w:val="24"/>
          <w:szCs w:val="24"/>
        </w:rPr>
        <w:t>s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volu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throughout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(E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).</w:t>
      </w:r>
    </w:p>
    <w:p w14:paraId="281D7AF6" w14:textId="77777777" w:rsidR="00131907" w:rsidRDefault="00131907">
      <w:pPr>
        <w:spacing w:before="6" w:line="200" w:lineRule="exact"/>
      </w:pPr>
    </w:p>
    <w:p w14:paraId="0E02F162" w14:textId="77777777" w:rsidR="00131907" w:rsidRDefault="00B34F71">
      <w:pPr>
        <w:spacing w:line="360" w:lineRule="auto"/>
        <w:ind w:left="100" w:right="76" w:firstLine="72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py</w:t>
      </w:r>
      <w:r>
        <w:rPr>
          <w:spacing w:val="1"/>
          <w:sz w:val="24"/>
          <w:szCs w:val="24"/>
        </w:rPr>
        <w:t xml:space="preserve"> fr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mat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rs, including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BC,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ring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l's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 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led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BC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BC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EELN 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matolog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nor</w:t>
      </w:r>
      <w:r>
        <w:rPr>
          <w:spacing w:val="-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ring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dly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ised the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hro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yte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ounts,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sim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ously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the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BC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ount.</w:t>
      </w:r>
    </w:p>
    <w:p w14:paraId="21F2F10E" w14:textId="77777777" w:rsidR="00131907" w:rsidRDefault="00131907">
      <w:pPr>
        <w:spacing w:before="5" w:line="200" w:lineRule="exact"/>
      </w:pPr>
    </w:p>
    <w:p w14:paraId="00165F43" w14:textId="77777777" w:rsidR="00131907" w:rsidRDefault="00B34F71">
      <w:pPr>
        <w:spacing w:line="360" w:lineRule="auto"/>
        <w:ind w:left="100" w:right="79" w:firstLine="720"/>
        <w:jc w:val="both"/>
        <w:rPr>
          <w:sz w:val="24"/>
          <w:szCs w:val="24"/>
        </w:rPr>
        <w:sectPr w:rsidR="00131907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One 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of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ours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inocul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ls,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ly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due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oppr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C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</w:p>
    <w:p w14:paraId="75513127" w14:textId="77777777" w:rsidR="00131907" w:rsidRDefault="00B34F71">
      <w:pPr>
        <w:spacing w:before="60" w:line="359" w:lineRule="auto"/>
        <w:ind w:left="100" w:right="7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e</w:t>
      </w:r>
      <w:r>
        <w:rPr>
          <w:sz w:val="24"/>
          <w:szCs w:val="24"/>
        </w:rPr>
        <w:t>ryth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opoiesis,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BC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sponse.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EELN 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BC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mog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obin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is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by EE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>to 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nor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[</w:t>
      </w:r>
      <w:r>
        <w:rPr>
          <w:sz w:val="24"/>
          <w:szCs w:val="24"/>
        </w:rPr>
        <w:t>34 &amp; 35</w:t>
      </w:r>
      <w:r>
        <w:rPr>
          <w:spacing w:val="-1"/>
          <w:sz w:val="24"/>
          <w:szCs w:val="24"/>
        </w:rPr>
        <w:t>].</w:t>
      </w:r>
    </w:p>
    <w:p w14:paraId="46D79EA1" w14:textId="77777777" w:rsidR="00131907" w:rsidRDefault="00131907">
      <w:pPr>
        <w:spacing w:before="6" w:line="200" w:lineRule="exact"/>
      </w:pPr>
    </w:p>
    <w:p w14:paraId="58ED5889" w14:textId="77777777" w:rsidR="00131907" w:rsidRDefault="00B34F71">
      <w:pPr>
        <w:spacing w:line="360" w:lineRule="auto"/>
        <w:ind w:left="100" w:right="78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malignan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ymes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T, 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T,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),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diagnostic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robic glycolyt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yme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known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si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malignan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prolif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nu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rous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ngs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DH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[36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yme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sfully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EELN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dose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 test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su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ssfully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stasis.</w:t>
      </w:r>
    </w:p>
    <w:p w14:paraId="246A55A4" w14:textId="77777777" w:rsidR="00131907" w:rsidRDefault="00131907">
      <w:pPr>
        <w:spacing w:before="6" w:line="200" w:lineRule="exact"/>
      </w:pPr>
    </w:p>
    <w:p w14:paraId="1E642E33" w14:textId="77777777" w:rsidR="00131907" w:rsidRDefault="00B34F71">
      <w:pPr>
        <w:spacing w:line="360" w:lineRule="auto"/>
        <w:ind w:left="100" w:right="7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glycop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omponents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C</w:t>
      </w:r>
      <w:r>
        <w:rPr>
          <w:sz w:val="24"/>
          <w:szCs w:val="24"/>
        </w:rPr>
        <w:t>- 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ular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EELN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gl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osidase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 xml:space="preserve">e the plasma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's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rity,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glycop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oteins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uld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mage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tocyt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[</w:t>
      </w:r>
      <w:r>
        <w:rPr>
          <w:sz w:val="24"/>
          <w:szCs w:val="24"/>
        </w:rPr>
        <w:t>37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044D2828" w14:textId="77777777" w:rsidR="00131907" w:rsidRDefault="00131907">
      <w:pPr>
        <w:spacing w:before="6" w:line="200" w:lineRule="exact"/>
      </w:pPr>
    </w:p>
    <w:p w14:paraId="1F0A40E7" w14:textId="77777777" w:rsidR="00131907" w:rsidRDefault="00B34F71">
      <w:pPr>
        <w:spacing w:line="360" w:lineRule="auto"/>
        <w:ind w:left="100" w:right="77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roxide dis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utase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),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pid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roxide (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glu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x</w:t>
      </w:r>
      <w:r>
        <w:rPr>
          <w:sz w:val="24"/>
          <w:szCs w:val="24"/>
        </w:rPr>
        <w:t>idant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EELN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iver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ssu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discov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our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z w:val="24"/>
          <w:szCs w:val="24"/>
        </w:rPr>
        <w:t>signifi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higher LPO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'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malondiald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hyde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A)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pid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roxid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ssue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irs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st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 too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many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MDA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turn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follo</w:t>
      </w:r>
      <w:r>
        <w:rPr>
          <w:spacing w:val="2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EELN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py.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t's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 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test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turn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memb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mage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LPO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</w:p>
    <w:p w14:paraId="6768A480" w14:textId="77777777" w:rsidR="00131907" w:rsidRDefault="00131907">
      <w:pPr>
        <w:spacing w:before="6" w:line="200" w:lineRule="exact"/>
      </w:pPr>
    </w:p>
    <w:p w14:paraId="347BA063" w14:textId="77777777" w:rsidR="00131907" w:rsidRDefault="00B34F71">
      <w:pPr>
        <w:spacing w:line="359" w:lineRule="auto"/>
        <w:ind w:left="100" w:right="77" w:firstLine="720"/>
        <w:jc w:val="both"/>
        <w:rPr>
          <w:sz w:val="24"/>
          <w:szCs w:val="24"/>
        </w:rPr>
        <w:sectPr w:rsidR="00131907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Compa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ontrol,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glu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our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mals'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glu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EEL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romotes the 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lastic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lengt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the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ring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Glutathione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hydr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xyl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GPx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mour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GPx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with EELN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py.</w:t>
      </w:r>
    </w:p>
    <w:p w14:paraId="05C4C04C" w14:textId="77777777" w:rsidR="00131907" w:rsidRDefault="00B34F71">
      <w:pPr>
        <w:spacing w:before="60" w:line="360" w:lineRule="auto"/>
        <w:ind w:left="100" w:right="77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One 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ymes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ymatic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sys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most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yme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roxide dis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utase (SO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).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use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hond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pletion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n+ 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OD 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m,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 xml:space="preserve">OD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mou</w:t>
      </w:r>
      <w:r>
        <w:rPr>
          <w:spacing w:val="1"/>
          <w:sz w:val="24"/>
          <w:szCs w:val="24"/>
        </w:rPr>
        <w:t>r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inocul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[38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our</w:t>
      </w:r>
      <w:proofErr w:type="spellEnd"/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's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OD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 rose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ELN 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py,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shield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tochond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oxidative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6811DE47" w14:textId="77777777" w:rsidR="00131907" w:rsidRDefault="00131907">
      <w:pPr>
        <w:spacing w:before="6" w:line="200" w:lineRule="exact"/>
      </w:pPr>
    </w:p>
    <w:p w14:paraId="10892C41" w14:textId="77777777" w:rsidR="00131907" w:rsidRDefault="00B34F71">
      <w:pPr>
        <w:spacing w:line="360" w:lineRule="auto"/>
        <w:ind w:left="100" w:right="77" w:firstLine="720"/>
        <w:jc w:val="both"/>
        <w:rPr>
          <w:sz w:val="24"/>
          <w:szCs w:val="24"/>
        </w:rPr>
      </w:pPr>
      <w:r>
        <w:rPr>
          <w:sz w:val="24"/>
          <w:szCs w:val="24"/>
        </w:rPr>
        <w:t>All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ssues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yme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(CA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),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hough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blood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found 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roxisomes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oxisomes.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shield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oxidat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mage brou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ht on by H2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₂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H (h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drox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),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yme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talys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bre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down of H2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₂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oxyg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CAT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notably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group [39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roxi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CAT 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xplain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by the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'</w:t>
      </w:r>
      <w:r>
        <w:rPr>
          <w:sz w:val="24"/>
          <w:szCs w:val="24"/>
        </w:rPr>
        <w:t>s 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ous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797360A6" w14:textId="77777777" w:rsidR="00131907" w:rsidRDefault="00131907">
      <w:pPr>
        <w:spacing w:before="6" w:line="200" w:lineRule="exact"/>
      </w:pPr>
    </w:p>
    <w:p w14:paraId="5A4FB27E" w14:textId="77777777" w:rsidR="00131907" w:rsidRDefault="00B34F71">
      <w:pPr>
        <w:spacing w:line="360" w:lineRule="auto"/>
        <w:ind w:left="100" w:right="129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ts po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of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our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1"/>
          <w:sz w:val="24"/>
          <w:szCs w:val="24"/>
        </w:rPr>
        <w:t>tr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oxidative 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by the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pid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roxid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the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G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H, </w:t>
      </w:r>
      <w:r>
        <w:rPr>
          <w:spacing w:val="-1"/>
          <w:sz w:val="24"/>
          <w:szCs w:val="24"/>
        </w:rPr>
        <w:t>G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X, SOD,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CAT</w:t>
      </w:r>
      <w:r>
        <w:rPr>
          <w:spacing w:val="-1"/>
          <w:sz w:val="24"/>
          <w:szCs w:val="24"/>
        </w:rPr>
        <w:t xml:space="preserve"> 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following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rying dose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 of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3D215364" w14:textId="77777777" w:rsidR="00131907" w:rsidRDefault="00B34F71" w:rsidP="00F02032">
      <w:pPr>
        <w:rPr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LUSI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14:paraId="4288F839" w14:textId="77777777" w:rsidR="00131907" w:rsidRDefault="00131907">
      <w:pPr>
        <w:spacing w:before="8" w:line="120" w:lineRule="exact"/>
        <w:rPr>
          <w:sz w:val="13"/>
          <w:szCs w:val="13"/>
        </w:rPr>
      </w:pPr>
    </w:p>
    <w:p w14:paraId="1BA774D5" w14:textId="77777777" w:rsidR="00131907" w:rsidRDefault="00131907">
      <w:pPr>
        <w:spacing w:line="200" w:lineRule="exact"/>
      </w:pPr>
    </w:p>
    <w:p w14:paraId="0239C5DB" w14:textId="77777777" w:rsidR="00131907" w:rsidRDefault="00B34F71">
      <w:pPr>
        <w:spacing w:line="359" w:lineRule="auto"/>
        <w:ind w:left="100" w:right="78" w:firstLine="72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the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obtain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strongly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 E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LN possess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 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 most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EELN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found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300mg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kg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fluo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(20mg/kg </w:t>
      </w:r>
      <w:proofErr w:type="spellStart"/>
      <w:r>
        <w:rPr>
          <w:sz w:val="24"/>
          <w:szCs w:val="24"/>
        </w:rPr>
        <w:t>bw</w:t>
      </w:r>
      <w:proofErr w:type="spellEnd"/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BF3B611" w14:textId="77777777" w:rsidR="00F02032" w:rsidRPr="00F02032" w:rsidRDefault="00F02032" w:rsidP="00F02032">
      <w:pPr>
        <w:spacing w:after="200" w:line="276" w:lineRule="auto"/>
        <w:rPr>
          <w:rFonts w:ascii="Arial" w:eastAsiaTheme="minorEastAsia" w:hAnsi="Arial" w:cs="Arial"/>
          <w:b/>
          <w:bCs/>
          <w:sz w:val="22"/>
          <w:szCs w:val="22"/>
          <w:lang w:val="en-GB" w:eastAsia="en-GB"/>
        </w:rPr>
      </w:pPr>
      <w:r w:rsidRPr="00F02032">
        <w:rPr>
          <w:rFonts w:ascii="Arial" w:eastAsiaTheme="minorEastAsia" w:hAnsi="Arial" w:cs="Arial"/>
          <w:b/>
          <w:bCs/>
          <w:sz w:val="22"/>
          <w:szCs w:val="22"/>
          <w:lang w:val="en-GB" w:eastAsia="en-GB"/>
        </w:rPr>
        <w:t>COMPETING INTERESTS DISCLAIMER:</w:t>
      </w:r>
    </w:p>
    <w:p w14:paraId="0F9C7FBF" w14:textId="77777777" w:rsidR="00F02032" w:rsidRPr="00F02032" w:rsidRDefault="00F02032" w:rsidP="00F02032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r w:rsidRPr="00F02032">
        <w:rPr>
          <w:rFonts w:ascii="Arial" w:eastAsiaTheme="minorEastAsia" w:hAnsi="Arial" w:cs="Arial"/>
          <w:sz w:val="22"/>
          <w:szCs w:val="22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77CEBB88" w14:textId="77777777" w:rsidR="00F02032" w:rsidRDefault="00F02032">
      <w:pPr>
        <w:spacing w:line="359" w:lineRule="auto"/>
        <w:ind w:left="100" w:right="78" w:firstLine="720"/>
        <w:jc w:val="both"/>
        <w:rPr>
          <w:sz w:val="24"/>
          <w:szCs w:val="24"/>
        </w:rPr>
      </w:pPr>
    </w:p>
    <w:p w14:paraId="7D68180E" w14:textId="77777777" w:rsidR="00131907" w:rsidRDefault="00B34F71" w:rsidP="00F02032">
      <w:pPr>
        <w:spacing w:before="6"/>
        <w:rPr>
          <w:sz w:val="24"/>
          <w:szCs w:val="24"/>
        </w:rPr>
      </w:pPr>
      <w:r>
        <w:rPr>
          <w:b/>
          <w:sz w:val="24"/>
          <w:szCs w:val="24"/>
        </w:rPr>
        <w:t>REFEREN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</w:p>
    <w:p w14:paraId="1D6FC574" w14:textId="77777777" w:rsidR="00131907" w:rsidRDefault="00131907">
      <w:pPr>
        <w:spacing w:before="17" w:line="240" w:lineRule="exact"/>
        <w:rPr>
          <w:sz w:val="24"/>
          <w:szCs w:val="24"/>
        </w:rPr>
      </w:pPr>
    </w:p>
    <w:p w14:paraId="63F6C0FD" w14:textId="77777777" w:rsidR="00131907" w:rsidRDefault="00B34F71">
      <w:pPr>
        <w:spacing w:line="359" w:lineRule="auto"/>
        <w:ind w:left="820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>1.   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ung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ung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Chun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eea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hin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Zong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Linb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c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Lin </w:t>
      </w:r>
      <w:proofErr w:type="spellStart"/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nb</w:t>
      </w:r>
      <w:proofErr w:type="spellEnd"/>
      <w:r>
        <w:rPr>
          <w:sz w:val="24"/>
          <w:szCs w:val="24"/>
        </w:rPr>
        <w:t>, Nu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ib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Chi </w:t>
      </w:r>
      <w:proofErr w:type="spellStart"/>
      <w:r>
        <w:rPr>
          <w:sz w:val="24"/>
          <w:szCs w:val="24"/>
        </w:rPr>
        <w:t>Liud</w:t>
      </w:r>
      <w:proofErr w:type="spellEnd"/>
      <w:r>
        <w:rPr>
          <w:sz w:val="24"/>
          <w:szCs w:val="24"/>
        </w:rPr>
        <w:t xml:space="preserve">, Ching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hyong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Yud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Jyh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Bupleu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um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in A549 human lung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tro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 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vo.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Le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222, 18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–193.</w:t>
      </w:r>
    </w:p>
    <w:p w14:paraId="0C569F8D" w14:textId="77777777" w:rsidR="00131907" w:rsidRDefault="00B34F71">
      <w:pPr>
        <w:spacing w:before="6" w:line="360" w:lineRule="auto"/>
        <w:ind w:left="820" w:right="84" w:hanging="360"/>
        <w:jc w:val="both"/>
        <w:rPr>
          <w:sz w:val="24"/>
          <w:szCs w:val="24"/>
        </w:rPr>
        <w:sectPr w:rsidR="00131907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lastRenderedPageBreak/>
        <w:t>2.  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mani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or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). 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vivo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ndigo</w:t>
      </w:r>
      <w:r>
        <w:rPr>
          <w:spacing w:val="2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oides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Ex.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DC.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ific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Journ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of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ropi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Medi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ine, 37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-385.</w:t>
      </w:r>
    </w:p>
    <w:p w14:paraId="72339E70" w14:textId="77777777" w:rsidR="00131907" w:rsidRDefault="00B34F71">
      <w:pPr>
        <w:spacing w:before="60" w:line="360" w:lineRule="auto"/>
        <w:ind w:left="480" w:right="81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yothi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thanol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polyphenol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rtu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-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quadrif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</w:t>
      </w:r>
      <w:proofErr w:type="spellEnd"/>
      <w:r>
        <w:rPr>
          <w:i/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nn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olon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nt J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 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i.  3(3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488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498</w:t>
      </w:r>
    </w:p>
    <w:p w14:paraId="4152340F" w14:textId="77777777" w:rsidR="00131907" w:rsidRDefault="00131907">
      <w:pPr>
        <w:spacing w:before="4" w:line="120" w:lineRule="exact"/>
        <w:rPr>
          <w:sz w:val="12"/>
          <w:szCs w:val="12"/>
        </w:rPr>
      </w:pPr>
    </w:p>
    <w:p w14:paraId="09A40995" w14:textId="77777777" w:rsidR="00131907" w:rsidRDefault="00B34F71">
      <w:pPr>
        <w:spacing w:line="360" w:lineRule="auto"/>
        <w:ind w:left="480" w:right="85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spell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una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K,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iva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VM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).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ts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inst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ndian J Exp 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. 28, 100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–11.</w:t>
      </w:r>
    </w:p>
    <w:p w14:paraId="75103C58" w14:textId="77777777" w:rsidR="00131907" w:rsidRDefault="00B34F71">
      <w:pPr>
        <w:spacing w:before="3" w:line="360" w:lineRule="auto"/>
        <w:ind w:left="480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>5.   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JG,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Quinn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ML,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bri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DS,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rth</w:t>
      </w:r>
      <w:proofErr w:type="spellEnd"/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NR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).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lants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inst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r: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xtension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Jon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than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Ethno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ol</w:t>
      </w:r>
      <w:proofErr w:type="spell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73,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34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–77.</w:t>
      </w:r>
    </w:p>
    <w:p w14:paraId="0AE7E40C" w14:textId="77777777" w:rsidR="00131907" w:rsidRDefault="00B34F71">
      <w:pPr>
        <w:spacing w:before="3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proofErr w:type="spellStart"/>
      <w:r>
        <w:rPr>
          <w:sz w:val="24"/>
          <w:szCs w:val="24"/>
        </w:rPr>
        <w:t>Moongk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rndi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N,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tana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O,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Jong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omboonkusol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ongp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).</w:t>
      </w:r>
    </w:p>
    <w:p w14:paraId="7D245F5F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776BB67F" w14:textId="77777777" w:rsidR="00131907" w:rsidRDefault="00B34F71">
      <w:pPr>
        <w:spacing w:line="359" w:lineRule="auto"/>
        <w:ind w:left="480" w:right="86"/>
        <w:rPr>
          <w:sz w:val="24"/>
          <w:szCs w:val="24"/>
        </w:rPr>
      </w:pPr>
      <w:r>
        <w:rPr>
          <w:sz w:val="24"/>
          <w:szCs w:val="24"/>
        </w:rPr>
        <w:t>Antiprol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y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of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plant 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ts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on  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uman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pia</w:t>
      </w:r>
      <w:proofErr w:type="spellEnd"/>
      <w:r>
        <w:rPr>
          <w:sz w:val="24"/>
          <w:szCs w:val="24"/>
        </w:rPr>
        <w:t xml:space="preserve">. 75:37, </w:t>
      </w:r>
      <w:r>
        <w:rPr>
          <w:spacing w:val="3"/>
          <w:sz w:val="24"/>
          <w:szCs w:val="24"/>
        </w:rPr>
        <w:t>5</w:t>
      </w:r>
      <w:r>
        <w:rPr>
          <w:sz w:val="24"/>
          <w:szCs w:val="24"/>
        </w:rPr>
        <w:t>–7.</w:t>
      </w:r>
    </w:p>
    <w:p w14:paraId="7A45110E" w14:textId="77777777" w:rsidR="00131907" w:rsidRDefault="00B34F71">
      <w:pPr>
        <w:spacing w:before="7" w:line="360" w:lineRule="auto"/>
        <w:ind w:left="480" w:right="83" w:hanging="360"/>
        <w:jc w:val="both"/>
        <w:rPr>
          <w:sz w:val="24"/>
          <w:szCs w:val="24"/>
        </w:rPr>
      </w:pPr>
      <w:r>
        <w:rPr>
          <w:sz w:val="24"/>
          <w:szCs w:val="24"/>
        </w:rPr>
        <w:t>7.   Yoon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Kim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K,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HJ,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HJ.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nshinone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iso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hiza</w:t>
      </w:r>
      <w:proofErr w:type="spellEnd"/>
      <w:r>
        <w:rPr>
          <w:sz w:val="24"/>
          <w:szCs w:val="24"/>
        </w:rPr>
        <w:t xml:space="preserve"> BU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GE in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poptosis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60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human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myelo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J </w:t>
      </w:r>
      <w:proofErr w:type="spellStart"/>
      <w:r>
        <w:rPr>
          <w:sz w:val="24"/>
          <w:szCs w:val="24"/>
        </w:rPr>
        <w:t>Ethno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1999; 68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12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–7.</w:t>
      </w:r>
    </w:p>
    <w:p w14:paraId="46AC4E15" w14:textId="77777777" w:rsidR="00131907" w:rsidRDefault="00B34F71">
      <w:pPr>
        <w:spacing w:before="4" w:line="360" w:lineRule="auto"/>
        <w:ind w:left="480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 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G,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Pa</w:t>
      </w:r>
      <w:r>
        <w:rPr>
          <w:sz w:val="24"/>
          <w:szCs w:val="24"/>
        </w:rPr>
        <w:t>e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Oh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Yun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hung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Ethyl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tate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rk of </w:t>
      </w:r>
      <w:proofErr w:type="spellStart"/>
      <w:r>
        <w:rPr>
          <w:sz w:val="24"/>
          <w:szCs w:val="24"/>
        </w:rPr>
        <w:t>Cud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uspid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poptosis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leuk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 H</w:t>
      </w:r>
      <w:r>
        <w:rPr>
          <w:spacing w:val="5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60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s. Am J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hinese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2001; 29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–20.</w:t>
      </w:r>
    </w:p>
    <w:p w14:paraId="5B3C492E" w14:textId="77777777" w:rsidR="00131907" w:rsidRDefault="00B34F71">
      <w:pPr>
        <w:spacing w:before="6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9.   </w:t>
      </w:r>
      <w:proofErr w:type="gramStart"/>
      <w:r>
        <w:rPr>
          <w:sz w:val="24"/>
          <w:szCs w:val="24"/>
        </w:rPr>
        <w:t xml:space="preserve">Ali  </w:t>
      </w:r>
      <w:proofErr w:type="spellStart"/>
      <w:r>
        <w:rPr>
          <w:sz w:val="24"/>
          <w:szCs w:val="24"/>
        </w:rPr>
        <w:t>Esmail</w:t>
      </w:r>
      <w:proofErr w:type="spellEnd"/>
      <w:proofErr w:type="gramEnd"/>
      <w:r>
        <w:rPr>
          <w:sz w:val="24"/>
          <w:szCs w:val="24"/>
        </w:rPr>
        <w:t xml:space="preserve">  Al</w:t>
      </w:r>
      <w:r>
        <w:rPr>
          <w:spacing w:val="-1"/>
          <w:sz w:val="24"/>
          <w:szCs w:val="24"/>
        </w:rPr>
        <w:t>-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, 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the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  of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Lipp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nodiflora</w:t>
      </w:r>
      <w:proofErr w:type="spellEnd"/>
    </w:p>
    <w:p w14:paraId="32D0437A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7AB96A05" w14:textId="77777777" w:rsidR="00131907" w:rsidRDefault="00B34F71">
      <w:pPr>
        <w:ind w:left="480"/>
        <w:rPr>
          <w:sz w:val="24"/>
          <w:szCs w:val="24"/>
        </w:rPr>
      </w:pPr>
      <w:r>
        <w:rPr>
          <w:sz w:val="24"/>
          <w:szCs w:val="24"/>
        </w:rPr>
        <w:t>(Phyla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nodiflor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).</w:t>
      </w:r>
      <w:r>
        <w:rPr>
          <w:spacing w:val="32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SR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Pharma</w:t>
      </w:r>
      <w:r>
        <w:rPr>
          <w:i/>
          <w:spacing w:val="-1"/>
          <w:sz w:val="24"/>
          <w:szCs w:val="24"/>
        </w:rPr>
        <w:t>cy</w:t>
      </w:r>
      <w:r>
        <w:rPr>
          <w:i/>
          <w:sz w:val="24"/>
          <w:szCs w:val="24"/>
        </w:rPr>
        <w:t>.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Volume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9,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Issue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8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ries.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II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ugust</w:t>
      </w:r>
    </w:p>
    <w:p w14:paraId="362545B1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4EEF6527" w14:textId="77777777" w:rsidR="00131907" w:rsidRDefault="00B34F71">
      <w:pPr>
        <w:ind w:left="480"/>
        <w:rPr>
          <w:sz w:val="24"/>
          <w:szCs w:val="24"/>
        </w:rPr>
      </w:pPr>
      <w:r>
        <w:rPr>
          <w:i/>
          <w:sz w:val="24"/>
          <w:szCs w:val="24"/>
        </w:rPr>
        <w:t>2019</w:t>
      </w:r>
      <w:r>
        <w:rPr>
          <w:i/>
          <w:spacing w:val="-1"/>
          <w:sz w:val="24"/>
          <w:szCs w:val="24"/>
        </w:rPr>
        <w:t>)</w:t>
      </w:r>
      <w:r>
        <w:rPr>
          <w:i/>
          <w:sz w:val="24"/>
          <w:szCs w:val="24"/>
        </w:rPr>
        <w:t>, PP. 15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2</w:t>
      </w:r>
      <w:r>
        <w:rPr>
          <w:i/>
          <w:spacing w:val="1"/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51085871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4835C7A2" w14:textId="77777777" w:rsidR="00131907" w:rsidRDefault="00B34F71">
      <w:pPr>
        <w:ind w:left="120"/>
        <w:rPr>
          <w:sz w:val="24"/>
          <w:szCs w:val="24"/>
        </w:rPr>
      </w:pPr>
      <w:r>
        <w:rPr>
          <w:sz w:val="24"/>
          <w:szCs w:val="24"/>
        </w:rPr>
        <w:t>10. Hook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JD.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Briti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NR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Ash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ord.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Engl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nd: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ve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Co.</w:t>
      </w:r>
    </w:p>
    <w:p w14:paraId="523870DC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5A4E8E0C" w14:textId="77777777" w:rsidR="00131907" w:rsidRDefault="00B34F71">
      <w:pPr>
        <w:ind w:left="480"/>
        <w:rPr>
          <w:sz w:val="24"/>
          <w:szCs w:val="24"/>
        </w:rPr>
      </w:pPr>
      <w:r>
        <w:rPr>
          <w:sz w:val="24"/>
          <w:szCs w:val="24"/>
        </w:rPr>
        <w:t>Ltd; 1885.</w:t>
      </w:r>
    </w:p>
    <w:p w14:paraId="12AC524E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77DE3C0C" w14:textId="77777777" w:rsidR="00131907" w:rsidRDefault="00B34F71">
      <w:pPr>
        <w:ind w:left="12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Kirtik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R (19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8).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lants,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ndia: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dur 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nj, Al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d. 98</w:t>
      </w:r>
      <w:r>
        <w:rPr>
          <w:spacing w:val="4"/>
          <w:sz w:val="24"/>
          <w:szCs w:val="24"/>
        </w:rPr>
        <w:t>6</w:t>
      </w:r>
      <w:r>
        <w:rPr>
          <w:sz w:val="24"/>
          <w:szCs w:val="24"/>
        </w:rPr>
        <w:t>–7.</w:t>
      </w:r>
    </w:p>
    <w:p w14:paraId="23B27DAA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118BAC6A" w14:textId="77777777" w:rsidR="00131907" w:rsidRDefault="00B34F71">
      <w:pPr>
        <w:ind w:left="120"/>
        <w:rPr>
          <w:sz w:val="24"/>
          <w:szCs w:val="24"/>
        </w:rPr>
      </w:pPr>
      <w:r>
        <w:rPr>
          <w:sz w:val="24"/>
          <w:szCs w:val="24"/>
        </w:rPr>
        <w:t>12. Chopra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RN,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Chopra</w:t>
      </w:r>
      <w:r>
        <w:rPr>
          <w:spacing w:val="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(195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Glossa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inal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plants.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</w:p>
    <w:p w14:paraId="36622730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6E863D9E" w14:textId="77777777" w:rsidR="00131907" w:rsidRDefault="00B34F71">
      <w:pPr>
        <w:ind w:left="48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CS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R. 15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–7.</w:t>
      </w:r>
    </w:p>
    <w:p w14:paraId="2EF6C6CB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4C351EE8" w14:textId="77777777" w:rsidR="00131907" w:rsidRDefault="00B34F71">
      <w:pPr>
        <w:ind w:left="120"/>
        <w:rPr>
          <w:sz w:val="24"/>
          <w:szCs w:val="24"/>
        </w:rPr>
      </w:pPr>
      <w:r>
        <w:rPr>
          <w:sz w:val="24"/>
          <w:szCs w:val="24"/>
        </w:rPr>
        <w:t>13.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JS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).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lora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Botani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Vol</w:t>
      </w:r>
    </w:p>
    <w:p w14:paraId="2CEF76DC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79AFA1D2" w14:textId="77777777" w:rsidR="00131907" w:rsidRDefault="00B34F71">
      <w:pPr>
        <w:ind w:left="480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:1088.</w:t>
      </w:r>
    </w:p>
    <w:p w14:paraId="61DFF591" w14:textId="77777777" w:rsidR="00131907" w:rsidRDefault="00131907">
      <w:pPr>
        <w:spacing w:before="10" w:line="120" w:lineRule="exact"/>
        <w:rPr>
          <w:sz w:val="13"/>
          <w:szCs w:val="13"/>
        </w:rPr>
      </w:pPr>
    </w:p>
    <w:p w14:paraId="67DC9450" w14:textId="77777777" w:rsidR="00131907" w:rsidRDefault="00B34F71">
      <w:pPr>
        <w:spacing w:line="360" w:lineRule="auto"/>
        <w:ind w:left="480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spellStart"/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 xml:space="preserve">,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pa 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G,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Jothi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G, 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ridh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G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 xml:space="preserve">). 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 phytoch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ro</w:t>
      </w:r>
      <w:r>
        <w:rPr>
          <w:i/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otential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uphorbia</w:t>
      </w:r>
      <w:r>
        <w:rPr>
          <w:i/>
          <w:spacing w:val="-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roph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l.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 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rm </w:t>
      </w:r>
      <w:proofErr w:type="spellStart"/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i, 6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8), 5</w:t>
      </w:r>
      <w:r>
        <w:rPr>
          <w:spacing w:val="-1"/>
          <w:sz w:val="24"/>
          <w:szCs w:val="24"/>
        </w:rPr>
        <w:t>4</w:t>
      </w:r>
      <w:r>
        <w:rPr>
          <w:spacing w:val="1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553.</w:t>
      </w:r>
    </w:p>
    <w:p w14:paraId="1432BCB2" w14:textId="77777777" w:rsidR="00131907" w:rsidRDefault="00B34F71">
      <w:pPr>
        <w:spacing w:before="4" w:line="360" w:lineRule="auto"/>
        <w:ind w:left="480" w:right="7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proofErr w:type="spellStart"/>
      <w:r>
        <w:rPr>
          <w:sz w:val="24"/>
          <w:szCs w:val="24"/>
        </w:rPr>
        <w:t>Gothosk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dive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KJ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(197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).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Antic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-AB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 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king nut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rpus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rdium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ndian J Exp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 9, 37</w:t>
      </w:r>
      <w:r>
        <w:rPr>
          <w:spacing w:val="3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375.</w:t>
      </w:r>
    </w:p>
    <w:p w14:paraId="797DC743" w14:textId="77777777" w:rsidR="00131907" w:rsidRDefault="00B34F71">
      <w:pPr>
        <w:spacing w:before="3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ja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KR,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Kuttan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Kuttan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).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Cyto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oxic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our</w:t>
      </w:r>
      <w:proofErr w:type="spellEnd"/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695243EF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14050590" w14:textId="77777777" w:rsidR="00131907" w:rsidRDefault="00B34F71">
      <w:pPr>
        <w:ind w:left="480"/>
        <w:rPr>
          <w:sz w:val="24"/>
          <w:szCs w:val="24"/>
        </w:rPr>
        <w:sectPr w:rsidR="00131907">
          <w:pgSz w:w="11920" w:h="16840"/>
          <w:pgMar w:top="1360" w:right="1320" w:bottom="280" w:left="1680" w:header="720" w:footer="720" w:gutter="0"/>
          <w:cols w:space="720"/>
        </w:sectPr>
      </w:pP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mal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.  Vol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17): 7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6.</w:t>
      </w:r>
    </w:p>
    <w:p w14:paraId="1FB321B5" w14:textId="77777777" w:rsidR="00131907" w:rsidRDefault="00B34F71">
      <w:pPr>
        <w:spacing w:before="60" w:line="275" w:lineRule="auto"/>
        <w:ind w:left="480" w:right="76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17.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ivasub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mani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and Sridh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In </w:t>
      </w:r>
      <w:r>
        <w:rPr>
          <w:i/>
          <w:spacing w:val="-2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ro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ivo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y of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ous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of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dno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pus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ntandra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bu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. –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m.) </w:t>
      </w:r>
      <w:proofErr w:type="spellStart"/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 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As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 pha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2017;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 96</w:t>
      </w:r>
      <w:r>
        <w:rPr>
          <w:spacing w:val="5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972.</w:t>
      </w:r>
    </w:p>
    <w:p w14:paraId="3620DFAA" w14:textId="77777777" w:rsidR="00131907" w:rsidRDefault="00131907">
      <w:pPr>
        <w:spacing w:before="3" w:line="200" w:lineRule="exact"/>
      </w:pPr>
    </w:p>
    <w:p w14:paraId="26315E77" w14:textId="77777777" w:rsidR="00131907" w:rsidRDefault="00B34F71">
      <w:pPr>
        <w:spacing w:line="360" w:lineRule="auto"/>
        <w:ind w:left="480" w:right="60" w:hanging="360"/>
        <w:jc w:val="both"/>
        <w:rPr>
          <w:sz w:val="24"/>
          <w:szCs w:val="24"/>
        </w:rPr>
      </w:pPr>
      <w:r>
        <w:rPr>
          <w:sz w:val="24"/>
          <w:szCs w:val="24"/>
        </w:rPr>
        <w:t>18.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Gup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Anti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umor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spinosa 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noma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roma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180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J.E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35,</w:t>
      </w:r>
    </w:p>
    <w:p w14:paraId="4F01CFAD" w14:textId="77777777" w:rsidR="00131907" w:rsidRDefault="00B34F71">
      <w:pPr>
        <w:spacing w:before="3"/>
        <w:ind w:left="480"/>
        <w:rPr>
          <w:sz w:val="24"/>
          <w:szCs w:val="24"/>
        </w:rPr>
      </w:pPr>
      <w:r>
        <w:rPr>
          <w:sz w:val="24"/>
          <w:szCs w:val="24"/>
        </w:rPr>
        <w:t>473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477.</w:t>
      </w:r>
    </w:p>
    <w:p w14:paraId="1388EE87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073359E2" w14:textId="77777777" w:rsidR="00131907" w:rsidRDefault="00B34F71">
      <w:pPr>
        <w:spacing w:line="359" w:lineRule="auto"/>
        <w:ind w:left="480" w:right="66" w:hanging="360"/>
        <w:jc w:val="both"/>
        <w:rPr>
          <w:sz w:val="24"/>
          <w:szCs w:val="24"/>
        </w:rPr>
      </w:pPr>
      <w:r>
        <w:rPr>
          <w:sz w:val="24"/>
          <w:szCs w:val="24"/>
        </w:rPr>
        <w:t>19.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mnath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Kuttan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Kuttan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Cyto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oxic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brin on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nted tumors in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ndian J. Phy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ol</w:t>
      </w:r>
      <w:proofErr w:type="spellEnd"/>
      <w:r>
        <w:rPr>
          <w:sz w:val="24"/>
          <w:szCs w:val="24"/>
        </w:rPr>
        <w:t>. 46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69.</w:t>
      </w:r>
    </w:p>
    <w:p w14:paraId="580BE65A" w14:textId="77777777" w:rsidR="00131907" w:rsidRDefault="00B34F71">
      <w:pPr>
        <w:spacing w:before="5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JV,</w:t>
      </w:r>
      <w:r>
        <w:rPr>
          <w:spacing w:val="2"/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wis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matology,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London: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Chur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1958;</w:t>
      </w:r>
    </w:p>
    <w:p w14:paraId="5B90EDD3" w14:textId="77777777" w:rsidR="00131907" w:rsidRDefault="00131907">
      <w:pPr>
        <w:spacing w:before="10" w:line="120" w:lineRule="exact"/>
        <w:rPr>
          <w:sz w:val="13"/>
          <w:szCs w:val="13"/>
        </w:rPr>
      </w:pPr>
    </w:p>
    <w:p w14:paraId="62009D67" w14:textId="77777777" w:rsidR="00131907" w:rsidRDefault="00B34F71">
      <w:pPr>
        <w:ind w:left="480"/>
        <w:rPr>
          <w:sz w:val="24"/>
          <w:szCs w:val="24"/>
        </w:rPr>
      </w:pPr>
      <w:r>
        <w:rPr>
          <w:sz w:val="24"/>
          <w:szCs w:val="24"/>
        </w:rPr>
        <w:t>38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48.</w:t>
      </w:r>
    </w:p>
    <w:p w14:paraId="4CA36BE2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346E936C" w14:textId="77777777" w:rsidR="00131907" w:rsidRDefault="00B34F71">
      <w:pPr>
        <w:ind w:left="120"/>
        <w:rPr>
          <w:sz w:val="24"/>
          <w:szCs w:val="24"/>
        </w:rPr>
      </w:pPr>
      <w:r>
        <w:rPr>
          <w:sz w:val="24"/>
          <w:szCs w:val="24"/>
        </w:rPr>
        <w:t>21. Lo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ry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rough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NJ,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(195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).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</w:p>
    <w:p w14:paraId="111A534E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39FA8C3C" w14:textId="77777777" w:rsidR="00131907" w:rsidRDefault="00B34F71">
      <w:pPr>
        <w:ind w:left="480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 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 J.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m.193, 26</w:t>
      </w:r>
      <w:r>
        <w:rPr>
          <w:spacing w:val="3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275.</w:t>
      </w:r>
    </w:p>
    <w:p w14:paraId="5BE2BCC7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2470F61C" w14:textId="77777777" w:rsidR="00131907" w:rsidRDefault="00B34F71">
      <w:pPr>
        <w:spacing w:line="360" w:lineRule="auto"/>
        <w:ind w:left="480" w:right="61" w:hanging="360"/>
        <w:jc w:val="both"/>
        <w:rPr>
          <w:sz w:val="24"/>
          <w:szCs w:val="24"/>
        </w:rPr>
      </w:pPr>
      <w:r>
        <w:rPr>
          <w:sz w:val="24"/>
          <w:szCs w:val="24"/>
        </w:rPr>
        <w:t>22. 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ó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Higu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990).</w:t>
      </w:r>
      <w:r>
        <w:rPr>
          <w:spacing w:val="4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nd/or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sthesia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ponse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inbow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trout.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prim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ry 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 Compa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Bioch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stry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hysiology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hysiology. 95(1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8</w:t>
      </w:r>
      <w:r>
        <w:rPr>
          <w:spacing w:val="4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93.</w:t>
      </w:r>
    </w:p>
    <w:p w14:paraId="1C9E6585" w14:textId="77777777" w:rsidR="00131907" w:rsidRDefault="00B34F71">
      <w:pPr>
        <w:spacing w:before="6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proofErr w:type="gramStart"/>
      <w:r>
        <w:rPr>
          <w:sz w:val="24"/>
          <w:szCs w:val="24"/>
        </w:rPr>
        <w:t xml:space="preserve">King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proofErr w:type="gram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n: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ymo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ogy. </w:t>
      </w:r>
      <w:r>
        <w:rPr>
          <w:spacing w:val="9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ton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MJ</w:t>
      </w:r>
      <w:proofErr w:type="gram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ol</w:t>
      </w:r>
      <w:proofErr w:type="spellEnd"/>
      <w:r>
        <w:rPr>
          <w:sz w:val="24"/>
          <w:szCs w:val="24"/>
        </w:rPr>
        <w:t xml:space="preserve">)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D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Nostr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14:paraId="03A94E86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11362ECB" w14:textId="77777777" w:rsidR="00131907" w:rsidRDefault="00B34F71">
      <w:pPr>
        <w:ind w:left="480"/>
        <w:rPr>
          <w:sz w:val="24"/>
          <w:szCs w:val="24"/>
        </w:rPr>
      </w:pPr>
      <w:r>
        <w:rPr>
          <w:sz w:val="24"/>
          <w:szCs w:val="24"/>
        </w:rPr>
        <w:t xml:space="preserve">Company,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ondon, 1965; 363.</w:t>
      </w:r>
    </w:p>
    <w:p w14:paraId="66ADD97E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367D9602" w14:textId="77777777" w:rsidR="00131907" w:rsidRDefault="00B34F71">
      <w:pPr>
        <w:ind w:left="120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proofErr w:type="gramStart"/>
      <w:r>
        <w:rPr>
          <w:sz w:val="24"/>
          <w:szCs w:val="24"/>
        </w:rPr>
        <w:t xml:space="preserve">King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proofErr w:type="gram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n: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ymo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ogy. </w:t>
      </w:r>
      <w:r>
        <w:rPr>
          <w:spacing w:val="9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ton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MJ</w:t>
      </w:r>
      <w:proofErr w:type="gram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ol</w:t>
      </w:r>
      <w:proofErr w:type="spellEnd"/>
      <w:r>
        <w:rPr>
          <w:sz w:val="24"/>
          <w:szCs w:val="24"/>
        </w:rPr>
        <w:t xml:space="preserve">)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D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Nostr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14:paraId="0AF09F66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4C1FC945" w14:textId="77777777" w:rsidR="00131907" w:rsidRDefault="00B34F71">
      <w:pPr>
        <w:ind w:left="480"/>
        <w:rPr>
          <w:sz w:val="24"/>
          <w:szCs w:val="24"/>
        </w:rPr>
      </w:pPr>
      <w:r>
        <w:rPr>
          <w:sz w:val="24"/>
          <w:szCs w:val="24"/>
        </w:rPr>
        <w:t xml:space="preserve">Company,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ondon, </w:t>
      </w:r>
      <w:r>
        <w:rPr>
          <w:sz w:val="24"/>
          <w:szCs w:val="24"/>
        </w:rPr>
        <w:t>1965; 369.</w:t>
      </w:r>
    </w:p>
    <w:p w14:paraId="7A794543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19631C72" w14:textId="77777777" w:rsidR="00131907" w:rsidRDefault="00B34F71">
      <w:pPr>
        <w:spacing w:line="360" w:lineRule="auto"/>
        <w:ind w:left="480" w:right="63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proofErr w:type="spellStart"/>
      <w:proofErr w:type="gramStart"/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proofErr w:type="gramEnd"/>
      <w:r>
        <w:rPr>
          <w:sz w:val="24"/>
          <w:szCs w:val="24"/>
        </w:rPr>
        <w:t xml:space="preserve">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(197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 xml:space="preserve">). 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yme 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   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 xml:space="preserve">ts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of glycos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noglyc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ose subj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ta. 42, 399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408.</w:t>
      </w:r>
    </w:p>
    <w:p w14:paraId="0A46F3B2" w14:textId="77777777" w:rsidR="00131907" w:rsidRDefault="00B34F71">
      <w:pPr>
        <w:spacing w:before="4" w:line="360" w:lineRule="auto"/>
        <w:ind w:left="480" w:right="65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proofErr w:type="gramStart"/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(197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 xml:space="preserve">). </w:t>
      </w:r>
      <w:r>
        <w:rPr>
          <w:spacing w:val="3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proofErr w:type="gramEnd"/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ive 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proofErr w:type="spellStart"/>
      <w:r>
        <w:rPr>
          <w:sz w:val="24"/>
          <w:szCs w:val="24"/>
        </w:rPr>
        <w:t>glucos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ix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s. 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proofErr w:type="spellStart"/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ioch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 94, 39</w:t>
      </w:r>
      <w:r>
        <w:rPr>
          <w:spacing w:val="3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396.</w:t>
      </w:r>
    </w:p>
    <w:p w14:paraId="5EFFA291" w14:textId="77777777" w:rsidR="00131907" w:rsidRDefault="00B34F71">
      <w:pPr>
        <w:spacing w:before="3" w:line="360" w:lineRule="auto"/>
        <w:ind w:left="480" w:right="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proofErr w:type="spellStart"/>
      <w:r>
        <w:rPr>
          <w:sz w:val="24"/>
          <w:szCs w:val="24"/>
        </w:rPr>
        <w:t>Dish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Z,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les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LB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48).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trophoto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tric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method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J. 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 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m.175, 59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604.</w:t>
      </w:r>
    </w:p>
    <w:p w14:paraId="100C89A4" w14:textId="77777777" w:rsidR="00131907" w:rsidRDefault="00B34F71">
      <w:pPr>
        <w:spacing w:before="3" w:line="361" w:lineRule="auto"/>
        <w:ind w:left="480" w:right="6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proofErr w:type="spellStart"/>
      <w:r>
        <w:rPr>
          <w:sz w:val="24"/>
          <w:szCs w:val="24"/>
        </w:rPr>
        <w:t>Ohk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Ohishi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(197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 xml:space="preserve">).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pid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roxid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ssues by </w:t>
      </w:r>
      <w:proofErr w:type="spellStart"/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rbituric</w:t>
      </w:r>
      <w:r>
        <w:rPr>
          <w:spacing w:val="-1"/>
          <w:sz w:val="24"/>
          <w:szCs w:val="24"/>
        </w:rPr>
        <w:t xml:space="preserve"> ac</w:t>
      </w:r>
      <w:r>
        <w:rPr>
          <w:sz w:val="24"/>
          <w:szCs w:val="24"/>
        </w:rPr>
        <w:t>id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 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ioch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9</w:t>
      </w:r>
      <w:r>
        <w:rPr>
          <w:sz w:val="24"/>
          <w:szCs w:val="24"/>
        </w:rPr>
        <w:t>5:35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–358.</w:t>
      </w:r>
    </w:p>
    <w:p w14:paraId="4C0920CF" w14:textId="77777777" w:rsidR="00131907" w:rsidRDefault="00B34F71">
      <w:pPr>
        <w:spacing w:before="2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(196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sodium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glu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153C82F0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4D77ED94" w14:textId="77777777" w:rsidR="00131907" w:rsidRDefault="00B34F71">
      <w:pPr>
        <w:ind w:left="480"/>
        <w:rPr>
          <w:sz w:val="24"/>
          <w:szCs w:val="24"/>
        </w:rPr>
      </w:pPr>
      <w:proofErr w:type="spellStart"/>
      <w:r>
        <w:rPr>
          <w:sz w:val="24"/>
          <w:szCs w:val="24"/>
        </w:rPr>
        <w:t>Exp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 18:9</w:t>
      </w:r>
      <w:r>
        <w:rPr>
          <w:spacing w:val="1"/>
          <w:sz w:val="24"/>
          <w:szCs w:val="24"/>
        </w:rPr>
        <w:t>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97.</w:t>
      </w:r>
    </w:p>
    <w:p w14:paraId="0CE2300B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5C59D157" w14:textId="77777777" w:rsidR="00131907" w:rsidRDefault="00B34F71">
      <w:pPr>
        <w:ind w:left="120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proofErr w:type="spellStart"/>
      <w:r>
        <w:rPr>
          <w:sz w:val="24"/>
          <w:szCs w:val="24"/>
        </w:rPr>
        <w:t>Rotru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proofErr w:type="spellEnd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JT,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ope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nther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H,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nson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B,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man</w:t>
      </w:r>
      <w:proofErr w:type="spellEnd"/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G,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ira</w:t>
      </w:r>
      <w:proofErr w:type="spellEnd"/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G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14:paraId="7CC0CB0C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0B3A8067" w14:textId="77777777" w:rsidR="00131907" w:rsidRDefault="00B34F71">
      <w:pPr>
        <w:ind w:left="48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lenium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(197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Bioch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ompone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glu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roxid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5E5C9867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214F8EF9" w14:textId="77777777" w:rsidR="00131907" w:rsidRDefault="00B34F71">
      <w:pPr>
        <w:ind w:left="480"/>
        <w:rPr>
          <w:sz w:val="24"/>
          <w:szCs w:val="24"/>
        </w:rPr>
        <w:sectPr w:rsidR="00131907">
          <w:pgSz w:w="11920" w:h="16840"/>
          <w:pgMar w:top="1360" w:right="1340" w:bottom="280" w:left="1680" w:header="720" w:footer="720" w:gutter="0"/>
          <w:cols w:space="720"/>
        </w:sectPr>
      </w:pPr>
      <w:r>
        <w:rPr>
          <w:sz w:val="24"/>
          <w:szCs w:val="24"/>
        </w:rPr>
        <w:t>1790, 588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90.</w:t>
      </w:r>
    </w:p>
    <w:p w14:paraId="042C9AFC" w14:textId="77777777" w:rsidR="00131907" w:rsidRDefault="00B34F71">
      <w:pPr>
        <w:spacing w:before="60" w:line="359" w:lineRule="auto"/>
        <w:ind w:left="480" w:right="62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31. </w:t>
      </w:r>
      <w:proofErr w:type="spellStart"/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ra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HP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ridovich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(197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roxide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utox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pineph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ine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ssay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SO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. J. </w:t>
      </w:r>
      <w:proofErr w:type="spellStart"/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 247, 317</w:t>
      </w:r>
      <w:r>
        <w:rPr>
          <w:spacing w:val="3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3175.</w:t>
      </w:r>
    </w:p>
    <w:p w14:paraId="3E4275B0" w14:textId="77777777" w:rsidR="00131907" w:rsidRDefault="00B34F71">
      <w:pPr>
        <w:spacing w:before="7" w:line="359" w:lineRule="auto"/>
        <w:ind w:left="480" w:right="65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hly</w:t>
      </w:r>
      <w:proofErr w:type="spellEnd"/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AC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(197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methods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Bioch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rk,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 1:357.</w:t>
      </w:r>
    </w:p>
    <w:p w14:paraId="16A9A700" w14:textId="77777777" w:rsidR="00131907" w:rsidRDefault="00B34F71">
      <w:pPr>
        <w:spacing w:before="7" w:line="359" w:lineRule="auto"/>
        <w:ind w:left="480" w:right="61" w:hanging="360"/>
        <w:jc w:val="both"/>
        <w:rPr>
          <w:sz w:val="24"/>
          <w:szCs w:val="24"/>
        </w:rPr>
      </w:pPr>
      <w:r>
        <w:rPr>
          <w:sz w:val="24"/>
          <w:szCs w:val="24"/>
        </w:rPr>
        <w:t>33. Christopher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ous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poptosis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in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stroin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v.11, 17</w:t>
      </w:r>
      <w:r>
        <w:rPr>
          <w:spacing w:val="3"/>
          <w:sz w:val="24"/>
          <w:szCs w:val="24"/>
        </w:rPr>
        <w:t>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195.</w:t>
      </w:r>
    </w:p>
    <w:p w14:paraId="0578581C" w14:textId="77777777" w:rsidR="00131907" w:rsidRDefault="00B34F71">
      <w:pPr>
        <w:spacing w:before="7" w:line="360" w:lineRule="auto"/>
        <w:ind w:left="480" w:right="6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slam1,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tun1,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oby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Ghosh1,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Ali2,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Bioass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 Eu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lyp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ino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c</w:t>
      </w:r>
      <w:proofErr w:type="spellEnd"/>
      <w:r>
        <w:rPr>
          <w:sz w:val="24"/>
          <w:szCs w:val="24"/>
        </w:rPr>
        <w:t>)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wiss albino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J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 Bio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12; 2(5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 39</w:t>
      </w:r>
      <w:r>
        <w:rPr>
          <w:spacing w:val="3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398.</w:t>
      </w:r>
    </w:p>
    <w:p w14:paraId="74D8EAFB" w14:textId="77777777" w:rsidR="00131907" w:rsidRDefault="00B34F71">
      <w:pPr>
        <w:spacing w:before="4" w:line="360" w:lineRule="auto"/>
        <w:ind w:left="480" w:right="6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proofErr w:type="spellStart"/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a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ukhy</w:t>
      </w:r>
      <w:proofErr w:type="spellEnd"/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Bioch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Eh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ls</w:t>
      </w:r>
      <w:r>
        <w:rPr>
          <w:sz w:val="24"/>
          <w:szCs w:val="24"/>
        </w:rPr>
        <w:t>-b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triox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Environm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Life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1 (202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) 4</w:t>
      </w:r>
      <w:r>
        <w:rPr>
          <w:spacing w:val="1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47.</w:t>
      </w:r>
    </w:p>
    <w:p w14:paraId="40BBA3F5" w14:textId="77777777" w:rsidR="00131907" w:rsidRDefault="00B34F71">
      <w:pPr>
        <w:spacing w:before="6" w:line="360" w:lineRule="auto"/>
        <w:ind w:left="480" w:right="60" w:hanging="360"/>
        <w:jc w:val="both"/>
        <w:rPr>
          <w:sz w:val="24"/>
          <w:szCs w:val="24"/>
        </w:rPr>
      </w:pPr>
      <w:r>
        <w:rPr>
          <w:sz w:val="24"/>
          <w:szCs w:val="24"/>
        </w:rPr>
        <w:t>36.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MH,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im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A,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MMAA,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Zoghby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rum 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hydr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ruloplasmin,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thepsi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pid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bound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toring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with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ympho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s. </w:t>
      </w:r>
      <w:proofErr w:type="spellStart"/>
      <w:proofErr w:type="gramStart"/>
      <w:r>
        <w:rPr>
          <w:sz w:val="24"/>
          <w:szCs w:val="24"/>
        </w:rPr>
        <w:t>Med.Sci.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proofErr w:type="gramEnd"/>
      <w:r>
        <w:rPr>
          <w:sz w:val="24"/>
          <w:szCs w:val="24"/>
        </w:rPr>
        <w:t xml:space="preserve"> 101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24</w:t>
      </w:r>
      <w:r>
        <w:rPr>
          <w:spacing w:val="4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249.</w:t>
      </w:r>
    </w:p>
    <w:p w14:paraId="798DC2BF" w14:textId="77777777" w:rsidR="00131907" w:rsidRDefault="00B34F71">
      <w:pPr>
        <w:spacing w:before="4" w:line="360" w:lineRule="auto"/>
        <w:ind w:left="480" w:right="6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ivakum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malingam,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ya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R,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Anitha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Jo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ph,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nuka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Antic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pomoea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ne</w:t>
      </w:r>
      <w:r>
        <w:rPr>
          <w:sz w:val="24"/>
          <w:szCs w:val="24"/>
        </w:rPr>
        <w:t>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ring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ian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Journ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of Pha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Edu</w:t>
      </w:r>
      <w:r>
        <w:rPr>
          <w:spacing w:val="2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h, 5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(4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14:paraId="4E7503EF" w14:textId="77777777" w:rsidR="00131907" w:rsidRDefault="00B34F71">
      <w:pPr>
        <w:spacing w:before="6" w:line="359" w:lineRule="auto"/>
        <w:ind w:left="480" w:right="6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un Y, </w:t>
      </w:r>
      <w:proofErr w:type="spellStart"/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, El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JH, 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Rive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989).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Antiox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en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in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and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nt J 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r. 44,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2</w:t>
      </w:r>
      <w:r>
        <w:rPr>
          <w:spacing w:val="3"/>
          <w:sz w:val="24"/>
          <w:szCs w:val="24"/>
        </w:rPr>
        <w:t>8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33.</w:t>
      </w:r>
    </w:p>
    <w:p w14:paraId="7A24CD0D" w14:textId="77777777" w:rsidR="00131907" w:rsidRDefault="00B34F71">
      <w:pPr>
        <w:spacing w:before="7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39. </w:t>
      </w:r>
      <w:proofErr w:type="spellStart"/>
      <w:r>
        <w:rPr>
          <w:sz w:val="24"/>
          <w:szCs w:val="24"/>
        </w:rPr>
        <w:t>Kono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ridovich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(198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roxide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</w:t>
      </w:r>
    </w:p>
    <w:p w14:paraId="70DB54C5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294FFCE2" w14:textId="77777777" w:rsidR="00131907" w:rsidRDefault="00B34F71">
      <w:pPr>
        <w:ind w:left="480"/>
        <w:rPr>
          <w:sz w:val="24"/>
          <w:szCs w:val="24"/>
        </w:rPr>
        <w:sectPr w:rsidR="00131907">
          <w:pgSz w:w="11920" w:h="16840"/>
          <w:pgMar w:top="1360" w:right="1340" w:bottom="280" w:left="1680" w:header="720" w:footer="720" w:gutter="0"/>
          <w:cols w:space="720"/>
        </w:sectPr>
      </w:pPr>
      <w:r>
        <w:rPr>
          <w:sz w:val="24"/>
          <w:szCs w:val="24"/>
        </w:rPr>
        <w:t>257:5751.</w:t>
      </w:r>
    </w:p>
    <w:p w14:paraId="7CA5328E" w14:textId="77777777" w:rsidR="00131907" w:rsidRDefault="00B34F71">
      <w:pPr>
        <w:spacing w:before="60" w:line="260" w:lineRule="exact"/>
        <w:ind w:left="2472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lastRenderedPageBreak/>
        <w:t>Ta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le 1: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Ef</w:t>
      </w:r>
      <w:r>
        <w:rPr>
          <w:b/>
          <w:spacing w:val="-1"/>
          <w:position w:val="-1"/>
          <w:sz w:val="24"/>
          <w:szCs w:val="24"/>
        </w:rPr>
        <w:t>fec</w:t>
      </w:r>
      <w:r>
        <w:rPr>
          <w:b/>
          <w:position w:val="-1"/>
          <w:sz w:val="24"/>
          <w:szCs w:val="24"/>
        </w:rPr>
        <w:t xml:space="preserve">t </w:t>
      </w:r>
      <w:r>
        <w:rPr>
          <w:b/>
          <w:spacing w:val="2"/>
          <w:position w:val="-1"/>
          <w:sz w:val="24"/>
          <w:szCs w:val="24"/>
        </w:rPr>
        <w:t>o</w:t>
      </w:r>
      <w:r>
        <w:rPr>
          <w:b/>
          <w:position w:val="-1"/>
          <w:sz w:val="24"/>
          <w:szCs w:val="24"/>
        </w:rPr>
        <w:t>f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EELN on MST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LS</w:t>
      </w:r>
    </w:p>
    <w:p w14:paraId="68916439" w14:textId="77777777" w:rsidR="00131907" w:rsidRDefault="00131907">
      <w:pPr>
        <w:spacing w:before="7" w:line="120" w:lineRule="exact"/>
        <w:rPr>
          <w:sz w:val="13"/>
          <w:szCs w:val="13"/>
        </w:rPr>
      </w:pPr>
    </w:p>
    <w:tbl>
      <w:tblPr>
        <w:tblW w:w="0" w:type="auto"/>
        <w:tblInd w:w="6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3275"/>
        <w:gridCol w:w="3229"/>
      </w:tblGrid>
      <w:tr w:rsidR="00131907" w14:paraId="68FAD53A" w14:textId="77777777">
        <w:trPr>
          <w:trHeight w:hRule="exact" w:val="437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EDB9D" w14:textId="77777777" w:rsidR="00131907" w:rsidRDefault="00B34F71">
            <w:pPr>
              <w:ind w:left="35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BE802" w14:textId="77777777" w:rsidR="00131907" w:rsidRDefault="00B34F71">
            <w:pPr>
              <w:ind w:left="234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Su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vival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(days)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063A0" w14:textId="77777777" w:rsidR="00131907" w:rsidRDefault="00B34F71">
            <w:pPr>
              <w:ind w:left="1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cre</w:t>
            </w:r>
            <w:r>
              <w:rPr>
                <w:b/>
                <w:sz w:val="24"/>
                <w:szCs w:val="24"/>
              </w:rPr>
              <w:t>ase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Life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(IL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%)</w:t>
            </w:r>
          </w:p>
        </w:tc>
      </w:tr>
      <w:tr w:rsidR="00131907" w14:paraId="4B3664A5" w14:textId="77777777">
        <w:trPr>
          <w:trHeight w:hRule="exact" w:val="446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305AE" w14:textId="77777777" w:rsidR="00131907" w:rsidRDefault="00B34F71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3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DEED4" w14:textId="77777777" w:rsidR="00131907" w:rsidRDefault="00B34F71">
            <w:pPr>
              <w:spacing w:line="260" w:lineRule="exact"/>
              <w:ind w:left="10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19.32±2.13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0165A" w14:textId="77777777" w:rsidR="00131907" w:rsidRDefault="00B34F71">
            <w:pPr>
              <w:spacing w:line="260" w:lineRule="exact"/>
              <w:ind w:left="1531" w:right="15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1907" w14:paraId="28FFFDC0" w14:textId="77777777">
        <w:trPr>
          <w:trHeight w:hRule="exact" w:val="434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FE1CA" w14:textId="77777777" w:rsidR="00131907" w:rsidRDefault="00B34F71">
            <w:pPr>
              <w:spacing w:line="260" w:lineRule="exact"/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3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5BFAC" w14:textId="77777777" w:rsidR="00131907" w:rsidRDefault="00B34F71">
            <w:pPr>
              <w:spacing w:line="260" w:lineRule="exact"/>
              <w:ind w:left="10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21.85±1.17*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719A6" w14:textId="77777777" w:rsidR="00131907" w:rsidRDefault="00B34F71">
            <w:pPr>
              <w:spacing w:line="260" w:lineRule="exact"/>
              <w:ind w:left="1240" w:right="12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13.09*</w:t>
            </w:r>
          </w:p>
        </w:tc>
      </w:tr>
      <w:tr w:rsidR="00131907" w14:paraId="12BBE6A0" w14:textId="77777777">
        <w:trPr>
          <w:trHeight w:hRule="exact" w:val="434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67FBE" w14:textId="77777777" w:rsidR="00131907" w:rsidRDefault="00B34F71">
            <w:pPr>
              <w:spacing w:line="260" w:lineRule="exact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3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FA9CA" w14:textId="77777777" w:rsidR="00131907" w:rsidRDefault="00B34F71">
            <w:pPr>
              <w:spacing w:line="260" w:lineRule="exact"/>
              <w:ind w:left="10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26.19±2.07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17755" w14:textId="77777777" w:rsidR="00131907" w:rsidRDefault="00B34F71">
            <w:pPr>
              <w:spacing w:line="260" w:lineRule="exact"/>
              <w:ind w:left="1300" w:right="13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35.55</w:t>
            </w:r>
          </w:p>
        </w:tc>
      </w:tr>
      <w:tr w:rsidR="00131907" w14:paraId="095645F2" w14:textId="77777777">
        <w:trPr>
          <w:trHeight w:hRule="exact" w:val="449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4D6F" w14:textId="77777777" w:rsidR="00131907" w:rsidRDefault="00B34F71">
            <w:pPr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3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675D6" w14:textId="77777777" w:rsidR="00131907" w:rsidRDefault="00B34F71">
            <w:pPr>
              <w:ind w:left="9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30.73±1.86**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37CC5" w14:textId="77777777" w:rsidR="00131907" w:rsidRDefault="00B34F71">
            <w:pPr>
              <w:ind w:left="1180" w:right="1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59.05**</w:t>
            </w:r>
          </w:p>
        </w:tc>
      </w:tr>
      <w:tr w:rsidR="00131907" w14:paraId="249B4D5B" w14:textId="77777777">
        <w:trPr>
          <w:trHeight w:hRule="exact" w:val="434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6071E" w14:textId="77777777" w:rsidR="00131907" w:rsidRDefault="00B34F71">
            <w:pPr>
              <w:spacing w:line="260" w:lineRule="exact"/>
              <w:ind w:left="3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oup V</w:t>
            </w:r>
          </w:p>
        </w:tc>
        <w:tc>
          <w:tcPr>
            <w:tcW w:w="3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BEF31" w14:textId="77777777" w:rsidR="00131907" w:rsidRDefault="00B34F71">
            <w:pPr>
              <w:spacing w:line="260" w:lineRule="exact"/>
              <w:ind w:left="10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34.2±2.26**</w:t>
            </w:r>
          </w:p>
        </w:tc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40B8A" w14:textId="77777777" w:rsidR="00131907" w:rsidRDefault="00B34F71">
            <w:pPr>
              <w:spacing w:line="260" w:lineRule="exact"/>
              <w:ind w:left="1180" w:right="11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77.01**</w:t>
            </w:r>
          </w:p>
        </w:tc>
      </w:tr>
    </w:tbl>
    <w:p w14:paraId="74F35394" w14:textId="77777777" w:rsidR="00131907" w:rsidRDefault="00B34F71">
      <w:pPr>
        <w:spacing w:line="260" w:lineRule="exact"/>
        <w:ind w:left="100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lues: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±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.E.M,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6,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*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0.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5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</w:p>
    <w:p w14:paraId="35DA5C76" w14:textId="77777777" w:rsidR="00131907" w:rsidRDefault="00131907">
      <w:pPr>
        <w:spacing w:before="9" w:line="120" w:lineRule="exact"/>
        <w:rPr>
          <w:sz w:val="13"/>
          <w:szCs w:val="13"/>
        </w:rPr>
      </w:pPr>
    </w:p>
    <w:p w14:paraId="1519F2E9" w14:textId="77777777" w:rsidR="00131907" w:rsidRDefault="00B34F71">
      <w:pPr>
        <w:spacing w:line="260" w:lineRule="exact"/>
        <w:ind w:left="100"/>
        <w:rPr>
          <w:sz w:val="24"/>
          <w:szCs w:val="24"/>
        </w:rPr>
      </w:pP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oup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II</w:t>
      </w:r>
    </w:p>
    <w:p w14:paraId="1F889888" w14:textId="77777777" w:rsidR="00131907" w:rsidRDefault="00131907">
      <w:pPr>
        <w:spacing w:before="2" w:line="140" w:lineRule="exact"/>
        <w:rPr>
          <w:sz w:val="14"/>
          <w:szCs w:val="14"/>
        </w:rPr>
      </w:pPr>
    </w:p>
    <w:p w14:paraId="5650629C" w14:textId="77777777" w:rsidR="00131907" w:rsidRDefault="00B34F71">
      <w:pPr>
        <w:spacing w:line="260" w:lineRule="exact"/>
        <w:ind w:left="2417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Graph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1: Ef</w:t>
      </w:r>
      <w:r>
        <w:rPr>
          <w:b/>
          <w:spacing w:val="-1"/>
          <w:position w:val="-1"/>
          <w:sz w:val="24"/>
          <w:szCs w:val="24"/>
        </w:rPr>
        <w:t>fec</w:t>
      </w:r>
      <w:r>
        <w:rPr>
          <w:b/>
          <w:position w:val="-1"/>
          <w:sz w:val="24"/>
          <w:szCs w:val="24"/>
        </w:rPr>
        <w:t>t of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EE</w:t>
      </w:r>
      <w:r>
        <w:rPr>
          <w:b/>
          <w:spacing w:val="3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N on tu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or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g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ow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h</w:t>
      </w:r>
    </w:p>
    <w:p w14:paraId="64E3E644" w14:textId="77777777" w:rsidR="00131907" w:rsidRDefault="00131907">
      <w:pPr>
        <w:spacing w:line="200" w:lineRule="exact"/>
      </w:pPr>
    </w:p>
    <w:p w14:paraId="1605B89D" w14:textId="77777777" w:rsidR="00131907" w:rsidRDefault="00131907">
      <w:pPr>
        <w:spacing w:line="200" w:lineRule="exact"/>
      </w:pPr>
    </w:p>
    <w:p w14:paraId="748826D0" w14:textId="77777777" w:rsidR="00131907" w:rsidRDefault="00131907">
      <w:pPr>
        <w:spacing w:before="14" w:line="220" w:lineRule="exact"/>
        <w:rPr>
          <w:sz w:val="22"/>
          <w:szCs w:val="22"/>
        </w:rPr>
      </w:pPr>
    </w:p>
    <w:p w14:paraId="2645FA37" w14:textId="77777777" w:rsidR="00131907" w:rsidRDefault="00B34F71">
      <w:pPr>
        <w:spacing w:before="23" w:line="200" w:lineRule="exact"/>
        <w:ind w:left="42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30</w:t>
      </w:r>
    </w:p>
    <w:p w14:paraId="659CE52C" w14:textId="77777777" w:rsidR="00131907" w:rsidRDefault="00131907">
      <w:pPr>
        <w:spacing w:before="7" w:line="240" w:lineRule="exact"/>
        <w:rPr>
          <w:sz w:val="24"/>
          <w:szCs w:val="24"/>
        </w:rPr>
      </w:pPr>
    </w:p>
    <w:p w14:paraId="4F10B6FA" w14:textId="77777777" w:rsidR="00131907" w:rsidRDefault="00B34F71">
      <w:pPr>
        <w:spacing w:before="28" w:line="340" w:lineRule="exact"/>
        <w:ind w:left="42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 xml:space="preserve">25                 </w:t>
      </w:r>
      <w:r>
        <w:rPr>
          <w:rFonts w:ascii="Calibri" w:eastAsia="Calibri" w:hAnsi="Calibri" w:cs="Calibri"/>
          <w:color w:val="585858"/>
          <w:spacing w:val="39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04040"/>
          <w:position w:val="-2"/>
          <w:sz w:val="18"/>
          <w:szCs w:val="18"/>
        </w:rPr>
        <w:t xml:space="preserve">*          </w:t>
      </w:r>
      <w:r>
        <w:rPr>
          <w:rFonts w:ascii="Calibri" w:eastAsia="Calibri" w:hAnsi="Calibri" w:cs="Calibri"/>
          <w:color w:val="404040"/>
          <w:spacing w:val="40"/>
          <w:position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04040"/>
          <w:position w:val="11"/>
          <w:sz w:val="18"/>
          <w:szCs w:val="18"/>
        </w:rPr>
        <w:t>*</w:t>
      </w:r>
    </w:p>
    <w:p w14:paraId="4F488789" w14:textId="77777777" w:rsidR="00131907" w:rsidRDefault="00131907">
      <w:pPr>
        <w:spacing w:before="8" w:line="160" w:lineRule="exact"/>
        <w:rPr>
          <w:sz w:val="16"/>
          <w:szCs w:val="16"/>
        </w:rPr>
      </w:pPr>
    </w:p>
    <w:p w14:paraId="2C847022" w14:textId="77777777" w:rsidR="00131907" w:rsidRDefault="00B34F71">
      <w:pPr>
        <w:spacing w:before="23" w:line="200" w:lineRule="exact"/>
        <w:ind w:right="2372"/>
        <w:jc w:val="right"/>
        <w:rPr>
          <w:rFonts w:ascii="Calibri" w:eastAsia="Calibri" w:hAnsi="Calibri" w:cs="Calibri"/>
          <w:sz w:val="18"/>
          <w:szCs w:val="18"/>
        </w:rPr>
      </w:pPr>
      <w:r>
        <w:pict w14:anchorId="3AF8B8C4">
          <v:group id="_x0000_s1516" style="position:absolute;left:0;text-align:left;margin-left:81.15pt;margin-top:-56pt;width:433pt;height:253pt;z-index:-1140;mso-position-horizontal-relative:page" coordorigin="1623,-1120" coordsize="8660,5060">
            <v:shape id="_x0000_s1623" style="position:absolute;left:1633;top:-1110;width:8640;height:5040" coordorigin="1633,-1110" coordsize="8640,5040" path="m1633,3930r8640,l10273,-1110r-8640,l1633,3930xe" filled="f" strokeweight=".14pt">
              <v:path arrowok="t"/>
            </v:shape>
            <v:shape id="_x0000_s1622" style="position:absolute;left:1633;top:-1110;width:8640;height:5040" coordorigin="1633,-1110" coordsize="8640,5040" path="m1633,3930r8640,l10273,-1110r-8640,l1633,3930xe" stroked="f">
              <v:path arrowok="t"/>
            </v:shape>
            <v:shape id="_x0000_s1621" style="position:absolute;left:2362;top:2163;width:226;height:497" coordorigin="2362,2163" coordsize="226,497" path="m2362,2163r,497l2587,2660r,-497l2362,2163xe" fillcolor="#4471c4" stroked="f">
              <v:path arrowok="t"/>
            </v:shape>
            <v:shape id="_x0000_s1620" style="position:absolute;left:3948;top:2257;width:228;height:403" coordorigin="3948,2257" coordsize="228,403" path="m3948,2257r,403l4176,2660r,-403l3948,2257xe" fillcolor="#4471c4" stroked="f">
              <v:path arrowok="t"/>
            </v:shape>
            <v:shape id="_x0000_s1619" style="position:absolute;left:5537;top:2394;width:228;height:266" coordorigin="5537,2394" coordsize="228,266" path="m5537,2394r,266l5765,2660r,-266l5537,2394xe" fillcolor="#4471c4" stroked="f">
              <v:path arrowok="t"/>
            </v:shape>
            <v:shape id="_x0000_s1618" style="position:absolute;left:7126;top:2547;width:226;height:113" coordorigin="7126,2547" coordsize="226,113" path="m7126,2547r,113l7351,2660r,-113l7126,2547xe" fillcolor="#4471c4" stroked="f">
              <v:path arrowok="t"/>
            </v:shape>
            <v:shape id="_x0000_s1617" style="position:absolute;left:8714;top:2567;width:226;height:94" coordorigin="8714,2567" coordsize="226,94" path="m8714,2567r,93l8940,2660r,-93l8714,2567xe" fillcolor="#4471c4" stroked="f">
              <v:path arrowok="t"/>
            </v:shape>
            <v:shape id="_x0000_s1616" style="position:absolute;left:2650;top:-76;width:226;height:2736" coordorigin="2650,-76" coordsize="226,2736" path="m2650,-76r,2736l2875,2660r,-2736l2650,-76xe" fillcolor="#ec7c30" stroked="f">
              <v:path arrowok="t"/>
            </v:shape>
            <v:shape id="_x0000_s1615" style="position:absolute;left:4236;top:169;width:228;height:2491" coordorigin="4236,169" coordsize="228,2491" path="m4236,169r,2491l4464,2660r,-2491l4236,169xe" fillcolor="#ec7c30" stroked="f">
              <v:path arrowok="t"/>
            </v:shape>
            <v:shape id="_x0000_s1614" style="position:absolute;left:5825;top:606;width:228;height:2054" coordorigin="5825,606" coordsize="228,2054" path="m5825,606r,2054l6053,2660r,-2054l5825,606xe" fillcolor="#ec7c30" stroked="f">
              <v:path arrowok="t"/>
            </v:shape>
            <v:shape id="_x0000_s1613" style="position:absolute;left:7414;top:1079;width:226;height:1582" coordorigin="7414,1079" coordsize="226,1582" path="m7414,1079r,1581l7639,2660r,-1581l7414,1079xe" fillcolor="#ec7c30" stroked="f">
              <v:path arrowok="t"/>
            </v:shape>
            <v:shape id="_x0000_s1612" style="position:absolute;left:9002;top:1695;width:226;height:965" coordorigin="9002,1695" coordsize="226,965" path="m9002,1695r,965l9228,2660r,-965l9002,1695xe" fillcolor="#ec7c30" stroked="f">
              <v:path arrowok="t"/>
            </v:shape>
            <v:shape id="_x0000_s1611" style="position:absolute;left:2938;top:2523;width:226;height:137" coordorigin="2938,2523" coordsize="226,137" path="m2938,2523r,137l3163,2660r,-137l2938,2523xe" fillcolor="#a4a4a4" stroked="f">
              <v:path arrowok="t"/>
            </v:shape>
            <v:shape id="_x0000_s1610" style="position:absolute;left:4524;top:2317;width:228;height:343" coordorigin="4524,2317" coordsize="228,343" path="m4524,2317r,343l4752,2660r,-343l4524,2317xe" fillcolor="#a4a4a4" stroked="f">
              <v:path arrowok="t"/>
            </v:shape>
            <v:shape id="_x0000_s1609" style="position:absolute;left:6113;top:2156;width:228;height:504" coordorigin="6113,2156" coordsize="228,504" path="m6113,2156r,504l6341,2660r,-504l6113,2156xe" fillcolor="#a4a4a4" stroked="f">
              <v:path arrowok="t"/>
            </v:shape>
            <v:shape id="_x0000_s1608" style="position:absolute;left:7702;top:1950;width:226;height:710" coordorigin="7702,1950" coordsize="226,710" path="m7702,1950r,710l7927,2660r,-710l7702,1950xe" fillcolor="#a4a4a4" stroked="f">
              <v:path arrowok="t"/>
            </v:shape>
            <v:shape id="_x0000_s1607" style="position:absolute;left:9290;top:1844;width:226;height:816" coordorigin="9290,1844" coordsize="226,816" path="m9290,1844r,816l9516,2660r,-816l9290,1844xe" fillcolor="#a4a4a4" stroked="f">
              <v:path arrowok="t"/>
            </v:shape>
            <v:shape id="_x0000_s1606" style="position:absolute;left:3226;top:-213;width:226;height:2873" coordorigin="3226,-213" coordsize="226,2873" path="m3226,-213r,2873l3451,2660r,-2873l3226,-213xe" fillcolor="#ffc000" stroked="f">
              <v:path arrowok="t"/>
            </v:shape>
            <v:shape id="_x0000_s1605" style="position:absolute;left:4814;top:-174;width:226;height:2834" coordorigin="4814,-174" coordsize="226,2834" path="m4814,-174r,2834l5040,2660r,-2834l4814,-174xe" fillcolor="#ffc000" stroked="f">
              <v:path arrowok="t"/>
            </v:shape>
            <v:shape id="_x0000_s1604" style="position:absolute;left:6401;top:102;width:228;height:2558" coordorigin="6401,102" coordsize="228,2558" path="m6401,102r,2558l6629,2660r,-2558l6401,102xe" fillcolor="#ffc000" stroked="f">
              <v:path arrowok="t"/>
            </v:shape>
            <v:shape id="_x0000_s1603" style="position:absolute;left:7990;top:332;width:228;height:2328" coordorigin="7990,332" coordsize="228,2328" path="m7990,332r,2328l8218,2660r,-2328l7990,332xe" fillcolor="#ffc000" stroked="f">
              <v:path arrowok="t"/>
            </v:shape>
            <v:shape id="_x0000_s1602" style="position:absolute;left:9578;top:879;width:226;height:1781" coordorigin="9578,879" coordsize="226,1781" path="m9578,879r,1781l9804,2660r,-1781l9578,879xe" fillcolor="#ffc000" stroked="f">
              <v:path arrowok="t"/>
            </v:shape>
            <v:shape id="_x0000_s1601" style="position:absolute;left:2474;top:2163;width:0;height:117" coordorigin="2474,2163" coordsize="0,117" path="m2474,2163r,118e" filled="f" strokecolor="#585858">
              <v:path arrowok="t"/>
            </v:shape>
            <v:shape id="_x0000_s1600" style="position:absolute;left:2474;top:2132;width:0;height:32" coordorigin="2474,2132" coordsize="0,32" path="m2474,2163r,-31e" filled="f" strokecolor="#585858">
              <v:path arrowok="t"/>
            </v:shape>
            <v:shape id="_x0000_s1599" style="position:absolute;left:2429;top:2281;width:90;height:0" coordorigin="2429,2281" coordsize="90,0" path="m2429,2281r90,e" filled="f" strokecolor="#585858">
              <v:path arrowok="t"/>
            </v:shape>
            <v:shape id="_x0000_s1598" style="position:absolute;left:4063;top:2257;width:0;height:119" coordorigin="4063,2257" coordsize="0,119" path="m4063,2257r,119e" filled="f" strokecolor="#585858">
              <v:path arrowok="t"/>
            </v:shape>
            <v:shape id="_x0000_s1597" style="position:absolute;left:4063;top:2185;width:0;height:72" coordorigin="4063,2185" coordsize="0,72" path="m4063,2257r,-72e" filled="f" strokecolor="#585858">
              <v:path arrowok="t"/>
            </v:shape>
            <v:shape id="_x0000_s1596" style="position:absolute;left:4017;top:2376;width:90;height:0" coordorigin="4017,2376" coordsize="90,0" path="m4017,2376r90,e" filled="f" strokecolor="#585858">
              <v:path arrowok="t"/>
            </v:shape>
            <v:shape id="_x0000_s1595" style="position:absolute;left:4017;top:2185;width:90;height:0" coordorigin="4017,2185" coordsize="90,0" path="m4017,2185r90,e" filled="f" strokecolor="#585858">
              <v:path arrowok="t"/>
            </v:shape>
            <v:shape id="_x0000_s1594" style="position:absolute;left:5650;top:2394;width:0;height:118" coordorigin="5650,2394" coordsize="0,118" path="m5650,2394r,118e" filled="f" strokecolor="#585858">
              <v:path arrowok="t"/>
            </v:shape>
            <v:shape id="_x0000_s1593" style="position:absolute;left:5650;top:2340;width:0;height:54" coordorigin="5650,2340" coordsize="0,54" path="m5650,2394r,-54e" filled="f" strokecolor="#585858">
              <v:path arrowok="t"/>
            </v:shape>
            <v:shape id="_x0000_s1592" style="position:absolute;left:5605;top:2512;width:90;height:0" coordorigin="5605,2512" coordsize="90,0" path="m5605,2512r90,e" filled="f" strokecolor="#585858">
              <v:path arrowok="t"/>
            </v:shape>
            <v:shape id="_x0000_s1591" style="position:absolute;left:5605;top:2340;width:90;height:0" coordorigin="5605,2340" coordsize="90,0" path="m5605,2340r90,e" filled="f" strokecolor="#585858">
              <v:path arrowok="t"/>
            </v:shape>
            <v:shape id="_x0000_s1590" style="position:absolute;left:7238;top:2547;width:0;height:118" coordorigin="7238,2547" coordsize="0,118" path="m7238,2547r,118e" filled="f" strokecolor="#585858">
              <v:path arrowok="t"/>
            </v:shape>
            <v:shape id="_x0000_s1589" style="position:absolute;left:7238;top:2484;width:0;height:63" coordorigin="7238,2484" coordsize="0,63" path="m7238,2547r,-63e" filled="f" strokecolor="#585858">
              <v:path arrowok="t"/>
            </v:shape>
            <v:shape id="_x0000_s1588" style="position:absolute;left:7194;top:2665;width:90;height:0" coordorigin="7194,2665" coordsize="90,0" path="m7194,2665r90,e" filled="f" strokecolor="#585858">
              <v:path arrowok="t"/>
            </v:shape>
            <v:shape id="_x0000_s1587" style="position:absolute;left:7194;top:2484;width:90;height:0" coordorigin="7194,2484" coordsize="90,0" path="m7194,2484r90,e" filled="f" strokecolor="#585858">
              <v:path arrowok="t"/>
            </v:shape>
            <v:shape id="_x0000_s1586" style="position:absolute;left:8827;top:2567;width:0;height:118" coordorigin="8827,2567" coordsize="0,118" path="m8827,2567r,117e" filled="f" strokecolor="#585858">
              <v:path arrowok="t"/>
            </v:shape>
            <v:shape id="_x0000_s1585" style="position:absolute;left:8827;top:2528;width:0;height:38" coordorigin="8827,2528" coordsize="0,38" path="m8827,2567r,-39e" filled="f" strokecolor="#585858">
              <v:path arrowok="t"/>
            </v:shape>
            <v:shape id="_x0000_s1584" style="position:absolute;left:8782;top:2684;width:90;height:0" coordorigin="8782,2684" coordsize="90,0" path="m8782,2684r90,e" filled="f" strokecolor="#585858">
              <v:path arrowok="t"/>
            </v:shape>
            <v:shape id="_x0000_s1583" style="position:absolute;left:8782;top:2528;width:90;height:0" coordorigin="8782,2528" coordsize="90,0" path="m8782,2528r90,e" filled="f" strokecolor="#585858">
              <v:path arrowok="t"/>
            </v:shape>
            <v:shape id="_x0000_s1582" style="position:absolute;left:2762;top:-76;width:0;height:118" coordorigin="2762,-76" coordsize="0,118" path="m2762,-76r,119e" filled="f" strokecolor="#585858">
              <v:path arrowok="t"/>
            </v:shape>
            <v:shape id="_x0000_s1581" style="position:absolute;left:2762;top:-83;width:0;height:7" coordorigin="2762,-83" coordsize="0,7" path="m2762,-76r,-7e" filled="f" strokecolor="#585858">
              <v:path arrowok="t"/>
            </v:shape>
            <v:shape id="_x0000_s1580" style="position:absolute;left:2717;top:43;width:90;height:0" coordorigin="2717,43" coordsize="90,0" path="m2717,43r90,e" filled="f" strokecolor="#585858">
              <v:path arrowok="t"/>
            </v:shape>
            <v:shape id="_x0000_s1579" style="position:absolute;left:2717;top:-83;width:90;height:0" coordorigin="2717,-83" coordsize="90,0" path="m2717,-83r90,e" filled="f" strokecolor="#585858">
              <v:path arrowok="t"/>
            </v:shape>
            <v:shape id="_x0000_s1578" style="position:absolute;left:4351;top:169;width:0;height:119" coordorigin="4351,169" coordsize="0,119" path="m4351,169r,119e" filled="f" strokecolor="#585858">
              <v:path arrowok="t"/>
            </v:shape>
            <v:shape id="_x0000_s1577" style="position:absolute;left:4351;top:62;width:0;height:107" coordorigin="4351,62" coordsize="0,107" path="m4351,169r,-107e" filled="f" strokecolor="#585858">
              <v:path arrowok="t"/>
            </v:shape>
            <v:shape id="_x0000_s1576" style="position:absolute;left:4306;top:288;width:90;height:0" coordorigin="4306,288" coordsize="90,0" path="m4306,288r90,e" filled="f" strokecolor="#585858">
              <v:path arrowok="t"/>
            </v:shape>
            <v:shape id="_x0000_s1575" style="position:absolute;left:4306;top:62;width:90;height:0" coordorigin="4306,62" coordsize="90,0" path="m4306,62r90,e" filled="f" strokecolor="#585858">
              <v:path arrowok="t"/>
            </v:shape>
            <v:shape id="_x0000_s1574" style="position:absolute;left:5938;top:606;width:0;height:119" coordorigin="5938,606" coordsize="0,119" path="m5938,606r,118e" filled="f" strokecolor="#585858">
              <v:path arrowok="t"/>
            </v:shape>
            <v:shape id="_x0000_s1573" style="position:absolute;left:5938;top:563;width:0;height:42" coordorigin="5938,563" coordsize="0,42" path="m5938,606r,-43e" filled="f" strokecolor="#585858">
              <v:path arrowok="t"/>
            </v:shape>
            <v:shape id="_x0000_s1572" style="position:absolute;left:5894;top:724;width:90;height:0" coordorigin="5894,724" coordsize="90,0" path="m5894,724r90,e" filled="f" strokecolor="#585858">
              <v:path arrowok="t"/>
            </v:shape>
            <v:shape id="_x0000_s1571" style="position:absolute;left:5894;top:563;width:90;height:0" coordorigin="5894,563" coordsize="90,0" path="m5894,563r90,e" filled="f" strokecolor="#585858">
              <v:path arrowok="t"/>
            </v:shape>
            <v:shape id="_x0000_s1570" style="position:absolute;left:7526;top:1079;width:0;height:119" coordorigin="7526,1079" coordsize="0,119" path="m7526,1079r,119e" filled="f" strokecolor="#585858">
              <v:path arrowok="t"/>
            </v:shape>
            <v:shape id="_x0000_s1569" style="position:absolute;left:7526;top:1059;width:0;height:19" coordorigin="7526,1059" coordsize="0,19" path="m7526,1079r,-20e" filled="f" strokecolor="#585858">
              <v:path arrowok="t"/>
            </v:shape>
            <v:shape id="_x0000_s1568" style="position:absolute;left:7482;top:1198;width:90;height:0" coordorigin="7482,1198" coordsize="90,0" path="m7482,1198r90,e" filled="f" strokecolor="#585858">
              <v:path arrowok="t"/>
            </v:shape>
            <v:shape id="_x0000_s1567" style="position:absolute;left:7482;top:1059;width:90;height:0" coordorigin="7482,1059" coordsize="90,0" path="m7482,1059r90,e" filled="f" strokecolor="#585858">
              <v:path arrowok="t"/>
            </v:shape>
            <v:shape id="_x0000_s1566" style="position:absolute;left:9115;top:1695;width:0;height:119" coordorigin="9115,1695" coordsize="0,119" path="m9115,1695r,119e" filled="f" strokecolor="#585858">
              <v:path arrowok="t"/>
            </v:shape>
            <v:shape id="_x0000_s1565" style="position:absolute;left:9115;top:1680;width:0;height:16" coordorigin="9115,1680" coordsize="0,16" path="m9115,1695r,-15e" filled="f" strokecolor="#585858">
              <v:path arrowok="t"/>
            </v:shape>
            <v:shape id="_x0000_s1564" style="position:absolute;left:9070;top:1814;width:90;height:0" coordorigin="9070,1814" coordsize="90,0" path="m9070,1814r90,e" filled="f" strokecolor="#585858">
              <v:path arrowok="t"/>
            </v:shape>
            <v:shape id="_x0000_s1563" style="position:absolute;left:9070;top:1680;width:90;height:0" coordorigin="9070,1680" coordsize="90,0" path="m9070,1680r90,e" filled="f" strokecolor="#585858">
              <v:path arrowok="t"/>
            </v:shape>
            <v:shape id="_x0000_s1562" style="position:absolute;left:3050;top:2523;width:0;height:118" coordorigin="3050,2523" coordsize="0,118" path="m3050,2523r,119e" filled="f" strokecolor="#585858">
              <v:path arrowok="t"/>
            </v:shape>
            <v:shape id="_x0000_s1561" style="position:absolute;left:3050;top:2502;width:0;height:21" coordorigin="3050,2502" coordsize="0,21" path="m3050,2523r,-21e" filled="f" strokecolor="#585858">
              <v:path arrowok="t"/>
            </v:shape>
            <v:shape id="_x0000_s1560" style="position:absolute;left:3006;top:2642;width:90;height:0" coordorigin="3006,2642" coordsize="90,0" path="m3006,2642r90,e" filled="f" strokecolor="#585858">
              <v:path arrowok="t"/>
            </v:shape>
            <v:shape id="_x0000_s1559" style="position:absolute;left:3006;top:2502;width:90;height:0" coordorigin="3006,2502" coordsize="90,0" path="m3006,2502r90,e" filled="f" strokecolor="#585858">
              <v:path arrowok="t"/>
            </v:shape>
            <v:shape id="_x0000_s1558" style="position:absolute;left:4639;top:2317;width:0;height:119" coordorigin="4639,2317" coordsize="0,119" path="m4639,2317r,119e" filled="f" strokecolor="#585858">
              <v:path arrowok="t"/>
            </v:shape>
            <v:shape id="_x0000_s1557" style="position:absolute;left:4639;top:2297;width:0;height:20" coordorigin="4639,2297" coordsize="0,20" path="m4639,2317r,-20e" filled="f" strokecolor="#585858">
              <v:path arrowok="t"/>
            </v:shape>
            <v:shape id="_x0000_s1556" style="position:absolute;left:4594;top:2436;width:90;height:0" coordorigin="4594,2436" coordsize="90,0" path="m4594,2436r90,e" filled="f" strokecolor="#585858">
              <v:path arrowok="t"/>
            </v:shape>
            <v:shape id="_x0000_s1555" style="position:absolute;left:4594;top:2297;width:90;height:0" coordorigin="4594,2297" coordsize="90,0" path="m4594,2297r90,e" filled="f" strokecolor="#585858">
              <v:path arrowok="t"/>
            </v:shape>
            <v:shape id="_x0000_s1554" style="position:absolute;left:6226;top:2156;width:0;height:119" coordorigin="6226,2156" coordsize="0,119" path="m6226,2156r,119e" filled="f" strokecolor="#585858">
              <v:path arrowok="t"/>
            </v:shape>
            <v:shape id="_x0000_s1553" style="position:absolute;left:6226;top:2117;width:0;height:39" coordorigin="6226,2117" coordsize="0,39" path="m6226,2156r,-39e" filled="f" strokecolor="#585858">
              <v:path arrowok="t"/>
            </v:shape>
            <v:shape id="_x0000_s1552" style="position:absolute;left:6182;top:2275;width:90;height:0" coordorigin="6182,2275" coordsize="90,0" path="m6182,2275r90,e" filled="f" strokecolor="#585858">
              <v:path arrowok="t"/>
            </v:shape>
            <v:shape id="_x0000_s1551" style="position:absolute;left:6182;top:2117;width:90;height:0" coordorigin="6182,2117" coordsize="90,0" path="m6182,2117r90,e" filled="f" strokecolor="#585858">
              <v:path arrowok="t"/>
            </v:shape>
            <v:shape id="_x0000_s1550" style="position:absolute;left:7814;top:1950;width:0;height:118" coordorigin="7814,1950" coordsize="0,118" path="m7814,1950r,118e" filled="f" strokecolor="#585858">
              <v:path arrowok="t"/>
            </v:shape>
            <v:shape id="_x0000_s1549" style="position:absolute;left:7814;top:1919;width:0;height:31" coordorigin="7814,1919" coordsize="0,31" path="m7814,1950r,-31e" filled="f" strokecolor="#585858">
              <v:path arrowok="t"/>
            </v:shape>
            <v:shape id="_x0000_s1548" style="position:absolute;left:7770;top:2068;width:90;height:0" coordorigin="7770,2068" coordsize="90,0" path="m7770,2068r90,e" filled="f" strokecolor="#585858">
              <v:path arrowok="t"/>
            </v:shape>
            <v:shape id="_x0000_s1547" style="position:absolute;left:7770;top:1919;width:90;height:0" coordorigin="7770,1919" coordsize="90,0" path="m7770,1919r90,e" filled="f" strokecolor="#585858">
              <v:path arrowok="t"/>
            </v:shape>
            <v:shape id="_x0000_s1546" style="position:absolute;left:9403;top:1844;width:0;height:118" coordorigin="9403,1844" coordsize="0,118" path="m9403,1844r,118e" filled="f" strokecolor="#585858">
              <v:path arrowok="t"/>
            </v:shape>
            <v:shape id="_x0000_s1545" style="position:absolute;left:9403;top:1819;width:0;height:25" coordorigin="9403,1819" coordsize="0,25" path="m9403,1844r,-25e" filled="f" strokecolor="#585858">
              <v:path arrowok="t"/>
            </v:shape>
            <v:shape id="_x0000_s1544" style="position:absolute;left:9358;top:1962;width:90;height:0" coordorigin="9358,1962" coordsize="90,0" path="m9358,1962r90,e" filled="f" strokecolor="#585858">
              <v:path arrowok="t"/>
            </v:shape>
            <v:shape id="_x0000_s1543" style="position:absolute;left:9358;top:1819;width:90;height:0" coordorigin="9358,1819" coordsize="90,0" path="m9358,1819r90,e" filled="f" strokecolor="#585858">
              <v:path arrowok="t"/>
            </v:shape>
            <v:shape id="_x0000_s1542" style="position:absolute;left:3338;top:-213;width:0;height:118" coordorigin="3338,-213" coordsize="0,118" path="m3338,-213r,118e" filled="f" strokecolor="#585858">
              <v:path arrowok="t"/>
            </v:shape>
            <v:shape id="_x0000_s1541" style="position:absolute;left:3338;top:-331;width:0;height:119" coordorigin="3338,-331" coordsize="0,119" path="m3338,-213r,-118e" filled="f" strokecolor="#585858">
              <v:path arrowok="t"/>
            </v:shape>
            <v:shape id="_x0000_s1540" style="position:absolute;left:3294;top:-95;width:90;height:0" coordorigin="3294,-95" coordsize="90,0" path="m3294,-95r90,e" filled="f" strokecolor="#585858">
              <v:path arrowok="t"/>
            </v:shape>
            <v:shape id="_x0000_s1539" style="position:absolute;left:3294;top:-331;width:90;height:0" coordorigin="3294,-331" coordsize="90,0" path="m3294,-331r90,e" filled="f" strokecolor="#585858">
              <v:path arrowok="t"/>
            </v:shape>
            <v:shape id="_x0000_s1538" style="position:absolute;left:4927;top:-174;width:0;height:119" coordorigin="4927,-174" coordsize="0,119" path="m4927,-174r,118e" filled="f" strokecolor="#585858">
              <v:path arrowok="t"/>
            </v:shape>
            <v:shape id="_x0000_s1537" style="position:absolute;left:4927;top:-292;width:0;height:118" coordorigin="4927,-292" coordsize="0,118" path="m4927,-174r,-118e" filled="f" strokecolor="#585858">
              <v:path arrowok="t"/>
            </v:shape>
            <v:shape id="_x0000_s1536" style="position:absolute;left:4882;top:-56;width:90;height:0" coordorigin="4882,-56" coordsize="90,0" path="m4882,-56r90,e" filled="f" strokecolor="#585858">
              <v:path arrowok="t"/>
            </v:shape>
            <v:shape id="_x0000_s1535" style="position:absolute;left:4882;top:-292;width:90;height:0" coordorigin="4882,-292" coordsize="90,0" path="m4882,-292r90,e" filled="f" strokecolor="#585858">
              <v:path arrowok="t"/>
            </v:shape>
            <v:shape id="_x0000_s1534" style="position:absolute;left:6516;top:102;width:0;height:118" coordorigin="6516,102" coordsize="0,118" path="m6516,102r,118e" filled="f" strokecolor="#585858">
              <v:path arrowok="t"/>
            </v:shape>
            <v:shape id="_x0000_s1533" style="position:absolute;left:6516;top:-16;width:0;height:118" coordorigin="6516,-16" coordsize="0,118" path="m6516,102r,-118e" filled="f" strokecolor="#585858">
              <v:path arrowok="t"/>
            </v:shape>
            <v:shape id="_x0000_s1532" style="position:absolute;left:6470;top:220;width:90;height:0" coordorigin="6470,220" coordsize="90,0" path="m6470,220r90,e" filled="f" strokecolor="#585858">
              <v:path arrowok="t"/>
            </v:shape>
            <v:shape id="_x0000_s1531" style="position:absolute;left:6470;top:-16;width:90;height:0" coordorigin="6470,-16" coordsize="90,0" path="m6470,-16r90,e" filled="f" strokecolor="#585858">
              <v:path arrowok="t"/>
            </v:shape>
            <v:shape id="_x0000_s1530" style="position:absolute;left:8102;top:332;width:0;height:119" coordorigin="8102,332" coordsize="0,119" path="m8102,332r,119e" filled="f" strokecolor="#585858">
              <v:path arrowok="t"/>
            </v:shape>
            <v:shape id="_x0000_s1529" style="position:absolute;left:8102;top:214;width:0;height:118" coordorigin="8102,214" coordsize="0,118" path="m8102,332r,-118e" filled="f" strokecolor="#585858">
              <v:path arrowok="t"/>
            </v:shape>
            <v:shape id="_x0000_s1528" style="position:absolute;left:8058;top:451;width:90;height:0" coordorigin="8058,451" coordsize="90,0" path="m8058,451r90,e" filled="f" strokecolor="#585858">
              <v:path arrowok="t"/>
            </v:shape>
            <v:shape id="_x0000_s1527" style="position:absolute;left:8058;top:214;width:90;height:0" coordorigin="8058,214" coordsize="90,0" path="m8058,214r90,e" filled="f" strokecolor="#585858">
              <v:path arrowok="t"/>
            </v:shape>
            <v:shape id="_x0000_s1526" style="position:absolute;left:9691;top:879;width:0;height:118" coordorigin="9691,879" coordsize="0,118" path="m9691,879r,119e" filled="f" strokecolor="#585858">
              <v:path arrowok="t"/>
            </v:shape>
            <v:shape id="_x0000_s1525" style="position:absolute;left:9691;top:761;width:0;height:118" coordorigin="9691,761" coordsize="0,118" path="m9691,879r,-118e" filled="f" strokecolor="#585858">
              <v:path arrowok="t"/>
            </v:shape>
            <v:shape id="_x0000_s1524" style="position:absolute;left:9646;top:998;width:90;height:0" coordorigin="9646,998" coordsize="90,0" path="m9646,998r90,e" filled="f" strokecolor="#585858">
              <v:path arrowok="t"/>
            </v:shape>
            <v:shape id="_x0000_s1523" style="position:absolute;left:9646;top:761;width:90;height:0" coordorigin="9646,761" coordsize="90,0" path="m9646,761r90,e" filled="f" strokecolor="#585858">
              <v:path arrowok="t"/>
            </v:shape>
            <v:shape id="_x0000_s1522" style="position:absolute;left:2112;top:2661;width:7941;height:0" coordorigin="2112,2661" coordsize="7941,0" path="m2112,2661r7941,e" filled="f" strokecolor="#d9d9d9">
              <v:path arrowok="t"/>
            </v:shape>
            <v:shape id="_x0000_s1521" style="position:absolute;left:3407;top:3592;width:99;height:99" coordorigin="3407,3592" coordsize="99,99" path="m3407,3691r99,l3506,3592r-99,l3407,3691xe" fillcolor="#4471c4" stroked="f">
              <v:path arrowok="t"/>
            </v:shape>
            <v:shape id="_x0000_s1520" style="position:absolute;left:4882;top:3592;width:99;height:99" coordorigin="4882,3592" coordsize="99,99" path="m4882,3691r99,l4981,3592r-99,l4882,3691xe" fillcolor="#ec7c30" stroked="f">
              <v:path arrowok="t"/>
            </v:shape>
            <v:shape id="_x0000_s1519" style="position:absolute;left:6101;top:3592;width:99;height:99" coordorigin="6101,3592" coordsize="99,99" path="m6101,3691r99,l6200,3592r-99,l6101,3691xe" fillcolor="#a4a4a4" stroked="f">
              <v:path arrowok="t"/>
            </v:shape>
            <v:shape id="_x0000_s1518" style="position:absolute;left:7680;top:3592;width:99;height:99" coordorigin="7680,3592" coordsize="99,99" path="m7680,3691r99,l7779,3592r-99,l7680,3691xe" fillcolor="#ffc000" stroked="f">
              <v:path arrowok="t"/>
            </v:shape>
            <v:shape id="_x0000_s1517" style="position:absolute;left:1633;top:-1110;width:8640;height:5040" coordorigin="1633,-1110" coordsize="8640,5040" path="m1633,3930r8640,l10273,-1110r-8640,l1633,3930xe" filled="f" strokecolor="#d9d9d9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color w:val="404040"/>
          <w:position w:val="-1"/>
          <w:sz w:val="18"/>
          <w:szCs w:val="18"/>
        </w:rPr>
        <w:t>**</w:t>
      </w:r>
    </w:p>
    <w:p w14:paraId="6FCE8843" w14:textId="77777777" w:rsidR="00131907" w:rsidRDefault="00B34F71">
      <w:pPr>
        <w:spacing w:line="160" w:lineRule="exact"/>
        <w:ind w:left="42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>20</w:t>
      </w:r>
    </w:p>
    <w:p w14:paraId="614E7038" w14:textId="77777777" w:rsidR="00131907" w:rsidRDefault="00131907">
      <w:pPr>
        <w:spacing w:before="6" w:line="140" w:lineRule="exact"/>
        <w:rPr>
          <w:sz w:val="15"/>
          <w:szCs w:val="15"/>
        </w:rPr>
      </w:pPr>
    </w:p>
    <w:p w14:paraId="1933F42E" w14:textId="77777777" w:rsidR="00131907" w:rsidRDefault="00B34F71">
      <w:pPr>
        <w:spacing w:before="23"/>
        <w:ind w:right="784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404040"/>
          <w:spacing w:val="-1"/>
          <w:sz w:val="18"/>
          <w:szCs w:val="18"/>
        </w:rPr>
        <w:t>**</w:t>
      </w:r>
    </w:p>
    <w:p w14:paraId="792B4866" w14:textId="77777777" w:rsidR="00131907" w:rsidRDefault="00B34F71">
      <w:pPr>
        <w:spacing w:line="180" w:lineRule="exact"/>
        <w:ind w:left="42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 xml:space="preserve">15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585858"/>
          <w:spacing w:val="2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04040"/>
          <w:spacing w:val="-1"/>
          <w:position w:val="1"/>
          <w:sz w:val="18"/>
          <w:szCs w:val="18"/>
        </w:rPr>
        <w:t>**</w:t>
      </w:r>
    </w:p>
    <w:p w14:paraId="0C855A08" w14:textId="77777777" w:rsidR="00131907" w:rsidRDefault="00131907">
      <w:pPr>
        <w:spacing w:before="7" w:line="140" w:lineRule="exact"/>
        <w:rPr>
          <w:sz w:val="14"/>
          <w:szCs w:val="14"/>
        </w:rPr>
      </w:pPr>
    </w:p>
    <w:p w14:paraId="72DBAAD0" w14:textId="77777777" w:rsidR="00131907" w:rsidRDefault="00131907">
      <w:pPr>
        <w:spacing w:line="200" w:lineRule="exact"/>
      </w:pPr>
    </w:p>
    <w:p w14:paraId="7034D975" w14:textId="77777777" w:rsidR="00131907" w:rsidRDefault="00B34F71">
      <w:pPr>
        <w:spacing w:before="23" w:line="220" w:lineRule="exact"/>
        <w:ind w:left="42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 xml:space="preserve">10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585858"/>
          <w:spacing w:val="4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04040"/>
          <w:spacing w:val="-1"/>
          <w:position w:val="-2"/>
          <w:sz w:val="18"/>
          <w:szCs w:val="18"/>
        </w:rPr>
        <w:t>**</w:t>
      </w:r>
    </w:p>
    <w:p w14:paraId="36874CEC" w14:textId="77777777" w:rsidR="00131907" w:rsidRDefault="00B34F71">
      <w:pPr>
        <w:spacing w:line="260" w:lineRule="exact"/>
        <w:ind w:right="1073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404040"/>
          <w:spacing w:val="-1"/>
          <w:sz w:val="18"/>
          <w:szCs w:val="18"/>
        </w:rPr>
        <w:t>*</w:t>
      </w:r>
      <w:r>
        <w:rPr>
          <w:rFonts w:ascii="Calibri" w:eastAsia="Calibri" w:hAnsi="Calibri" w:cs="Calibri"/>
          <w:color w:val="404040"/>
          <w:sz w:val="18"/>
          <w:szCs w:val="18"/>
        </w:rPr>
        <w:t xml:space="preserve">*                                 </w:t>
      </w:r>
      <w:r>
        <w:rPr>
          <w:rFonts w:ascii="Calibri" w:eastAsia="Calibri" w:hAnsi="Calibri" w:cs="Calibri"/>
          <w:color w:val="404040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04040"/>
          <w:spacing w:val="-1"/>
          <w:position w:val="10"/>
          <w:sz w:val="18"/>
          <w:szCs w:val="18"/>
        </w:rPr>
        <w:t>**</w:t>
      </w:r>
    </w:p>
    <w:p w14:paraId="7F9ED777" w14:textId="77777777" w:rsidR="00131907" w:rsidRDefault="00B34F71">
      <w:pPr>
        <w:spacing w:line="300" w:lineRule="exact"/>
        <w:ind w:left="51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585858"/>
          <w:position w:val="-1"/>
          <w:sz w:val="18"/>
          <w:szCs w:val="18"/>
        </w:rPr>
        <w:t xml:space="preserve">5          </w:t>
      </w:r>
      <w:r>
        <w:rPr>
          <w:rFonts w:ascii="Calibri" w:eastAsia="Calibri" w:hAnsi="Calibri" w:cs="Calibri"/>
          <w:color w:val="585858"/>
          <w:spacing w:val="41"/>
          <w:position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04040"/>
          <w:position w:val="9"/>
          <w:u w:val="single" w:color="585858"/>
        </w:rPr>
        <w:t>*</w:t>
      </w:r>
    </w:p>
    <w:p w14:paraId="0BBCF95A" w14:textId="77777777" w:rsidR="00131907" w:rsidRDefault="00B34F71">
      <w:pPr>
        <w:spacing w:before="44"/>
        <w:ind w:left="166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position w:val="4"/>
          <w:sz w:val="18"/>
          <w:szCs w:val="18"/>
        </w:rPr>
        <w:t xml:space="preserve">*                                                                                                  </w:t>
      </w:r>
      <w:r>
        <w:rPr>
          <w:rFonts w:ascii="Calibri" w:eastAsia="Calibri" w:hAnsi="Calibri" w:cs="Calibri"/>
          <w:color w:val="404040"/>
          <w:spacing w:val="19"/>
          <w:position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04040"/>
          <w:spacing w:val="-1"/>
          <w:position w:val="2"/>
        </w:rPr>
        <w:t>*</w:t>
      </w:r>
      <w:r>
        <w:rPr>
          <w:rFonts w:ascii="Calibri" w:eastAsia="Calibri" w:hAnsi="Calibri" w:cs="Calibri"/>
          <w:color w:val="404040"/>
          <w:position w:val="2"/>
        </w:rPr>
        <w:t xml:space="preserve">*                             </w:t>
      </w:r>
      <w:r>
        <w:rPr>
          <w:rFonts w:ascii="Calibri" w:eastAsia="Calibri" w:hAnsi="Calibri" w:cs="Calibri"/>
          <w:color w:val="404040"/>
          <w:spacing w:val="33"/>
          <w:position w:val="2"/>
        </w:rPr>
        <w:t xml:space="preserve"> </w:t>
      </w:r>
      <w:r>
        <w:rPr>
          <w:rFonts w:ascii="Calibri" w:eastAsia="Calibri" w:hAnsi="Calibri" w:cs="Calibri"/>
          <w:color w:val="404040"/>
          <w:spacing w:val="-1"/>
        </w:rPr>
        <w:t>**</w:t>
      </w:r>
    </w:p>
    <w:p w14:paraId="6BB6B4C1" w14:textId="77777777" w:rsidR="00131907" w:rsidRDefault="00B34F71">
      <w:pPr>
        <w:spacing w:before="64" w:line="200" w:lineRule="exact"/>
        <w:ind w:left="51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5B413FC1" w14:textId="77777777" w:rsidR="00131907" w:rsidRDefault="00B34F71">
      <w:pPr>
        <w:spacing w:before="18"/>
        <w:ind w:left="127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up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II                      </w:t>
      </w:r>
      <w:r>
        <w:rPr>
          <w:rFonts w:ascii="Calibri" w:eastAsia="Calibri" w:hAnsi="Calibri" w:cs="Calibri"/>
          <w:color w:val="585858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III                      </w:t>
      </w:r>
      <w:r>
        <w:rPr>
          <w:rFonts w:ascii="Calibri" w:eastAsia="Calibri" w:hAnsi="Calibri" w:cs="Calibri"/>
          <w:color w:val="585858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IV                      </w:t>
      </w:r>
      <w:r>
        <w:rPr>
          <w:rFonts w:ascii="Calibri" w:eastAsia="Calibri" w:hAnsi="Calibri" w:cs="Calibri"/>
          <w:color w:val="585858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V                      </w:t>
      </w:r>
      <w:r>
        <w:rPr>
          <w:rFonts w:ascii="Calibri" w:eastAsia="Calibri" w:hAnsi="Calibri" w:cs="Calibri"/>
          <w:color w:val="585858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color w:val="585858"/>
          <w:sz w:val="18"/>
          <w:szCs w:val="18"/>
        </w:rPr>
        <w:t>I</w:t>
      </w:r>
    </w:p>
    <w:p w14:paraId="7137C1D3" w14:textId="77777777" w:rsidR="00131907" w:rsidRDefault="00131907">
      <w:pPr>
        <w:spacing w:before="8" w:line="120" w:lineRule="exact"/>
        <w:rPr>
          <w:sz w:val="13"/>
          <w:szCs w:val="13"/>
        </w:rPr>
      </w:pPr>
    </w:p>
    <w:p w14:paraId="0313BF61" w14:textId="77777777" w:rsidR="00131907" w:rsidRDefault="00B34F71">
      <w:pPr>
        <w:spacing w:line="200" w:lineRule="exact"/>
        <w:ind w:left="4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-5</w:t>
      </w:r>
    </w:p>
    <w:p w14:paraId="27A1AC4E" w14:textId="77777777" w:rsidR="00131907" w:rsidRDefault="00131907">
      <w:pPr>
        <w:spacing w:before="8" w:line="140" w:lineRule="exact"/>
        <w:rPr>
          <w:sz w:val="14"/>
          <w:szCs w:val="14"/>
        </w:rPr>
      </w:pPr>
    </w:p>
    <w:p w14:paraId="005BEB6F" w14:textId="77777777" w:rsidR="00131907" w:rsidRDefault="00B34F71">
      <w:pPr>
        <w:spacing w:before="24" w:line="200" w:lineRule="exact"/>
        <w:ind w:left="220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585858"/>
          <w:sz w:val="18"/>
          <w:szCs w:val="18"/>
        </w:rPr>
        <w:t>m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lu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me        </w:t>
      </w:r>
      <w:r>
        <w:rPr>
          <w:rFonts w:ascii="Calibri" w:eastAsia="Calibri" w:hAnsi="Calibri" w:cs="Calibri"/>
          <w:color w:val="585858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bl</w:t>
      </w:r>
      <w:r>
        <w:rPr>
          <w:rFonts w:ascii="Calibri" w:eastAsia="Calibri" w:hAnsi="Calibri" w:cs="Calibri"/>
          <w:color w:val="585858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C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ell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s        </w:t>
      </w:r>
      <w:r>
        <w:rPr>
          <w:rFonts w:ascii="Calibri" w:eastAsia="Calibri" w:hAnsi="Calibri" w:cs="Calibri"/>
          <w:color w:val="585858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>-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C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el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s        </w:t>
      </w:r>
      <w:r>
        <w:rPr>
          <w:rFonts w:ascii="Calibri" w:eastAsia="Calibri" w:hAnsi="Calibri" w:cs="Calibri"/>
          <w:color w:val="585858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tal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C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ll</w:t>
      </w:r>
      <w:r>
        <w:rPr>
          <w:rFonts w:ascii="Calibri" w:eastAsia="Calibri" w:hAnsi="Calibri" w:cs="Calibri"/>
          <w:color w:val="585858"/>
          <w:sz w:val="18"/>
          <w:szCs w:val="18"/>
        </w:rPr>
        <w:t>s</w:t>
      </w:r>
    </w:p>
    <w:p w14:paraId="6163A331" w14:textId="77777777" w:rsidR="00131907" w:rsidRDefault="00131907">
      <w:pPr>
        <w:spacing w:before="2" w:line="100" w:lineRule="exact"/>
        <w:rPr>
          <w:sz w:val="10"/>
          <w:szCs w:val="10"/>
        </w:rPr>
      </w:pPr>
    </w:p>
    <w:p w14:paraId="46786C8A" w14:textId="77777777" w:rsidR="00131907" w:rsidRDefault="00131907">
      <w:pPr>
        <w:spacing w:line="200" w:lineRule="exact"/>
      </w:pPr>
    </w:p>
    <w:p w14:paraId="14E8B4EA" w14:textId="77777777" w:rsidR="00131907" w:rsidRDefault="00B34F71">
      <w:pPr>
        <w:spacing w:before="29"/>
        <w:ind w:left="100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±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M,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6.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*p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0.05st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3E713320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17C31C5B" w14:textId="77777777" w:rsidR="00131907" w:rsidRDefault="00B34F71">
      <w:pPr>
        <w:ind w:left="100"/>
        <w:rPr>
          <w:sz w:val="24"/>
          <w:szCs w:val="24"/>
        </w:rPr>
        <w:sectPr w:rsidR="00131907">
          <w:pgSz w:w="11920" w:h="16840"/>
          <w:pgMar w:top="1360" w:right="1340" w:bottom="280" w:left="1340" w:header="720" w:footer="720" w:gutter="0"/>
          <w:cols w:space="720"/>
        </w:sectPr>
      </w:pPr>
      <w:r>
        <w:rPr>
          <w:sz w:val="24"/>
          <w:szCs w:val="24"/>
        </w:rPr>
        <w:t>**p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0.05st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signifi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</w:p>
    <w:p w14:paraId="33239EB5" w14:textId="77777777" w:rsidR="00131907" w:rsidRDefault="00B34F71">
      <w:pPr>
        <w:spacing w:before="60" w:line="260" w:lineRule="exact"/>
        <w:ind w:left="171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lastRenderedPageBreak/>
        <w:t>Graph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2: Ef</w:t>
      </w:r>
      <w:r>
        <w:rPr>
          <w:b/>
          <w:spacing w:val="-1"/>
          <w:position w:val="-1"/>
          <w:sz w:val="24"/>
          <w:szCs w:val="24"/>
        </w:rPr>
        <w:t>fec</w:t>
      </w:r>
      <w:r>
        <w:rPr>
          <w:b/>
          <w:position w:val="-1"/>
          <w:sz w:val="24"/>
          <w:szCs w:val="24"/>
        </w:rPr>
        <w:t>t of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EE</w:t>
      </w:r>
      <w:r>
        <w:rPr>
          <w:b/>
          <w:spacing w:val="3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 xml:space="preserve">N on </w:t>
      </w:r>
      <w:proofErr w:type="spellStart"/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atological</w:t>
      </w:r>
      <w:proofErr w:type="spellEnd"/>
      <w:r>
        <w:rPr>
          <w:b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s</w:t>
      </w:r>
    </w:p>
    <w:p w14:paraId="788C62D0" w14:textId="77777777" w:rsidR="00131907" w:rsidRDefault="00131907">
      <w:pPr>
        <w:spacing w:line="200" w:lineRule="exact"/>
      </w:pPr>
    </w:p>
    <w:p w14:paraId="3CB7B655" w14:textId="77777777" w:rsidR="00131907" w:rsidRDefault="00131907">
      <w:pPr>
        <w:spacing w:line="200" w:lineRule="exact"/>
      </w:pPr>
    </w:p>
    <w:p w14:paraId="6EDA9C97" w14:textId="77777777" w:rsidR="00131907" w:rsidRDefault="00131907">
      <w:pPr>
        <w:spacing w:before="14" w:line="220" w:lineRule="exact"/>
        <w:rPr>
          <w:sz w:val="22"/>
          <w:szCs w:val="22"/>
        </w:rPr>
      </w:pPr>
    </w:p>
    <w:p w14:paraId="53B63228" w14:textId="77777777" w:rsidR="00131907" w:rsidRDefault="00B34F71">
      <w:pPr>
        <w:spacing w:before="23" w:line="200" w:lineRule="exact"/>
        <w:ind w:left="42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30</w:t>
      </w:r>
    </w:p>
    <w:p w14:paraId="0FAF188D" w14:textId="77777777" w:rsidR="00131907" w:rsidRDefault="00131907">
      <w:pPr>
        <w:spacing w:line="200" w:lineRule="exact"/>
      </w:pPr>
    </w:p>
    <w:p w14:paraId="4B4DA1E7" w14:textId="77777777" w:rsidR="00131907" w:rsidRDefault="00131907">
      <w:pPr>
        <w:spacing w:before="10" w:line="200" w:lineRule="exact"/>
      </w:pPr>
    </w:p>
    <w:p w14:paraId="7C48FC19" w14:textId="77777777" w:rsidR="00131907" w:rsidRDefault="00B34F71">
      <w:pPr>
        <w:spacing w:before="23" w:line="200" w:lineRule="exact"/>
        <w:ind w:left="42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25</w:t>
      </w:r>
    </w:p>
    <w:p w14:paraId="16FC3B7A" w14:textId="77777777" w:rsidR="00131907" w:rsidRDefault="00131907">
      <w:pPr>
        <w:spacing w:line="200" w:lineRule="exact"/>
      </w:pPr>
    </w:p>
    <w:p w14:paraId="65827C7A" w14:textId="77777777" w:rsidR="00131907" w:rsidRDefault="00131907">
      <w:pPr>
        <w:spacing w:before="10" w:line="200" w:lineRule="exact"/>
      </w:pPr>
    </w:p>
    <w:p w14:paraId="59EE4742" w14:textId="77777777" w:rsidR="00131907" w:rsidRDefault="00B34F71">
      <w:pPr>
        <w:spacing w:before="23"/>
        <w:ind w:left="42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20</w:t>
      </w:r>
    </w:p>
    <w:p w14:paraId="2530A13F" w14:textId="77777777" w:rsidR="00131907" w:rsidRDefault="00131907">
      <w:pPr>
        <w:spacing w:before="6" w:line="200" w:lineRule="exact"/>
      </w:pPr>
    </w:p>
    <w:p w14:paraId="55A6A170" w14:textId="77777777" w:rsidR="00131907" w:rsidRDefault="00B34F71">
      <w:pPr>
        <w:spacing w:line="260" w:lineRule="exact"/>
        <w:ind w:right="1291"/>
        <w:jc w:val="right"/>
      </w:pPr>
      <w:r>
        <w:rPr>
          <w:color w:val="404040"/>
          <w:spacing w:val="-4"/>
          <w:position w:val="-3"/>
        </w:rPr>
        <w:t>*</w:t>
      </w:r>
      <w:r>
        <w:rPr>
          <w:color w:val="404040"/>
          <w:position w:val="-3"/>
        </w:rPr>
        <w:t xml:space="preserve">*                     </w:t>
      </w:r>
      <w:r>
        <w:rPr>
          <w:color w:val="404040"/>
          <w:spacing w:val="26"/>
          <w:position w:val="-3"/>
        </w:rPr>
        <w:t xml:space="preserve"> </w:t>
      </w:r>
      <w:r>
        <w:rPr>
          <w:color w:val="404040"/>
          <w:spacing w:val="-4"/>
          <w:w w:val="99"/>
          <w:position w:val="3"/>
        </w:rPr>
        <w:t>**</w:t>
      </w:r>
    </w:p>
    <w:p w14:paraId="748C1E53" w14:textId="77777777" w:rsidR="00131907" w:rsidRDefault="00B34F71">
      <w:pPr>
        <w:spacing w:line="160" w:lineRule="exact"/>
        <w:ind w:left="42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>15</w:t>
      </w:r>
    </w:p>
    <w:p w14:paraId="3E7451C9" w14:textId="77777777" w:rsidR="00131907" w:rsidRDefault="00131907">
      <w:pPr>
        <w:spacing w:before="10" w:line="280" w:lineRule="exact"/>
        <w:rPr>
          <w:sz w:val="28"/>
          <w:szCs w:val="28"/>
        </w:rPr>
        <w:sectPr w:rsidR="00131907">
          <w:headerReference w:type="even" r:id="rId13"/>
          <w:headerReference w:type="default" r:id="rId14"/>
          <w:footerReference w:type="default" r:id="rId15"/>
          <w:headerReference w:type="first" r:id="rId16"/>
          <w:pgSz w:w="11920" w:h="16840"/>
          <w:pgMar w:top="1360" w:right="1420" w:bottom="280" w:left="1340" w:header="0" w:footer="2503" w:gutter="0"/>
          <w:cols w:space="720"/>
        </w:sectPr>
      </w:pPr>
    </w:p>
    <w:p w14:paraId="0F725AC6" w14:textId="77777777" w:rsidR="00131907" w:rsidRDefault="00B34F71">
      <w:pPr>
        <w:spacing w:before="38"/>
        <w:ind w:left="424" w:right="-65"/>
      </w:pPr>
      <w:r>
        <w:rPr>
          <w:rFonts w:ascii="Calibri" w:eastAsia="Calibri" w:hAnsi="Calibri" w:cs="Calibri"/>
          <w:color w:val="585858"/>
          <w:sz w:val="18"/>
          <w:szCs w:val="18"/>
        </w:rPr>
        <w:t xml:space="preserve">10                                           </w:t>
      </w:r>
      <w:r>
        <w:rPr>
          <w:rFonts w:ascii="Calibri" w:eastAsia="Calibri" w:hAnsi="Calibri" w:cs="Calibri"/>
          <w:color w:val="585858"/>
          <w:spacing w:val="21"/>
          <w:sz w:val="18"/>
          <w:szCs w:val="18"/>
        </w:rPr>
        <w:t xml:space="preserve"> </w:t>
      </w:r>
      <w:r>
        <w:rPr>
          <w:color w:val="404040"/>
          <w:position w:val="7"/>
        </w:rPr>
        <w:t xml:space="preserve">*        </w:t>
      </w:r>
      <w:r>
        <w:rPr>
          <w:color w:val="404040"/>
          <w:spacing w:val="36"/>
          <w:position w:val="7"/>
        </w:rPr>
        <w:t xml:space="preserve"> </w:t>
      </w:r>
      <w:r>
        <w:rPr>
          <w:color w:val="404040"/>
          <w:position w:val="9"/>
        </w:rPr>
        <w:t>*</w:t>
      </w:r>
    </w:p>
    <w:p w14:paraId="31110DBC" w14:textId="77777777" w:rsidR="00131907" w:rsidRDefault="00131907">
      <w:pPr>
        <w:spacing w:line="200" w:lineRule="exact"/>
      </w:pPr>
    </w:p>
    <w:p w14:paraId="7648BAC9" w14:textId="77777777" w:rsidR="00131907" w:rsidRDefault="00131907">
      <w:pPr>
        <w:spacing w:before="10" w:line="220" w:lineRule="exact"/>
        <w:rPr>
          <w:sz w:val="22"/>
          <w:szCs w:val="22"/>
        </w:rPr>
      </w:pPr>
    </w:p>
    <w:p w14:paraId="5F32BAE3" w14:textId="77777777" w:rsidR="00131907" w:rsidRDefault="00B34F71">
      <w:pPr>
        <w:spacing w:line="260" w:lineRule="exact"/>
        <w:ind w:left="515"/>
      </w:pPr>
      <w:r>
        <w:rPr>
          <w:rFonts w:ascii="Calibri" w:eastAsia="Calibri" w:hAnsi="Calibri" w:cs="Calibri"/>
          <w:color w:val="585858"/>
          <w:position w:val="5"/>
          <w:sz w:val="18"/>
          <w:szCs w:val="18"/>
        </w:rPr>
        <w:t xml:space="preserve">5                                                  </w:t>
      </w:r>
      <w:r>
        <w:rPr>
          <w:rFonts w:ascii="Calibri" w:eastAsia="Calibri" w:hAnsi="Calibri" w:cs="Calibri"/>
          <w:color w:val="585858"/>
          <w:spacing w:val="30"/>
          <w:position w:val="5"/>
          <w:sz w:val="18"/>
          <w:szCs w:val="18"/>
        </w:rPr>
        <w:t xml:space="preserve"> </w:t>
      </w:r>
      <w:r>
        <w:rPr>
          <w:color w:val="404040"/>
          <w:position w:val="-2"/>
        </w:rPr>
        <w:t>*</w:t>
      </w:r>
    </w:p>
    <w:p w14:paraId="383878B2" w14:textId="77777777" w:rsidR="00131907" w:rsidRDefault="00B34F71">
      <w:pPr>
        <w:spacing w:before="9" w:line="140" w:lineRule="exact"/>
        <w:rPr>
          <w:sz w:val="15"/>
          <w:szCs w:val="15"/>
        </w:rPr>
      </w:pPr>
      <w:r>
        <w:br w:type="column"/>
      </w:r>
    </w:p>
    <w:p w14:paraId="697B2385" w14:textId="77777777" w:rsidR="00131907" w:rsidRDefault="00131907">
      <w:pPr>
        <w:spacing w:line="200" w:lineRule="exact"/>
      </w:pPr>
    </w:p>
    <w:p w14:paraId="340EA3DF" w14:textId="77777777" w:rsidR="00131907" w:rsidRDefault="00B34F71">
      <w:pPr>
        <w:spacing w:line="280" w:lineRule="exact"/>
        <w:ind w:left="293"/>
      </w:pPr>
      <w:r>
        <w:rPr>
          <w:color w:val="404040"/>
          <w:spacing w:val="-4"/>
          <w:position w:val="5"/>
        </w:rPr>
        <w:t>*</w:t>
      </w:r>
      <w:r>
        <w:rPr>
          <w:color w:val="404040"/>
          <w:position w:val="5"/>
        </w:rPr>
        <w:t xml:space="preserve">*                     </w:t>
      </w:r>
      <w:r>
        <w:rPr>
          <w:color w:val="404040"/>
          <w:spacing w:val="26"/>
          <w:position w:val="5"/>
        </w:rPr>
        <w:t xml:space="preserve"> </w:t>
      </w:r>
      <w:r>
        <w:rPr>
          <w:color w:val="404040"/>
          <w:spacing w:val="-4"/>
          <w:position w:val="-4"/>
        </w:rPr>
        <w:t>**</w:t>
      </w:r>
    </w:p>
    <w:p w14:paraId="30B173D6" w14:textId="77777777" w:rsidR="00131907" w:rsidRDefault="00B34F71">
      <w:pPr>
        <w:spacing w:line="240" w:lineRule="exact"/>
        <w:sectPr w:rsidR="00131907">
          <w:type w:val="continuous"/>
          <w:pgSz w:w="11920" w:h="16840"/>
          <w:pgMar w:top="1360" w:right="1420" w:bottom="280" w:left="1340" w:header="720" w:footer="720" w:gutter="0"/>
          <w:cols w:num="2" w:space="720" w:equalWidth="0">
            <w:col w:w="3104" w:space="3530"/>
            <w:col w:w="2526"/>
          </w:cols>
        </w:sectPr>
      </w:pPr>
      <w:r>
        <w:rPr>
          <w:color w:val="404040"/>
          <w:spacing w:val="-4"/>
        </w:rPr>
        <w:t>*</w:t>
      </w:r>
      <w:r>
        <w:rPr>
          <w:color w:val="404040"/>
        </w:rPr>
        <w:t xml:space="preserve">*                     </w:t>
      </w:r>
      <w:r>
        <w:rPr>
          <w:color w:val="404040"/>
          <w:spacing w:val="26"/>
        </w:rPr>
        <w:t xml:space="preserve"> </w:t>
      </w:r>
      <w:r>
        <w:rPr>
          <w:color w:val="404040"/>
          <w:spacing w:val="-4"/>
          <w:position w:val="6"/>
        </w:rPr>
        <w:t>**</w:t>
      </w:r>
    </w:p>
    <w:p w14:paraId="22B599B5" w14:textId="77777777" w:rsidR="00131907" w:rsidRDefault="00131907">
      <w:pPr>
        <w:spacing w:before="2" w:line="140" w:lineRule="exact"/>
        <w:rPr>
          <w:sz w:val="15"/>
          <w:szCs w:val="15"/>
        </w:rPr>
      </w:pPr>
    </w:p>
    <w:p w14:paraId="2BD67ABD" w14:textId="77777777" w:rsidR="00131907" w:rsidRDefault="00131907">
      <w:pPr>
        <w:spacing w:line="200" w:lineRule="exact"/>
      </w:pPr>
    </w:p>
    <w:p w14:paraId="5E2F7129" w14:textId="77777777" w:rsidR="00131907" w:rsidRDefault="00B34F71">
      <w:pPr>
        <w:spacing w:before="23"/>
        <w:ind w:left="51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5D151D31" w14:textId="77777777" w:rsidR="00131907" w:rsidRDefault="00B34F71">
      <w:pPr>
        <w:spacing w:before="14" w:line="200" w:lineRule="exact"/>
        <w:ind w:left="116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                 </w:t>
      </w:r>
      <w:r>
        <w:rPr>
          <w:rFonts w:ascii="Calibri" w:eastAsia="Calibri" w:hAnsi="Calibri" w:cs="Calibri"/>
          <w:color w:val="585858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II                </w:t>
      </w:r>
      <w:r>
        <w:rPr>
          <w:rFonts w:ascii="Calibri" w:eastAsia="Calibri" w:hAnsi="Calibri" w:cs="Calibri"/>
          <w:color w:val="585858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III               </w:t>
      </w:r>
      <w:r>
        <w:rPr>
          <w:rFonts w:ascii="Calibri" w:eastAsia="Calibri" w:hAnsi="Calibri" w:cs="Calibri"/>
          <w:color w:val="585858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IV                </w:t>
      </w:r>
      <w:r>
        <w:rPr>
          <w:rFonts w:ascii="Calibri" w:eastAsia="Calibri" w:hAnsi="Calibri" w:cs="Calibri"/>
          <w:color w:val="585858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V                </w:t>
      </w:r>
      <w:r>
        <w:rPr>
          <w:rFonts w:ascii="Calibri" w:eastAsia="Calibri" w:hAnsi="Calibri" w:cs="Calibri"/>
          <w:color w:val="585858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color w:val="585858"/>
          <w:sz w:val="18"/>
          <w:szCs w:val="18"/>
        </w:rPr>
        <w:t>I</w:t>
      </w:r>
    </w:p>
    <w:p w14:paraId="0E0DBED7" w14:textId="77777777" w:rsidR="00131907" w:rsidRDefault="00131907">
      <w:pPr>
        <w:spacing w:before="9" w:line="140" w:lineRule="exact"/>
        <w:rPr>
          <w:sz w:val="15"/>
          <w:szCs w:val="15"/>
        </w:rPr>
      </w:pPr>
    </w:p>
    <w:p w14:paraId="405EF002" w14:textId="77777777" w:rsidR="00131907" w:rsidRDefault="00B34F71">
      <w:pPr>
        <w:spacing w:before="23" w:line="200" w:lineRule="exact"/>
        <w:ind w:left="3749" w:right="3452"/>
        <w:jc w:val="center"/>
        <w:rPr>
          <w:rFonts w:ascii="Calibri" w:eastAsia="Calibri" w:hAnsi="Calibri" w:cs="Calibri"/>
          <w:sz w:val="18"/>
          <w:szCs w:val="18"/>
        </w:rPr>
      </w:pPr>
      <w:r>
        <w:pict w14:anchorId="72D4FFF5">
          <v:group id="_x0000_s1418" style="position:absolute;left:0;text-align:left;margin-left:81.15pt;margin-top:112.9pt;width:433pt;height:253pt;z-index:-1139;mso-position-horizontal-relative:page;mso-position-vertical-relative:page" coordorigin="1623,2258" coordsize="8660,5060">
            <v:shape id="_x0000_s1515" style="position:absolute;left:1633;top:2268;width:8640;height:5040" coordorigin="1633,2268" coordsize="8640,5040" path="m1633,7308r8640,l10273,2268r-8640,l1633,7308xe" filled="f" strokeweight=".14pt">
              <v:path arrowok="t"/>
            </v:shape>
            <v:shape id="_x0000_s1514" style="position:absolute;left:1633;top:2268;width:8640;height:5040" coordorigin="1633,2268" coordsize="8640,5040" path="m1633,7308r8640,l10273,2268r-8640,l1633,7308xe" stroked="f">
              <v:path arrowok="t"/>
            </v:shape>
            <v:shape id="_x0000_s1513" style="position:absolute;left:2366;top:4457;width:230;height:1930" coordorigin="2366,4457" coordsize="230,1930" path="m2366,4457r,1929l2597,6386r,-1929l2366,4457xe" fillcolor="#c55a11" stroked="f">
              <v:path arrowok="t"/>
            </v:shape>
            <v:shape id="_x0000_s1512" style="position:absolute;left:3689;top:5198;width:230;height:1188" coordorigin="3689,5198" coordsize="230,1188" path="m3689,5198r,1188l3919,6386r,-1188l3689,5198xe" fillcolor="#c55a11" stroked="f">
              <v:path arrowok="t"/>
            </v:shape>
            <v:shape id="_x0000_s1511" style="position:absolute;left:5011;top:4620;width:233;height:1766" coordorigin="5011,4620" coordsize="233,1766" path="m5011,4620r,1766l5244,6386r,-1766l5011,4620xe" fillcolor="#c55a11" stroked="f">
              <v:path arrowok="t"/>
            </v:shape>
            <v:shape id="_x0000_s1510" style="position:absolute;left:6336;top:4529;width:230;height:1858" coordorigin="6336,4529" coordsize="230,1858" path="m6336,4529r,1857l6566,6386r,-1857l6336,4529xe" fillcolor="#c55a11" stroked="f">
              <v:path arrowok="t"/>
            </v:shape>
            <v:shape id="_x0000_s1509" style="position:absolute;left:7658;top:4476;width:233;height:1910" coordorigin="7658,4476" coordsize="233,1910" path="m7658,4476r,1910l7891,6386r,-1910l7658,4476xe" fillcolor="#c55a11" stroked="f">
              <v:path arrowok="t"/>
            </v:shape>
            <v:shape id="_x0000_s1508" style="position:absolute;left:8983;top:4411;width:230;height:1975" coordorigin="8983,4411" coordsize="230,1975" path="m8983,4411r,1975l9214,6386r,-1975l8983,4411xe" fillcolor="#c55a11" stroked="f">
              <v:path arrowok="t"/>
            </v:shape>
            <v:shape id="_x0000_s1507" style="position:absolute;left:2659;top:5789;width:230;height:598" coordorigin="2659,5789" coordsize="230,598" path="m2659,5789r,597l2890,6386r,-597l2659,5789xe" fillcolor="#ed0000" stroked="f">
              <v:path arrowok="t"/>
            </v:shape>
            <v:shape id="_x0000_s1506" style="position:absolute;left:3982;top:5983;width:230;height:403" coordorigin="3982,5983" coordsize="230,403" path="m3982,5983r,403l4212,6386r,-403l3982,5983xe" fillcolor="#ed0000" stroked="f">
              <v:path arrowok="t"/>
            </v:shape>
            <v:shape id="_x0000_s1505" style="position:absolute;left:5306;top:5923;width:230;height:463" coordorigin="5306,5923" coordsize="230,463" path="m5306,5923r,463l5537,6386r,-463l5306,5923xe" fillcolor="#ed0000" stroked="f">
              <v:path arrowok="t"/>
            </v:shape>
            <v:shape id="_x0000_s1504" style="position:absolute;left:6629;top:5878;width:230;height:509" coordorigin="6629,5878" coordsize="230,509" path="m6629,5878r,508l6859,6386r,-508l6629,5878xe" fillcolor="#ed0000" stroked="f">
              <v:path arrowok="t"/>
            </v:shape>
            <v:shape id="_x0000_s1503" style="position:absolute;left:7951;top:5815;width:233;height:571" coordorigin="7951,5815" coordsize="233,571" path="m7951,5815r,571l8184,6386r,-571l7951,5815xe" fillcolor="#ed0000" stroked="f">
              <v:path arrowok="t"/>
            </v:shape>
            <v:shape id="_x0000_s1502" style="position:absolute;left:9276;top:5750;width:230;height:636" coordorigin="9276,5750" coordsize="230,636" path="m9276,5750r,636l9506,6386r,-636l9276,5750xe" fillcolor="#ed0000" stroked="f">
              <v:path arrowok="t"/>
            </v:shape>
            <v:shape id="_x0000_s1501" style="position:absolute;left:2952;top:2981;width:230;height:3406" coordorigin="2952,2981" coordsize="230,3406" path="m2952,2981r,3405l3182,6386r,-3405l2952,2981xe" fillcolor="#a4a4a4" stroked="f">
              <v:path arrowok="t"/>
            </v:shape>
            <v:shape id="_x0000_s1500" style="position:absolute;left:4274;top:5174;width:233;height:1212" coordorigin="4274,5174" coordsize="233,1212" path="m4274,5174r,1212l4507,6386r,-1212l4274,5174xe" fillcolor="#a4a4a4" stroked="f">
              <v:path arrowok="t"/>
            </v:shape>
            <v:shape id="_x0000_s1499" style="position:absolute;left:5599;top:5292;width:230;height:1094" coordorigin="5599,5292" coordsize="230,1094" path="m5599,5292r,1094l5830,6386r,-1094l5599,5292xe" fillcolor="#a4a4a4" stroked="f">
              <v:path arrowok="t"/>
            </v:shape>
            <v:shape id="_x0000_s1498" style="position:absolute;left:6922;top:5443;width:233;height:943" coordorigin="6922,5443" coordsize="233,943" path="m6922,5443r,943l7154,6386r,-943l6922,5443xe" fillcolor="#a4a4a4" stroked="f">
              <v:path arrowok="t"/>
            </v:shape>
            <v:shape id="_x0000_s1497" style="position:absolute;left:8246;top:5501;width:230;height:886" coordorigin="8246,5501" coordsize="230,886" path="m8246,5501r,885l8477,6386r,-885l8246,5501xe" fillcolor="#a4a4a4" stroked="f">
              <v:path arrowok="t"/>
            </v:shape>
            <v:shape id="_x0000_s1496" style="position:absolute;left:9569;top:5587;width:230;height:799" coordorigin="9569,5587" coordsize="230,799" path="m9569,5587r,799l9799,6386r,-799l9569,5587xe" fillcolor="#a4a4a4" stroked="f">
              <v:path arrowok="t"/>
            </v:shape>
            <v:shape id="_x0000_s1495" style="position:absolute;left:2482;top:4457;width:0;height:130" coordorigin="2482,4457" coordsize="0,130" path="m2482,4457r,130e" filled="f" strokecolor="#585858">
              <v:path arrowok="t"/>
            </v:shape>
            <v:shape id="_x0000_s1494" style="position:absolute;left:2482;top:4249;width:0;height:208" coordorigin="2482,4249" coordsize="0,208" path="m2482,4457r,-208e" filled="f" strokecolor="#585858">
              <v:path arrowok="t"/>
            </v:shape>
            <v:shape id="_x0000_s1493" style="position:absolute;left:2436;top:4587;width:90;height:0" coordorigin="2436,4587" coordsize="90,0" path="m2436,4587r90,e" filled="f" strokecolor="#585858">
              <v:path arrowok="t"/>
            </v:shape>
            <v:shape id="_x0000_s1492" style="position:absolute;left:2436;top:4249;width:90;height:0" coordorigin="2436,4249" coordsize="90,0" path="m2436,4249r90,e" filled="f" strokecolor="#585858">
              <v:path arrowok="t"/>
            </v:shape>
            <v:shape id="_x0000_s1491" style="position:absolute;left:3804;top:5198;width:0;height:129" coordorigin="3804,5198" coordsize="0,129" path="m3804,5198r,129e" filled="f" strokecolor="#585858">
              <v:path arrowok="t"/>
            </v:shape>
            <v:shape id="_x0000_s1490" style="position:absolute;left:3804;top:5023;width:0;height:175" coordorigin="3804,5023" coordsize="0,175" path="m3804,5198r,-175e" filled="f" strokecolor="#585858">
              <v:path arrowok="t"/>
            </v:shape>
            <v:shape id="_x0000_s1489" style="position:absolute;left:3759;top:5327;width:90;height:0" coordorigin="3759,5327" coordsize="90,0" path="m3759,5327r90,e" filled="f" strokecolor="#585858">
              <v:path arrowok="t"/>
            </v:shape>
            <v:shape id="_x0000_s1488" style="position:absolute;left:3759;top:5023;width:90;height:0" coordorigin="3759,5023" coordsize="90,0" path="m3759,5023r90,e" filled="f" strokecolor="#585858">
              <v:path arrowok="t"/>
            </v:shape>
            <v:shape id="_x0000_s1487" style="position:absolute;left:5129;top:4620;width:0;height:129" coordorigin="5129,4620" coordsize="0,129" path="m5129,4620r,129e" filled="f" strokecolor="#585858">
              <v:path arrowok="t"/>
            </v:shape>
            <v:shape id="_x0000_s1486" style="position:absolute;left:5129;top:4601;width:0;height:19" coordorigin="5129,4601" coordsize="0,19" path="m5129,4620r,-19e" filled="f" strokecolor="#585858">
              <v:path arrowok="t"/>
            </v:shape>
            <v:shape id="_x0000_s1485" style="position:absolute;left:5083;top:4749;width:90;height:0" coordorigin="5083,4749" coordsize="90,0" path="m5083,4749r90,e" filled="f" strokecolor="#585858">
              <v:path arrowok="t"/>
            </v:shape>
            <v:shape id="_x0000_s1484" style="position:absolute;left:5083;top:4601;width:90;height:0" coordorigin="5083,4601" coordsize="90,0" path="m5083,4601r90,e" filled="f" strokecolor="#585858">
              <v:path arrowok="t"/>
            </v:shape>
            <v:shape id="_x0000_s1483" style="position:absolute;left:6451;top:4529;width:0;height:129" coordorigin="6451,4529" coordsize="0,129" path="m6451,4529r,129e" filled="f" strokecolor="#585858">
              <v:path arrowok="t"/>
            </v:shape>
            <v:shape id="_x0000_s1482" style="position:absolute;left:6451;top:4493;width:0;height:36" coordorigin="6451,4493" coordsize="0,36" path="m6451,4529r,-36e" filled="f" strokecolor="#585858">
              <v:path arrowok="t"/>
            </v:shape>
            <v:shape id="_x0000_s1481" style="position:absolute;left:6406;top:4658;width:90;height:0" coordorigin="6406,4658" coordsize="90,0" path="m6406,4658r90,e" filled="f" strokecolor="#585858">
              <v:path arrowok="t"/>
            </v:shape>
            <v:shape id="_x0000_s1480" style="position:absolute;left:6406;top:4493;width:90;height:0" coordorigin="6406,4493" coordsize="90,0" path="m6406,4493r90,e" filled="f" strokecolor="#585858">
              <v:path arrowok="t"/>
            </v:shape>
            <v:shape id="_x0000_s1479" style="position:absolute;left:7774;top:4476;width:0;height:130" coordorigin="7774,4476" coordsize="0,130" path="m7774,4476r,130e" filled="f" strokecolor="#585858">
              <v:path arrowok="t"/>
            </v:shape>
            <v:shape id="_x0000_s1478" style="position:absolute;left:7774;top:4436;width:0;height:40" coordorigin="7774,4436" coordsize="0,40" path="m7774,4476r,-40e" filled="f" strokecolor="#585858">
              <v:path arrowok="t"/>
            </v:shape>
            <v:shape id="_x0000_s1477" style="position:absolute;left:7730;top:4606;width:90;height:0" coordorigin="7730,4606" coordsize="90,0" path="m7730,4606r90,e" filled="f" strokecolor="#585858">
              <v:path arrowok="t"/>
            </v:shape>
            <v:shape id="_x0000_s1476" style="position:absolute;left:7730;top:4436;width:90;height:0" coordorigin="7730,4436" coordsize="90,0" path="m7730,4436r90,e" filled="f" strokecolor="#585858">
              <v:path arrowok="t"/>
            </v:shape>
            <v:shape id="_x0000_s1475" style="position:absolute;left:9098;top:4411;width:0;height:130" coordorigin="9098,4411" coordsize="0,130" path="m9098,4411r,130e" filled="f" strokecolor="#585858">
              <v:path arrowok="t"/>
            </v:shape>
            <v:shape id="_x0000_s1474" style="position:absolute;left:9098;top:4366;width:0;height:45" coordorigin="9098,4366" coordsize="0,45" path="m9098,4411r,-45e" filled="f" strokecolor="#585858">
              <v:path arrowok="t"/>
            </v:shape>
            <v:shape id="_x0000_s1473" style="position:absolute;left:9053;top:4541;width:90;height:0" coordorigin="9053,4541" coordsize="90,0" path="m9053,4541r90,e" filled="f" strokecolor="#585858">
              <v:path arrowok="t"/>
            </v:shape>
            <v:shape id="_x0000_s1472" style="position:absolute;left:9053;top:4366;width:90;height:0" coordorigin="9053,4366" coordsize="90,0" path="m9053,4366r90,e" filled="f" strokecolor="#585858">
              <v:path arrowok="t"/>
            </v:shape>
            <v:shape id="_x0000_s1471" style="position:absolute;left:2774;top:5789;width:0;height:130" coordorigin="2774,5789" coordsize="0,130" path="m2774,5789r,130e" filled="f" strokecolor="#585858">
              <v:path arrowok="t"/>
            </v:shape>
            <v:shape id="_x0000_s1470" style="position:absolute;left:2774;top:5659;width:0;height:130" coordorigin="2774,5659" coordsize="0,130" path="m2774,5789r,-130e" filled="f" strokecolor="#585858">
              <v:path arrowok="t"/>
            </v:shape>
            <v:shape id="_x0000_s1469" style="position:absolute;left:2729;top:5919;width:90;height:0" coordorigin="2729,5919" coordsize="90,0" path="m2729,5919r90,e" filled="f" strokecolor="#585858">
              <v:path arrowok="t"/>
            </v:shape>
            <v:shape id="_x0000_s1468" style="position:absolute;left:2729;top:5659;width:90;height:0" coordorigin="2729,5659" coordsize="90,0" path="m2729,5659r90,e" filled="f" strokecolor="#585858">
              <v:path arrowok="t"/>
            </v:shape>
            <v:shape id="_x0000_s1467" style="position:absolute;left:4097;top:5983;width:0;height:130" coordorigin="4097,5983" coordsize="0,130" path="m4097,5983r,131e" filled="f" strokecolor="#585858">
              <v:path arrowok="t"/>
            </v:shape>
            <v:shape id="_x0000_s1466" style="position:absolute;left:4097;top:5854;width:0;height:130" coordorigin="4097,5854" coordsize="0,130" path="m4097,5983r,-129e" filled="f" strokecolor="#585858">
              <v:path arrowok="t"/>
            </v:shape>
            <v:shape id="_x0000_s1465" style="position:absolute;left:4053;top:6114;width:90;height:0" coordorigin="4053,6114" coordsize="90,0" path="m4053,6114r90,e" filled="f" strokecolor="#585858">
              <v:path arrowok="t"/>
            </v:shape>
            <v:shape id="_x0000_s1464" style="position:absolute;left:4053;top:5854;width:90;height:0" coordorigin="4053,5854" coordsize="90,0" path="m4053,5854r90,e" filled="f" strokecolor="#585858">
              <v:path arrowok="t"/>
            </v:shape>
            <v:shape id="_x0000_s1463" style="position:absolute;left:5422;top:5923;width:0;height:129" coordorigin="5422,5923" coordsize="0,129" path="m5422,5923r,129e" filled="f" strokecolor="#585858">
              <v:path arrowok="t"/>
            </v:shape>
            <v:shape id="_x0000_s1462" style="position:absolute;left:5422;top:5793;width:0;height:131" coordorigin="5422,5793" coordsize="0,131" path="m5422,5923r,-130e" filled="f" strokecolor="#585858">
              <v:path arrowok="t"/>
            </v:shape>
            <v:shape id="_x0000_s1461" style="position:absolute;left:5376;top:6052;width:90;height:0" coordorigin="5376,6052" coordsize="90,0" path="m5376,6052r90,e" filled="f" strokecolor="#585858">
              <v:path arrowok="t"/>
            </v:shape>
            <v:shape id="_x0000_s1460" style="position:absolute;left:5376;top:5793;width:90;height:0" coordorigin="5376,5793" coordsize="90,0" path="m5376,5793r90,e" filled="f" strokecolor="#585858">
              <v:path arrowok="t"/>
            </v:shape>
            <v:shape id="_x0000_s1459" style="position:absolute;left:6744;top:5878;width:0;height:131" coordorigin="6744,5878" coordsize="0,131" path="m6744,5878r,130e" filled="f" strokecolor="#585858">
              <v:path arrowok="t"/>
            </v:shape>
            <v:shape id="_x0000_s1458" style="position:absolute;left:6744;top:5748;width:0;height:129" coordorigin="6744,5748" coordsize="0,129" path="m6744,5878r,-130e" filled="f" strokecolor="#585858">
              <v:path arrowok="t"/>
            </v:shape>
            <v:shape id="_x0000_s1457" style="position:absolute;left:6699;top:6008;width:90;height:0" coordorigin="6699,6008" coordsize="90,0" path="m6699,6008r90,e" filled="f" strokecolor="#585858">
              <v:path arrowok="t"/>
            </v:shape>
            <v:shape id="_x0000_s1456" style="position:absolute;left:6699;top:5748;width:90;height:0" coordorigin="6699,5748" coordsize="90,0" path="m6699,5748r90,e" filled="f" strokecolor="#585858">
              <v:path arrowok="t"/>
            </v:shape>
            <v:shape id="_x0000_s1455" style="position:absolute;left:8069;top:5815;width:0;height:129" coordorigin="8069,5815" coordsize="0,129" path="m8069,5815r,130e" filled="f" strokecolor="#585858">
              <v:path arrowok="t"/>
            </v:shape>
            <v:shape id="_x0000_s1454" style="position:absolute;left:8069;top:5685;width:0;height:130" coordorigin="8069,5685" coordsize="0,130" path="m8069,5815r,-130e" filled="f" strokecolor="#585858">
              <v:path arrowok="t"/>
            </v:shape>
            <v:shape id="_x0000_s1453" style="position:absolute;left:8023;top:5945;width:90;height:0" coordorigin="8023,5945" coordsize="90,0" path="m8023,5945r90,e" filled="f" strokecolor="#585858">
              <v:path arrowok="t"/>
            </v:shape>
            <v:shape id="_x0000_s1452" style="position:absolute;left:8023;top:5685;width:90;height:0" coordorigin="8023,5685" coordsize="90,0" path="m8023,5685r90,e" filled="f" strokecolor="#585858">
              <v:path arrowok="t"/>
            </v:shape>
            <v:shape id="_x0000_s1451" style="position:absolute;left:9391;top:5750;width:0;height:129" coordorigin="9391,5750" coordsize="0,129" path="m9391,5750r,130e" filled="f" strokecolor="#585858">
              <v:path arrowok="t"/>
            </v:shape>
            <v:shape id="_x0000_s1450" style="position:absolute;left:9391;top:5620;width:0;height:131" coordorigin="9391,5620" coordsize="0,131" path="m9391,5750r,-130e" filled="f" strokecolor="#585858">
              <v:path arrowok="t"/>
            </v:shape>
            <v:shape id="_x0000_s1449" style="position:absolute;left:9346;top:5880;width:90;height:0" coordorigin="9346,5880" coordsize="90,0" path="m9346,5880r90,e" filled="f" strokecolor="#585858">
              <v:path arrowok="t"/>
            </v:shape>
            <v:shape id="_x0000_s1448" style="position:absolute;left:9346;top:5620;width:90;height:0" coordorigin="9346,5620" coordsize="90,0" path="m9346,5620r90,e" filled="f" strokecolor="#585858">
              <v:path arrowok="t"/>
            </v:shape>
            <v:shape id="_x0000_s1447" style="position:absolute;left:3067;top:2981;width:0;height:130" coordorigin="3067,2981" coordsize="0,130" path="m3067,2981r,129e" filled="f" strokecolor="#585858">
              <v:path arrowok="t"/>
            </v:shape>
            <v:shape id="_x0000_s1446" style="position:absolute;left:3067;top:2850;width:0;height:130" coordorigin="3067,2850" coordsize="0,130" path="m3067,2981r,-131e" filled="f" strokecolor="#585858">
              <v:path arrowok="t"/>
            </v:shape>
            <v:shape id="_x0000_s1445" style="position:absolute;left:3022;top:3110;width:90;height:0" coordorigin="3022,3110" coordsize="90,0" path="m3022,3110r90,e" filled="f" strokecolor="#585858">
              <v:path arrowok="t"/>
            </v:shape>
            <v:shape id="_x0000_s1444" style="position:absolute;left:3022;top:2850;width:90;height:0" coordorigin="3022,2850" coordsize="90,0" path="m3022,2850r90,e" filled="f" strokecolor="#585858">
              <v:path arrowok="t"/>
            </v:shape>
            <v:shape id="_x0000_s1443" style="position:absolute;left:4392;top:5174;width:0;height:131" coordorigin="4392,5174" coordsize="0,131" path="m4392,5174r,131e" filled="f" strokecolor="#585858">
              <v:path arrowok="t"/>
            </v:shape>
            <v:shape id="_x0000_s1442" style="position:absolute;left:4392;top:5045;width:0;height:129" coordorigin="4392,5045" coordsize="0,129" path="m4392,5174r,-129e" filled="f" strokecolor="#585858">
              <v:path arrowok="t"/>
            </v:shape>
            <v:shape id="_x0000_s1441" style="position:absolute;left:4346;top:5305;width:90;height:0" coordorigin="4346,5305" coordsize="90,0" path="m4346,5305r90,e" filled="f" strokecolor="#585858">
              <v:path arrowok="t"/>
            </v:shape>
            <v:shape id="_x0000_s1440" style="position:absolute;left:4346;top:5045;width:90;height:0" coordorigin="4346,5045" coordsize="90,0" path="m4346,5045r90,e" filled="f" strokecolor="#585858">
              <v:path arrowok="t"/>
            </v:shape>
            <v:shape id="_x0000_s1439" style="position:absolute;left:5714;top:5292;width:0;height:130" coordorigin="5714,5292" coordsize="0,130" path="m5714,5292r,130e" filled="f" strokecolor="#585858">
              <v:path arrowok="t"/>
            </v:shape>
            <v:shape id="_x0000_s1438" style="position:absolute;left:5714;top:5162;width:0;height:130" coordorigin="5714,5162" coordsize="0,130" path="m5714,5292r,-130e" filled="f" strokecolor="#585858">
              <v:path arrowok="t"/>
            </v:shape>
            <v:shape id="_x0000_s1437" style="position:absolute;left:5669;top:5422;width:90;height:0" coordorigin="5669,5422" coordsize="90,0" path="m5669,5422r90,e" filled="f" strokecolor="#585858">
              <v:path arrowok="t"/>
            </v:shape>
            <v:shape id="_x0000_s1436" style="position:absolute;left:5669;top:5162;width:90;height:0" coordorigin="5669,5162" coordsize="90,0" path="m5669,5162r90,e" filled="f" strokecolor="#585858">
              <v:path arrowok="t"/>
            </v:shape>
            <v:shape id="_x0000_s1435" style="position:absolute;left:7037;top:5443;width:0;height:130" coordorigin="7037,5443" coordsize="0,130" path="m7037,5443r,130e" filled="f" strokecolor="#585858">
              <v:path arrowok="t"/>
            </v:shape>
            <v:shape id="_x0000_s1434" style="position:absolute;left:7037;top:5313;width:0;height:130" coordorigin="7037,5313" coordsize="0,130" path="m7037,5443r,-130e" filled="f" strokecolor="#585858">
              <v:path arrowok="t"/>
            </v:shape>
            <v:shape id="_x0000_s1433" style="position:absolute;left:6993;top:5573;width:90;height:0" coordorigin="6993,5573" coordsize="90,0" path="m6993,5573r90,e" filled="f" strokecolor="#585858">
              <v:path arrowok="t"/>
            </v:shape>
            <v:shape id="_x0000_s1432" style="position:absolute;left:6993;top:5313;width:90;height:0" coordorigin="6993,5313" coordsize="90,0" path="m6993,5313r90,e" filled="f" strokecolor="#585858">
              <v:path arrowok="t"/>
            </v:shape>
            <v:shape id="_x0000_s1431" style="position:absolute;left:8362;top:5501;width:0;height:131" coordorigin="8362,5501" coordsize="0,131" path="m8362,5501r,130e" filled="f" strokecolor="#585858">
              <v:path arrowok="t"/>
            </v:shape>
            <v:shape id="_x0000_s1430" style="position:absolute;left:8362;top:5372;width:0;height:129" coordorigin="8362,5372" coordsize="0,129" path="m8362,5501r,-129e" filled="f" strokecolor="#585858">
              <v:path arrowok="t"/>
            </v:shape>
            <v:shape id="_x0000_s1429" style="position:absolute;left:8316;top:5631;width:90;height:0" coordorigin="8316,5631" coordsize="90,0" path="m8316,5631r90,e" filled="f" strokecolor="#585858">
              <v:path arrowok="t"/>
            </v:shape>
            <v:shape id="_x0000_s1428" style="position:absolute;left:8316;top:5372;width:90;height:0" coordorigin="8316,5372" coordsize="90,0" path="m8316,5372r90,e" filled="f" strokecolor="#585858">
              <v:path arrowok="t"/>
            </v:shape>
            <v:shape id="_x0000_s1427" style="position:absolute;left:9684;top:5587;width:0;height:130" coordorigin="9684,5587" coordsize="0,130" path="m9684,5587r,130e" filled="f" strokecolor="#585858">
              <v:path arrowok="t"/>
            </v:shape>
            <v:shape id="_x0000_s1426" style="position:absolute;left:9684;top:5457;width:0;height:130" coordorigin="9684,5457" coordsize="0,130" path="m9684,5587r,-130e" filled="f" strokecolor="#585858">
              <v:path arrowok="t"/>
            </v:shape>
            <v:shape id="_x0000_s1425" style="position:absolute;left:9640;top:5717;width:90;height:0" coordorigin="9640,5717" coordsize="90,0" path="m9640,5717r90,e" filled="f" strokecolor="#585858">
              <v:path arrowok="t"/>
            </v:shape>
            <v:shape id="_x0000_s1424" style="position:absolute;left:9640;top:5457;width:90;height:0" coordorigin="9640,5457" coordsize="90,0" path="m9640,5457r90,e" filled="f" strokecolor="#585858">
              <v:path arrowok="t"/>
            </v:shape>
            <v:shape id="_x0000_s1423" style="position:absolute;left:2112;top:6386;width:7941;height:0" coordorigin="2112,6386" coordsize="7941,0" path="m2112,6386r7941,e" filled="f" strokecolor="#d9d9d9">
              <v:path arrowok="t"/>
            </v:shape>
            <v:shape id="_x0000_s1422" style="position:absolute;left:4980;top:6970;width:99;height:99" coordorigin="4980,6970" coordsize="99,99" path="m4980,7069r99,l5079,6970r-99,l4980,7069xe" fillcolor="#c55a11" stroked="f">
              <v:path arrowok="t"/>
            </v:shape>
            <v:shape id="_x0000_s1421" style="position:absolute;left:5919;top:6970;width:99;height:99" coordorigin="5919,6970" coordsize="99,99" path="m5919,7069r99,l6018,6970r-99,l5919,7069xe" fillcolor="#ed0000" stroked="f">
              <v:path arrowok="t"/>
            </v:shape>
            <v:shape id="_x0000_s1420" style="position:absolute;left:6503;top:6970;width:99;height:99" coordorigin="6503,6970" coordsize="99,99" path="m6503,7069r99,l6602,6970r-99,l6503,7069xe" fillcolor="#a4a4a4" stroked="f">
              <v:path arrowok="t"/>
            </v:shape>
            <v:shape id="_x0000_s1419" style="position:absolute;left:1633;top:2268;width:8640;height:5040" coordorigin="1633,2268" coordsize="8640,5040" path="m1633,7308r8640,l10273,2268r-8640,l1633,7308xe" filled="f" strokecolor="#d9d9d9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color w:val="585858"/>
          <w:sz w:val="18"/>
          <w:szCs w:val="18"/>
        </w:rPr>
        <w:t>b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(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z w:val="18"/>
          <w:szCs w:val="18"/>
        </w:rPr>
        <w:t>/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l)      </w:t>
      </w:r>
      <w:r>
        <w:rPr>
          <w:rFonts w:ascii="Calibri" w:eastAsia="Calibri" w:hAnsi="Calibri" w:cs="Calibri"/>
          <w:color w:val="585858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RB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C      </w:t>
      </w:r>
      <w:r>
        <w:rPr>
          <w:rFonts w:ascii="Calibri" w:eastAsia="Calibri" w:hAnsi="Calibri" w:cs="Calibri"/>
          <w:color w:val="585858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WBC</w:t>
      </w:r>
    </w:p>
    <w:p w14:paraId="152A5585" w14:textId="77777777" w:rsidR="00131907" w:rsidRDefault="00131907">
      <w:pPr>
        <w:spacing w:line="100" w:lineRule="exact"/>
        <w:rPr>
          <w:sz w:val="10"/>
          <w:szCs w:val="10"/>
        </w:rPr>
      </w:pPr>
    </w:p>
    <w:p w14:paraId="141F8C29" w14:textId="77777777" w:rsidR="00131907" w:rsidRDefault="00131907">
      <w:pPr>
        <w:spacing w:line="200" w:lineRule="exact"/>
      </w:pPr>
    </w:p>
    <w:p w14:paraId="1950C741" w14:textId="77777777" w:rsidR="00131907" w:rsidRDefault="00B34F71">
      <w:pPr>
        <w:spacing w:before="29"/>
        <w:ind w:left="100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n ±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M, n 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6. *p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0.05st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signifi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to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</w:p>
    <w:p w14:paraId="4AF8D198" w14:textId="77777777" w:rsidR="00131907" w:rsidRDefault="00B34F71">
      <w:pPr>
        <w:spacing w:before="43"/>
        <w:ind w:left="100"/>
        <w:rPr>
          <w:sz w:val="24"/>
          <w:szCs w:val="24"/>
        </w:rPr>
      </w:pPr>
      <w:r>
        <w:rPr>
          <w:sz w:val="24"/>
          <w:szCs w:val="24"/>
        </w:rPr>
        <w:t>** 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0.05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signifi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group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I.</w:t>
      </w:r>
    </w:p>
    <w:p w14:paraId="468D8AE9" w14:textId="77777777" w:rsidR="00131907" w:rsidRDefault="00131907">
      <w:pPr>
        <w:spacing w:line="240" w:lineRule="exact"/>
        <w:rPr>
          <w:sz w:val="24"/>
          <w:szCs w:val="24"/>
        </w:rPr>
      </w:pPr>
    </w:p>
    <w:p w14:paraId="3F16EC8E" w14:textId="77777777" w:rsidR="00131907" w:rsidRDefault="00B34F71">
      <w:pPr>
        <w:spacing w:line="260" w:lineRule="exact"/>
        <w:ind w:left="1944" w:right="1867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Graph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3: Ef</w:t>
      </w:r>
      <w:r>
        <w:rPr>
          <w:b/>
          <w:spacing w:val="-1"/>
          <w:position w:val="-1"/>
          <w:sz w:val="24"/>
          <w:szCs w:val="24"/>
        </w:rPr>
        <w:t>fec</w:t>
      </w:r>
      <w:r>
        <w:rPr>
          <w:b/>
          <w:position w:val="-1"/>
          <w:sz w:val="24"/>
          <w:szCs w:val="24"/>
        </w:rPr>
        <w:t>t of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EE</w:t>
      </w:r>
      <w:r>
        <w:rPr>
          <w:b/>
          <w:spacing w:val="3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 xml:space="preserve">N on 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atic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G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ot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s</w:t>
      </w:r>
    </w:p>
    <w:p w14:paraId="6D7DCA3E" w14:textId="77777777" w:rsidR="00131907" w:rsidRDefault="00131907">
      <w:pPr>
        <w:spacing w:line="220" w:lineRule="exact"/>
        <w:rPr>
          <w:sz w:val="22"/>
          <w:szCs w:val="22"/>
        </w:rPr>
      </w:pPr>
    </w:p>
    <w:p w14:paraId="0DC49161" w14:textId="77777777" w:rsidR="00131907" w:rsidRDefault="00B34F71">
      <w:pPr>
        <w:spacing w:before="23" w:line="200" w:lineRule="exact"/>
        <w:ind w:left="65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35</w:t>
      </w:r>
    </w:p>
    <w:p w14:paraId="4909FC99" w14:textId="77777777" w:rsidR="00131907" w:rsidRDefault="00131907">
      <w:pPr>
        <w:spacing w:before="7" w:line="100" w:lineRule="exact"/>
        <w:rPr>
          <w:sz w:val="11"/>
          <w:szCs w:val="11"/>
        </w:rPr>
      </w:pPr>
    </w:p>
    <w:p w14:paraId="1F2C4291" w14:textId="77777777" w:rsidR="00131907" w:rsidRDefault="00131907">
      <w:pPr>
        <w:spacing w:line="200" w:lineRule="exact"/>
        <w:sectPr w:rsidR="00131907">
          <w:type w:val="continuous"/>
          <w:pgSz w:w="11920" w:h="16840"/>
          <w:pgMar w:top="1360" w:right="1420" w:bottom="280" w:left="1340" w:header="720" w:footer="720" w:gutter="0"/>
          <w:cols w:space="720"/>
        </w:sectPr>
      </w:pPr>
    </w:p>
    <w:p w14:paraId="00026502" w14:textId="77777777" w:rsidR="00131907" w:rsidRDefault="00B34F71">
      <w:pPr>
        <w:spacing w:before="23"/>
        <w:ind w:left="654" w:right="-65"/>
      </w:pPr>
      <w:r>
        <w:rPr>
          <w:rFonts w:ascii="Calibri" w:eastAsia="Calibri" w:hAnsi="Calibri" w:cs="Calibri"/>
          <w:color w:val="585858"/>
          <w:sz w:val="18"/>
          <w:szCs w:val="18"/>
        </w:rPr>
        <w:t xml:space="preserve">30                                                      </w:t>
      </w:r>
      <w:r>
        <w:rPr>
          <w:rFonts w:ascii="Calibri" w:eastAsia="Calibri" w:hAnsi="Calibri" w:cs="Calibri"/>
          <w:color w:val="585858"/>
          <w:spacing w:val="39"/>
          <w:sz w:val="18"/>
          <w:szCs w:val="18"/>
        </w:rPr>
        <w:t xml:space="preserve"> </w:t>
      </w:r>
      <w:r>
        <w:rPr>
          <w:color w:val="404040"/>
          <w:position w:val="-12"/>
        </w:rPr>
        <w:t>*</w:t>
      </w:r>
    </w:p>
    <w:p w14:paraId="76E9B745" w14:textId="77777777" w:rsidR="00131907" w:rsidRDefault="00131907">
      <w:pPr>
        <w:spacing w:before="7" w:line="100" w:lineRule="exact"/>
        <w:rPr>
          <w:sz w:val="10"/>
          <w:szCs w:val="10"/>
        </w:rPr>
      </w:pPr>
    </w:p>
    <w:p w14:paraId="7F28BF16" w14:textId="77777777" w:rsidR="00131907" w:rsidRDefault="00B34F71">
      <w:pPr>
        <w:ind w:left="654"/>
      </w:pPr>
      <w:r>
        <w:rPr>
          <w:rFonts w:ascii="Calibri" w:eastAsia="Calibri" w:hAnsi="Calibri" w:cs="Calibri"/>
          <w:color w:val="585858"/>
          <w:sz w:val="18"/>
          <w:szCs w:val="18"/>
        </w:rPr>
        <w:t xml:space="preserve">25                                          </w:t>
      </w:r>
      <w:r>
        <w:rPr>
          <w:color w:val="404040"/>
          <w:spacing w:val="-29"/>
          <w:position w:val="10"/>
        </w:rPr>
        <w:t xml:space="preserve"> </w:t>
      </w:r>
      <w:r>
        <w:rPr>
          <w:color w:val="404040"/>
          <w:position w:val="10"/>
          <w:u w:val="single" w:color="585858"/>
        </w:rPr>
        <w:t>*</w:t>
      </w:r>
    </w:p>
    <w:p w14:paraId="5937A1B5" w14:textId="77777777" w:rsidR="00131907" w:rsidRDefault="00B34F71">
      <w:pPr>
        <w:spacing w:line="200" w:lineRule="exact"/>
        <w:ind w:right="277"/>
        <w:jc w:val="right"/>
      </w:pPr>
      <w:r>
        <w:rPr>
          <w:color w:val="404040"/>
          <w:w w:val="99"/>
        </w:rPr>
        <w:t>*</w:t>
      </w:r>
    </w:p>
    <w:p w14:paraId="46437A30" w14:textId="77777777" w:rsidR="00131907" w:rsidRDefault="00131907">
      <w:pPr>
        <w:spacing w:before="2" w:line="120" w:lineRule="exact"/>
        <w:rPr>
          <w:sz w:val="12"/>
          <w:szCs w:val="12"/>
        </w:rPr>
      </w:pPr>
    </w:p>
    <w:p w14:paraId="25B370AF" w14:textId="77777777" w:rsidR="00131907" w:rsidRDefault="00B34F71">
      <w:pPr>
        <w:ind w:left="654"/>
        <w:rPr>
          <w:rFonts w:ascii="Calibri" w:eastAsia="Calibri" w:hAnsi="Calibri" w:cs="Calibri"/>
          <w:sz w:val="18"/>
          <w:szCs w:val="18"/>
        </w:rPr>
      </w:pPr>
      <w:r>
        <w:pict w14:anchorId="706C4227">
          <v:shapetype id="_x0000_t202" coordsize="21600,21600" o:spt="202" path="m,l,21600r21600,l21600,xe">
            <v:stroke joinstyle="miter"/>
            <v:path gradientshapeok="t" o:connecttype="rect"/>
          </v:shapetype>
          <v:shape id="_x0000_s1417" type="#_x0000_t202" style="position:absolute;left:0;text-align:left;margin-left:85.55pt;margin-top:8.4pt;width:11.95pt;height:23.15pt;z-index:-1137;mso-position-horizontal-relative:page" filled="f" stroked="f">
            <v:textbox style="layout-flow:vertical;mso-layout-flow-alt:bottom-to-top" inset="0,0,0,0">
              <w:txbxContent>
                <w:p w14:paraId="6A163454" w14:textId="77777777" w:rsidR="00131907" w:rsidRDefault="00B34F71">
                  <w:pPr>
                    <w:spacing w:line="220" w:lineRule="exact"/>
                    <w:ind w:left="20" w:right="-3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m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g/g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color w:val="585858"/>
          <w:sz w:val="18"/>
          <w:szCs w:val="18"/>
        </w:rPr>
        <w:t>20</w:t>
      </w:r>
    </w:p>
    <w:p w14:paraId="6FF6BCF8" w14:textId="77777777" w:rsidR="00131907" w:rsidRDefault="00131907">
      <w:pPr>
        <w:spacing w:before="8" w:line="120" w:lineRule="exact"/>
        <w:rPr>
          <w:sz w:val="13"/>
          <w:szCs w:val="13"/>
        </w:rPr>
      </w:pPr>
    </w:p>
    <w:p w14:paraId="67BC564D" w14:textId="77777777" w:rsidR="00131907" w:rsidRDefault="00131907">
      <w:pPr>
        <w:spacing w:line="200" w:lineRule="exact"/>
      </w:pPr>
    </w:p>
    <w:p w14:paraId="3F47AA81" w14:textId="77777777" w:rsidR="00131907" w:rsidRDefault="00B34F71">
      <w:pPr>
        <w:spacing w:line="200" w:lineRule="exact"/>
        <w:ind w:left="65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15</w:t>
      </w:r>
    </w:p>
    <w:p w14:paraId="3B64EB3C" w14:textId="77777777" w:rsidR="00131907" w:rsidRDefault="00B34F71">
      <w:pPr>
        <w:spacing w:line="200" w:lineRule="exact"/>
      </w:pPr>
      <w:r>
        <w:br w:type="column"/>
      </w:r>
    </w:p>
    <w:p w14:paraId="29A12481" w14:textId="77777777" w:rsidR="00131907" w:rsidRDefault="00131907">
      <w:pPr>
        <w:spacing w:line="200" w:lineRule="exact"/>
      </w:pPr>
    </w:p>
    <w:p w14:paraId="26023C2F" w14:textId="77777777" w:rsidR="00131907" w:rsidRDefault="00131907">
      <w:pPr>
        <w:spacing w:line="200" w:lineRule="exact"/>
      </w:pPr>
    </w:p>
    <w:p w14:paraId="3ECBB050" w14:textId="77777777" w:rsidR="00131907" w:rsidRDefault="00131907">
      <w:pPr>
        <w:spacing w:line="200" w:lineRule="exact"/>
      </w:pPr>
    </w:p>
    <w:p w14:paraId="2737D3B7" w14:textId="77777777" w:rsidR="00131907" w:rsidRDefault="00131907">
      <w:pPr>
        <w:spacing w:line="200" w:lineRule="exact"/>
      </w:pPr>
    </w:p>
    <w:p w14:paraId="23C1E77A" w14:textId="77777777" w:rsidR="00131907" w:rsidRDefault="00131907">
      <w:pPr>
        <w:spacing w:before="17" w:line="220" w:lineRule="exact"/>
        <w:rPr>
          <w:sz w:val="22"/>
          <w:szCs w:val="22"/>
        </w:rPr>
      </w:pPr>
    </w:p>
    <w:p w14:paraId="60D9FE8C" w14:textId="77777777" w:rsidR="00131907" w:rsidRDefault="00B34F71">
      <w:pPr>
        <w:spacing w:line="300" w:lineRule="exact"/>
        <w:ind w:left="556"/>
      </w:pPr>
      <w:r>
        <w:rPr>
          <w:color w:val="404040"/>
          <w:spacing w:val="-4"/>
          <w:position w:val="7"/>
        </w:rPr>
        <w:t>*</w:t>
      </w:r>
      <w:r>
        <w:rPr>
          <w:color w:val="404040"/>
          <w:position w:val="7"/>
        </w:rPr>
        <w:t xml:space="preserve">*                    </w:t>
      </w:r>
      <w:r>
        <w:rPr>
          <w:color w:val="404040"/>
          <w:spacing w:val="5"/>
          <w:position w:val="7"/>
        </w:rPr>
        <w:t xml:space="preserve"> </w:t>
      </w:r>
      <w:r>
        <w:rPr>
          <w:color w:val="404040"/>
          <w:spacing w:val="-4"/>
          <w:position w:val="-7"/>
        </w:rPr>
        <w:t>**</w:t>
      </w:r>
    </w:p>
    <w:p w14:paraId="260728C9" w14:textId="77777777" w:rsidR="00131907" w:rsidRDefault="00B34F71">
      <w:pPr>
        <w:spacing w:line="140" w:lineRule="exact"/>
      </w:pPr>
      <w:r>
        <w:pict w14:anchorId="0432BE98">
          <v:group id="_x0000_s1320" style="position:absolute;margin-left:71.65pt;margin-top:434.4pt;width:432.75pt;height:252.7pt;z-index:-1138;mso-position-horizontal-relative:page;mso-position-vertical-relative:page" coordorigin="1433,8688" coordsize="8655,5054">
            <v:shape id="_x0000_s1416" style="position:absolute;left:1440;top:8695;width:8640;height:5040" coordorigin="1440,8695" coordsize="8640,5040" path="m1440,8695r,5040l10080,13735r,-5040e" filled="f" strokeweight=".14pt">
              <v:path arrowok="t"/>
            </v:shape>
            <v:shape id="_x0000_s1415" style="position:absolute;left:1440;top:8695;width:8640;height:5040" coordorigin="1440,8695" coordsize="8640,5040" path="m10080,8695r-8640,l1440,13735r8640,l10080,8695xe" stroked="f">
              <v:path arrowok="t"/>
            </v:shape>
            <v:shape id="_x0000_s1414" style="position:absolute;left:2582;top:12326;width:218;height:487" coordorigin="2582,12326" coordsize="218,487" path="m2582,12326r,487l2801,12813r,-487l2582,12326xe" fillcolor="#4471c4" stroked="f">
              <v:path arrowok="t"/>
            </v:shape>
            <v:shape id="_x0000_s1413" style="position:absolute;left:3835;top:10106;width:218;height:2707" coordorigin="3835,10106" coordsize="218,2707" path="m3835,10106r,2707l4054,12813r,-2707l3835,10106xe" fillcolor="#4471c4" stroked="f">
              <v:path arrowok="t"/>
            </v:shape>
            <v:shape id="_x0000_s1412" style="position:absolute;left:5088;top:10682;width:218;height:2131" coordorigin="5088,10682" coordsize="218,2131" path="m5088,10682r,2131l5306,12813r,-2131l5088,10682xe" fillcolor="#4471c4" stroked="f">
              <v:path arrowok="t"/>
            </v:shape>
            <v:shape id="_x0000_s1411" style="position:absolute;left:6341;top:10879;width:218;height:1934" coordorigin="6341,10879" coordsize="218,1934" path="m6341,10879r,1934l6559,12813r,-1934l6341,10879xe" fillcolor="#4471c4" stroked="f">
              <v:path arrowok="t"/>
            </v:shape>
            <v:shape id="_x0000_s1410" style="position:absolute;left:7594;top:11129;width:218;height:1684" coordorigin="7594,11129" coordsize="218,1684" path="m7594,11129r,1684l7812,12813r,-1684l7594,11129xe" fillcolor="#4471c4" stroked="f">
              <v:path arrowok="t"/>
            </v:shape>
            <v:shape id="_x0000_s1409" style="position:absolute;left:8846;top:11352;width:218;height:1461" coordorigin="8846,11352" coordsize="218,1461" path="m8846,11352r,1461l9065,12813r,-1461l8846,11352xe" fillcolor="#4471c4" stroked="f">
              <v:path arrowok="t"/>
            </v:shape>
            <v:shape id="_x0000_s1408" style="position:absolute;left:2861;top:11635;width:218;height:1178" coordorigin="2861,11635" coordsize="218,1178" path="m2861,11635r,1178l3079,12813r,-1178l2861,11635xe" fillcolor="#ec7c30" stroked="f">
              <v:path arrowok="t"/>
            </v:shape>
            <v:shape id="_x0000_s1407" style="position:absolute;left:4114;top:10433;width:218;height:2380" coordorigin="4114,10433" coordsize="218,2380" path="m4114,10433r,2380l4332,12813r,-2380l4114,10433xe" fillcolor="#ec7c30" stroked="f">
              <v:path arrowok="t"/>
            </v:shape>
            <v:shape id="_x0000_s1406" style="position:absolute;left:5366;top:10699;width:218;height:2114" coordorigin="5366,10699" coordsize="218,2114" path="m5366,10699r,2114l5585,12813r,-2114l5366,10699xe" fillcolor="#ec7c30" stroked="f">
              <v:path arrowok="t"/>
            </v:shape>
            <v:shape id="_x0000_s1405" style="position:absolute;left:6619;top:10997;width:218;height:1816" coordorigin="6619,10997" coordsize="218,1816" path="m6619,10997r,1816l6838,12813r,-1816l6619,10997xe" fillcolor="#ec7c30" stroked="f">
              <v:path arrowok="t"/>
            </v:shape>
            <v:shape id="_x0000_s1404" style="position:absolute;left:7872;top:11306;width:218;height:1507" coordorigin="7872,11306" coordsize="218,1507" path="m7872,11306r,1507l8090,12813r,-1507l7872,11306xe" fillcolor="#ec7c30" stroked="f">
              <v:path arrowok="t"/>
            </v:shape>
            <v:shape id="_x0000_s1403" style="position:absolute;left:9125;top:11532;width:218;height:1281" coordorigin="9125,11532" coordsize="218,1281" path="m9125,11532r,1281l9343,12813r,-1281l9125,11532xe" fillcolor="#ec7c30" stroked="f">
              <v:path arrowok="t"/>
            </v:shape>
            <v:shape id="_x0000_s1402" style="position:absolute;left:3139;top:10944;width:218;height:1869" coordorigin="3139,10944" coordsize="218,1869" path="m3139,10944r,1869l3358,12813r,-1869l3139,10944xe" fillcolor="#a4a4a4" stroked="f">
              <v:path arrowok="t"/>
            </v:shape>
            <v:shape id="_x0000_s1401" style="position:absolute;left:4392;top:9780;width:218;height:3033" coordorigin="4392,9780" coordsize="218,3033" path="m4392,9780r,3033l4610,12813r,-3033l4392,9780xe" fillcolor="#a4a4a4" stroked="f">
              <v:path arrowok="t"/>
            </v:shape>
            <v:shape id="_x0000_s1400" style="position:absolute;left:5645;top:10224;width:218;height:2589" coordorigin="5645,10224" coordsize="218,2589" path="m5645,10224r,2589l5863,12813r,-2589l5645,10224xe" fillcolor="#a4a4a4" stroked="f">
              <v:path arrowok="t"/>
            </v:shape>
            <v:shape id="_x0000_s1399" style="position:absolute;left:6898;top:10570;width:218;height:2244" coordorigin="6898,10570" coordsize="218,2244" path="m6898,10570r,2243l7116,12813r,-2243l6898,10570xe" fillcolor="#a4a4a4" stroked="f">
              <v:path arrowok="t"/>
            </v:shape>
            <v:shape id="_x0000_s1398" style="position:absolute;left:8150;top:10884;width:218;height:1929" coordorigin="8150,10884" coordsize="218,1929" path="m8150,10884r,1929l8369,12813r,-1929l8150,10884xe" fillcolor="#a4a4a4" stroked="f">
              <v:path arrowok="t"/>
            </v:shape>
            <v:shape id="_x0000_s1397" style="position:absolute;left:9401;top:11016;width:221;height:1797" coordorigin="9401,11016" coordsize="221,1797" path="m9401,11016r,1797l9622,12813r,-1797l9401,11016xe" fillcolor="#a4a4a4" stroked="f">
              <v:path arrowok="t"/>
            </v:shape>
            <v:shape id="_x0000_s1396" style="position:absolute;left:2693;top:12326;width:0;height:110" coordorigin="2693,12326" coordsize="0,110" path="m2693,12326r,111e" filled="f" strokecolor="#585858">
              <v:path arrowok="t"/>
            </v:shape>
            <v:shape id="_x0000_s1395" style="position:absolute;left:2693;top:12279;width:0;height:48" coordorigin="2693,12279" coordsize="0,48" path="m2693,12326r,-47e" filled="f" strokecolor="#585858">
              <v:path arrowok="t"/>
            </v:shape>
            <v:shape id="_x0000_s1394" style="position:absolute;left:2647;top:12437;width:90;height:0" coordorigin="2647,12437" coordsize="90,0" path="m2647,12437r90,e" filled="f" strokecolor="#585858">
              <v:path arrowok="t"/>
            </v:shape>
            <v:shape id="_x0000_s1393" style="position:absolute;left:2647;top:12279;width:90;height:0" coordorigin="2647,12279" coordsize="90,0" path="m2647,12279r90,e" filled="f" strokecolor="#585858">
              <v:path arrowok="t"/>
            </v:shape>
            <v:shape id="_x0000_s1392" style="position:absolute;left:3946;top:10106;width:0;height:113" coordorigin="3946,10106" coordsize="0,113" path="m3946,10106r,113e" filled="f" strokecolor="#585858">
              <v:path arrowok="t"/>
            </v:shape>
            <v:shape id="_x0000_s1391" style="position:absolute;left:3946;top:10072;width:0;height:34" coordorigin="3946,10072" coordsize="0,34" path="m3946,10106r,-34e" filled="f" strokecolor="#585858">
              <v:path arrowok="t"/>
            </v:shape>
            <v:shape id="_x0000_s1390" style="position:absolute;left:3900;top:10219;width:90;height:0" coordorigin="3900,10219" coordsize="90,0" path="m3900,10219r90,e" filled="f" strokecolor="#585858">
              <v:path arrowok="t"/>
            </v:shape>
            <v:shape id="_x0000_s1389" style="position:absolute;left:5198;top:10682;width:0;height:111" coordorigin="5198,10682" coordsize="0,111" path="m5198,10682r,112e" filled="f" strokecolor="#585858">
              <v:path arrowok="t"/>
            </v:shape>
            <v:shape id="_x0000_s1388" style="position:absolute;left:5198;top:10506;width:0;height:176" coordorigin="5198,10506" coordsize="0,176" path="m5198,10682r,-176e" filled="f" strokecolor="#585858">
              <v:path arrowok="t"/>
            </v:shape>
            <v:shape id="_x0000_s1387" style="position:absolute;left:5153;top:10794;width:90;height:0" coordorigin="5153,10794" coordsize="90,0" path="m5153,10794r90,e" filled="f" strokecolor="#585858">
              <v:path arrowok="t"/>
            </v:shape>
            <v:shape id="_x0000_s1386" style="position:absolute;left:5153;top:10506;width:90;height:0" coordorigin="5153,10506" coordsize="90,0" path="m5153,10506r90,e" filled="f" strokecolor="#585858">
              <v:path arrowok="t"/>
            </v:shape>
            <v:shape id="_x0000_s1385" style="position:absolute;left:6451;top:10879;width:0;height:112" coordorigin="6451,10879" coordsize="0,112" path="m6451,10879r,112e" filled="f" strokecolor="#585858">
              <v:path arrowok="t"/>
            </v:shape>
            <v:shape id="_x0000_s1384" style="position:absolute;left:6451;top:10686;width:0;height:194" coordorigin="6451,10686" coordsize="0,194" path="m6451,10879r,-193e" filled="f" strokecolor="#585858">
              <v:path arrowok="t"/>
            </v:shape>
            <v:shape id="_x0000_s1383" style="position:absolute;left:6405;top:10991;width:90;height:0" coordorigin="6405,10991" coordsize="90,0" path="m6405,10991r90,e" filled="f" strokecolor="#585858">
              <v:path arrowok="t"/>
            </v:shape>
            <v:shape id="_x0000_s1382" style="position:absolute;left:6405;top:10686;width:90;height:0" coordorigin="6405,10686" coordsize="90,0" path="m6405,10686r90,e" filled="f" strokecolor="#585858">
              <v:path arrowok="t"/>
            </v:shape>
            <v:shape id="_x0000_s1381" style="position:absolute;left:7704;top:11129;width:0;height:112" coordorigin="7704,11129" coordsize="0,112" path="m7704,11129r,111e" filled="f" strokecolor="#585858">
              <v:path arrowok="t"/>
            </v:shape>
            <v:shape id="_x0000_s1380" style="position:absolute;left:7704;top:10895;width:0;height:234" coordorigin="7704,10895" coordsize="0,234" path="m7704,11129r,-234e" filled="f" strokecolor="#585858">
              <v:path arrowok="t"/>
            </v:shape>
            <v:shape id="_x0000_s1379" style="position:absolute;left:7658;top:11240;width:90;height:0" coordorigin="7658,11240" coordsize="90,0" path="m7658,11240r90,e" filled="f" strokecolor="#585858">
              <v:path arrowok="t"/>
            </v:shape>
            <v:shape id="_x0000_s1378" style="position:absolute;left:7658;top:10895;width:90;height:0" coordorigin="7658,10895" coordsize="90,0" path="m7658,10895r90,e" filled="f" strokecolor="#585858">
              <v:path arrowok="t"/>
            </v:shape>
            <v:shape id="_x0000_s1377" style="position:absolute;left:8957;top:11352;width:0;height:111" coordorigin="8957,11352" coordsize="0,111" path="m8957,11352r,111e" filled="f" strokecolor="#585858">
              <v:path arrowok="t"/>
            </v:shape>
            <v:shape id="_x0000_s1376" style="position:absolute;left:8957;top:11326;width:0;height:26" coordorigin="8957,11326" coordsize="0,26" path="m8957,11352r,-26e" filled="f" strokecolor="#585858">
              <v:path arrowok="t"/>
            </v:shape>
            <v:shape id="_x0000_s1375" style="position:absolute;left:8911;top:11463;width:90;height:0" coordorigin="8911,11463" coordsize="90,0" path="m8911,11463r90,e" filled="f" strokecolor="#585858">
              <v:path arrowok="t"/>
            </v:shape>
            <v:shape id="_x0000_s1374" style="position:absolute;left:8911;top:11326;width:90;height:0" coordorigin="8911,11326" coordsize="90,0" path="m8911,11326r90,e" filled="f" strokecolor="#585858">
              <v:path arrowok="t"/>
            </v:shape>
            <v:shape id="_x0000_s1373" style="position:absolute;left:2969;top:11635;width:0;height:111" coordorigin="2969,11635" coordsize="0,111" path="m2969,11635r,111e" filled="f" strokecolor="#585858">
              <v:path arrowok="t"/>
            </v:shape>
            <v:shape id="_x0000_s1372" style="position:absolute;left:2969;top:11410;width:0;height:226" coordorigin="2969,11410" coordsize="0,226" path="m2969,11635r,-225e" filled="f" strokecolor="#585858">
              <v:path arrowok="t"/>
            </v:shape>
            <v:shape id="_x0000_s1371" style="position:absolute;left:2925;top:11746;width:90;height:0" coordorigin="2925,11746" coordsize="90,0" path="m2925,11746r90,e" filled="f" strokecolor="#585858">
              <v:path arrowok="t"/>
            </v:shape>
            <v:shape id="_x0000_s1370" style="position:absolute;left:2925;top:11410;width:90;height:0" coordorigin="2925,11410" coordsize="90,0" path="m2925,11410r90,e" filled="f" strokecolor="#585858">
              <v:path arrowok="t"/>
            </v:shape>
            <v:shape id="_x0000_s1369" style="position:absolute;left:4222;top:10433;width:0;height:110" coordorigin="4222,10433" coordsize="0,110" path="m4222,10433r,110e" filled="f" strokecolor="#585858">
              <v:path arrowok="t"/>
            </v:shape>
            <v:shape id="_x0000_s1368" style="position:absolute;left:4222;top:10299;width:0;height:134" coordorigin="4222,10299" coordsize="0,134" path="m4222,10433r,-134e" filled="f" strokecolor="#585858">
              <v:path arrowok="t"/>
            </v:shape>
            <v:shape id="_x0000_s1367" style="position:absolute;left:4178;top:10543;width:90;height:0" coordorigin="4178,10543" coordsize="90,0" path="m4178,10543r90,e" filled="f" strokecolor="#585858">
              <v:path arrowok="t"/>
            </v:shape>
            <v:shape id="_x0000_s1366" style="position:absolute;left:4178;top:10299;width:90;height:0" coordorigin="4178,10299" coordsize="90,0" path="m4178,10299r90,e" filled="f" strokecolor="#585858">
              <v:path arrowok="t"/>
            </v:shape>
            <v:shape id="_x0000_s1365" style="position:absolute;left:5474;top:10699;width:0;height:112" coordorigin="5474,10699" coordsize="0,112" path="m5474,10699r,113e" filled="f" strokecolor="#585858">
              <v:path arrowok="t"/>
            </v:shape>
            <v:shape id="_x0000_s1364" style="position:absolute;left:5474;top:10455;width:0;height:244" coordorigin="5474,10455" coordsize="0,244" path="m5474,10699r,-244e" filled="f" strokecolor="#585858">
              <v:path arrowok="t"/>
            </v:shape>
            <v:shape id="_x0000_s1363" style="position:absolute;left:5430;top:10812;width:90;height:0" coordorigin="5430,10812" coordsize="90,0" path="m5430,10812r90,e" filled="f" strokecolor="#585858">
              <v:path arrowok="t"/>
            </v:shape>
            <v:shape id="_x0000_s1362" style="position:absolute;left:5430;top:10455;width:90;height:0" coordorigin="5430,10455" coordsize="90,0" path="m5430,10455r90,e" filled="f" strokecolor="#585858">
              <v:path arrowok="t"/>
            </v:shape>
            <v:shape id="_x0000_s1361" style="position:absolute;left:6727;top:10997;width:0;height:111" coordorigin="6727,10997" coordsize="0,111" path="m6727,10997r,111e" filled="f" strokecolor="#585858">
              <v:path arrowok="t"/>
            </v:shape>
            <v:shape id="_x0000_s1360" style="position:absolute;left:6727;top:10800;width:0;height:196" coordorigin="6727,10800" coordsize="0,196" path="m6727,10997r,-197e" filled="f" strokecolor="#585858">
              <v:path arrowok="t"/>
            </v:shape>
            <v:shape id="_x0000_s1359" style="position:absolute;left:6683;top:11108;width:90;height:0" coordorigin="6683,11108" coordsize="90,0" path="m6683,11108r90,e" filled="f" strokecolor="#585858">
              <v:path arrowok="t"/>
            </v:shape>
            <v:shape id="_x0000_s1358" style="position:absolute;left:6683;top:10800;width:90;height:0" coordorigin="6683,10800" coordsize="90,0" path="m6683,10800r90,e" filled="f" strokecolor="#585858">
              <v:path arrowok="t"/>
            </v:shape>
            <v:shape id="_x0000_s1357" style="position:absolute;left:7980;top:11306;width:0;height:112" coordorigin="7980,11306" coordsize="0,112" path="m7980,11306r,113e" filled="f" strokecolor="#585858">
              <v:path arrowok="t"/>
            </v:shape>
            <v:shape id="_x0000_s1356" style="position:absolute;left:7980;top:11091;width:0;height:215" coordorigin="7980,11091" coordsize="0,215" path="m7980,11306r,-215e" filled="f" strokecolor="#585858">
              <v:path arrowok="t"/>
            </v:shape>
            <v:shape id="_x0000_s1355" style="position:absolute;left:7936;top:11419;width:90;height:0" coordorigin="7936,11419" coordsize="90,0" path="m7936,11419r90,e" filled="f" strokecolor="#585858">
              <v:path arrowok="t"/>
            </v:shape>
            <v:shape id="_x0000_s1354" style="position:absolute;left:7936;top:11091;width:90;height:0" coordorigin="7936,11091" coordsize="90,0" path="m7936,11091r90,e" filled="f" strokecolor="#585858">
              <v:path arrowok="t"/>
            </v:shape>
            <v:shape id="_x0000_s1353" style="position:absolute;left:9233;top:11532;width:0;height:110" coordorigin="9233,11532" coordsize="0,110" path="m9233,11532r,110e" filled="f" strokecolor="#585858">
              <v:path arrowok="t"/>
            </v:shape>
            <v:shape id="_x0000_s1352" style="position:absolute;left:9233;top:11396;width:0;height:136" coordorigin="9233,11396" coordsize="0,136" path="m9233,11532r,-136e" filled="f" strokecolor="#585858">
              <v:path arrowok="t"/>
            </v:shape>
            <v:shape id="_x0000_s1351" style="position:absolute;left:9189;top:11642;width:90;height:0" coordorigin="9189,11642" coordsize="90,0" path="m9189,11642r90,e" filled="f" strokecolor="#585858">
              <v:path arrowok="t"/>
            </v:shape>
            <v:shape id="_x0000_s1350" style="position:absolute;left:9189;top:11396;width:90;height:0" coordorigin="9189,11396" coordsize="90,0" path="m9189,11396r90,e" filled="f" strokecolor="#585858">
              <v:path arrowok="t"/>
            </v:shape>
            <v:shape id="_x0000_s1349" style="position:absolute;left:3247;top:10944;width:0;height:111" coordorigin="3247,10944" coordsize="0,111" path="m3247,10944r,111e" filled="f" strokecolor="#585858">
              <v:path arrowok="t"/>
            </v:shape>
            <v:shape id="_x0000_s1348" style="position:absolute;left:3247;top:10804;width:0;height:140" coordorigin="3247,10804" coordsize="0,140" path="m3247,10944r,-140e" filled="f" strokecolor="#585858">
              <v:path arrowok="t"/>
            </v:shape>
            <v:shape id="_x0000_s1347" style="position:absolute;left:3203;top:11055;width:90;height:0" coordorigin="3203,11055" coordsize="90,0" path="m3203,11055r90,e" filled="f" strokecolor="#585858">
              <v:path arrowok="t"/>
            </v:shape>
            <v:shape id="_x0000_s1346" style="position:absolute;left:3203;top:10804;width:90;height:0" coordorigin="3203,10804" coordsize="90,0" path="m3203,10804r90,e" filled="f" strokecolor="#585858">
              <v:path arrowok="t"/>
            </v:shape>
            <v:shape id="_x0000_s1345" style="position:absolute;left:4500;top:9780;width:0;height:110" coordorigin="4500,9780" coordsize="0,110" path="m4500,9780r,110e" filled="f" strokecolor="#585858">
              <v:path arrowok="t"/>
            </v:shape>
            <v:shape id="_x0000_s1344" style="position:absolute;left:4500;top:9623;width:0;height:157" coordorigin="4500,9623" coordsize="0,157" path="m4500,9780r,-157e" filled="f" strokecolor="#585858">
              <v:path arrowok="t"/>
            </v:shape>
            <v:shape id="_x0000_s1343" style="position:absolute;left:4455;top:9890;width:90;height:0" coordorigin="4455,9890" coordsize="90,0" path="m4455,9890r90,e" filled="f" strokecolor="#585858">
              <v:path arrowok="t"/>
            </v:shape>
            <v:shape id="_x0000_s1342" style="position:absolute;left:4455;top:9623;width:90;height:0" coordorigin="4455,9623" coordsize="90,0" path="m4455,9623r90,e" filled="f" strokecolor="#585858">
              <v:path arrowok="t"/>
            </v:shape>
            <v:shape id="_x0000_s1341" style="position:absolute;left:5753;top:10224;width:0;height:112" coordorigin="5753,10224" coordsize="0,112" path="m5753,10224r,112e" filled="f" strokecolor="#585858">
              <v:path arrowok="t"/>
            </v:shape>
            <v:shape id="_x0000_s1340" style="position:absolute;left:5753;top:10046;width:0;height:178" coordorigin="5753,10046" coordsize="0,178" path="m5753,10224r,-178e" filled="f" strokecolor="#585858">
              <v:path arrowok="t"/>
            </v:shape>
            <v:shape id="_x0000_s1339" style="position:absolute;left:5708;top:10336;width:90;height:0" coordorigin="5708,10336" coordsize="90,0" path="m5708,10336r90,e" filled="f" strokecolor="#585858">
              <v:path arrowok="t"/>
            </v:shape>
            <v:shape id="_x0000_s1338" style="position:absolute;left:5708;top:10046;width:90;height:0" coordorigin="5708,10046" coordsize="90,0" path="m5708,10046r90,e" filled="f" strokecolor="#585858">
              <v:path arrowok="t"/>
            </v:shape>
            <v:shape id="_x0000_s1337" style="position:absolute;left:7006;top:10570;width:0;height:112" coordorigin="7006,10570" coordsize="0,112" path="m7006,10570r,111e" filled="f" strokecolor="#585858">
              <v:path arrowok="t"/>
            </v:shape>
            <v:shape id="_x0000_s1336" style="position:absolute;left:7006;top:10406;width:0;height:164" coordorigin="7006,10406" coordsize="0,164" path="m7006,10570r,-164e" filled="f" strokecolor="#585858">
              <v:path arrowok="t"/>
            </v:shape>
            <v:shape id="_x0000_s1335" style="position:absolute;left:6961;top:10681;width:90;height:0" coordorigin="6961,10681" coordsize="90,0" path="m6961,10681r90,e" filled="f" strokecolor="#585858">
              <v:path arrowok="t"/>
            </v:shape>
            <v:shape id="_x0000_s1334" style="position:absolute;left:6961;top:10406;width:90;height:0" coordorigin="6961,10406" coordsize="90,0" path="m6961,10406r90,e" filled="f" strokecolor="#585858">
              <v:path arrowok="t"/>
            </v:shape>
            <v:shape id="_x0000_s1333" style="position:absolute;left:8258;top:10884;width:0;height:111" coordorigin="8258,10884" coordsize="0,111" path="m8258,10884r,111e" filled="f" strokecolor="#585858">
              <v:path arrowok="t"/>
            </v:shape>
            <v:shape id="_x0000_s1332" style="position:absolute;left:8258;top:10671;width:0;height:213" coordorigin="8258,10671" coordsize="0,213" path="m8258,10884r,-213e" filled="f" strokecolor="#585858">
              <v:path arrowok="t"/>
            </v:shape>
            <v:shape id="_x0000_s1331" style="position:absolute;left:8214;top:10995;width:90;height:0" coordorigin="8214,10995" coordsize="90,0" path="m8214,10995r90,e" filled="f" strokecolor="#585858">
              <v:path arrowok="t"/>
            </v:shape>
            <v:shape id="_x0000_s1330" style="position:absolute;left:8214;top:10671;width:90;height:0" coordorigin="8214,10671" coordsize="90,0" path="m8214,10671r90,e" filled="f" strokecolor="#585858">
              <v:path arrowok="t"/>
            </v:shape>
            <v:shape id="_x0000_s1329" style="position:absolute;left:9511;top:11016;width:0;height:112" coordorigin="9511,11016" coordsize="0,112" path="m9511,11016r,112e" filled="f" strokecolor="#585858">
              <v:path arrowok="t"/>
            </v:shape>
            <v:shape id="_x0000_s1328" style="position:absolute;left:9511;top:10894;width:0;height:122" coordorigin="9511,10894" coordsize="0,122" path="m9511,11016r,-122e" filled="f" strokecolor="#585858">
              <v:path arrowok="t"/>
            </v:shape>
            <v:shape id="_x0000_s1327" style="position:absolute;left:9466;top:11128;width:90;height:0" coordorigin="9466,11128" coordsize="90,0" path="m9466,11128r90,e" filled="f" strokecolor="#585858">
              <v:path arrowok="t"/>
            </v:shape>
            <v:shape id="_x0000_s1326" style="position:absolute;left:9466;top:10894;width:90;height:0" coordorigin="9466,10894" coordsize="90,0" path="m9466,10894r90,e" filled="f" strokecolor="#585858">
              <v:path arrowok="t"/>
            </v:shape>
            <v:shape id="_x0000_s1325" style="position:absolute;left:2343;top:12813;width:7517;height:0" coordorigin="2343,12813" coordsize="7517,0" path="m2343,12813r7517,e" filled="f" strokecolor="#d9d9d9">
              <v:path arrowok="t"/>
            </v:shape>
            <v:shape id="_x0000_s1324" style="position:absolute;left:4385;top:13397;width:99;height:99" coordorigin="4385,13397" coordsize="99,99" path="m4385,13495r98,l4483,13397r-98,l4385,13495xe" fillcolor="#4471c4" stroked="f">
              <v:path arrowok="t"/>
            </v:shape>
            <v:shape id="_x0000_s1323" style="position:absolute;left:5288;top:13397;width:99;height:99" coordorigin="5288,13397" coordsize="99,99" path="m5288,13495r99,l5387,13397r-99,l5288,13495xe" fillcolor="#ec7c30" stroked="f">
              <v:path arrowok="t"/>
            </v:shape>
            <v:shape id="_x0000_s1322" style="position:absolute;left:6558;top:13397;width:99;height:99" coordorigin="6558,13397" coordsize="99,99" path="m6558,13495r99,l6657,13397r-99,l6558,13495xe" fillcolor="#a4a4a4" stroked="f">
              <v:path arrowok="t"/>
            </v:shape>
            <v:shape id="_x0000_s1321" style="position:absolute;left:1440;top:8695;width:8640;height:5040" coordorigin="1440,8695" coordsize="8640,5040" path="m1440,8695r,5040l10080,13735r,-5040e" filled="f" strokecolor="#d9d9d9">
              <v:path arrowok="t"/>
            </v:shape>
            <w10:wrap anchorx="page" anchory="page"/>
          </v:group>
        </w:pict>
      </w:r>
      <w:r>
        <w:rPr>
          <w:color w:val="404040"/>
          <w:spacing w:val="-4"/>
        </w:rPr>
        <w:t>**</w:t>
      </w:r>
    </w:p>
    <w:p w14:paraId="7BB47E62" w14:textId="77777777" w:rsidR="00131907" w:rsidRDefault="00B34F71">
      <w:pPr>
        <w:spacing w:line="200" w:lineRule="exact"/>
        <w:ind w:left="278"/>
        <w:sectPr w:rsidR="00131907">
          <w:type w:val="continuous"/>
          <w:pgSz w:w="11920" w:h="16840"/>
          <w:pgMar w:top="1360" w:right="1420" w:bottom="280" w:left="1340" w:header="720" w:footer="720" w:gutter="0"/>
          <w:cols w:num="2" w:space="720" w:equalWidth="0">
            <w:col w:w="3213" w:space="3055"/>
            <w:col w:w="2892"/>
          </w:cols>
        </w:sectPr>
      </w:pPr>
      <w:r>
        <w:rPr>
          <w:color w:val="404040"/>
          <w:spacing w:val="-4"/>
          <w:position w:val="2"/>
        </w:rPr>
        <w:t>*</w:t>
      </w:r>
      <w:r>
        <w:rPr>
          <w:color w:val="404040"/>
          <w:position w:val="2"/>
        </w:rPr>
        <w:t xml:space="preserve">*              </w:t>
      </w:r>
      <w:r>
        <w:rPr>
          <w:color w:val="404040"/>
          <w:spacing w:val="28"/>
          <w:position w:val="2"/>
        </w:rPr>
        <w:t xml:space="preserve"> </w:t>
      </w:r>
      <w:r>
        <w:rPr>
          <w:color w:val="404040"/>
          <w:spacing w:val="-4"/>
          <w:position w:val="-2"/>
        </w:rPr>
        <w:t>**</w:t>
      </w:r>
    </w:p>
    <w:p w14:paraId="56616DDC" w14:textId="77777777" w:rsidR="00131907" w:rsidRDefault="00B34F71">
      <w:pPr>
        <w:spacing w:line="200" w:lineRule="exact"/>
        <w:ind w:right="1155"/>
        <w:jc w:val="right"/>
      </w:pPr>
      <w:r>
        <w:rPr>
          <w:color w:val="404040"/>
          <w:spacing w:val="-4"/>
          <w:w w:val="99"/>
        </w:rPr>
        <w:t>**</w:t>
      </w:r>
    </w:p>
    <w:p w14:paraId="72C07F4A" w14:textId="77777777" w:rsidR="00131907" w:rsidRDefault="00131907">
      <w:pPr>
        <w:spacing w:before="7" w:line="120" w:lineRule="exact"/>
        <w:rPr>
          <w:sz w:val="13"/>
          <w:szCs w:val="13"/>
        </w:rPr>
      </w:pPr>
    </w:p>
    <w:p w14:paraId="5DE02913" w14:textId="77777777" w:rsidR="00131907" w:rsidRDefault="00B34F71">
      <w:pPr>
        <w:spacing w:line="200" w:lineRule="exact"/>
        <w:ind w:left="65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10</w:t>
      </w:r>
    </w:p>
    <w:p w14:paraId="7B94AD05" w14:textId="77777777" w:rsidR="00131907" w:rsidRDefault="00131907">
      <w:pPr>
        <w:spacing w:before="7" w:line="100" w:lineRule="exact"/>
        <w:rPr>
          <w:sz w:val="11"/>
          <w:szCs w:val="11"/>
        </w:rPr>
      </w:pPr>
    </w:p>
    <w:p w14:paraId="11BE80F8" w14:textId="77777777" w:rsidR="00131907" w:rsidRDefault="00131907">
      <w:pPr>
        <w:spacing w:line="200" w:lineRule="exact"/>
      </w:pPr>
    </w:p>
    <w:p w14:paraId="54667027" w14:textId="77777777" w:rsidR="00131907" w:rsidRDefault="00B34F71">
      <w:pPr>
        <w:spacing w:before="23" w:line="200" w:lineRule="exact"/>
        <w:ind w:left="74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5</w:t>
      </w:r>
    </w:p>
    <w:p w14:paraId="78E95BA3" w14:textId="77777777" w:rsidR="00131907" w:rsidRDefault="00131907">
      <w:pPr>
        <w:spacing w:before="7" w:line="100" w:lineRule="exact"/>
        <w:rPr>
          <w:sz w:val="11"/>
          <w:szCs w:val="11"/>
        </w:rPr>
      </w:pPr>
    </w:p>
    <w:p w14:paraId="2B6D6365" w14:textId="77777777" w:rsidR="00131907" w:rsidRDefault="00131907">
      <w:pPr>
        <w:spacing w:line="200" w:lineRule="exact"/>
      </w:pPr>
    </w:p>
    <w:p w14:paraId="1E8AD1D1" w14:textId="77777777" w:rsidR="00131907" w:rsidRDefault="00B34F71">
      <w:pPr>
        <w:spacing w:before="23"/>
        <w:ind w:left="74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4E9FF446" w14:textId="77777777" w:rsidR="00131907" w:rsidRDefault="00B34F71">
      <w:pPr>
        <w:spacing w:before="14" w:line="200" w:lineRule="exact"/>
        <w:ind w:left="135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               </w:t>
      </w:r>
      <w:r>
        <w:rPr>
          <w:rFonts w:ascii="Calibri" w:eastAsia="Calibri" w:hAnsi="Calibri" w:cs="Calibri"/>
          <w:color w:val="585858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II              </w:t>
      </w:r>
      <w:r>
        <w:rPr>
          <w:rFonts w:ascii="Calibri" w:eastAsia="Calibri" w:hAnsi="Calibri" w:cs="Calibri"/>
          <w:color w:val="585858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III              </w:t>
      </w:r>
      <w:r>
        <w:rPr>
          <w:rFonts w:ascii="Calibri" w:eastAsia="Calibri" w:hAnsi="Calibri" w:cs="Calibri"/>
          <w:color w:val="585858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IV              </w:t>
      </w:r>
      <w:r>
        <w:rPr>
          <w:rFonts w:ascii="Calibri" w:eastAsia="Calibri" w:hAnsi="Calibri" w:cs="Calibri"/>
          <w:color w:val="585858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up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V              </w:t>
      </w:r>
      <w:r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color w:val="585858"/>
          <w:sz w:val="18"/>
          <w:szCs w:val="18"/>
        </w:rPr>
        <w:t>I</w:t>
      </w:r>
    </w:p>
    <w:p w14:paraId="696B07DB" w14:textId="77777777" w:rsidR="00131907" w:rsidRDefault="00131907">
      <w:pPr>
        <w:spacing w:before="9" w:line="140" w:lineRule="exact"/>
        <w:rPr>
          <w:sz w:val="15"/>
          <w:szCs w:val="15"/>
        </w:rPr>
      </w:pPr>
    </w:p>
    <w:p w14:paraId="4A194203" w14:textId="77777777" w:rsidR="00131907" w:rsidRDefault="00B34F71">
      <w:pPr>
        <w:spacing w:before="23"/>
        <w:ind w:left="3153" w:right="3246"/>
        <w:jc w:val="center"/>
        <w:rPr>
          <w:rFonts w:ascii="Calibri" w:eastAsia="Calibri" w:hAnsi="Calibri" w:cs="Calibri"/>
          <w:sz w:val="18"/>
          <w:szCs w:val="18"/>
        </w:rPr>
        <w:sectPr w:rsidR="00131907">
          <w:type w:val="continuous"/>
          <w:pgSz w:w="11920" w:h="16840"/>
          <w:pgMar w:top="1360" w:right="14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x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os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e        </w:t>
      </w:r>
      <w:r>
        <w:rPr>
          <w:rFonts w:ascii="Calibri" w:eastAsia="Calibri" w:hAnsi="Calibri" w:cs="Calibri"/>
          <w:color w:val="585858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x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os</w:t>
      </w:r>
      <w:r>
        <w:rPr>
          <w:rFonts w:ascii="Calibri" w:eastAsia="Calibri" w:hAnsi="Calibri" w:cs="Calibri"/>
          <w:color w:val="585858"/>
          <w:sz w:val="18"/>
          <w:szCs w:val="18"/>
        </w:rPr>
        <w:t>ami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e        </w:t>
      </w:r>
      <w:r>
        <w:rPr>
          <w:rFonts w:ascii="Calibri" w:eastAsia="Calibri" w:hAnsi="Calibri" w:cs="Calibri"/>
          <w:color w:val="585858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uc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os</w:t>
      </w:r>
      <w:r>
        <w:rPr>
          <w:rFonts w:ascii="Calibri" w:eastAsia="Calibri" w:hAnsi="Calibri" w:cs="Calibri"/>
          <w:color w:val="585858"/>
          <w:sz w:val="18"/>
          <w:szCs w:val="18"/>
        </w:rPr>
        <w:t>e</w:t>
      </w:r>
    </w:p>
    <w:p w14:paraId="460644AE" w14:textId="77777777" w:rsidR="00131907" w:rsidRDefault="00B34F71">
      <w:pPr>
        <w:spacing w:before="60" w:line="260" w:lineRule="exact"/>
        <w:ind w:left="1528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lastRenderedPageBreak/>
        <w:t>Graph</w:t>
      </w:r>
      <w:r>
        <w:rPr>
          <w:b/>
          <w:spacing w:val="1"/>
          <w:position w:val="-1"/>
          <w:sz w:val="24"/>
          <w:szCs w:val="24"/>
        </w:rPr>
        <w:t xml:space="preserve"> 4</w:t>
      </w:r>
      <w:r>
        <w:rPr>
          <w:b/>
          <w:position w:val="-1"/>
          <w:sz w:val="24"/>
          <w:szCs w:val="24"/>
        </w:rPr>
        <w:t xml:space="preserve">: </w:t>
      </w:r>
      <w:r>
        <w:rPr>
          <w:b/>
          <w:position w:val="-1"/>
          <w:sz w:val="24"/>
          <w:szCs w:val="24"/>
        </w:rPr>
        <w:t>Ef</w:t>
      </w:r>
      <w:r>
        <w:rPr>
          <w:b/>
          <w:spacing w:val="-1"/>
          <w:position w:val="-1"/>
          <w:sz w:val="24"/>
          <w:szCs w:val="24"/>
        </w:rPr>
        <w:t>fec</w:t>
      </w:r>
      <w:r>
        <w:rPr>
          <w:b/>
          <w:position w:val="-1"/>
          <w:sz w:val="24"/>
          <w:szCs w:val="24"/>
        </w:rPr>
        <w:t>t of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EE</w:t>
      </w:r>
      <w:r>
        <w:rPr>
          <w:b/>
          <w:spacing w:val="3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N on s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 xml:space="preserve"> h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atic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spacing w:val="-2"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 xml:space="preserve"> 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z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</w:t>
      </w:r>
    </w:p>
    <w:p w14:paraId="7985AE02" w14:textId="77777777" w:rsidR="00131907" w:rsidRDefault="00131907">
      <w:pPr>
        <w:spacing w:line="200" w:lineRule="exact"/>
      </w:pPr>
    </w:p>
    <w:p w14:paraId="18718B06" w14:textId="77777777" w:rsidR="00131907" w:rsidRDefault="00131907">
      <w:pPr>
        <w:spacing w:line="200" w:lineRule="exact"/>
      </w:pPr>
    </w:p>
    <w:p w14:paraId="56EF283D" w14:textId="77777777" w:rsidR="00131907" w:rsidRDefault="00131907">
      <w:pPr>
        <w:spacing w:before="14" w:line="200" w:lineRule="exact"/>
      </w:pPr>
    </w:p>
    <w:p w14:paraId="2FE79BCE" w14:textId="77777777" w:rsidR="00131907" w:rsidRDefault="00B34F71">
      <w:pPr>
        <w:spacing w:before="23"/>
        <w:ind w:left="575"/>
      </w:pPr>
      <w:r>
        <w:rPr>
          <w:rFonts w:ascii="Calibri" w:eastAsia="Calibri" w:hAnsi="Calibri" w:cs="Calibri"/>
          <w:color w:val="585858"/>
          <w:sz w:val="18"/>
          <w:szCs w:val="18"/>
        </w:rPr>
        <w:t xml:space="preserve">180                                                          </w:t>
      </w:r>
      <w:r>
        <w:rPr>
          <w:rFonts w:ascii="Calibri" w:eastAsia="Calibri" w:hAnsi="Calibri" w:cs="Calibri"/>
          <w:color w:val="585858"/>
          <w:spacing w:val="4"/>
          <w:sz w:val="18"/>
          <w:szCs w:val="18"/>
        </w:rPr>
        <w:t xml:space="preserve"> </w:t>
      </w:r>
      <w:r>
        <w:rPr>
          <w:color w:val="404040"/>
          <w:position w:val="-10"/>
        </w:rPr>
        <w:t>*</w:t>
      </w:r>
    </w:p>
    <w:p w14:paraId="6350FA09" w14:textId="77777777" w:rsidR="00131907" w:rsidRDefault="00131907">
      <w:pPr>
        <w:spacing w:before="8" w:line="100" w:lineRule="exact"/>
        <w:rPr>
          <w:sz w:val="11"/>
          <w:szCs w:val="11"/>
        </w:rPr>
      </w:pPr>
    </w:p>
    <w:p w14:paraId="3495210F" w14:textId="77777777" w:rsidR="00131907" w:rsidRDefault="00B34F71">
      <w:pPr>
        <w:spacing w:line="200" w:lineRule="exact"/>
        <w:ind w:left="57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160</w:t>
      </w:r>
    </w:p>
    <w:p w14:paraId="5822049B" w14:textId="77777777" w:rsidR="00131907" w:rsidRDefault="00131907">
      <w:pPr>
        <w:spacing w:before="3" w:line="180" w:lineRule="exact"/>
        <w:rPr>
          <w:sz w:val="19"/>
          <w:szCs w:val="19"/>
        </w:rPr>
      </w:pPr>
    </w:p>
    <w:p w14:paraId="2C178514" w14:textId="77777777" w:rsidR="00131907" w:rsidRDefault="00B34F71">
      <w:pPr>
        <w:spacing w:before="23" w:line="200" w:lineRule="exact"/>
        <w:ind w:left="57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140</w:t>
      </w:r>
    </w:p>
    <w:p w14:paraId="1D5910C8" w14:textId="77777777" w:rsidR="00131907" w:rsidRDefault="00131907">
      <w:pPr>
        <w:spacing w:before="3" w:line="180" w:lineRule="exact"/>
        <w:rPr>
          <w:sz w:val="19"/>
          <w:szCs w:val="19"/>
        </w:rPr>
        <w:sectPr w:rsidR="00131907">
          <w:pgSz w:w="11920" w:h="16840"/>
          <w:pgMar w:top="1360" w:right="1420" w:bottom="280" w:left="1340" w:header="0" w:footer="2503" w:gutter="0"/>
          <w:cols w:space="720"/>
        </w:sectPr>
      </w:pPr>
    </w:p>
    <w:p w14:paraId="7CE58B30" w14:textId="77777777" w:rsidR="00131907" w:rsidRDefault="00B34F71">
      <w:pPr>
        <w:spacing w:before="23"/>
        <w:ind w:left="57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120</w:t>
      </w:r>
    </w:p>
    <w:p w14:paraId="0D19BC08" w14:textId="77777777" w:rsidR="00131907" w:rsidRDefault="00131907">
      <w:pPr>
        <w:spacing w:before="14" w:line="200" w:lineRule="exact"/>
      </w:pPr>
    </w:p>
    <w:p w14:paraId="2F4F41AB" w14:textId="77777777" w:rsidR="00131907" w:rsidRDefault="00B34F71">
      <w:pPr>
        <w:spacing w:line="180" w:lineRule="exact"/>
        <w:ind w:left="575"/>
        <w:rPr>
          <w:rFonts w:ascii="Calibri" w:eastAsia="Calibri" w:hAnsi="Calibri" w:cs="Calibri"/>
          <w:sz w:val="18"/>
          <w:szCs w:val="18"/>
        </w:rPr>
      </w:pPr>
      <w:r>
        <w:pict w14:anchorId="29C67A67">
          <v:shape id="_x0000_s1319" type="#_x0000_t202" style="position:absolute;left:0;text-align:left;margin-left:84.15pt;margin-top:8.7pt;width:11.95pt;height:16.4pt;z-index:-1134;mso-position-horizontal-relative:page" filled="f" stroked="f">
            <v:textbox style="layout-flow:vertical;mso-layout-flow-alt:bottom-to-top" inset="0,0,0,0">
              <w:txbxContent>
                <w:p w14:paraId="36B98DFF" w14:textId="77777777" w:rsidR="00131907" w:rsidRDefault="00B34F71">
                  <w:pPr>
                    <w:spacing w:line="220" w:lineRule="exact"/>
                    <w:ind w:left="20" w:right="-3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U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/L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color w:val="585858"/>
          <w:position w:val="-2"/>
          <w:sz w:val="18"/>
          <w:szCs w:val="18"/>
        </w:rPr>
        <w:t>100</w:t>
      </w:r>
    </w:p>
    <w:p w14:paraId="0E9710E5" w14:textId="77777777" w:rsidR="00131907" w:rsidRDefault="00B34F71">
      <w:pPr>
        <w:spacing w:line="160" w:lineRule="exact"/>
        <w:jc w:val="right"/>
      </w:pPr>
      <w:r>
        <w:rPr>
          <w:color w:val="404040"/>
          <w:w w:val="99"/>
          <w:position w:val="1"/>
        </w:rPr>
        <w:t>*</w:t>
      </w:r>
    </w:p>
    <w:p w14:paraId="546FD783" w14:textId="77777777" w:rsidR="00131907" w:rsidRDefault="00B34F71">
      <w:pPr>
        <w:spacing w:before="73" w:line="200" w:lineRule="exact"/>
        <w:ind w:left="66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position w:val="-1"/>
          <w:sz w:val="18"/>
          <w:szCs w:val="18"/>
        </w:rPr>
        <w:t>80</w:t>
      </w:r>
    </w:p>
    <w:p w14:paraId="61ABB0E0" w14:textId="77777777" w:rsidR="00131907" w:rsidRDefault="00B34F71">
      <w:pPr>
        <w:spacing w:line="180" w:lineRule="exact"/>
        <w:ind w:right="345"/>
        <w:jc w:val="right"/>
      </w:pPr>
      <w:r>
        <w:rPr>
          <w:color w:val="404040"/>
          <w:w w:val="99"/>
          <w:position w:val="1"/>
        </w:rPr>
        <w:t>*</w:t>
      </w:r>
    </w:p>
    <w:p w14:paraId="12AD7DFC" w14:textId="77777777" w:rsidR="00131907" w:rsidRDefault="00B34F71">
      <w:pPr>
        <w:spacing w:before="35"/>
        <w:ind w:left="66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60</w:t>
      </w:r>
    </w:p>
    <w:p w14:paraId="24C6E2A6" w14:textId="77777777" w:rsidR="00131907" w:rsidRDefault="00B34F71">
      <w:pPr>
        <w:spacing w:before="2" w:line="140" w:lineRule="exact"/>
        <w:rPr>
          <w:sz w:val="14"/>
          <w:szCs w:val="14"/>
        </w:rPr>
      </w:pPr>
      <w:r>
        <w:br w:type="column"/>
      </w:r>
    </w:p>
    <w:p w14:paraId="7CF1B352" w14:textId="77777777" w:rsidR="00131907" w:rsidRDefault="00131907">
      <w:pPr>
        <w:spacing w:line="200" w:lineRule="exact"/>
      </w:pPr>
    </w:p>
    <w:p w14:paraId="5F7959C2" w14:textId="77777777" w:rsidR="00131907" w:rsidRDefault="00B34F71">
      <w:pPr>
        <w:ind w:left="345"/>
      </w:pPr>
      <w:r>
        <w:rPr>
          <w:color w:val="404040"/>
          <w:spacing w:val="-4"/>
        </w:rPr>
        <w:t>*</w:t>
      </w:r>
      <w:r>
        <w:rPr>
          <w:color w:val="404040"/>
        </w:rPr>
        <w:t xml:space="preserve">*                    </w:t>
      </w:r>
      <w:r>
        <w:rPr>
          <w:color w:val="404040"/>
          <w:spacing w:val="46"/>
        </w:rPr>
        <w:t xml:space="preserve"> </w:t>
      </w:r>
      <w:r>
        <w:rPr>
          <w:color w:val="404040"/>
          <w:spacing w:val="-4"/>
          <w:position w:val="-6"/>
        </w:rPr>
        <w:t>**</w:t>
      </w:r>
    </w:p>
    <w:p w14:paraId="4D7542D0" w14:textId="77777777" w:rsidR="00131907" w:rsidRDefault="00131907">
      <w:pPr>
        <w:spacing w:before="3" w:line="120" w:lineRule="exact"/>
        <w:rPr>
          <w:sz w:val="12"/>
          <w:szCs w:val="12"/>
        </w:rPr>
      </w:pPr>
    </w:p>
    <w:p w14:paraId="26910F83" w14:textId="77777777" w:rsidR="00131907" w:rsidRDefault="00131907">
      <w:pPr>
        <w:spacing w:line="200" w:lineRule="exact"/>
      </w:pPr>
    </w:p>
    <w:p w14:paraId="260CE849" w14:textId="77777777" w:rsidR="00131907" w:rsidRDefault="00131907">
      <w:pPr>
        <w:spacing w:line="200" w:lineRule="exact"/>
      </w:pPr>
    </w:p>
    <w:p w14:paraId="58380E3D" w14:textId="77777777" w:rsidR="00131907" w:rsidRDefault="00131907">
      <w:pPr>
        <w:spacing w:line="200" w:lineRule="exact"/>
      </w:pPr>
    </w:p>
    <w:p w14:paraId="79870C34" w14:textId="77777777" w:rsidR="00131907" w:rsidRDefault="00B34F71">
      <w:r>
        <w:rPr>
          <w:color w:val="404040"/>
          <w:spacing w:val="-4"/>
        </w:rPr>
        <w:t>**</w:t>
      </w:r>
    </w:p>
    <w:p w14:paraId="4CEC231F" w14:textId="77777777" w:rsidR="00131907" w:rsidRDefault="00B34F71">
      <w:pPr>
        <w:spacing w:line="180" w:lineRule="exact"/>
        <w:ind w:left="1259" w:right="887"/>
        <w:jc w:val="center"/>
        <w:sectPr w:rsidR="00131907">
          <w:type w:val="continuous"/>
          <w:pgSz w:w="11920" w:h="16840"/>
          <w:pgMar w:top="1360" w:right="1420" w:bottom="280" w:left="1340" w:header="720" w:footer="720" w:gutter="0"/>
          <w:cols w:num="2" w:space="720" w:equalWidth="0">
            <w:col w:w="3007" w:space="3732"/>
            <w:col w:w="2421"/>
          </w:cols>
        </w:sectPr>
      </w:pPr>
      <w:r>
        <w:rPr>
          <w:color w:val="404040"/>
          <w:spacing w:val="-4"/>
          <w:w w:val="99"/>
          <w:position w:val="-2"/>
        </w:rPr>
        <w:t>**</w:t>
      </w:r>
    </w:p>
    <w:p w14:paraId="1A0C3C66" w14:textId="77777777" w:rsidR="00131907" w:rsidRDefault="00B34F71">
      <w:pPr>
        <w:spacing w:line="300" w:lineRule="exact"/>
        <w:ind w:left="666"/>
      </w:pPr>
      <w:r>
        <w:rPr>
          <w:rFonts w:ascii="Calibri" w:eastAsia="Calibri" w:hAnsi="Calibri" w:cs="Calibri"/>
          <w:color w:val="585858"/>
          <w:position w:val="10"/>
          <w:sz w:val="18"/>
          <w:szCs w:val="18"/>
        </w:rPr>
        <w:t xml:space="preserve">40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585858"/>
          <w:spacing w:val="13"/>
          <w:position w:val="10"/>
          <w:sz w:val="18"/>
          <w:szCs w:val="18"/>
        </w:rPr>
        <w:t xml:space="preserve"> </w:t>
      </w:r>
      <w:r>
        <w:rPr>
          <w:color w:val="404040"/>
          <w:spacing w:val="-4"/>
          <w:position w:val="9"/>
        </w:rPr>
        <w:t>*</w:t>
      </w:r>
      <w:r>
        <w:rPr>
          <w:color w:val="404040"/>
          <w:position w:val="9"/>
        </w:rPr>
        <w:t xml:space="preserve">*                    </w:t>
      </w:r>
      <w:r>
        <w:rPr>
          <w:color w:val="404040"/>
          <w:spacing w:val="46"/>
          <w:position w:val="9"/>
        </w:rPr>
        <w:t xml:space="preserve"> </w:t>
      </w:r>
      <w:r>
        <w:rPr>
          <w:color w:val="404040"/>
          <w:spacing w:val="-4"/>
          <w:position w:val="-2"/>
        </w:rPr>
        <w:t>**</w:t>
      </w:r>
    </w:p>
    <w:p w14:paraId="6275CA41" w14:textId="77777777" w:rsidR="00131907" w:rsidRDefault="00131907">
      <w:pPr>
        <w:spacing w:before="3" w:line="100" w:lineRule="exact"/>
        <w:rPr>
          <w:sz w:val="10"/>
          <w:szCs w:val="10"/>
        </w:rPr>
      </w:pPr>
    </w:p>
    <w:p w14:paraId="5BDCF81A" w14:textId="77777777" w:rsidR="00131907" w:rsidRDefault="00B34F71">
      <w:pPr>
        <w:spacing w:line="200" w:lineRule="exact"/>
        <w:ind w:left="66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20</w:t>
      </w:r>
    </w:p>
    <w:p w14:paraId="4726EB24" w14:textId="77777777" w:rsidR="00131907" w:rsidRDefault="00131907">
      <w:pPr>
        <w:spacing w:before="3" w:line="180" w:lineRule="exact"/>
        <w:rPr>
          <w:sz w:val="19"/>
          <w:szCs w:val="19"/>
        </w:rPr>
      </w:pPr>
    </w:p>
    <w:p w14:paraId="3B179AEC" w14:textId="77777777" w:rsidR="00131907" w:rsidRDefault="00B34F71">
      <w:pPr>
        <w:spacing w:before="23"/>
        <w:ind w:left="75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139F1738" w14:textId="77777777" w:rsidR="00131907" w:rsidRDefault="00B34F71">
      <w:pPr>
        <w:spacing w:before="14" w:line="200" w:lineRule="exact"/>
        <w:ind w:left="138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up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                </w:t>
      </w:r>
      <w:r>
        <w:rPr>
          <w:rFonts w:ascii="Calibri" w:eastAsia="Calibri" w:hAnsi="Calibri" w:cs="Calibri"/>
          <w:color w:val="585858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up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II               </w:t>
      </w:r>
      <w:r>
        <w:rPr>
          <w:rFonts w:ascii="Calibri" w:eastAsia="Calibri" w:hAnsi="Calibri" w:cs="Calibri"/>
          <w:color w:val="585858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III              </w:t>
      </w:r>
      <w:r>
        <w:rPr>
          <w:rFonts w:ascii="Calibri" w:eastAsia="Calibri" w:hAnsi="Calibri" w:cs="Calibri"/>
          <w:color w:val="585858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IV               </w:t>
      </w:r>
      <w:r>
        <w:rPr>
          <w:rFonts w:ascii="Calibri" w:eastAsia="Calibri" w:hAnsi="Calibri" w:cs="Calibri"/>
          <w:color w:val="585858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V               </w:t>
      </w:r>
      <w:r>
        <w:rPr>
          <w:rFonts w:ascii="Calibri" w:eastAsia="Calibri" w:hAnsi="Calibri" w:cs="Calibri"/>
          <w:color w:val="585858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color w:val="585858"/>
          <w:sz w:val="18"/>
          <w:szCs w:val="18"/>
        </w:rPr>
        <w:t>I</w:t>
      </w:r>
    </w:p>
    <w:p w14:paraId="594A7DC2" w14:textId="77777777" w:rsidR="00131907" w:rsidRDefault="00131907">
      <w:pPr>
        <w:spacing w:before="9" w:line="160" w:lineRule="exact"/>
        <w:rPr>
          <w:sz w:val="17"/>
          <w:szCs w:val="17"/>
        </w:rPr>
      </w:pPr>
    </w:p>
    <w:p w14:paraId="19C76115" w14:textId="77777777" w:rsidR="00131907" w:rsidRDefault="00B34F71">
      <w:pPr>
        <w:spacing w:before="23" w:line="200" w:lineRule="exact"/>
        <w:ind w:left="3967" w:right="3712"/>
        <w:jc w:val="center"/>
        <w:rPr>
          <w:rFonts w:ascii="Calibri" w:eastAsia="Calibri" w:hAnsi="Calibri" w:cs="Calibri"/>
          <w:sz w:val="18"/>
          <w:szCs w:val="18"/>
        </w:rPr>
      </w:pPr>
      <w:r>
        <w:pict w14:anchorId="3E528933">
          <v:group id="_x0000_s1221" style="position:absolute;left:0;text-align:left;margin-left:81.15pt;margin-top:112.9pt;width:433pt;height:253pt;z-index:-1136;mso-position-horizontal-relative:page;mso-position-vertical-relative:page" coordorigin="1623,2258" coordsize="8660,5060">
            <v:shape id="_x0000_s1318" style="position:absolute;left:1633;top:2268;width:8640;height:5040" coordorigin="1633,2268" coordsize="8640,5040" path="m1633,7308r8640,l10273,2268r-8640,l1633,7308xe" filled="f" strokeweight=".14pt">
              <v:path arrowok="t"/>
            </v:shape>
            <v:shape id="_x0000_s1317" style="position:absolute;left:1633;top:2268;width:8640;height:5040" coordorigin="1633,2268" coordsize="8640,5040" path="m1633,7308r8640,l10273,2268r-8640,l1633,7308xe" stroked="f">
              <v:path arrowok="t"/>
            </v:shape>
            <v:shape id="_x0000_s1316" style="position:absolute;left:2484;top:5966;width:346;height:400" coordorigin="2484,5966" coordsize="346,400" path="m2484,5966r,400l2830,6366r,-400l2484,5966xe" fillcolor="#4471c4" stroked="f">
              <v:path arrowok="t"/>
            </v:shape>
            <v:shape id="_x0000_s1315" style="position:absolute;left:3778;top:5002;width:343;height:1365" coordorigin="3778,5002" coordsize="343,1365" path="m3778,5002r,1364l4121,6366r,-1364l3778,5002xe" fillcolor="#4471c4" stroked="f">
              <v:path arrowok="t"/>
            </v:shape>
            <v:shape id="_x0000_s1314" style="position:absolute;left:5071;top:5165;width:343;height:1202" coordorigin="5071,5165" coordsize="343,1202" path="m5071,5165r,1201l5414,6366r,-1201l5071,5165xe" fillcolor="#4471c4" stroked="f">
              <v:path arrowok="t"/>
            </v:shape>
            <v:shape id="_x0000_s1313" style="position:absolute;left:6362;top:5431;width:346;height:935" coordorigin="6362,5431" coordsize="346,935" path="m6362,5431r,935l6708,6366r,-935l6362,5431xe" fillcolor="#4471c4" stroked="f">
              <v:path arrowok="t"/>
            </v:shape>
            <v:shape id="_x0000_s1312" style="position:absolute;left:7656;top:5690;width:346;height:676" coordorigin="7656,5690" coordsize="346,676" path="m7656,5690r,676l8002,6366r,-676l7656,5690xe" fillcolor="#4471c4" stroked="f">
              <v:path arrowok="t"/>
            </v:shape>
            <v:shape id="_x0000_s1311" style="position:absolute;left:8950;top:5801;width:346;height:566" coordorigin="8950,5801" coordsize="346,566" path="m8950,5801r,565l9295,6366r,-565l8950,5801xe" fillcolor="#4471c4" stroked="f">
              <v:path arrowok="t"/>
            </v:shape>
            <v:shape id="_x0000_s1310" style="position:absolute;left:2830;top:5827;width:343;height:539" coordorigin="2830,5827" coordsize="343,539" path="m2830,5827r,539l3173,6366r,-539l2830,5827xe" fillcolor="#f4b083" stroked="f">
              <v:path arrowok="t"/>
            </v:shape>
            <v:shape id="_x0000_s1309" style="position:absolute;left:4121;top:4529;width:346;height:1838" coordorigin="4121,4529" coordsize="346,1838" path="m4121,4529r,1837l4466,6366r,-1837l4121,4529xe" fillcolor="#f4b083" stroked="f">
              <v:path arrowok="t"/>
            </v:shape>
            <v:shape id="_x0000_s1308" style="position:absolute;left:5414;top:5026;width:346;height:1341" coordorigin="5414,5026" coordsize="346,1341" path="m5414,5026r,1340l5760,6366r,-1340l5414,5026xe" fillcolor="#f4b083" stroked="f">
              <v:path arrowok="t"/>
            </v:shape>
            <v:shape id="_x0000_s1307" style="position:absolute;left:6708;top:5174;width:346;height:1192" coordorigin="6708,5174" coordsize="346,1192" path="m6708,5174r,1192l7054,6366r,-1192l6708,5174xe" fillcolor="#f4b083" stroked="f">
              <v:path arrowok="t"/>
            </v:shape>
            <v:shape id="_x0000_s1306" style="position:absolute;left:8002;top:5297;width:343;height:1070" coordorigin="8002,5297" coordsize="343,1070" path="m8002,5297r,1069l8345,6366r,-1069l8002,5297xe" fillcolor="#f4b083" stroked="f">
              <v:path arrowok="t"/>
            </v:shape>
            <v:shape id="_x0000_s1305" style="position:absolute;left:9295;top:5508;width:343;height:858" coordorigin="9295,5508" coordsize="343,858" path="m9295,5508r,858l9638,6366r,-858l9295,5508xe" fillcolor="#f4b083" stroked="f">
              <v:path arrowok="t"/>
            </v:shape>
            <v:shape id="_x0000_s1304" style="position:absolute;left:3173;top:4440;width:346;height:1926" coordorigin="3173,4440" coordsize="346,1926" path="m3173,4440r,1926l3518,6366r,-1926l3173,4440xe" fillcolor="#8faadc" stroked="f">
              <v:path arrowok="t"/>
            </v:shape>
            <v:shape id="_x0000_s1303" style="position:absolute;left:4466;top:2750;width:346;height:3616" coordorigin="4466,2750" coordsize="346,3616" path="m4466,2750r,3616l4812,6366r,-3616l4466,2750xe" fillcolor="#8faadc" stroked="f">
              <v:path arrowok="t"/>
            </v:shape>
            <v:shape id="_x0000_s1302" style="position:absolute;left:5760;top:3643;width:346;height:2723" coordorigin="5760,3643" coordsize="346,2723" path="m5760,3643r,2723l6106,6366r,-2723l5760,3643xe" fillcolor="#8faadc" stroked="f">
              <v:path arrowok="t"/>
            </v:shape>
            <v:shape id="_x0000_s1301" style="position:absolute;left:7054;top:4042;width:343;height:2325" coordorigin="7054,4042" coordsize="343,2325" path="m7054,4042r,2324l7397,6366r,-2324l7054,4042xe" fillcolor="#8faadc" stroked="f">
              <v:path arrowok="t"/>
            </v:shape>
            <v:shape id="_x0000_s1300" style="position:absolute;left:8345;top:4284;width:346;height:2082" coordorigin="8345,4284" coordsize="346,2082" path="m8345,4284r,2082l8690,6366r,-2082l8345,4284xe" fillcolor="#8faadc" stroked="f">
              <v:path arrowok="t"/>
            </v:shape>
            <v:shape id="_x0000_s1299" style="position:absolute;left:9638;top:4339;width:346;height:2027" coordorigin="9638,4339" coordsize="346,2027" path="m9638,4339r,2027l9984,6366r,-2027l9638,4339xe" fillcolor="#8faadc" stroked="f">
              <v:path arrowok="t"/>
            </v:shape>
            <v:shape id="_x0000_s1298" style="position:absolute;left:2657;top:5966;width:0;height:155" coordorigin="2657,5966" coordsize="0,155" path="m2657,5966r,155e" filled="f" strokecolor="#585858">
              <v:path arrowok="t"/>
            </v:shape>
            <v:shape id="_x0000_s1297" style="position:absolute;left:2657;top:5813;width:0;height:153" coordorigin="2657,5813" coordsize="0,153" path="m2657,5966r,-153e" filled="f" strokecolor="#585858">
              <v:path arrowok="t"/>
            </v:shape>
            <v:shape id="_x0000_s1296" style="position:absolute;left:2611;top:6121;width:90;height:0" coordorigin="2611,6121" coordsize="90,0" path="m2611,6121r90,e" filled="f" strokecolor="#585858">
              <v:path arrowok="t"/>
            </v:shape>
            <v:shape id="_x0000_s1295" style="position:absolute;left:2611;top:5813;width:90;height:0" coordorigin="2611,5813" coordsize="90,0" path="m2611,5813r90,e" filled="f" strokecolor="#585858">
              <v:path arrowok="t"/>
            </v:shape>
            <v:shape id="_x0000_s1294" style="position:absolute;left:3950;top:5002;width:0;height:153" coordorigin="3950,5002" coordsize="0,153" path="m3950,5002r,153e" filled="f" strokecolor="#585858">
              <v:path arrowok="t"/>
            </v:shape>
            <v:shape id="_x0000_s1293" style="position:absolute;left:3950;top:4847;width:0;height:155" coordorigin="3950,4847" coordsize="0,155" path="m3950,5002r,-155e" filled="f" strokecolor="#585858">
              <v:path arrowok="t"/>
            </v:shape>
            <v:shape id="_x0000_s1292" style="position:absolute;left:3905;top:5155;width:90;height:0" coordorigin="3905,5155" coordsize="90,0" path="m3905,5155r90,e" filled="f" strokecolor="#585858">
              <v:path arrowok="t"/>
            </v:shape>
            <v:shape id="_x0000_s1291" style="position:absolute;left:3905;top:4847;width:90;height:0" coordorigin="3905,4847" coordsize="90,0" path="m3905,4847r90,e" filled="f" strokecolor="#585858">
              <v:path arrowok="t"/>
            </v:shape>
            <v:shape id="_x0000_s1290" style="position:absolute;left:5242;top:5165;width:0;height:155" coordorigin="5242,5165" coordsize="0,155" path="m5242,5165r,154e" filled="f" strokecolor="#585858">
              <v:path arrowok="t"/>
            </v:shape>
            <v:shape id="_x0000_s1289" style="position:absolute;left:5242;top:5012;width:0;height:153" coordorigin="5242,5012" coordsize="0,153" path="m5242,5165r,-153e" filled="f" strokecolor="#585858">
              <v:path arrowok="t"/>
            </v:shape>
            <v:shape id="_x0000_s1288" style="position:absolute;left:5198;top:5319;width:90;height:0" coordorigin="5198,5319" coordsize="90,0" path="m5198,5319r90,e" filled="f" strokecolor="#585858">
              <v:path arrowok="t"/>
            </v:shape>
            <v:shape id="_x0000_s1287" style="position:absolute;left:5198;top:5012;width:90;height:0" coordorigin="5198,5012" coordsize="90,0" path="m5198,5012r90,e" filled="f" strokecolor="#585858">
              <v:path arrowok="t"/>
            </v:shape>
            <v:shape id="_x0000_s1286" style="position:absolute;left:6535;top:5431;width:0;height:154" coordorigin="6535,5431" coordsize="0,154" path="m6535,5431r,154e" filled="f" strokecolor="#585858">
              <v:path arrowok="t"/>
            </v:shape>
            <v:shape id="_x0000_s1285" style="position:absolute;left:6535;top:5278;width:0;height:154" coordorigin="6535,5278" coordsize="0,154" path="m6535,5431r,-153e" filled="f" strokecolor="#585858">
              <v:path arrowok="t"/>
            </v:shape>
            <v:shape id="_x0000_s1284" style="position:absolute;left:6491;top:5585;width:90;height:0" coordorigin="6491,5585" coordsize="90,0" path="m6491,5585r90,e" filled="f" strokecolor="#585858">
              <v:path arrowok="t"/>
            </v:shape>
            <v:shape id="_x0000_s1283" style="position:absolute;left:6491;top:5278;width:90;height:0" coordorigin="6491,5278" coordsize="90,0" path="m6491,5278r90,e" filled="f" strokecolor="#585858">
              <v:path arrowok="t"/>
            </v:shape>
            <v:shape id="_x0000_s1282" style="position:absolute;left:7829;top:5690;width:0;height:153" coordorigin="7829,5690" coordsize="0,153" path="m7829,5690r,153e" filled="f" strokecolor="#585858">
              <v:path arrowok="t"/>
            </v:shape>
            <v:shape id="_x0000_s1281" style="position:absolute;left:7829;top:5536;width:0;height:155" coordorigin="7829,5536" coordsize="0,155" path="m7829,5690r,-154e" filled="f" strokecolor="#585858">
              <v:path arrowok="t"/>
            </v:shape>
            <v:shape id="_x0000_s1280" style="position:absolute;left:7784;top:5843;width:90;height:0" coordorigin="7784,5843" coordsize="90,0" path="m7784,5843r90,e" filled="f" strokecolor="#585858">
              <v:path arrowok="t"/>
            </v:shape>
            <v:shape id="_x0000_s1279" style="position:absolute;left:7784;top:5536;width:90;height:0" coordorigin="7784,5536" coordsize="90,0" path="m7784,5536r90,e" filled="f" strokecolor="#585858">
              <v:path arrowok="t"/>
            </v:shape>
            <v:shape id="_x0000_s1278" style="position:absolute;left:9122;top:5801;width:0;height:154" coordorigin="9122,5801" coordsize="0,154" path="m9122,5801r,154e" filled="f" strokecolor="#585858">
              <v:path arrowok="t"/>
            </v:shape>
            <v:shape id="_x0000_s1277" style="position:absolute;left:9122;top:5647;width:0;height:154" coordorigin="9122,5647" coordsize="0,154" path="m9122,5801r,-154e" filled="f" strokecolor="#585858">
              <v:path arrowok="t"/>
            </v:shape>
            <v:shape id="_x0000_s1276" style="position:absolute;left:9077;top:5955;width:90;height:0" coordorigin="9077,5955" coordsize="90,0" path="m9077,5955r90,e" filled="f" strokecolor="#585858">
              <v:path arrowok="t"/>
            </v:shape>
            <v:shape id="_x0000_s1275" style="position:absolute;left:9077;top:5647;width:90;height:0" coordorigin="9077,5647" coordsize="90,0" path="m9077,5647r90,e" filled="f" strokecolor="#585858">
              <v:path arrowok="t"/>
            </v:shape>
            <v:shape id="_x0000_s1274" style="position:absolute;left:3002;top:5827;width:0;height:21" coordorigin="3002,5827" coordsize="0,21" path="m3002,5827r,21e" filled="f" strokecolor="#585858">
              <v:path arrowok="t"/>
            </v:shape>
            <v:shape id="_x0000_s1273" style="position:absolute;left:3002;top:5733;width:0;height:94" coordorigin="3002,5733" coordsize="0,94" path="m3002,5827r,-94e" filled="f" strokecolor="#585858">
              <v:path arrowok="t"/>
            </v:shape>
            <v:shape id="_x0000_s1272" style="position:absolute;left:2956;top:5848;width:90;height:0" coordorigin="2956,5848" coordsize="90,0" path="m2956,5848r90,e" filled="f" strokecolor="#585858">
              <v:path arrowok="t"/>
            </v:shape>
            <v:shape id="_x0000_s1271" style="position:absolute;left:2956;top:5733;width:90;height:0" coordorigin="2956,5733" coordsize="90,0" path="m2956,5733r90,e" filled="f" strokecolor="#585858">
              <v:path arrowok="t"/>
            </v:shape>
            <v:shape id="_x0000_s1270" style="position:absolute;left:4294;top:4529;width:0;height:22" coordorigin="4294,4529" coordsize="0,22" path="m4294,4529r,22e" filled="f" strokecolor="#585858">
              <v:path arrowok="t"/>
            </v:shape>
            <v:shape id="_x0000_s1269" style="position:absolute;left:4294;top:4448;width:0;height:81" coordorigin="4294,4448" coordsize="0,81" path="m4294,4529r,-81e" filled="f" strokecolor="#585858">
              <v:path arrowok="t"/>
            </v:shape>
            <v:shape id="_x0000_s1268" style="position:absolute;left:4249;top:4551;width:90;height:0" coordorigin="4249,4551" coordsize="90,0" path="m4249,4551r90,e" filled="f" strokecolor="#585858">
              <v:path arrowok="t"/>
            </v:shape>
            <v:shape id="_x0000_s1267" style="position:absolute;left:4249;top:4448;width:90;height:0" coordorigin="4249,4448" coordsize="90,0" path="m4249,4448r90,e" filled="f" strokecolor="#585858">
              <v:path arrowok="t"/>
            </v:shape>
            <v:shape id="_x0000_s1266" style="position:absolute;left:5587;top:5026;width:0;height:23" coordorigin="5587,5026" coordsize="0,23" path="m5587,5026r,22e" filled="f" strokecolor="#585858">
              <v:path arrowok="t"/>
            </v:shape>
            <v:shape id="_x0000_s1265" style="position:absolute;left:5587;top:4993;width:0;height:32" coordorigin="5587,4993" coordsize="0,32" path="m5587,5026r,-33e" filled="f" strokecolor="#585858">
              <v:path arrowok="t"/>
            </v:shape>
            <v:shape id="_x0000_s1264" style="position:absolute;left:5542;top:5048;width:90;height:0" coordorigin="5542,5048" coordsize="90,0" path="m5542,5048r90,e" filled="f" strokecolor="#585858">
              <v:path arrowok="t"/>
            </v:shape>
            <v:shape id="_x0000_s1263" style="position:absolute;left:5542;top:4993;width:90;height:0" coordorigin="5542,4993" coordsize="90,0" path="m5542,4993r90,e" filled="f" strokecolor="#585858">
              <v:path arrowok="t"/>
            </v:shape>
            <v:shape id="_x0000_s1262" style="position:absolute;left:6881;top:5174;width:0;height:23" coordorigin="6881,5174" coordsize="0,23" path="m6881,5174r,23e" filled="f" strokecolor="#585858">
              <v:path arrowok="t"/>
            </v:shape>
            <v:shape id="_x0000_s1261" style="position:absolute;left:6881;top:5136;width:0;height:38" coordorigin="6881,5136" coordsize="0,38" path="m6881,5174r,-38e" filled="f" strokecolor="#585858">
              <v:path arrowok="t"/>
            </v:shape>
            <v:shape id="_x0000_s1260" style="position:absolute;left:6835;top:5197;width:90;height:0" coordorigin="6835,5197" coordsize="90,0" path="m6835,5197r90,e" filled="f" strokecolor="#585858">
              <v:path arrowok="t"/>
            </v:shape>
            <v:shape id="_x0000_s1259" style="position:absolute;left:6835;top:5136;width:90;height:0" coordorigin="6835,5136" coordsize="90,0" path="m6835,5136r90,e" filled="f" strokecolor="#585858">
              <v:path arrowok="t"/>
            </v:shape>
            <v:shape id="_x0000_s1258" style="position:absolute;left:8174;top:5297;width:0;height:22" coordorigin="8174,5297" coordsize="0,22" path="m8174,5297r,22e" filled="f" strokecolor="#585858">
              <v:path arrowok="t"/>
            </v:shape>
            <v:shape id="_x0000_s1257" style="position:absolute;left:8174;top:5246;width:0;height:51" coordorigin="8174,5246" coordsize="0,51" path="m8174,5297r,-51e" filled="f" strokecolor="#585858">
              <v:path arrowok="t"/>
            </v:shape>
            <v:shape id="_x0000_s1256" style="position:absolute;left:8128;top:5319;width:90;height:0" coordorigin="8128,5319" coordsize="90,0" path="m8128,5319r90,e" filled="f" strokecolor="#585858">
              <v:path arrowok="t"/>
            </v:shape>
            <v:shape id="_x0000_s1255" style="position:absolute;left:8128;top:5246;width:90;height:0" coordorigin="8128,5246" coordsize="90,0" path="m8128,5246r90,e" filled="f" strokecolor="#585858">
              <v:path arrowok="t"/>
            </v:shape>
            <v:shape id="_x0000_s1254" style="position:absolute;left:9466;top:5508;width:0;height:22" coordorigin="9466,5508" coordsize="0,22" path="m9466,5508r,22e" filled="f" strokecolor="#585858">
              <v:path arrowok="t"/>
            </v:shape>
            <v:shape id="_x0000_s1253" style="position:absolute;left:9466;top:5465;width:0;height:43" coordorigin="9466,5465" coordsize="0,43" path="m9466,5508r,-43e" filled="f" strokecolor="#585858">
              <v:path arrowok="t"/>
            </v:shape>
            <v:shape id="_x0000_s1252" style="position:absolute;left:9421;top:5530;width:90;height:0" coordorigin="9421,5530" coordsize="90,0" path="m9421,5530r90,e" filled="f" strokecolor="#585858">
              <v:path arrowok="t"/>
            </v:shape>
            <v:shape id="_x0000_s1251" style="position:absolute;left:9421;top:5465;width:90;height:0" coordorigin="9421,5465" coordsize="90,0" path="m9421,5465r90,e" filled="f" strokecolor="#585858">
              <v:path arrowok="t"/>
            </v:shape>
            <v:shape id="_x0000_s1250" style="position:absolute;left:3346;top:4440;width:0;height:22" coordorigin="3346,4440" coordsize="0,22" path="m3346,4440r,22e" filled="f" strokecolor="#585858">
              <v:path arrowok="t"/>
            </v:shape>
            <v:shape id="_x0000_s1249" style="position:absolute;left:3346;top:4413;width:0;height:27" coordorigin="3346,4413" coordsize="0,27" path="m3346,4440r,-27e" filled="f" strokecolor="#585858">
              <v:path arrowok="t"/>
            </v:shape>
            <v:shape id="_x0000_s1248" style="position:absolute;left:3301;top:4462;width:90;height:0" coordorigin="3301,4462" coordsize="90,0" path="m3301,4462r90,e" filled="f" strokecolor="#585858">
              <v:path arrowok="t"/>
            </v:shape>
            <v:shape id="_x0000_s1247" style="position:absolute;left:3301;top:4413;width:90;height:0" coordorigin="3301,4413" coordsize="90,0" path="m3301,4413r90,e" filled="f" strokecolor="#585858">
              <v:path arrowok="t"/>
            </v:shape>
            <v:shape id="_x0000_s1246" style="position:absolute;left:4639;top:2750;width:0;height:23" coordorigin="4639,2750" coordsize="0,23" path="m4639,2750r,23e" filled="f" strokecolor="#585858">
              <v:path arrowok="t"/>
            </v:shape>
            <v:shape id="_x0000_s1245" style="position:absolute;left:4639;top:2701;width:0;height:49" coordorigin="4639,2701" coordsize="0,49" path="m4639,2750r,-49e" filled="f" strokecolor="#585858">
              <v:path arrowok="t"/>
            </v:shape>
            <v:shape id="_x0000_s1244" style="position:absolute;left:4594;top:2773;width:90;height:0" coordorigin="4594,2773" coordsize="90,0" path="m4594,2773r90,e" filled="f" strokecolor="#585858">
              <v:path arrowok="t"/>
            </v:shape>
            <v:shape id="_x0000_s1243" style="position:absolute;left:4594;top:2701;width:90;height:0" coordorigin="4594,2701" coordsize="90,0" path="m4594,2701r90,e" filled="f" strokecolor="#585858">
              <v:path arrowok="t"/>
            </v:shape>
            <v:shape id="_x0000_s1242" style="position:absolute;left:5933;top:3643;width:0;height:22" coordorigin="5933,3643" coordsize="0,22" path="m5933,3643r,22e" filled="f" strokecolor="#585858">
              <v:path arrowok="t"/>
            </v:shape>
            <v:shape id="_x0000_s1241" style="position:absolute;left:5933;top:3613;width:0;height:30" coordorigin="5933,3613" coordsize="0,30" path="m5933,3643r,-30e" filled="f" strokecolor="#585858">
              <v:path arrowok="t"/>
            </v:shape>
            <v:shape id="_x0000_s1240" style="position:absolute;left:5887;top:3665;width:90;height:0" coordorigin="5887,3665" coordsize="90,0" path="m5887,3665r90,e" filled="f" strokecolor="#585858">
              <v:path arrowok="t"/>
            </v:shape>
            <v:shape id="_x0000_s1239" style="position:absolute;left:5887;top:3613;width:90;height:0" coordorigin="5887,3613" coordsize="90,0" path="m5887,3613r90,e" filled="f" strokecolor="#585858">
              <v:path arrowok="t"/>
            </v:shape>
            <v:shape id="_x0000_s1238" style="position:absolute;left:7226;top:4042;width:0;height:21" coordorigin="7226,4042" coordsize="0,21" path="m7226,4042r,21e" filled="f" strokecolor="#585858">
              <v:path arrowok="t"/>
            </v:shape>
            <v:shape id="_x0000_s1237" style="position:absolute;left:7226;top:3988;width:0;height:54" coordorigin="7226,3988" coordsize="0,54" path="m7226,4042r,-54e" filled="f" strokecolor="#585858">
              <v:path arrowok="t"/>
            </v:shape>
            <v:shape id="_x0000_s1236" style="position:absolute;left:7180;top:4063;width:90;height:0" coordorigin="7180,4063" coordsize="90,0" path="m7180,4063r90,e" filled="f" strokecolor="#585858">
              <v:path arrowok="t"/>
            </v:shape>
            <v:shape id="_x0000_s1235" style="position:absolute;left:7180;top:3988;width:90;height:0" coordorigin="7180,3988" coordsize="90,0" path="m7180,3988r90,e" filled="f" strokecolor="#585858">
              <v:path arrowok="t"/>
            </v:shape>
            <v:shape id="_x0000_s1234" style="position:absolute;left:8518;top:4284;width:0;height:22" coordorigin="8518,4284" coordsize="0,22" path="m8518,4284r,22e" filled="f" strokecolor="#585858">
              <v:path arrowok="t"/>
            </v:shape>
            <v:shape id="_x0000_s1233" style="position:absolute;left:8518;top:4216;width:0;height:68" coordorigin="8518,4216" coordsize="0,68" path="m8518,4284r,-68e" filled="f" strokecolor="#585858">
              <v:path arrowok="t"/>
            </v:shape>
            <v:shape id="_x0000_s1232" style="position:absolute;left:8473;top:4306;width:90;height:0" coordorigin="8473,4306" coordsize="90,0" path="m8473,4306r90,e" filled="f" strokecolor="#585858">
              <v:path arrowok="t"/>
            </v:shape>
            <v:shape id="_x0000_s1231" style="position:absolute;left:8473;top:4216;width:90;height:0" coordorigin="8473,4216" coordsize="90,0" path="m8473,4216r90,e" filled="f" strokecolor="#585858">
              <v:path arrowok="t"/>
            </v:shape>
            <v:shape id="_x0000_s1230" style="position:absolute;left:9811;top:4339;width:0;height:23" coordorigin="9811,4339" coordsize="0,23" path="m9811,4339r,23e" filled="f" strokecolor="#585858">
              <v:path arrowok="t"/>
            </v:shape>
            <v:shape id="_x0000_s1229" style="position:absolute;left:9811;top:4311;width:0;height:29" coordorigin="9811,4311" coordsize="0,29" path="m9811,4339r,-28e" filled="f" strokecolor="#585858">
              <v:path arrowok="t"/>
            </v:shape>
            <v:shape id="_x0000_s1228" style="position:absolute;left:9766;top:4362;width:90;height:0" coordorigin="9766,4362" coordsize="90,0" path="m9766,4362r90,e" filled="f" strokecolor="#585858">
              <v:path arrowok="t"/>
            </v:shape>
            <v:shape id="_x0000_s1227" style="position:absolute;left:9766;top:4311;width:90;height:0" coordorigin="9766,4311" coordsize="90,0" path="m9766,4311r90,e" filled="f" strokecolor="#585858">
              <v:path arrowok="t"/>
            </v:shape>
            <v:shape id="_x0000_s1226" style="position:absolute;left:2355;top:6366;width:7758;height:0" coordorigin="2355,6366" coordsize="7758,0" path="m2355,6366r7758,e" filled="f" strokecolor="#d9d9d9">
              <v:path arrowok="t"/>
            </v:shape>
            <v:shape id="_x0000_s1225" style="position:absolute;left:5198;top:6970;width:99;height:99" coordorigin="5198,6970" coordsize="99,99" path="m5198,7069r99,l5297,6970r-99,l5198,7069xe" fillcolor="#4471c4" stroked="f">
              <v:path arrowok="t"/>
            </v:shape>
            <v:shape id="_x0000_s1224" style="position:absolute;left:5738;top:6970;width:99;height:99" coordorigin="5738,6970" coordsize="99,99" path="m5738,7069r99,l5837,6970r-99,l5738,7069xe" fillcolor="#f4b083" stroked="f">
              <v:path arrowok="t"/>
            </v:shape>
            <v:shape id="_x0000_s1223" style="position:absolute;left:6325;top:6970;width:99;height:99" coordorigin="6325,6970" coordsize="99,99" path="m6325,7069r99,l6424,6970r-99,l6325,7069xe" fillcolor="#8faadc" stroked="f">
              <v:path arrowok="t"/>
            </v:shape>
            <v:shape id="_x0000_s1222" style="position:absolute;left:1633;top:2268;width:8640;height:5040" coordorigin="1633,2268" coordsize="8640,5040" path="m1633,7308r8640,l10273,2268r-8640,l1633,7308xe" filled="f" strokecolor="#d9d9d9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T     </w:t>
      </w:r>
      <w:r>
        <w:rPr>
          <w:rFonts w:ascii="Calibri" w:eastAsia="Calibri" w:hAnsi="Calibri" w:cs="Calibri"/>
          <w:color w:val="585858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T      </w:t>
      </w:r>
      <w:r>
        <w:rPr>
          <w:rFonts w:ascii="Calibri" w:eastAsia="Calibri" w:hAnsi="Calibri" w:cs="Calibri"/>
          <w:color w:val="585858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</w:p>
    <w:p w14:paraId="10E421CC" w14:textId="77777777" w:rsidR="00131907" w:rsidRDefault="00131907">
      <w:pPr>
        <w:spacing w:line="100" w:lineRule="exact"/>
        <w:rPr>
          <w:sz w:val="10"/>
          <w:szCs w:val="10"/>
        </w:rPr>
      </w:pPr>
    </w:p>
    <w:p w14:paraId="1AF1474F" w14:textId="77777777" w:rsidR="00131907" w:rsidRDefault="00131907">
      <w:pPr>
        <w:spacing w:line="200" w:lineRule="exact"/>
      </w:pPr>
    </w:p>
    <w:p w14:paraId="35495E04" w14:textId="77777777" w:rsidR="00131907" w:rsidRDefault="00B34F71">
      <w:pPr>
        <w:spacing w:before="29" w:line="360" w:lineRule="auto"/>
        <w:ind w:left="100" w:right="77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±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EM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6) *p</w:t>
      </w:r>
      <w:r>
        <w:rPr>
          <w:spacing w:val="1"/>
          <w:sz w:val="24"/>
          <w:szCs w:val="24"/>
        </w:rPr>
        <w:t xml:space="preserve"> &lt;</w:t>
      </w:r>
      <w:r>
        <w:rPr>
          <w:sz w:val="24"/>
          <w:szCs w:val="24"/>
        </w:rPr>
        <w:t>0.05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signifi</w:t>
      </w:r>
      <w:r>
        <w:rPr>
          <w:spacing w:val="-3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to group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 ** 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0.05 st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signifi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to group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5AA8A1C2" w14:textId="77777777" w:rsidR="00131907" w:rsidRDefault="00131907">
      <w:pPr>
        <w:spacing w:before="4" w:line="200" w:lineRule="exact"/>
      </w:pPr>
    </w:p>
    <w:p w14:paraId="1252754F" w14:textId="77777777" w:rsidR="00131907" w:rsidRDefault="00B34F71">
      <w:pPr>
        <w:spacing w:line="260" w:lineRule="exact"/>
        <w:ind w:left="1528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Graph</w:t>
      </w:r>
      <w:r>
        <w:rPr>
          <w:b/>
          <w:spacing w:val="1"/>
          <w:position w:val="-1"/>
          <w:sz w:val="24"/>
          <w:szCs w:val="24"/>
        </w:rPr>
        <w:t xml:space="preserve"> 5</w:t>
      </w:r>
      <w:r>
        <w:rPr>
          <w:b/>
          <w:position w:val="-1"/>
          <w:sz w:val="24"/>
          <w:szCs w:val="24"/>
        </w:rPr>
        <w:t>: Ef</w:t>
      </w:r>
      <w:r>
        <w:rPr>
          <w:b/>
          <w:spacing w:val="-1"/>
          <w:position w:val="-1"/>
          <w:sz w:val="24"/>
          <w:szCs w:val="24"/>
        </w:rPr>
        <w:t>fec</w:t>
      </w:r>
      <w:r>
        <w:rPr>
          <w:b/>
          <w:position w:val="-1"/>
          <w:sz w:val="24"/>
          <w:szCs w:val="24"/>
        </w:rPr>
        <w:t>t of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EE</w:t>
      </w:r>
      <w:r>
        <w:rPr>
          <w:b/>
          <w:spacing w:val="3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N on s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 xml:space="preserve"> h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atic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spacing w:val="-2"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 xml:space="preserve"> 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z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</w:t>
      </w:r>
    </w:p>
    <w:p w14:paraId="006B0569" w14:textId="77777777" w:rsidR="00131907" w:rsidRDefault="00131907">
      <w:pPr>
        <w:spacing w:before="19" w:line="200" w:lineRule="exact"/>
      </w:pPr>
    </w:p>
    <w:p w14:paraId="24BB38FB" w14:textId="77777777" w:rsidR="00131907" w:rsidRDefault="00B34F71">
      <w:pPr>
        <w:spacing w:before="23" w:line="240" w:lineRule="exact"/>
        <w:ind w:left="65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position w:val="3"/>
          <w:sz w:val="18"/>
          <w:szCs w:val="18"/>
        </w:rPr>
        <w:t xml:space="preserve">1400                                               </w:t>
      </w:r>
      <w:r>
        <w:rPr>
          <w:rFonts w:ascii="Calibri" w:eastAsia="Calibri" w:hAnsi="Calibri" w:cs="Calibri"/>
          <w:color w:val="585858"/>
          <w:spacing w:val="3"/>
          <w:position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04040"/>
          <w:position w:val="-1"/>
          <w:sz w:val="18"/>
          <w:szCs w:val="18"/>
        </w:rPr>
        <w:t>*</w:t>
      </w:r>
    </w:p>
    <w:p w14:paraId="3D85B2A0" w14:textId="77777777" w:rsidR="00131907" w:rsidRDefault="00131907">
      <w:pPr>
        <w:spacing w:before="16" w:line="260" w:lineRule="exact"/>
        <w:rPr>
          <w:sz w:val="26"/>
          <w:szCs w:val="26"/>
        </w:rPr>
      </w:pPr>
    </w:p>
    <w:p w14:paraId="4D22875E" w14:textId="77777777" w:rsidR="00131907" w:rsidRDefault="00B34F71">
      <w:pPr>
        <w:spacing w:before="23" w:line="200" w:lineRule="exact"/>
        <w:ind w:left="65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1200</w:t>
      </w:r>
    </w:p>
    <w:p w14:paraId="40AFFE36" w14:textId="77777777" w:rsidR="00131907" w:rsidRDefault="00131907">
      <w:pPr>
        <w:spacing w:before="7" w:line="100" w:lineRule="exact"/>
        <w:rPr>
          <w:sz w:val="11"/>
          <w:szCs w:val="11"/>
        </w:rPr>
      </w:pPr>
    </w:p>
    <w:p w14:paraId="3AB82806" w14:textId="77777777" w:rsidR="00131907" w:rsidRDefault="00131907">
      <w:pPr>
        <w:spacing w:line="200" w:lineRule="exact"/>
      </w:pPr>
    </w:p>
    <w:p w14:paraId="45E42FD1" w14:textId="77777777" w:rsidR="00131907" w:rsidRDefault="00B34F71">
      <w:pPr>
        <w:spacing w:before="23" w:line="200" w:lineRule="exact"/>
        <w:ind w:left="65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1000</w:t>
      </w:r>
    </w:p>
    <w:p w14:paraId="5E0B4342" w14:textId="77777777" w:rsidR="00131907" w:rsidRDefault="00131907">
      <w:pPr>
        <w:spacing w:before="15" w:line="220" w:lineRule="exact"/>
        <w:rPr>
          <w:sz w:val="22"/>
          <w:szCs w:val="22"/>
        </w:rPr>
      </w:pPr>
    </w:p>
    <w:p w14:paraId="71202F1D" w14:textId="77777777" w:rsidR="00131907" w:rsidRDefault="00B34F71">
      <w:pPr>
        <w:spacing w:before="26" w:line="320" w:lineRule="exact"/>
        <w:ind w:left="746"/>
        <w:rPr>
          <w:rFonts w:ascii="Calibri" w:eastAsia="Calibri" w:hAnsi="Calibri" w:cs="Calibri"/>
          <w:sz w:val="18"/>
          <w:szCs w:val="18"/>
        </w:rPr>
      </w:pPr>
      <w:r>
        <w:pict w14:anchorId="7F6643D0">
          <v:shape id="_x0000_s1220" type="#_x0000_t202" style="position:absolute;left:0;text-align:left;margin-left:85.55pt;margin-top:17.05pt;width:11.95pt;height:16.4pt;z-index:-1133;mso-position-horizontal-relative:page" filled="f" stroked="f">
            <v:textbox style="layout-flow:vertical;mso-layout-flow-alt:bottom-to-top" inset="0,0,0,0">
              <w:txbxContent>
                <w:p w14:paraId="3941DA14" w14:textId="77777777" w:rsidR="00131907" w:rsidRDefault="00B34F71">
                  <w:pPr>
                    <w:spacing w:line="220" w:lineRule="exact"/>
                    <w:ind w:left="20" w:right="-3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U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/L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color w:val="585858"/>
          <w:position w:val="2"/>
          <w:sz w:val="18"/>
          <w:szCs w:val="18"/>
        </w:rPr>
        <w:t xml:space="preserve">800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585858"/>
          <w:spacing w:val="7"/>
          <w:position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04040"/>
          <w:spacing w:val="-1"/>
          <w:position w:val="10"/>
          <w:sz w:val="18"/>
          <w:szCs w:val="18"/>
        </w:rPr>
        <w:t>*</w:t>
      </w:r>
      <w:r>
        <w:rPr>
          <w:rFonts w:ascii="Calibri" w:eastAsia="Calibri" w:hAnsi="Calibri" w:cs="Calibri"/>
          <w:color w:val="404040"/>
          <w:position w:val="10"/>
          <w:sz w:val="18"/>
          <w:szCs w:val="18"/>
        </w:rPr>
        <w:t xml:space="preserve">*                        </w:t>
      </w:r>
      <w:r>
        <w:rPr>
          <w:rFonts w:ascii="Calibri" w:eastAsia="Calibri" w:hAnsi="Calibri" w:cs="Calibri"/>
          <w:color w:val="404040"/>
          <w:spacing w:val="27"/>
          <w:position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404040"/>
          <w:spacing w:val="-1"/>
          <w:position w:val="-2"/>
          <w:sz w:val="18"/>
          <w:szCs w:val="18"/>
        </w:rPr>
        <w:t>**</w:t>
      </w:r>
    </w:p>
    <w:p w14:paraId="7ABC5A33" w14:textId="77777777" w:rsidR="00131907" w:rsidRDefault="00131907">
      <w:pPr>
        <w:spacing w:before="18" w:line="260" w:lineRule="exact"/>
        <w:rPr>
          <w:sz w:val="26"/>
          <w:szCs w:val="26"/>
        </w:rPr>
      </w:pPr>
    </w:p>
    <w:p w14:paraId="26DD61AC" w14:textId="77777777" w:rsidR="00131907" w:rsidRDefault="00B34F71">
      <w:pPr>
        <w:spacing w:before="23" w:line="200" w:lineRule="exact"/>
        <w:ind w:left="74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600</w:t>
      </w:r>
    </w:p>
    <w:p w14:paraId="15F8C2CD" w14:textId="77777777" w:rsidR="00131907" w:rsidRDefault="00131907">
      <w:pPr>
        <w:spacing w:before="7" w:line="100" w:lineRule="exact"/>
        <w:rPr>
          <w:sz w:val="11"/>
          <w:szCs w:val="11"/>
        </w:rPr>
      </w:pPr>
    </w:p>
    <w:p w14:paraId="0355F89C" w14:textId="77777777" w:rsidR="00131907" w:rsidRDefault="00131907">
      <w:pPr>
        <w:spacing w:line="200" w:lineRule="exact"/>
      </w:pPr>
    </w:p>
    <w:p w14:paraId="142F2CC0" w14:textId="77777777" w:rsidR="00131907" w:rsidRDefault="00B34F71">
      <w:pPr>
        <w:spacing w:before="23" w:line="200" w:lineRule="exact"/>
        <w:ind w:left="74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400</w:t>
      </w:r>
    </w:p>
    <w:p w14:paraId="70D47E70" w14:textId="77777777" w:rsidR="00131907" w:rsidRDefault="00131907">
      <w:pPr>
        <w:spacing w:before="7" w:line="100" w:lineRule="exact"/>
        <w:rPr>
          <w:sz w:val="11"/>
          <w:szCs w:val="11"/>
        </w:rPr>
      </w:pPr>
    </w:p>
    <w:p w14:paraId="230393D6" w14:textId="77777777" w:rsidR="00131907" w:rsidRDefault="00131907">
      <w:pPr>
        <w:spacing w:line="200" w:lineRule="exact"/>
      </w:pPr>
    </w:p>
    <w:p w14:paraId="5B4B4A0A" w14:textId="77777777" w:rsidR="00131907" w:rsidRDefault="00B34F71">
      <w:pPr>
        <w:spacing w:before="23" w:line="200" w:lineRule="exact"/>
        <w:ind w:left="74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200</w:t>
      </w:r>
    </w:p>
    <w:p w14:paraId="72643E8B" w14:textId="77777777" w:rsidR="00131907" w:rsidRDefault="00131907">
      <w:pPr>
        <w:spacing w:before="7" w:line="100" w:lineRule="exact"/>
        <w:rPr>
          <w:sz w:val="11"/>
          <w:szCs w:val="11"/>
        </w:rPr>
      </w:pPr>
    </w:p>
    <w:p w14:paraId="0AC03D55" w14:textId="77777777" w:rsidR="00131907" w:rsidRDefault="00131907">
      <w:pPr>
        <w:spacing w:line="200" w:lineRule="exact"/>
      </w:pPr>
    </w:p>
    <w:p w14:paraId="0BFD8979" w14:textId="77777777" w:rsidR="00131907" w:rsidRDefault="00B34F71">
      <w:pPr>
        <w:spacing w:before="23"/>
        <w:ind w:left="92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188FA526" w14:textId="77777777" w:rsidR="00131907" w:rsidRDefault="00B34F71">
      <w:pPr>
        <w:spacing w:before="14" w:line="200" w:lineRule="exact"/>
        <w:ind w:left="152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               </w:t>
      </w:r>
      <w:r>
        <w:rPr>
          <w:rFonts w:ascii="Calibri" w:eastAsia="Calibri" w:hAnsi="Calibri" w:cs="Calibri"/>
          <w:color w:val="585858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II             </w:t>
      </w:r>
      <w:r>
        <w:rPr>
          <w:rFonts w:ascii="Calibri" w:eastAsia="Calibri" w:hAnsi="Calibri" w:cs="Calibri"/>
          <w:color w:val="585858"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III             </w:t>
      </w:r>
      <w:r>
        <w:rPr>
          <w:rFonts w:ascii="Calibri" w:eastAsia="Calibri" w:hAnsi="Calibri" w:cs="Calibri"/>
          <w:color w:val="585858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IV             </w:t>
      </w:r>
      <w:r>
        <w:rPr>
          <w:rFonts w:ascii="Calibri" w:eastAsia="Calibri" w:hAnsi="Calibri" w:cs="Calibri"/>
          <w:color w:val="585858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up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V             </w:t>
      </w:r>
      <w:r>
        <w:rPr>
          <w:rFonts w:ascii="Calibri" w:eastAsia="Calibri" w:hAnsi="Calibri" w:cs="Calibri"/>
          <w:color w:val="585858"/>
          <w:spacing w:val="2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color w:val="585858"/>
          <w:sz w:val="18"/>
          <w:szCs w:val="18"/>
        </w:rPr>
        <w:t>I</w:t>
      </w:r>
    </w:p>
    <w:p w14:paraId="59BF7380" w14:textId="77777777" w:rsidR="00131907" w:rsidRDefault="00131907">
      <w:pPr>
        <w:spacing w:before="9" w:line="140" w:lineRule="exact"/>
        <w:rPr>
          <w:sz w:val="15"/>
          <w:szCs w:val="15"/>
        </w:rPr>
      </w:pPr>
    </w:p>
    <w:p w14:paraId="20BEE765" w14:textId="77777777" w:rsidR="00131907" w:rsidRDefault="00B34F71">
      <w:pPr>
        <w:spacing w:before="23"/>
        <w:ind w:left="4345" w:right="4435"/>
        <w:jc w:val="center"/>
        <w:rPr>
          <w:rFonts w:ascii="Calibri" w:eastAsia="Calibri" w:hAnsi="Calibri" w:cs="Calibri"/>
          <w:sz w:val="18"/>
          <w:szCs w:val="18"/>
        </w:rPr>
        <w:sectPr w:rsidR="00131907">
          <w:type w:val="continuous"/>
          <w:pgSz w:w="11920" w:h="16840"/>
          <w:pgMar w:top="1360" w:right="1420" w:bottom="280" w:left="1340" w:header="720" w:footer="720" w:gutter="0"/>
          <w:cols w:space="720"/>
        </w:sectPr>
      </w:pPr>
      <w:r>
        <w:pict w14:anchorId="11447E0C">
          <v:group id="_x0000_s1184" style="position:absolute;left:0;text-align:left;margin-left:71.65pt;margin-top:444pt;width:432.75pt;height:252.75pt;z-index:-1135;mso-position-horizontal-relative:page;mso-position-vertical-relative:page" coordorigin="1433,8880" coordsize="8655,5055">
            <v:shape id="_x0000_s1219" style="position:absolute;left:1440;top:8888;width:8640;height:5040" coordorigin="1440,8888" coordsize="8640,5040" path="m1440,13928r8640,l10080,8888r-8640,l1440,13928xe" filled="f" strokeweight=".14pt">
              <v:path arrowok="t"/>
            </v:shape>
            <v:shape id="_x0000_s1218" style="position:absolute;left:1440;top:8888;width:8640;height:5040" coordorigin="1440,8888" coordsize="8640,5040" path="m1440,13928r8640,l10080,8888r-8640,l1440,13928xe" stroked="f">
              <v:path arrowok="t"/>
            </v:shape>
            <v:shape id="_x0000_s1217" style="position:absolute;left:2945;top:11160;width:384;height:1846" coordorigin="2945,11160" coordsize="384,1846" path="m2945,11160r,1846l3329,13006r,-1846l2945,11160xe" fillcolor="#4471c4" stroked="f">
              <v:path arrowok="t"/>
            </v:shape>
            <v:shape id="_x0000_s1216" style="position:absolute;left:4169;top:9338;width:382;height:3668" coordorigin="4169,9338" coordsize="382,3668" path="m4169,9338r,3668l4550,13006r,-3668l4169,9338xe" fillcolor="#4471c4" stroked="f">
              <v:path arrowok="t"/>
            </v:shape>
            <v:shape id="_x0000_s1215" style="position:absolute;left:5390;top:10471;width:384;height:2535" coordorigin="5390,10471" coordsize="384,2535" path="m5390,10471r,2535l5774,13006r,-2535l5390,10471xe" fillcolor="#4471c4" stroked="f">
              <v:path arrowok="t"/>
            </v:shape>
            <v:shape id="_x0000_s1214" style="position:absolute;left:6612;top:10682;width:384;height:2324" coordorigin="6612,10682" coordsize="384,2324" path="m6612,10682r,2324l6996,13006r,-2324l6612,10682xe" fillcolor="#4471c4" stroked="f">
              <v:path arrowok="t"/>
            </v:shape>
            <v:shape id="_x0000_s1213" style="position:absolute;left:7836;top:10886;width:382;height:2120" coordorigin="7836,10886" coordsize="382,2120" path="m7836,10886r,2120l8218,13006r,-2120l7836,10886xe" fillcolor="#4471c4" stroked="f">
              <v:path arrowok="t"/>
            </v:shape>
            <v:shape id="_x0000_s1212" style="position:absolute;left:9058;top:11009;width:384;height:1998" coordorigin="9058,11009" coordsize="384,1998" path="m9058,11009r,1997l9442,13006r,-1997l9058,11009xe" fillcolor="#4471c4" stroked="f">
              <v:path arrowok="t"/>
            </v:shape>
            <v:shape id="_x0000_s1211" style="position:absolute;left:3137;top:11160;width:0;height:26" coordorigin="3137,11160" coordsize="0,26" path="m3137,11160r,26e" filled="f" strokecolor="#585858">
              <v:path arrowok="t"/>
            </v:shape>
            <v:shape id="_x0000_s1210" style="position:absolute;left:3137;top:11133;width:0;height:27" coordorigin="3137,11133" coordsize="0,27" path="m3137,11160r,-27e" filled="f" strokecolor="#585858">
              <v:path arrowok="t"/>
            </v:shape>
            <v:shape id="_x0000_s1209" style="position:absolute;left:3092;top:11186;width:90;height:0" coordorigin="3092,11186" coordsize="90,0" path="m3092,11186r90,e" filled="f" strokecolor="#585858">
              <v:path arrowok="t"/>
            </v:shape>
            <v:shape id="_x0000_s1208" style="position:absolute;left:3092;top:11133;width:90;height:0" coordorigin="3092,11133" coordsize="90,0" path="m3092,11133r90,e" filled="f" strokecolor="#585858">
              <v:path arrowok="t"/>
            </v:shape>
            <v:shape id="_x0000_s1207" style="position:absolute;left:4358;top:9338;width:0;height:32" coordorigin="4358,9338" coordsize="0,32" path="m4358,9338r,32e" filled="f" strokecolor="#585858">
              <v:path arrowok="t"/>
            </v:shape>
            <v:shape id="_x0000_s1206" style="position:absolute;left:4358;top:9306;width:0;height:33" coordorigin="4358,9306" coordsize="0,33" path="m4358,9338r,-32e" filled="f" strokecolor="#585858">
              <v:path arrowok="t"/>
            </v:shape>
            <v:shape id="_x0000_s1205" style="position:absolute;left:4314;top:9370;width:90;height:0" coordorigin="4314,9370" coordsize="90,0" path="m4314,9370r90,e" filled="f" strokecolor="#585858">
              <v:path arrowok="t"/>
            </v:shape>
            <v:shape id="_x0000_s1204" style="position:absolute;left:4314;top:9306;width:90;height:0" coordorigin="4314,9306" coordsize="90,0" path="m4314,9306r90,e" filled="f" strokecolor="#585858">
              <v:path arrowok="t"/>
            </v:shape>
            <v:shape id="_x0000_s1203" style="position:absolute;left:5582;top:10471;width:0;height:10" coordorigin="5582,10471" coordsize="0,10" path="m5582,10471r,10e" filled="f" strokecolor="#585858">
              <v:path arrowok="t"/>
            </v:shape>
            <v:shape id="_x0000_s1202" style="position:absolute;left:5582;top:10463;width:0;height:8" coordorigin="5582,10463" coordsize="0,8" path="m5582,10471r,-8e" filled="f" strokecolor="#585858">
              <v:path arrowok="t"/>
            </v:shape>
            <v:shape id="_x0000_s1201" style="position:absolute;left:5537;top:10481;width:90;height:0" coordorigin="5537,10481" coordsize="90,0" path="m5537,10481r90,e" filled="f" strokecolor="#585858">
              <v:path arrowok="t"/>
            </v:shape>
            <v:shape id="_x0000_s1200" style="position:absolute;left:5537;top:10463;width:90;height:0" coordorigin="5537,10463" coordsize="90,0" path="m5537,10463r90,e" filled="f" strokecolor="#585858">
              <v:path arrowok="t"/>
            </v:shape>
            <v:shape id="_x0000_s1199" style="position:absolute;left:6804;top:10682;width:0;height:4" coordorigin="6804,10682" coordsize="0,4" path="m6804,10682r,5e" filled="f" strokecolor="#585858">
              <v:path arrowok="t"/>
            </v:shape>
            <v:shape id="_x0000_s1198" style="position:absolute;left:6804;top:10679;width:0;height:3" coordorigin="6804,10679" coordsize="0,3" path="m6804,10682r,-3e" filled="f" strokecolor="#585858">
              <v:path arrowok="t"/>
            </v:shape>
            <v:shape id="_x0000_s1197" style="position:absolute;left:6759;top:10687;width:90;height:0" coordorigin="6759,10687" coordsize="90,0" path="m6759,10687r90,e" filled="f" strokecolor="#585858">
              <v:path arrowok="t"/>
            </v:shape>
            <v:shape id="_x0000_s1196" style="position:absolute;left:6759;top:10679;width:90;height:0" coordorigin="6759,10679" coordsize="90,0" path="m6759,10679r90,e" filled="f" strokecolor="#585858">
              <v:path arrowok="t"/>
            </v:shape>
            <v:shape id="_x0000_s1195" style="position:absolute;left:8026;top:10886;width:0;height:8" coordorigin="8026,10886" coordsize="0,8" path="m8026,10886r,8e" filled="f" strokecolor="#585858">
              <v:path arrowok="t"/>
            </v:shape>
            <v:shape id="_x0000_s1194" style="position:absolute;left:8026;top:10878;width:0;height:8" coordorigin="8026,10878" coordsize="0,8" path="m8026,10886r,-8e" filled="f" strokecolor="#585858">
              <v:path arrowok="t"/>
            </v:shape>
            <v:shape id="_x0000_s1193" style="position:absolute;left:7981;top:10894;width:90;height:0" coordorigin="7981,10894" coordsize="90,0" path="m7981,10894r90,e" filled="f" strokecolor="#585858">
              <v:path arrowok="t"/>
            </v:shape>
            <v:shape id="_x0000_s1192" style="position:absolute;left:7981;top:10878;width:90;height:0" coordorigin="7981,10878" coordsize="90,0" path="m7981,10878r90,e" filled="f" strokecolor="#585858">
              <v:path arrowok="t"/>
            </v:shape>
            <v:shape id="_x0000_s1191" style="position:absolute;left:9250;top:11009;width:0;height:22" coordorigin="9250,11009" coordsize="0,22" path="m9250,11009r,22e" filled="f" strokecolor="#585858">
              <v:path arrowok="t"/>
            </v:shape>
            <v:shape id="_x0000_s1190" style="position:absolute;left:9250;top:10985;width:0;height:23" coordorigin="9250,10985" coordsize="0,23" path="m9250,11009r,-24e" filled="f" strokecolor="#585858">
              <v:path arrowok="t"/>
            </v:shape>
            <v:shape id="_x0000_s1189" style="position:absolute;left:9204;top:11031;width:90;height:0" coordorigin="9204,11031" coordsize="90,0" path="m9204,11031r90,e" filled="f" strokecolor="#585858">
              <v:path arrowok="t"/>
            </v:shape>
            <v:shape id="_x0000_s1188" style="position:absolute;left:9204;top:10985;width:90;height:0" coordorigin="9204,10985" coordsize="90,0" path="m9204,10985r90,e" filled="f" strokecolor="#585858">
              <v:path arrowok="t"/>
            </v:shape>
            <v:shape id="_x0000_s1187" style="position:absolute;left:2526;top:13006;width:7334;height:0" coordorigin="2526,13006" coordsize="7334,0" path="m2526,13006r7334,e" filled="f" strokecolor="#d9d9d9">
              <v:path arrowok="t"/>
            </v:shape>
            <v:shape id="_x0000_s1186" style="position:absolute;left:5576;top:13590;width:99;height:99" coordorigin="5576,13590" coordsize="99,99" path="m5576,13688r99,l5675,13590r-99,l5576,13688xe" fillcolor="#4471c4" stroked="f">
              <v:path arrowok="t"/>
            </v:shape>
            <v:shape id="_x0000_s1185" style="position:absolute;left:1440;top:8888;width:8640;height:5040" coordorigin="1440,8888" coordsize="8640,5040" path="m1440,13928r8640,l10080,8888r-8640,l1440,13928xe" filled="f" strokecolor="#d9d9d9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z w:val="18"/>
          <w:szCs w:val="18"/>
        </w:rPr>
        <w:t>DH</w:t>
      </w:r>
    </w:p>
    <w:p w14:paraId="56BFC4C3" w14:textId="77777777" w:rsidR="00131907" w:rsidRDefault="00B34F71">
      <w:pPr>
        <w:spacing w:before="60" w:line="260" w:lineRule="exact"/>
        <w:ind w:left="924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lastRenderedPageBreak/>
        <w:t>Graph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6: E</w:t>
      </w:r>
      <w:r>
        <w:rPr>
          <w:b/>
          <w:spacing w:val="-1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f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 of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EE</w:t>
      </w:r>
      <w:r>
        <w:rPr>
          <w:b/>
          <w:spacing w:val="3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 xml:space="preserve">N on </w:t>
      </w:r>
      <w:r>
        <w:rPr>
          <w:b/>
          <w:spacing w:val="1"/>
          <w:position w:val="-1"/>
          <w:sz w:val="24"/>
          <w:szCs w:val="24"/>
        </w:rPr>
        <w:t>En</w:t>
      </w:r>
      <w:r>
        <w:rPr>
          <w:b/>
          <w:spacing w:val="-1"/>
          <w:position w:val="-1"/>
          <w:sz w:val="24"/>
          <w:szCs w:val="24"/>
        </w:rPr>
        <w:t>z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atic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2"/>
          <w:position w:val="-1"/>
          <w:sz w:val="24"/>
          <w:szCs w:val="24"/>
        </w:rPr>
        <w:t>o</w:t>
      </w:r>
      <w:r>
        <w:rPr>
          <w:b/>
          <w:spacing w:val="4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-e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z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atic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Antioxi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2"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</w:t>
      </w:r>
    </w:p>
    <w:p w14:paraId="15EC5A17" w14:textId="77777777" w:rsidR="00131907" w:rsidRDefault="00131907">
      <w:pPr>
        <w:spacing w:line="200" w:lineRule="exact"/>
      </w:pPr>
    </w:p>
    <w:p w14:paraId="2748D164" w14:textId="77777777" w:rsidR="00131907" w:rsidRDefault="00131907">
      <w:pPr>
        <w:spacing w:line="200" w:lineRule="exact"/>
      </w:pPr>
    </w:p>
    <w:p w14:paraId="2F95A32D" w14:textId="77777777" w:rsidR="00131907" w:rsidRDefault="00131907">
      <w:pPr>
        <w:spacing w:before="14" w:line="220" w:lineRule="exact"/>
        <w:rPr>
          <w:sz w:val="22"/>
          <w:szCs w:val="22"/>
        </w:rPr>
      </w:pPr>
    </w:p>
    <w:p w14:paraId="1AA1B185" w14:textId="77777777" w:rsidR="00131907" w:rsidRDefault="00B34F71">
      <w:pPr>
        <w:spacing w:before="23" w:line="200" w:lineRule="exact"/>
        <w:ind w:left="2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30</w:t>
      </w:r>
    </w:p>
    <w:p w14:paraId="4823E952" w14:textId="77777777" w:rsidR="00131907" w:rsidRDefault="00131907">
      <w:pPr>
        <w:spacing w:before="2" w:line="100" w:lineRule="exact"/>
        <w:rPr>
          <w:sz w:val="10"/>
          <w:szCs w:val="10"/>
        </w:rPr>
      </w:pPr>
    </w:p>
    <w:p w14:paraId="24BADCDC" w14:textId="77777777" w:rsidR="00131907" w:rsidRDefault="00131907">
      <w:pPr>
        <w:spacing w:line="200" w:lineRule="exact"/>
      </w:pPr>
    </w:p>
    <w:p w14:paraId="2FB7B73E" w14:textId="77777777" w:rsidR="00131907" w:rsidRDefault="00B34F71">
      <w:pPr>
        <w:spacing w:before="34"/>
        <w:ind w:left="230"/>
      </w:pPr>
      <w:r>
        <w:rPr>
          <w:rFonts w:ascii="Calibri" w:eastAsia="Calibri" w:hAnsi="Calibri" w:cs="Calibri"/>
          <w:color w:val="585858"/>
          <w:position w:val="-2"/>
          <w:sz w:val="18"/>
          <w:szCs w:val="18"/>
        </w:rPr>
        <w:t xml:space="preserve">25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585858"/>
          <w:spacing w:val="29"/>
          <w:position w:val="-2"/>
          <w:sz w:val="18"/>
          <w:szCs w:val="18"/>
        </w:rPr>
        <w:t xml:space="preserve"> </w:t>
      </w:r>
      <w:r>
        <w:rPr>
          <w:color w:val="404040"/>
          <w:spacing w:val="-4"/>
        </w:rPr>
        <w:t>**</w:t>
      </w:r>
    </w:p>
    <w:p w14:paraId="35FD9EC4" w14:textId="77777777" w:rsidR="00131907" w:rsidRDefault="00131907">
      <w:pPr>
        <w:spacing w:before="8" w:line="120" w:lineRule="exact"/>
        <w:rPr>
          <w:sz w:val="12"/>
          <w:szCs w:val="12"/>
        </w:rPr>
      </w:pPr>
    </w:p>
    <w:p w14:paraId="5DC0857D" w14:textId="77777777" w:rsidR="00131907" w:rsidRDefault="00B34F71">
      <w:pPr>
        <w:ind w:right="2089"/>
        <w:jc w:val="right"/>
      </w:pPr>
      <w:r>
        <w:rPr>
          <w:color w:val="404040"/>
          <w:spacing w:val="-4"/>
          <w:w w:val="99"/>
        </w:rPr>
        <w:t>**</w:t>
      </w:r>
    </w:p>
    <w:p w14:paraId="3DCE06C5" w14:textId="77777777" w:rsidR="00131907" w:rsidRDefault="00B34F71">
      <w:pPr>
        <w:spacing w:before="19" w:line="200" w:lineRule="exact"/>
        <w:ind w:left="2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20</w:t>
      </w:r>
    </w:p>
    <w:p w14:paraId="23E67ECC" w14:textId="77777777" w:rsidR="00131907" w:rsidRDefault="00131907">
      <w:pPr>
        <w:spacing w:before="6" w:line="100" w:lineRule="exact"/>
        <w:rPr>
          <w:sz w:val="10"/>
          <w:szCs w:val="10"/>
        </w:rPr>
      </w:pPr>
    </w:p>
    <w:p w14:paraId="5C9B19AC" w14:textId="77777777" w:rsidR="00131907" w:rsidRDefault="00131907">
      <w:pPr>
        <w:spacing w:line="200" w:lineRule="exact"/>
        <w:sectPr w:rsidR="00131907">
          <w:headerReference w:type="even" r:id="rId17"/>
          <w:headerReference w:type="default" r:id="rId18"/>
          <w:footerReference w:type="default" r:id="rId19"/>
          <w:headerReference w:type="first" r:id="rId20"/>
          <w:pgSz w:w="11920" w:h="16840"/>
          <w:pgMar w:top="1360" w:right="1440" w:bottom="280" w:left="1340" w:header="0" w:footer="0" w:gutter="0"/>
          <w:cols w:space="720"/>
        </w:sectPr>
      </w:pPr>
    </w:p>
    <w:p w14:paraId="4534B2DA" w14:textId="77777777" w:rsidR="00131907" w:rsidRDefault="00B34F71">
      <w:pPr>
        <w:spacing w:before="34"/>
        <w:ind w:left="230" w:right="-54"/>
      </w:pPr>
      <w:r>
        <w:rPr>
          <w:rFonts w:ascii="Calibri" w:eastAsia="Calibri" w:hAnsi="Calibri" w:cs="Calibri"/>
          <w:color w:val="585858"/>
          <w:sz w:val="18"/>
          <w:szCs w:val="18"/>
        </w:rPr>
        <w:t xml:space="preserve">15                                                             </w:t>
      </w:r>
      <w:r>
        <w:rPr>
          <w:rFonts w:ascii="Calibri" w:eastAsia="Calibri" w:hAnsi="Calibri" w:cs="Calibri"/>
          <w:color w:val="585858"/>
          <w:spacing w:val="9"/>
          <w:sz w:val="18"/>
          <w:szCs w:val="18"/>
        </w:rPr>
        <w:t xml:space="preserve"> </w:t>
      </w:r>
      <w:r>
        <w:rPr>
          <w:color w:val="404040"/>
          <w:position w:val="2"/>
        </w:rPr>
        <w:t>*</w:t>
      </w:r>
    </w:p>
    <w:p w14:paraId="11BE2718" w14:textId="77777777" w:rsidR="00131907" w:rsidRDefault="00131907">
      <w:pPr>
        <w:spacing w:before="2" w:line="160" w:lineRule="exact"/>
        <w:rPr>
          <w:sz w:val="17"/>
          <w:szCs w:val="17"/>
        </w:rPr>
      </w:pPr>
    </w:p>
    <w:p w14:paraId="46EE8BA6" w14:textId="77777777" w:rsidR="00131907" w:rsidRDefault="00131907">
      <w:pPr>
        <w:spacing w:line="200" w:lineRule="exact"/>
      </w:pPr>
    </w:p>
    <w:p w14:paraId="48704788" w14:textId="77777777" w:rsidR="00131907" w:rsidRDefault="00B34F71">
      <w:pPr>
        <w:ind w:left="2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10</w:t>
      </w:r>
    </w:p>
    <w:p w14:paraId="1674F949" w14:textId="77777777" w:rsidR="00131907" w:rsidRDefault="00131907">
      <w:pPr>
        <w:spacing w:before="15" w:line="260" w:lineRule="exact"/>
        <w:rPr>
          <w:sz w:val="26"/>
          <w:szCs w:val="26"/>
        </w:rPr>
      </w:pPr>
    </w:p>
    <w:p w14:paraId="208C26EF" w14:textId="77777777" w:rsidR="00131907" w:rsidRDefault="00B34F71">
      <w:pPr>
        <w:spacing w:line="80" w:lineRule="exact"/>
        <w:ind w:right="427"/>
        <w:jc w:val="right"/>
      </w:pPr>
      <w:r>
        <w:pict w14:anchorId="0BA45307">
          <v:group id="_x0000_s1027" style="position:absolute;left:0;text-align:left;margin-left:71.5pt;margin-top:112.9pt;width:433pt;height:253pt;z-index:-1132;mso-position-horizontal-relative:page;mso-position-vertical-relative:page" coordorigin="1430,2258" coordsize="8660,5060">
            <v:shape id="_x0000_s1183" style="position:absolute;left:1440;top:2268;width:8640;height:5040" coordorigin="1440,2268" coordsize="8640,5040" path="m1440,7308r8640,l10080,2268r-8640,l1440,7308xe" filled="f" strokeweight=".14pt">
              <v:path arrowok="t"/>
            </v:shape>
            <v:shape id="_x0000_s1182" style="position:absolute;left:1440;top:2268;width:8640;height:5040" coordorigin="1440,2268" coordsize="8640,5040" path="m1440,7308r8640,l10080,2268r-8640,l1440,7308xe" stroked="f">
              <v:path arrowok="t"/>
            </v:shape>
            <v:shape id="_x0000_s1181" style="position:absolute;left:2095;top:5923;width:158;height:115" coordorigin="2095,5923" coordsize="158,115" path="m2095,5923r,115l2254,6038r,-115l2095,5923xe" fillcolor="#4471c4" stroked="f">
              <v:path arrowok="t"/>
            </v:shape>
            <v:shape id="_x0000_s1180" style="position:absolute;left:3418;top:5616;width:161;height:422" coordorigin="3418,5616" coordsize="161,422" path="m3418,5616r,422l3578,6038r,-422l3418,5616xe" fillcolor="#4471c4" stroked="f">
              <v:path arrowok="t"/>
            </v:shape>
            <v:shape id="_x0000_s1179" style="position:absolute;left:4742;top:5693;width:158;height:346" coordorigin="4742,5693" coordsize="158,346" path="m4742,5693r,345l4901,6038r,-345l4742,5693xe" fillcolor="#4471c4" stroked="f">
              <v:path arrowok="t"/>
            </v:shape>
            <v:shape id="_x0000_s1178" style="position:absolute;left:6065;top:5791;width:161;height:247" coordorigin="6065,5791" coordsize="161,247" path="m6065,5791r,247l6226,6038r,-247l6065,5791xe" fillcolor="#4471c4" stroked="f">
              <v:path arrowok="t"/>
            </v:shape>
            <v:shape id="_x0000_s1177" style="position:absolute;left:7387;top:5873;width:161;height:166" coordorigin="7387,5873" coordsize="161,166" path="m7387,5873r,165l7548,6038r,-165l7387,5873xe" fillcolor="#4471c4" stroked="f">
              <v:path arrowok="t"/>
            </v:shape>
            <v:shape id="_x0000_s1176" style="position:absolute;left:8712;top:5899;width:161;height:139" coordorigin="8712,5899" coordsize="161,139" path="m8712,5899r,139l8873,6038r,-139l8712,5899xe" fillcolor="#4471c4" stroked="f">
              <v:path arrowok="t"/>
            </v:shape>
            <v:shape id="_x0000_s1175" style="position:absolute;left:2297;top:5678;width:161;height:360" coordorigin="2297,5678" coordsize="161,360" path="m2297,5678r,360l2458,6038r,-360l2297,5678xe" fillcolor="#ec7c30" stroked="f">
              <v:path arrowok="t"/>
            </v:shape>
            <v:shape id="_x0000_s1174" style="position:absolute;left:3622;top:5894;width:161;height:144" coordorigin="3622,5894" coordsize="161,144" path="m3622,5894r,144l3782,6038r,-144l3622,5894xe" fillcolor="#ec7c30" stroked="f">
              <v:path arrowok="t"/>
            </v:shape>
            <v:shape id="_x0000_s1173" style="position:absolute;left:4944;top:5832;width:161;height:206" coordorigin="4944,5832" coordsize="161,206" path="m4944,5832r,206l5105,6038r,-206l4944,5832xe" fillcolor="#ec7c30" stroked="f">
              <v:path arrowok="t"/>
            </v:shape>
            <v:shape id="_x0000_s1172" style="position:absolute;left:6269;top:5791;width:158;height:247" coordorigin="6269,5791" coordsize="158,247" path="m6269,5791r,247l6427,6038r,-247l6269,5791xe" fillcolor="#ec7c30" stroked="f">
              <v:path arrowok="t"/>
            </v:shape>
            <v:shape id="_x0000_s1171" style="position:absolute;left:7591;top:5748;width:161;height:290" coordorigin="7591,5748" coordsize="161,290" path="m7591,5748r,290l7752,6038r,-290l7591,5748xe" fillcolor="#ec7c30" stroked="f">
              <v:path arrowok="t"/>
            </v:shape>
            <v:shape id="_x0000_s1170" style="position:absolute;left:8916;top:5714;width:158;height:324" coordorigin="8916,5714" coordsize="158,324" path="m8916,5714r,324l9074,6038r,-324l8916,5714xe" fillcolor="#ec7c30" stroked="f">
              <v:path arrowok="t"/>
            </v:shape>
            <v:shape id="_x0000_s1169" style="position:absolute;left:2501;top:4291;width:161;height:1747" coordorigin="2501,4291" coordsize="161,1747" path="m2501,4291r,1747l2662,6038r,-1747l2501,4291xe" fillcolor="#c55a11" stroked="f">
              <v:path arrowok="t"/>
            </v:shape>
            <v:shape id="_x0000_s1168" style="position:absolute;left:3826;top:5549;width:158;height:490" coordorigin="3826,5549" coordsize="158,490" path="m3826,5549r,489l3984,6038r,-489l3826,5549xe" fillcolor="#c55a11" stroked="f">
              <v:path arrowok="t"/>
            </v:shape>
            <v:shape id="_x0000_s1167" style="position:absolute;left:5148;top:5302;width:161;height:737" coordorigin="5148,5302" coordsize="161,737" path="m5148,5302r,736l5309,6038r,-736l5148,5302xe" fillcolor="#c55a11" stroked="f">
              <v:path arrowok="t"/>
            </v:shape>
            <v:shape id="_x0000_s1166" style="position:absolute;left:6470;top:5030;width:161;height:1008" coordorigin="6470,5030" coordsize="161,1008" path="m6470,5030r,1008l6631,6038r,-1008l6470,5030xe" fillcolor="#c55a11" stroked="f">
              <v:path arrowok="t"/>
            </v:shape>
            <v:shape id="_x0000_s1165" style="position:absolute;left:7795;top:4829;width:161;height:1210" coordorigin="7795,4829" coordsize="161,1210" path="m7795,4829r,1209l7956,6038r,-1209l7795,4829xe" fillcolor="#c55a11" stroked="f">
              <v:path arrowok="t"/>
            </v:shape>
            <v:shape id="_x0000_s1164" style="position:absolute;left:9118;top:4546;width:161;height:1493" coordorigin="9118,4546" coordsize="161,1493" path="m9118,4546r,1492l9278,6038r,-1492l9118,4546xe" fillcolor="#c55a11" stroked="f">
              <v:path arrowok="t"/>
            </v:shape>
            <v:shape id="_x0000_s1163" style="position:absolute;left:2705;top:4310;width:158;height:1728" coordorigin="2705,4310" coordsize="158,1728" path="m2705,4310r,1728l2863,6038r,-1728l2705,4310xe" fillcolor="#ffc000" stroked="f">
              <v:path arrowok="t"/>
            </v:shape>
            <v:shape id="_x0000_s1162" style="position:absolute;left:4027;top:5767;width:161;height:271" coordorigin="4027,5767" coordsize="161,271" path="m4027,5767r,271l4188,6038r,-271l4027,5767xe" fillcolor="#ffc000" stroked="f">
              <v:path arrowok="t"/>
            </v:shape>
            <v:shape id="_x0000_s1161" style="position:absolute;left:5352;top:5664;width:158;height:374" coordorigin="5352,5664" coordsize="158,374" path="m5352,5664r,374l5510,6038r,-374l5352,5664xe" fillcolor="#ffc000" stroked="f">
              <v:path arrowok="t"/>
            </v:shape>
            <v:shape id="_x0000_s1160" style="position:absolute;left:6674;top:5554;width:161;height:485" coordorigin="6674,5554" coordsize="161,485" path="m6674,5554r,484l6835,6038r,-484l6674,5554xe" fillcolor="#ffc000" stroked="f">
              <v:path arrowok="t"/>
            </v:shape>
            <v:shape id="_x0000_s1159" style="position:absolute;left:7999;top:5395;width:158;height:643" coordorigin="7999,5395" coordsize="158,643" path="m7999,5395r,643l8158,6038r,-643l7999,5395xe" fillcolor="#ffc000" stroked="f">
              <v:path arrowok="t"/>
            </v:shape>
            <v:shape id="_x0000_s1158" style="position:absolute;left:9322;top:5407;width:161;height:631" coordorigin="9322,5407" coordsize="161,631" path="m9322,5407r,631l9482,6038r,-631l9322,5407xe" fillcolor="#ffc000" stroked="f">
              <v:path arrowok="t"/>
            </v:shape>
            <v:shape id="_x0000_s1157" style="position:absolute;left:2906;top:3180;width:161;height:2858" coordorigin="2906,3180" coordsize="161,2858" path="m2906,3180r,2858l3067,6038r,-2858l2906,3180xe" fillcolor="#538235" stroked="f">
              <v:path arrowok="t"/>
            </v:shape>
            <v:shape id="_x0000_s1156" style="position:absolute;left:4231;top:4666;width:161;height:1373" coordorigin="4231,4666" coordsize="161,1373" path="m4231,4666r,1372l4392,6038r,-1372l4231,4666xe" fillcolor="#538235" stroked="f">
              <v:path arrowok="t"/>
            </v:shape>
            <v:shape id="_x0000_s1155" style="position:absolute;left:5554;top:4354;width:161;height:1685" coordorigin="5554,4354" coordsize="161,1685" path="m5554,4354r,1684l5714,6038r,-1684l5554,4354xe" fillcolor="#538235" stroked="f">
              <v:path arrowok="t"/>
            </v:shape>
            <v:shape id="_x0000_s1154" style="position:absolute;left:6878;top:3917;width:158;height:2122" coordorigin="6878,3917" coordsize="158,2122" path="m6878,3917r,2121l7037,6038r,-2121l6878,3917xe" fillcolor="#538235" stroked="f">
              <v:path arrowok="t"/>
            </v:shape>
            <v:shape id="_x0000_s1153" style="position:absolute;left:8201;top:3742;width:161;height:2297" coordorigin="8201,3742" coordsize="161,2297" path="m8201,3742r,2296l8362,6038r,-2296l8201,3742xe" fillcolor="#538235" stroked="f">
              <v:path arrowok="t"/>
            </v:shape>
            <v:shape id="_x0000_s1152" style="position:absolute;left:9526;top:3379;width:158;height:2659" coordorigin="9526,3379" coordsize="158,2659" path="m9526,3379r,2659l9684,6038r,-2659l9526,3379xe" fillcolor="#538235" stroked="f">
              <v:path arrowok="t"/>
            </v:shape>
            <v:shape id="_x0000_s1151" style="position:absolute;left:2174;top:5923;width:0;height:119" coordorigin="2174,5923" coordsize="0,119" path="m2174,5923r,119e" filled="f" strokecolor="#585858">
              <v:path arrowok="t"/>
            </v:shape>
            <v:shape id="_x0000_s1150" style="position:absolute;left:2174;top:5855;width:0;height:68" coordorigin="2174,5855" coordsize="0,68" path="m2174,5923r,-68e" filled="f" strokecolor="#585858">
              <v:path arrowok="t"/>
            </v:shape>
            <v:shape id="_x0000_s1149" style="position:absolute;left:2130;top:6042;width:90;height:0" coordorigin="2130,6042" coordsize="90,0" path="m2130,6042r90,e" filled="f" strokecolor="#585858">
              <v:path arrowok="t"/>
            </v:shape>
            <v:shape id="_x0000_s1148" style="position:absolute;left:2130;top:5855;width:90;height:0" coordorigin="2130,5855" coordsize="90,0" path="m2130,5855r90,e" filled="f" strokecolor="#585858">
              <v:path arrowok="t"/>
            </v:shape>
            <v:shape id="_x0000_s1147" style="position:absolute;left:3499;top:5616;width:0;height:118" coordorigin="3499,5616" coordsize="0,118" path="m3499,5616r,118e" filled="f" strokecolor="#585858">
              <v:path arrowok="t"/>
            </v:shape>
            <v:shape id="_x0000_s1146" style="position:absolute;left:3499;top:5492;width:0;height:124" coordorigin="3499,5492" coordsize="0,124" path="m3499,5616r,-124e" filled="f" strokecolor="#585858">
              <v:path arrowok="t"/>
            </v:shape>
            <v:shape id="_x0000_s1145" style="position:absolute;left:3453;top:5734;width:90;height:0" coordorigin="3453,5734" coordsize="90,0" path="m3453,5734r90,e" filled="f" strokecolor="#585858">
              <v:path arrowok="t"/>
            </v:shape>
            <v:shape id="_x0000_s1144" style="position:absolute;left:3453;top:5492;width:90;height:0" coordorigin="3453,5492" coordsize="90,0" path="m3453,5492r90,e" filled="f" strokecolor="#585858">
              <v:path arrowok="t"/>
            </v:shape>
            <v:shape id="_x0000_s1143" style="position:absolute;left:4822;top:5693;width:0;height:119" coordorigin="4822,5693" coordsize="0,119" path="m4822,5693r,118e" filled="f" strokecolor="#585858">
              <v:path arrowok="t"/>
            </v:shape>
            <v:shape id="_x0000_s1142" style="position:absolute;left:4822;top:5656;width:0;height:36" coordorigin="4822,5656" coordsize="0,36" path="m4822,5693r,-37e" filled="f" strokecolor="#585858">
              <v:path arrowok="t"/>
            </v:shape>
            <v:shape id="_x0000_s1141" style="position:absolute;left:4777;top:5811;width:90;height:0" coordorigin="4777,5811" coordsize="90,0" path="m4777,5811r90,e" filled="f" strokecolor="#585858">
              <v:path arrowok="t"/>
            </v:shape>
            <v:shape id="_x0000_s1140" style="position:absolute;left:6144;top:5791;width:0;height:117" coordorigin="6144,5791" coordsize="0,117" path="m6144,5791r,117e" filled="f" strokecolor="#585858">
              <v:path arrowok="t"/>
            </v:shape>
            <v:shape id="_x0000_s1139" style="position:absolute;left:6144;top:5751;width:0;height:40" coordorigin="6144,5751" coordsize="0,40" path="m6144,5791r,-40e" filled="f" strokecolor="#585858">
              <v:path arrowok="t"/>
            </v:shape>
            <v:shape id="_x0000_s1138" style="position:absolute;left:6100;top:5908;width:90;height:0" coordorigin="6100,5908" coordsize="90,0" path="m6100,5908r90,e" filled="f" strokecolor="#585858">
              <v:path arrowok="t"/>
            </v:shape>
            <v:shape id="_x0000_s1137" style="position:absolute;left:6100;top:5751;width:90;height:0" coordorigin="6100,5751" coordsize="90,0" path="m6100,5751r90,e" filled="f" strokecolor="#585858">
              <v:path arrowok="t"/>
            </v:shape>
            <v:shape id="_x0000_s1136" style="position:absolute;left:7469;top:5873;width:0;height:117" coordorigin="7469,5873" coordsize="0,117" path="m7469,5873r,117e" filled="f" strokecolor="#585858">
              <v:path arrowok="t"/>
            </v:shape>
            <v:shape id="_x0000_s1135" style="position:absolute;left:7469;top:5865;width:0;height:8" coordorigin="7469,5865" coordsize="0,8" path="m7469,5873r,-8e" filled="f" strokecolor="#585858">
              <v:path arrowok="t"/>
            </v:shape>
            <v:shape id="_x0000_s1134" style="position:absolute;left:7423;top:5990;width:90;height:0" coordorigin="7423,5990" coordsize="90,0" path="m7423,5990r90,e" filled="f" strokecolor="#585858">
              <v:path arrowok="t"/>
            </v:shape>
            <v:shape id="_x0000_s1133" style="position:absolute;left:7423;top:5865;width:90;height:0" coordorigin="7423,5865" coordsize="90,0" path="m7423,5865r90,e" filled="f" strokecolor="#585858">
              <v:path arrowok="t"/>
            </v:shape>
            <v:shape id="_x0000_s1132" style="position:absolute;left:8791;top:5899;width:0;height:119" coordorigin="8791,5899" coordsize="0,119" path="m8791,5899r,120e" filled="f" strokecolor="#585858">
              <v:path arrowok="t"/>
            </v:shape>
            <v:shape id="_x0000_s1131" style="position:absolute;left:8791;top:5858;width:0;height:42" coordorigin="8791,5858" coordsize="0,42" path="m8791,5899r,-41e" filled="f" strokecolor="#585858">
              <v:path arrowok="t"/>
            </v:shape>
            <v:shape id="_x0000_s1130" style="position:absolute;left:8747;top:6019;width:90;height:0" coordorigin="8747,6019" coordsize="90,0" path="m8747,6019r90,e" filled="f" strokecolor="#585858">
              <v:path arrowok="t"/>
            </v:shape>
            <v:shape id="_x0000_s1129" style="position:absolute;left:8747;top:5858;width:90;height:0" coordorigin="8747,5858" coordsize="90,0" path="m8747,5858r90,e" filled="f" strokecolor="#585858">
              <v:path arrowok="t"/>
            </v:shape>
            <v:shape id="_x0000_s1128" style="position:absolute;left:2378;top:5678;width:0;height:118" coordorigin="2378,5678" coordsize="0,118" path="m2378,5678r,118e" filled="f" strokecolor="#585858">
              <v:path arrowok="t"/>
            </v:shape>
            <v:shape id="_x0000_s1127" style="position:absolute;left:2378;top:5620;width:0;height:59" coordorigin="2378,5620" coordsize="0,59" path="m2378,5678r,-58e" filled="f" strokecolor="#585858">
              <v:path arrowok="t"/>
            </v:shape>
            <v:shape id="_x0000_s1126" style="position:absolute;left:2333;top:5796;width:90;height:0" coordorigin="2333,5796" coordsize="90,0" path="m2333,5796r90,e" filled="f" strokecolor="#585858">
              <v:path arrowok="t"/>
            </v:shape>
            <v:shape id="_x0000_s1125" style="position:absolute;left:3701;top:5894;width:0;height:119" coordorigin="3701,5894" coordsize="0,119" path="m3701,5894r,120e" filled="f" strokecolor="#585858">
              <v:path arrowok="t"/>
            </v:shape>
            <v:shape id="_x0000_s1124" style="position:absolute;left:3701;top:5796;width:0;height:98" coordorigin="3701,5796" coordsize="0,98" path="m3701,5894r,-98e" filled="f" strokecolor="#585858">
              <v:path arrowok="t"/>
            </v:shape>
            <v:shape id="_x0000_s1123" style="position:absolute;left:3656;top:6014;width:90;height:0" coordorigin="3656,6014" coordsize="90,0" path="m3656,6014r90,e" filled="f" strokecolor="#585858">
              <v:path arrowok="t"/>
            </v:shape>
            <v:shape id="_x0000_s1122" style="position:absolute;left:3656;top:5796;width:90;height:0" coordorigin="3656,5796" coordsize="90,0" path="m3656,5796r90,e" filled="f" strokecolor="#585858">
              <v:path arrowok="t"/>
            </v:shape>
            <v:shape id="_x0000_s1121" style="position:absolute;left:5026;top:5832;width:0;height:118" coordorigin="5026,5832" coordsize="0,118" path="m5026,5832r,118e" filled="f" strokecolor="#585858">
              <v:path arrowok="t"/>
            </v:shape>
            <v:shape id="_x0000_s1120" style="position:absolute;left:5026;top:5774;width:0;height:58" coordorigin="5026,5774" coordsize="0,58" path="m5026,5832r,-58e" filled="f" strokecolor="#585858">
              <v:path arrowok="t"/>
            </v:shape>
            <v:shape id="_x0000_s1119" style="position:absolute;left:4980;top:5950;width:90;height:0" coordorigin="4980,5950" coordsize="90,0" path="m4980,5950r90,e" filled="f" strokecolor="#585858">
              <v:path arrowok="t"/>
            </v:shape>
            <v:shape id="_x0000_s1118" style="position:absolute;left:4980;top:5774;width:90;height:0" coordorigin="4980,5774" coordsize="90,0" path="m4980,5774r90,e" filled="f" strokecolor="#585858">
              <v:path arrowok="t"/>
            </v:shape>
            <v:shape id="_x0000_s1117" style="position:absolute;left:6348;top:5791;width:0;height:117" coordorigin="6348,5791" coordsize="0,117" path="m6348,5791r,117e" filled="f" strokecolor="#585858">
              <v:path arrowok="t"/>
            </v:shape>
            <v:shape id="_x0000_s1116" style="position:absolute;left:6348;top:5674;width:0;height:117" coordorigin="6348,5674" coordsize="0,117" path="m6348,5791r,-117e" filled="f" strokecolor="#585858">
              <v:path arrowok="t"/>
            </v:shape>
            <v:shape id="_x0000_s1115" style="position:absolute;left:6303;top:5908;width:90;height:0" coordorigin="6303,5908" coordsize="90,0" path="m6303,5908r90,e" filled="f" strokecolor="#585858">
              <v:path arrowok="t"/>
            </v:shape>
            <v:shape id="_x0000_s1114" style="position:absolute;left:6303;top:5674;width:90;height:0" coordorigin="6303,5674" coordsize="90,0" path="m6303,5674r90,e" filled="f" strokecolor="#585858">
              <v:path arrowok="t"/>
            </v:shape>
            <v:shape id="_x0000_s1113" style="position:absolute;left:7673;top:5748;width:0;height:119" coordorigin="7673,5748" coordsize="0,119" path="m7673,5748r,119e" filled="f" strokecolor="#585858">
              <v:path arrowok="t"/>
            </v:shape>
            <v:shape id="_x0000_s1112" style="position:absolute;left:7673;top:5573;width:0;height:175" coordorigin="7673,5573" coordsize="0,175" path="m7673,5748r,-175e" filled="f" strokecolor="#585858">
              <v:path arrowok="t"/>
            </v:shape>
            <v:shape id="_x0000_s1111" style="position:absolute;left:7627;top:5867;width:90;height:0" coordorigin="7627,5867" coordsize="90,0" path="m7627,5867r90,e" filled="f" strokecolor="#585858">
              <v:path arrowok="t"/>
            </v:shape>
            <v:shape id="_x0000_s1110" style="position:absolute;left:7627;top:5573;width:90;height:0" coordorigin="7627,5573" coordsize="90,0" path="m7627,5573r90,e" filled="f" strokecolor="#585858">
              <v:path arrowok="t"/>
            </v:shape>
            <v:shape id="_x0000_s1109" style="position:absolute;left:8995;top:5714;width:0;height:118" coordorigin="8995,5714" coordsize="0,118" path="m8995,5714r,119e" filled="f" strokecolor="#585858">
              <v:path arrowok="t"/>
            </v:shape>
            <v:shape id="_x0000_s1108" style="position:absolute;left:8995;top:5710;width:0;height:5" coordorigin="8995,5710" coordsize="0,5" path="m8995,5714r,-4e" filled="f" strokecolor="#585858">
              <v:path arrowok="t"/>
            </v:shape>
            <v:shape id="_x0000_s1107" style="position:absolute;left:8950;top:5833;width:90;height:0" coordorigin="8950,5833" coordsize="90,0" path="m8950,5833r90,e" filled="f" strokecolor="#585858">
              <v:path arrowok="t"/>
            </v:shape>
            <v:shape id="_x0000_s1106" style="position:absolute;left:8950;top:5710;width:90;height:0" coordorigin="8950,5710" coordsize="90,0" path="m8950,5710r90,e" filled="f" strokecolor="#585858">
              <v:path arrowok="t"/>
            </v:shape>
            <v:shape id="_x0000_s1105" style="position:absolute;left:2580;top:4291;width:0;height:119" coordorigin="2580,4291" coordsize="0,119" path="m2580,4291r,119e" filled="f" strokecolor="#585858">
              <v:path arrowok="t"/>
            </v:shape>
            <v:shape id="_x0000_s1104" style="position:absolute;left:2580;top:4137;width:0;height:155" coordorigin="2580,4137" coordsize="0,155" path="m2580,4291r,-154e" filled="f" strokecolor="#585858">
              <v:path arrowok="t"/>
            </v:shape>
            <v:shape id="_x0000_s1103" style="position:absolute;left:2536;top:4410;width:90;height:0" coordorigin="2536,4410" coordsize="90,0" path="m2536,4410r90,e" filled="f" strokecolor="#585858">
              <v:path arrowok="t"/>
            </v:shape>
            <v:shape id="_x0000_s1102" style="position:absolute;left:2536;top:4137;width:90;height:0" coordorigin="2536,4137" coordsize="90,0" path="m2536,4137r90,e" filled="f" strokecolor="#585858">
              <v:path arrowok="t"/>
            </v:shape>
            <v:shape id="_x0000_s1101" style="position:absolute;left:3905;top:5549;width:0;height:118" coordorigin="3905,5549" coordsize="0,118" path="m3905,5549r,118e" filled="f" strokecolor="#585858">
              <v:path arrowok="t"/>
            </v:shape>
            <v:shape id="_x0000_s1100" style="position:absolute;left:3905;top:5465;width:0;height:84" coordorigin="3905,5465" coordsize="0,84" path="m3905,5549r,-84e" filled="f" strokecolor="#585858">
              <v:path arrowok="t"/>
            </v:shape>
            <v:shape id="_x0000_s1099" style="position:absolute;left:3860;top:5667;width:90;height:0" coordorigin="3860,5667" coordsize="90,0" path="m3860,5667r90,e" filled="f" strokecolor="#585858">
              <v:path arrowok="t"/>
            </v:shape>
            <v:shape id="_x0000_s1098" style="position:absolute;left:3860;top:5465;width:90;height:0" coordorigin="3860,5465" coordsize="90,0" path="m3860,5465r90,e" filled="f" strokecolor="#585858">
              <v:path arrowok="t"/>
            </v:shape>
            <v:shape id="_x0000_s1097" style="position:absolute;left:5227;top:5302;width:0;height:118" coordorigin="5227,5302" coordsize="0,118" path="m5227,5302r,118e" filled="f" strokecolor="#585858">
              <v:path arrowok="t"/>
            </v:shape>
            <v:shape id="_x0000_s1096" style="position:absolute;left:5227;top:5136;width:0;height:166" coordorigin="5227,5136" coordsize="0,166" path="m5227,5302r,-166e" filled="f" strokecolor="#585858">
              <v:path arrowok="t"/>
            </v:shape>
            <v:shape id="_x0000_s1095" style="position:absolute;left:5183;top:5420;width:90;height:0" coordorigin="5183,5420" coordsize="90,0" path="m5183,5420r90,e" filled="f" strokecolor="#585858">
              <v:path arrowok="t"/>
            </v:shape>
            <v:shape id="_x0000_s1094" style="position:absolute;left:5183;top:5136;width:90;height:0" coordorigin="5183,5136" coordsize="90,0" path="m5183,5136r90,e" filled="f" strokecolor="#585858">
              <v:path arrowok="t"/>
            </v:shape>
            <v:shape id="_x0000_s1093" style="position:absolute;left:6552;top:5030;width:0;height:118" coordorigin="6552,5030" coordsize="0,118" path="m6552,5030r,119e" filled="f" strokecolor="#585858">
              <v:path arrowok="t"/>
            </v:shape>
            <v:shape id="_x0000_s1092" style="position:absolute;left:6552;top:4940;width:0;height:90" coordorigin="6552,4940" coordsize="0,90" path="m6552,5030r,-90e" filled="f" strokecolor="#585858">
              <v:path arrowok="t"/>
            </v:shape>
            <v:shape id="_x0000_s1091" style="position:absolute;left:6506;top:5149;width:90;height:0" coordorigin="6506,5149" coordsize="90,0" path="m6506,5149r90,e" filled="f" strokecolor="#585858">
              <v:path arrowok="t"/>
            </v:shape>
            <v:shape id="_x0000_s1090" style="position:absolute;left:6506;top:4940;width:90;height:0" coordorigin="6506,4940" coordsize="90,0" path="m6506,4940r90,e" filled="f" strokecolor="#585858">
              <v:path arrowok="t"/>
            </v:shape>
            <v:shape id="_x0000_s1089" style="position:absolute;left:7874;top:4829;width:0;height:117" coordorigin="7874,4829" coordsize="0,117" path="m7874,4829r,117e" filled="f" strokecolor="#585858">
              <v:path arrowok="t"/>
            </v:shape>
            <v:shape id="_x0000_s1088" style="position:absolute;left:7874;top:4708;width:0;height:120" coordorigin="7874,4708" coordsize="0,120" path="m7874,4829r,-121e" filled="f" strokecolor="#585858">
              <v:path arrowok="t"/>
            </v:shape>
            <v:shape id="_x0000_s1087" style="position:absolute;left:7830;top:4946;width:90;height:0" coordorigin="7830,4946" coordsize="90,0" path="m7830,4946r90,e" filled="f" strokecolor="#585858">
              <v:path arrowok="t"/>
            </v:shape>
            <v:shape id="_x0000_s1086" style="position:absolute;left:7830;top:4708;width:90;height:0" coordorigin="7830,4708" coordsize="90,0" path="m7830,4708r90,e" filled="f" strokecolor="#585858">
              <v:path arrowok="t"/>
            </v:shape>
            <v:shape id="_x0000_s1085" style="position:absolute;left:9199;top:4546;width:0;height:119" coordorigin="9199,4546" coordsize="0,119" path="m9199,4546r,119e" filled="f" strokecolor="#585858">
              <v:path arrowok="t"/>
            </v:shape>
            <v:shape id="_x0000_s1084" style="position:absolute;left:9199;top:4526;width:0;height:20" coordorigin="9199,4526" coordsize="0,20" path="m9199,4546r,-20e" filled="f" strokecolor="#585858">
              <v:path arrowok="t"/>
            </v:shape>
            <v:shape id="_x0000_s1083" style="position:absolute;left:9153;top:4665;width:90;height:0" coordorigin="9153,4665" coordsize="90,0" path="m9153,4665r90,e" filled="f" strokecolor="#585858">
              <v:path arrowok="t"/>
            </v:shape>
            <v:shape id="_x0000_s1082" style="position:absolute;left:9153;top:4526;width:90;height:0" coordorigin="9153,4526" coordsize="90,0" path="m9153,4526r90,e" filled="f" strokecolor="#585858">
              <v:path arrowok="t"/>
            </v:shape>
            <v:shape id="_x0000_s1081" style="position:absolute;left:2784;top:4310;width:0;height:119" coordorigin="2784,4310" coordsize="0,119" path="m2784,4310r,119e" filled="f" strokecolor="#585858">
              <v:path arrowok="t"/>
            </v:shape>
            <v:shape id="_x0000_s1080" style="position:absolute;left:2784;top:4079;width:0;height:232" coordorigin="2784,4079" coordsize="0,232" path="m2784,4310r,-231e" filled="f" strokecolor="#585858">
              <v:path arrowok="t"/>
            </v:shape>
            <v:shape id="_x0000_s1079" style="position:absolute;left:2739;top:4429;width:90;height:0" coordorigin="2739,4429" coordsize="90,0" path="m2739,4429r90,e" filled="f" strokecolor="#585858">
              <v:path arrowok="t"/>
            </v:shape>
            <v:shape id="_x0000_s1078" style="position:absolute;left:2739;top:4079;width:90;height:0" coordorigin="2739,4079" coordsize="90,0" path="m2739,4079r90,e" filled="f" strokecolor="#585858">
              <v:path arrowok="t"/>
            </v:shape>
            <v:shape id="_x0000_s1077" style="position:absolute;left:4109;top:5767;width:0;height:119" coordorigin="4109,5767" coordsize="0,119" path="m4109,5767r,119e" filled="f" strokecolor="#585858">
              <v:path arrowok="t"/>
            </v:shape>
            <v:shape id="_x0000_s1076" style="position:absolute;left:4109;top:5753;width:0;height:14" coordorigin="4109,5753" coordsize="0,14" path="m4109,5767r,-14e" filled="f" strokecolor="#585858">
              <v:path arrowok="t"/>
            </v:shape>
            <v:shape id="_x0000_s1075" style="position:absolute;left:4063;top:5886;width:90;height:0" coordorigin="4063,5886" coordsize="90,0" path="m4063,5886r90,e" filled="f" strokecolor="#585858">
              <v:path arrowok="t"/>
            </v:shape>
            <v:shape id="_x0000_s1074" style="position:absolute;left:5431;top:5664;width:0;height:119" coordorigin="5431,5664" coordsize="0,119" path="m5431,5664r,119e" filled="f" strokecolor="#585858">
              <v:path arrowok="t"/>
            </v:shape>
            <v:shape id="_x0000_s1073" style="position:absolute;left:5431;top:5658;width:0;height:6" coordorigin="5431,5658" coordsize="0,6" path="m5431,5664r,-6e" filled="f" strokecolor="#585858">
              <v:path arrowok="t"/>
            </v:shape>
            <v:shape id="_x0000_s1072" style="position:absolute;left:5386;top:5783;width:90;height:0" coordorigin="5386,5783" coordsize="90,0" path="m5386,5783r90,e" filled="f" strokecolor="#585858">
              <v:path arrowok="t"/>
            </v:shape>
            <v:shape id="_x0000_s1071" style="position:absolute;left:5386;top:5658;width:90;height:0" coordorigin="5386,5658" coordsize="90,0" path="m5386,5658r90,e" filled="f" strokecolor="#585858">
              <v:path arrowok="t"/>
            </v:shape>
            <v:shape id="_x0000_s1070" style="position:absolute;left:6754;top:5554;width:0;height:118" coordorigin="6754,5554" coordsize="0,118" path="m6754,5554r,118e" filled="f" strokecolor="#585858">
              <v:path arrowok="t"/>
            </v:shape>
            <v:shape id="_x0000_s1069" style="position:absolute;left:6754;top:5552;width:0;height:1" coordorigin="6754,5552" coordsize="0,1" path="m6754,5554r,-2e" filled="f" strokecolor="#585858">
              <v:path arrowok="t"/>
            </v:shape>
            <v:shape id="_x0000_s1068" style="position:absolute;left:6710;top:5672;width:90;height:0" coordorigin="6710,5672" coordsize="90,0" path="m6710,5672r90,e" filled="f" strokecolor="#585858">
              <v:path arrowok="t"/>
            </v:shape>
            <v:shape id="_x0000_s1067" style="position:absolute;left:6710;top:5552;width:90;height:0" coordorigin="6710,5552" coordsize="90,0" path="m6710,5552r90,e" filled="f" strokecolor="#585858">
              <v:path arrowok="t"/>
            </v:shape>
            <v:shape id="_x0000_s1066" style="position:absolute;left:8078;top:5395;width:0;height:119" coordorigin="8078,5395" coordsize="0,119" path="m8078,5395r,119e" filled="f" strokecolor="#585858">
              <v:path arrowok="t"/>
            </v:shape>
            <v:shape id="_x0000_s1065" style="position:absolute;left:8078;top:5394;width:0;height:2" coordorigin="8078,5394" coordsize="0,2" path="m8078,5395r,-1e" filled="f" strokecolor="#585858">
              <v:path arrowok="t"/>
            </v:shape>
            <v:shape id="_x0000_s1064" style="position:absolute;left:8033;top:5514;width:90;height:0" coordorigin="8033,5514" coordsize="90,0" path="m8033,5514r90,e" filled="f" strokecolor="#585858">
              <v:path arrowok="t"/>
            </v:shape>
            <v:shape id="_x0000_s1063" style="position:absolute;left:8033;top:5394;width:90;height:0" coordorigin="8033,5394" coordsize="90,0" path="m8033,5394r90,e" filled="f" strokecolor="#585858">
              <v:path arrowok="t"/>
            </v:shape>
            <v:shape id="_x0000_s1062" style="position:absolute;left:9401;top:5407;width:0;height:119" coordorigin="9401,5407" coordsize="0,119" path="m9401,5407r,119e" filled="f" strokecolor="#585858">
              <v:path arrowok="t"/>
            </v:shape>
            <v:shape id="_x0000_s1061" style="position:absolute;left:9401;top:5394;width:0;height:14" coordorigin="9401,5394" coordsize="0,14" path="m9401,5407r,-13e" filled="f" strokecolor="#585858">
              <v:path arrowok="t"/>
            </v:shape>
            <v:shape id="_x0000_s1060" style="position:absolute;left:9357;top:5526;width:90;height:0" coordorigin="9357,5526" coordsize="90,0" path="m9357,5526r90,e" filled="f" strokecolor="#585858">
              <v:path arrowok="t"/>
            </v:shape>
            <v:shape id="_x0000_s1059" style="position:absolute;left:9357;top:5394;width:90;height:0" coordorigin="9357,5394" coordsize="90,0" path="m9357,5394r90,e" filled="f" strokecolor="#585858">
              <v:path arrowok="t"/>
            </v:shape>
            <v:shape id="_x0000_s1058" style="position:absolute;left:2988;top:3180;width:0;height:117" coordorigin="2988,3180" coordsize="0,117" path="m2988,3180r,117e" filled="f" strokecolor="#585858">
              <v:path arrowok="t"/>
            </v:shape>
            <v:shape id="_x0000_s1057" style="position:absolute;left:2988;top:3004;width:0;height:176" coordorigin="2988,3004" coordsize="0,176" path="m2988,3180r,-176e" filled="f" strokecolor="#585858">
              <v:path arrowok="t"/>
            </v:shape>
            <v:shape id="_x0000_s1056" style="position:absolute;left:2943;top:3297;width:90;height:0" coordorigin="2943,3297" coordsize="90,0" path="m2943,3297r90,e" filled="f" strokecolor="#585858">
              <v:path arrowok="t"/>
            </v:shape>
            <v:shape id="_x0000_s1055" style="position:absolute;left:2943;top:3004;width:90;height:0" coordorigin="2943,3004" coordsize="90,0" path="m2943,3004r90,e" filled="f" strokecolor="#585858">
              <v:path arrowok="t"/>
            </v:shape>
            <v:shape id="_x0000_s1054" style="position:absolute;left:4310;top:4666;width:0;height:118" coordorigin="4310,4666" coordsize="0,118" path="m4310,4666r,118e" filled="f" strokecolor="#585858">
              <v:path arrowok="t"/>
            </v:shape>
            <v:shape id="_x0000_s1053" style="position:absolute;left:4310;top:4493;width:0;height:173" coordorigin="4310,4493" coordsize="0,173" path="m4310,4666r,-173e" filled="f" strokecolor="#585858">
              <v:path arrowok="t"/>
            </v:shape>
            <v:shape id="_x0000_s1052" style="position:absolute;left:4266;top:4784;width:90;height:0" coordorigin="4266,4784" coordsize="90,0" path="m4266,4784r90,e" filled="f" strokecolor="#585858">
              <v:path arrowok="t"/>
            </v:shape>
            <v:shape id="_x0000_s1051" style="position:absolute;left:4266;top:4493;width:90;height:0" coordorigin="4266,4493" coordsize="90,0" path="m4266,4493r90,e" filled="f" strokecolor="#585858">
              <v:path arrowok="t"/>
            </v:shape>
            <v:shape id="_x0000_s1050" style="position:absolute;left:5635;top:4354;width:0;height:119" coordorigin="5635,4354" coordsize="0,119" path="m5635,4354r,119e" filled="f" strokecolor="#585858">
              <v:path arrowok="t"/>
            </v:shape>
            <v:shape id="_x0000_s1049" style="position:absolute;left:5635;top:4165;width:0;height:189" coordorigin="5635,4165" coordsize="0,189" path="m5635,4354r,-189e" filled="f" strokecolor="#585858">
              <v:path arrowok="t"/>
            </v:shape>
            <v:shape id="_x0000_s1048" style="position:absolute;left:5589;top:4473;width:90;height:0" coordorigin="5589,4473" coordsize="90,0" path="m5589,4473r90,e" filled="f" strokecolor="#585858">
              <v:path arrowok="t"/>
            </v:shape>
            <v:shape id="_x0000_s1047" style="position:absolute;left:5589;top:4165;width:90;height:0" coordorigin="5589,4165" coordsize="90,0" path="m5589,4165r90,e" filled="f" strokecolor="#585858">
              <v:path arrowok="t"/>
            </v:shape>
            <v:shape id="_x0000_s1046" style="position:absolute;left:6958;top:3917;width:0;height:119" coordorigin="6958,3917" coordsize="0,119" path="m6958,3917r,119e" filled="f" strokecolor="#585858">
              <v:path arrowok="t"/>
            </v:shape>
            <v:shape id="_x0000_s1045" style="position:absolute;left:6958;top:3739;width:0;height:178" coordorigin="6958,3739" coordsize="0,178" path="m6958,3917r,-178e" filled="f" strokecolor="#585858">
              <v:path arrowok="t"/>
            </v:shape>
            <v:shape id="_x0000_s1044" style="position:absolute;left:6913;top:4036;width:90;height:0" coordorigin="6913,4036" coordsize="90,0" path="m6913,4036r90,e" filled="f" strokecolor="#585858">
              <v:path arrowok="t"/>
            </v:shape>
            <v:shape id="_x0000_s1043" style="position:absolute;left:6913;top:3739;width:90;height:0" coordorigin="6913,3739" coordsize="90,0" path="m6913,3739r90,e" filled="f" strokecolor="#585858">
              <v:path arrowok="t"/>
            </v:shape>
            <v:shape id="_x0000_s1042" style="position:absolute;left:8282;top:3742;width:0;height:118" coordorigin="8282,3742" coordsize="0,118" path="m8282,3742r,118e" filled="f" strokecolor="#585858">
              <v:path arrowok="t"/>
            </v:shape>
            <v:shape id="_x0000_s1041" style="position:absolute;left:8282;top:3548;width:0;height:193" coordorigin="8282,3548" coordsize="0,193" path="m8282,3742r,-194e" filled="f" strokecolor="#585858">
              <v:path arrowok="t"/>
            </v:shape>
            <v:shape id="_x0000_s1040" style="position:absolute;left:8236;top:3860;width:90;height:0" coordorigin="8236,3860" coordsize="90,0" path="m8236,3860r90,e" filled="f" strokecolor="#585858">
              <v:path arrowok="t"/>
            </v:shape>
            <v:shape id="_x0000_s1039" style="position:absolute;left:8236;top:3548;width:90;height:0" coordorigin="8236,3548" coordsize="90,0" path="m8236,3548r90,e" filled="f" strokecolor="#585858">
              <v:path arrowok="t"/>
            </v:shape>
            <v:shape id="_x0000_s1038" style="position:absolute;left:9605;top:3379;width:0;height:118" coordorigin="9605,3379" coordsize="0,118" path="m9605,3379r,119e" filled="f" strokecolor="#585858">
              <v:path arrowok="t"/>
            </v:shape>
            <v:shape id="_x0000_s1037" style="position:absolute;left:9605;top:3193;width:0;height:186" coordorigin="9605,3193" coordsize="0,186" path="m9605,3379r,-186e" filled="f" strokecolor="#585858">
              <v:path arrowok="t"/>
            </v:shape>
            <v:shape id="_x0000_s1036" style="position:absolute;left:9560;top:3498;width:90;height:0" coordorigin="9560,3498" coordsize="90,0" path="m9560,3498r90,e" filled="f" strokecolor="#585858">
              <v:path arrowok="t"/>
            </v:shape>
            <v:shape id="_x0000_s1035" style="position:absolute;left:9560;top:3193;width:90;height:0" coordorigin="9560,3193" coordsize="90,0" path="m9560,3193r90,e" filled="f" strokecolor="#585858">
              <v:path arrowok="t"/>
            </v:shape>
            <v:shape id="_x0000_s1034" style="position:absolute;left:1919;top:6039;width:7941;height:0" coordorigin="1919,6039" coordsize="7941,0" path="m1919,6039r7941,e" filled="f" strokecolor="#d9d9d9">
              <v:path arrowok="t"/>
            </v:shape>
            <v:shape id="_x0000_s1033" style="position:absolute;left:4238;top:6970;width:99;height:99" coordorigin="4238,6970" coordsize="99,99" path="m4238,7069r99,l4337,6970r-99,l4238,7069xe" fillcolor="#4471c4" stroked="f">
              <v:path arrowok="t"/>
            </v:shape>
            <v:shape id="_x0000_s1032" style="position:absolute;left:4817;top:6970;width:99;height:99" coordorigin="4817,6970" coordsize="99,99" path="m4817,7069r99,l4916,6970r-99,l4817,7069xe" fillcolor="#ec7c30" stroked="f">
              <v:path arrowok="t"/>
            </v:shape>
            <v:shape id="_x0000_s1031" style="position:absolute;left:5394;top:6970;width:99;height:99" coordorigin="5394,6970" coordsize="99,99" path="m5394,7069r99,l5493,6970r-99,l5394,7069xe" fillcolor="#c55a11" stroked="f">
              <v:path arrowok="t"/>
            </v:shape>
            <v:shape id="_x0000_s1030" style="position:absolute;left:5993;top:6970;width:99;height:99" coordorigin="5993,6970" coordsize="99,99" path="m5993,7069r99,l6092,6970r-99,l5993,7069xe" fillcolor="#ffc000" stroked="f">
              <v:path arrowok="t"/>
            </v:shape>
            <v:shape id="_x0000_s1029" style="position:absolute;left:6597;top:6970;width:99;height:99" coordorigin="6597,6970" coordsize="99,99" path="m6597,7069r99,l6696,6970r-99,l6597,7069xe" fillcolor="#538235" stroked="f">
              <v:path arrowok="t"/>
            </v:shape>
            <v:shape id="_x0000_s1028" style="position:absolute;left:1440;top:2268;width:8640;height:5040" coordorigin="1440,2268" coordsize="8640,5040" path="m1440,7308r8640,l10080,2268r-8640,l1440,7308xe" filled="f" strokecolor="#d9d9d9">
              <v:path arrowok="t"/>
            </v:shape>
            <w10:wrap anchorx="page" anchory="page"/>
          </v:group>
        </w:pict>
      </w:r>
      <w:r>
        <w:rPr>
          <w:color w:val="404040"/>
          <w:w w:val="99"/>
          <w:position w:val="-11"/>
        </w:rPr>
        <w:t>*</w:t>
      </w:r>
    </w:p>
    <w:p w14:paraId="3BBE6841" w14:textId="77777777" w:rsidR="00131907" w:rsidRDefault="00B34F71">
      <w:pPr>
        <w:spacing w:before="4" w:line="140" w:lineRule="exact"/>
        <w:rPr>
          <w:sz w:val="15"/>
          <w:szCs w:val="15"/>
        </w:rPr>
      </w:pPr>
      <w:r>
        <w:br w:type="column"/>
      </w:r>
    </w:p>
    <w:p w14:paraId="12B25FC1" w14:textId="77777777" w:rsidR="00131907" w:rsidRDefault="00B34F71">
      <w:pPr>
        <w:ind w:left="1289" w:right="1135"/>
        <w:jc w:val="center"/>
      </w:pPr>
      <w:r>
        <w:rPr>
          <w:color w:val="404040"/>
          <w:spacing w:val="-4"/>
          <w:w w:val="99"/>
        </w:rPr>
        <w:t>**</w:t>
      </w:r>
    </w:p>
    <w:p w14:paraId="6010364B" w14:textId="77777777" w:rsidR="00131907" w:rsidRDefault="00B34F71">
      <w:pPr>
        <w:spacing w:before="52"/>
      </w:pPr>
      <w:r>
        <w:rPr>
          <w:color w:val="404040"/>
          <w:spacing w:val="-4"/>
        </w:rPr>
        <w:t>**</w:t>
      </w:r>
    </w:p>
    <w:p w14:paraId="68FFCA83" w14:textId="77777777" w:rsidR="00131907" w:rsidRDefault="00131907">
      <w:pPr>
        <w:spacing w:before="10" w:line="120" w:lineRule="exact"/>
        <w:rPr>
          <w:sz w:val="13"/>
          <w:szCs w:val="13"/>
        </w:rPr>
      </w:pPr>
    </w:p>
    <w:p w14:paraId="3808F9AD" w14:textId="77777777" w:rsidR="00131907" w:rsidRDefault="00131907">
      <w:pPr>
        <w:spacing w:line="200" w:lineRule="exact"/>
      </w:pPr>
    </w:p>
    <w:p w14:paraId="4B5F45E0" w14:textId="77777777" w:rsidR="00131907" w:rsidRDefault="00B34F71">
      <w:pPr>
        <w:ind w:left="203"/>
        <w:sectPr w:rsidR="00131907">
          <w:type w:val="continuous"/>
          <w:pgSz w:w="11920" w:h="16840"/>
          <w:pgMar w:top="1360" w:right="1440" w:bottom="280" w:left="1340" w:header="720" w:footer="720" w:gutter="0"/>
          <w:cols w:num="2" w:space="720" w:equalWidth="0">
            <w:col w:w="3044" w:space="3396"/>
            <w:col w:w="2700"/>
          </w:cols>
        </w:sectPr>
      </w:pPr>
      <w:r>
        <w:rPr>
          <w:color w:val="404040"/>
          <w:spacing w:val="-4"/>
          <w:position w:val="1"/>
        </w:rPr>
        <w:t>*</w:t>
      </w:r>
      <w:r>
        <w:rPr>
          <w:color w:val="404040"/>
          <w:position w:val="1"/>
        </w:rPr>
        <w:t xml:space="preserve">*                     </w:t>
      </w:r>
      <w:r>
        <w:rPr>
          <w:color w:val="404040"/>
          <w:spacing w:val="26"/>
          <w:position w:val="1"/>
        </w:rPr>
        <w:t xml:space="preserve"> </w:t>
      </w:r>
      <w:r>
        <w:rPr>
          <w:color w:val="404040"/>
          <w:spacing w:val="-4"/>
        </w:rPr>
        <w:t>**</w:t>
      </w:r>
    </w:p>
    <w:p w14:paraId="21088F06" w14:textId="77777777" w:rsidR="00131907" w:rsidRDefault="00B34F71">
      <w:pPr>
        <w:spacing w:line="180" w:lineRule="exact"/>
        <w:ind w:left="322"/>
      </w:pPr>
      <w:r>
        <w:pict w14:anchorId="3A11DDA7">
          <v:shape id="_x0000_s1026" type="#_x0000_t202" style="position:absolute;left:0;text-align:left;margin-left:182.7pt;margin-top:13.95pt;width:5pt;height:9.95pt;z-index:-1131;mso-position-horizontal-relative:page" filled="f" stroked="f">
            <v:textbox inset="0,0,0,0">
              <w:txbxContent>
                <w:p w14:paraId="0224E2B1" w14:textId="77777777" w:rsidR="00131907" w:rsidRDefault="00B34F71">
                  <w:pPr>
                    <w:spacing w:line="180" w:lineRule="exact"/>
                    <w:ind w:right="-50"/>
                  </w:pPr>
                  <w:r>
                    <w:rPr>
                      <w:color w:val="404040"/>
                    </w:rPr>
                    <w:t>*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color w:val="585858"/>
          <w:position w:val="-2"/>
          <w:sz w:val="18"/>
          <w:szCs w:val="18"/>
        </w:rPr>
        <w:t xml:space="preserve">5            </w:t>
      </w:r>
      <w:r>
        <w:rPr>
          <w:rFonts w:ascii="Calibri" w:eastAsia="Calibri" w:hAnsi="Calibri" w:cs="Calibri"/>
          <w:color w:val="585858"/>
          <w:spacing w:val="41"/>
          <w:position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41"/>
          <w:position w:val="-2"/>
          <w:sz w:val="18"/>
          <w:szCs w:val="18"/>
          <w:u w:val="single" w:color="585858"/>
        </w:rPr>
        <w:t xml:space="preserve"> </w:t>
      </w:r>
      <w:r>
        <w:rPr>
          <w:rFonts w:ascii="Calibri" w:eastAsia="Calibri" w:hAnsi="Calibri" w:cs="Calibri"/>
          <w:color w:val="585858"/>
          <w:position w:val="-2"/>
          <w:sz w:val="18"/>
          <w:szCs w:val="18"/>
        </w:rPr>
        <w:t xml:space="preserve">                        </w:t>
      </w:r>
      <w:r>
        <w:rPr>
          <w:rFonts w:ascii="Calibri" w:eastAsia="Calibri" w:hAnsi="Calibri" w:cs="Calibri"/>
          <w:color w:val="585858"/>
          <w:spacing w:val="30"/>
          <w:position w:val="-2"/>
          <w:sz w:val="18"/>
          <w:szCs w:val="18"/>
        </w:rPr>
        <w:t xml:space="preserve"> </w:t>
      </w:r>
      <w:r>
        <w:rPr>
          <w:color w:val="404040"/>
          <w:position w:val="-1"/>
        </w:rPr>
        <w:t>*</w:t>
      </w:r>
    </w:p>
    <w:p w14:paraId="60639B31" w14:textId="77777777" w:rsidR="00131907" w:rsidRDefault="00B34F71">
      <w:pPr>
        <w:spacing w:line="120" w:lineRule="exact"/>
        <w:jc w:val="right"/>
      </w:pPr>
      <w:r>
        <w:rPr>
          <w:color w:val="404040"/>
          <w:w w:val="99"/>
          <w:position w:val="-2"/>
        </w:rPr>
        <w:t>*</w:t>
      </w:r>
      <w:r>
        <w:rPr>
          <w:color w:val="404040"/>
          <w:position w:val="-2"/>
        </w:rPr>
        <w:t xml:space="preserve">           </w:t>
      </w:r>
      <w:r>
        <w:rPr>
          <w:color w:val="404040"/>
          <w:spacing w:val="16"/>
          <w:position w:val="-2"/>
        </w:rPr>
        <w:t xml:space="preserve"> </w:t>
      </w:r>
      <w:r>
        <w:rPr>
          <w:color w:val="404040"/>
          <w:w w:val="99"/>
          <w:position w:val="-2"/>
          <w:u w:val="single" w:color="585858"/>
        </w:rPr>
        <w:t xml:space="preserve"> </w:t>
      </w:r>
      <w:r>
        <w:rPr>
          <w:color w:val="404040"/>
          <w:spacing w:val="-10"/>
          <w:position w:val="-2"/>
          <w:u w:val="single" w:color="585858"/>
        </w:rPr>
        <w:t xml:space="preserve"> </w:t>
      </w:r>
    </w:p>
    <w:p w14:paraId="6845819D" w14:textId="77777777" w:rsidR="00131907" w:rsidRDefault="00B34F71">
      <w:pPr>
        <w:spacing w:line="160" w:lineRule="exact"/>
        <w:ind w:right="714"/>
        <w:jc w:val="right"/>
      </w:pPr>
      <w:r>
        <w:rPr>
          <w:color w:val="404040"/>
          <w:w w:val="99"/>
          <w:position w:val="1"/>
          <w:u w:val="single" w:color="585858"/>
        </w:rPr>
        <w:t xml:space="preserve"> </w:t>
      </w:r>
      <w:r>
        <w:rPr>
          <w:color w:val="404040"/>
          <w:spacing w:val="-10"/>
          <w:position w:val="1"/>
          <w:u w:val="single" w:color="585858"/>
        </w:rPr>
        <w:t xml:space="preserve"> </w:t>
      </w:r>
    </w:p>
    <w:p w14:paraId="4D8A4391" w14:textId="77777777" w:rsidR="00131907" w:rsidRDefault="00131907">
      <w:pPr>
        <w:spacing w:before="2" w:line="100" w:lineRule="exact"/>
        <w:rPr>
          <w:sz w:val="11"/>
          <w:szCs w:val="11"/>
        </w:rPr>
      </w:pPr>
    </w:p>
    <w:p w14:paraId="4C4F0238" w14:textId="77777777" w:rsidR="00131907" w:rsidRDefault="00B34F71">
      <w:pPr>
        <w:spacing w:line="200" w:lineRule="exact"/>
        <w:ind w:left="32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0E14F171" w14:textId="77777777" w:rsidR="00131907" w:rsidRDefault="00B34F71">
      <w:pPr>
        <w:spacing w:before="72" w:line="220" w:lineRule="exact"/>
        <w:ind w:left="203"/>
      </w:pPr>
      <w:r>
        <w:br w:type="column"/>
      </w:r>
      <w:r>
        <w:rPr>
          <w:color w:val="404040"/>
          <w:spacing w:val="-4"/>
          <w:position w:val="-4"/>
        </w:rPr>
        <w:t>*</w:t>
      </w:r>
      <w:r>
        <w:rPr>
          <w:color w:val="404040"/>
          <w:position w:val="-4"/>
        </w:rPr>
        <w:t xml:space="preserve">*                     </w:t>
      </w:r>
      <w:r>
        <w:rPr>
          <w:color w:val="404040"/>
          <w:spacing w:val="26"/>
          <w:position w:val="-4"/>
        </w:rPr>
        <w:t xml:space="preserve"> </w:t>
      </w:r>
      <w:r>
        <w:rPr>
          <w:color w:val="404040"/>
          <w:spacing w:val="-4"/>
          <w:position w:val="-1"/>
        </w:rPr>
        <w:t>**</w:t>
      </w:r>
    </w:p>
    <w:p w14:paraId="547F4062" w14:textId="77777777" w:rsidR="00131907" w:rsidRDefault="00B34F71">
      <w:pPr>
        <w:spacing w:line="180" w:lineRule="exact"/>
        <w:sectPr w:rsidR="00131907">
          <w:type w:val="continuous"/>
          <w:pgSz w:w="11920" w:h="16840"/>
          <w:pgMar w:top="1360" w:right="1440" w:bottom="280" w:left="1340" w:header="720" w:footer="720" w:gutter="0"/>
          <w:cols w:num="2" w:space="720" w:equalWidth="0">
            <w:col w:w="3527" w:space="2507"/>
            <w:col w:w="3106"/>
          </w:cols>
        </w:sectPr>
      </w:pPr>
      <w:r>
        <w:rPr>
          <w:color w:val="404040"/>
          <w:spacing w:val="-4"/>
          <w:position w:val="3"/>
        </w:rPr>
        <w:t>*</w:t>
      </w:r>
      <w:r>
        <w:rPr>
          <w:color w:val="404040"/>
          <w:position w:val="3"/>
        </w:rPr>
        <w:t xml:space="preserve">*                     </w:t>
      </w:r>
      <w:r>
        <w:rPr>
          <w:color w:val="404040"/>
          <w:spacing w:val="26"/>
          <w:position w:val="3"/>
        </w:rPr>
        <w:t xml:space="preserve"> </w:t>
      </w:r>
      <w:r>
        <w:rPr>
          <w:color w:val="404040"/>
          <w:spacing w:val="-4"/>
          <w:position w:val="1"/>
        </w:rPr>
        <w:t>**</w:t>
      </w:r>
    </w:p>
    <w:p w14:paraId="30D5E29E" w14:textId="77777777" w:rsidR="00131907" w:rsidRDefault="00B34F71">
      <w:pPr>
        <w:spacing w:before="17"/>
        <w:ind w:left="96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                 </w:t>
      </w:r>
      <w:r>
        <w:rPr>
          <w:rFonts w:ascii="Calibri" w:eastAsia="Calibri" w:hAnsi="Calibri" w:cs="Calibri"/>
          <w:color w:val="585858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II                </w:t>
      </w:r>
      <w:r>
        <w:rPr>
          <w:rFonts w:ascii="Calibri" w:eastAsia="Calibri" w:hAnsi="Calibri" w:cs="Calibri"/>
          <w:color w:val="585858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III               </w:t>
      </w:r>
      <w:r>
        <w:rPr>
          <w:rFonts w:ascii="Calibri" w:eastAsia="Calibri" w:hAnsi="Calibri" w:cs="Calibri"/>
          <w:color w:val="585858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IV                </w:t>
      </w:r>
      <w:r>
        <w:rPr>
          <w:rFonts w:ascii="Calibri" w:eastAsia="Calibri" w:hAnsi="Calibri" w:cs="Calibri"/>
          <w:color w:val="585858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V                </w:t>
      </w:r>
      <w:r>
        <w:rPr>
          <w:rFonts w:ascii="Calibri" w:eastAsia="Calibri" w:hAnsi="Calibri" w:cs="Calibri"/>
          <w:color w:val="585858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color w:val="585858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color w:val="585858"/>
          <w:sz w:val="18"/>
          <w:szCs w:val="18"/>
        </w:rPr>
        <w:t>I</w:t>
      </w:r>
    </w:p>
    <w:p w14:paraId="18639A46" w14:textId="77777777" w:rsidR="00131907" w:rsidRDefault="00131907">
      <w:pPr>
        <w:spacing w:before="8" w:line="120" w:lineRule="exact"/>
        <w:rPr>
          <w:sz w:val="13"/>
          <w:szCs w:val="13"/>
        </w:rPr>
      </w:pPr>
    </w:p>
    <w:p w14:paraId="40221EDC" w14:textId="77777777" w:rsidR="00131907" w:rsidRDefault="00B34F71">
      <w:pPr>
        <w:spacing w:line="200" w:lineRule="exact"/>
        <w:ind w:left="2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-5</w:t>
      </w:r>
    </w:p>
    <w:p w14:paraId="7806B6EF" w14:textId="77777777" w:rsidR="00131907" w:rsidRDefault="00131907">
      <w:pPr>
        <w:spacing w:before="9" w:line="140" w:lineRule="exact"/>
        <w:rPr>
          <w:sz w:val="14"/>
          <w:szCs w:val="14"/>
        </w:rPr>
      </w:pPr>
    </w:p>
    <w:p w14:paraId="34A4E6EF" w14:textId="77777777" w:rsidR="00131907" w:rsidRDefault="00B34F71">
      <w:pPr>
        <w:spacing w:before="23" w:line="200" w:lineRule="exact"/>
        <w:ind w:left="304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O      </w:t>
      </w:r>
      <w:r>
        <w:rPr>
          <w:rFonts w:ascii="Calibri" w:eastAsia="Calibri" w:hAnsi="Calibri" w:cs="Calibri"/>
          <w:color w:val="585858"/>
          <w:spacing w:val="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color w:val="585858"/>
          <w:sz w:val="18"/>
          <w:szCs w:val="18"/>
        </w:rPr>
        <w:t>x</w:t>
      </w:r>
      <w:proofErr w:type="spellEnd"/>
      <w:r>
        <w:rPr>
          <w:rFonts w:ascii="Calibri" w:eastAsia="Calibri" w:hAnsi="Calibri" w:cs="Calibri"/>
          <w:color w:val="585858"/>
          <w:sz w:val="18"/>
          <w:szCs w:val="18"/>
        </w:rPr>
        <w:t xml:space="preserve">      </w:t>
      </w:r>
      <w:r>
        <w:rPr>
          <w:rFonts w:ascii="Calibri" w:eastAsia="Calibri" w:hAnsi="Calibri" w:cs="Calibri"/>
          <w:color w:val="585858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H      </w:t>
      </w:r>
      <w:r>
        <w:rPr>
          <w:rFonts w:ascii="Calibri" w:eastAsia="Calibri" w:hAnsi="Calibri" w:cs="Calibri"/>
          <w:color w:val="585858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D      </w:t>
      </w:r>
      <w:r>
        <w:rPr>
          <w:rFonts w:ascii="Calibri" w:eastAsia="Calibri" w:hAnsi="Calibri" w:cs="Calibri"/>
          <w:color w:val="585858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Catala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z w:val="18"/>
          <w:szCs w:val="18"/>
        </w:rPr>
        <w:t>e</w:t>
      </w:r>
    </w:p>
    <w:p w14:paraId="353C3F42" w14:textId="77777777" w:rsidR="00131907" w:rsidRDefault="00131907">
      <w:pPr>
        <w:spacing w:line="200" w:lineRule="exact"/>
      </w:pPr>
    </w:p>
    <w:p w14:paraId="6353980C" w14:textId="77777777" w:rsidR="00131907" w:rsidRDefault="00131907">
      <w:pPr>
        <w:spacing w:before="6" w:line="200" w:lineRule="exact"/>
      </w:pPr>
    </w:p>
    <w:p w14:paraId="18FCF2BB" w14:textId="77777777" w:rsidR="00131907" w:rsidRDefault="00B34F71">
      <w:pPr>
        <w:spacing w:before="29" w:line="359" w:lineRule="auto"/>
        <w:ind w:left="100" w:right="62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±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EM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=</w:t>
      </w:r>
      <w:proofErr w:type="gramStart"/>
      <w:r>
        <w:rPr>
          <w:sz w:val="24"/>
          <w:szCs w:val="24"/>
        </w:rPr>
        <w:t>6)*</w:t>
      </w:r>
      <w:proofErr w:type="gramEnd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05 </w:t>
      </w:r>
      <w:proofErr w:type="spellStart"/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signifi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group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.** p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 xml:space="preserve">0.05 </w:t>
      </w:r>
      <w:proofErr w:type="spellStart"/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signifi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 to group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.</w:t>
      </w:r>
    </w:p>
    <w:sectPr w:rsidR="00131907">
      <w:type w:val="continuous"/>
      <w:pgSz w:w="11920" w:h="16840"/>
      <w:pgMar w:top="1360" w:right="14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86406" w14:textId="77777777" w:rsidR="00B34F71" w:rsidRDefault="00B34F71">
      <w:r>
        <w:separator/>
      </w:r>
    </w:p>
  </w:endnote>
  <w:endnote w:type="continuationSeparator" w:id="0">
    <w:p w14:paraId="20F42748" w14:textId="77777777" w:rsidR="00B34F71" w:rsidRDefault="00B3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85F88" w14:textId="77777777" w:rsidR="004C0D54" w:rsidRDefault="004C0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27624" w14:textId="77777777" w:rsidR="004C0D54" w:rsidRDefault="004C0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3E827" w14:textId="77777777" w:rsidR="004C0D54" w:rsidRDefault="004C0D5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6DAEE" w14:textId="77777777" w:rsidR="00131907" w:rsidRDefault="00B34F71">
    <w:pPr>
      <w:spacing w:line="200" w:lineRule="exact"/>
    </w:pPr>
    <w:r>
      <w:pict w14:anchorId="256335D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04.3pt;width:445.5pt;height:34.65pt;z-index:-251658752;mso-position-horizontal-relative:page;mso-position-vertical-relative:page" filled="f" stroked="f">
          <v:textbox inset="0,0,0,0">
            <w:txbxContent>
              <w:p w14:paraId="1D64F209" w14:textId="77777777" w:rsidR="00131907" w:rsidRDefault="00B34F7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 xml:space="preserve">lues 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1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e</w:t>
                </w:r>
                <w:r>
                  <w:rPr>
                    <w:spacing w:val="-1"/>
                    <w:sz w:val="24"/>
                    <w:szCs w:val="24"/>
                  </w:rPr>
                  <w:t xml:space="preserve"> e</w:t>
                </w:r>
                <w:r>
                  <w:rPr>
                    <w:sz w:val="24"/>
                    <w:szCs w:val="24"/>
                  </w:rPr>
                  <w:t>xp</w:t>
                </w:r>
                <w:r>
                  <w:rPr>
                    <w:spacing w:val="1"/>
                    <w:sz w:val="24"/>
                    <w:szCs w:val="24"/>
                  </w:rPr>
                  <w:t>r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 xml:space="preserve">ssed 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s</w:t>
                </w:r>
                <w:r>
                  <w:rPr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me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 xml:space="preserve">n ± </w:t>
                </w:r>
                <w:r>
                  <w:rPr>
                    <w:spacing w:val="1"/>
                    <w:sz w:val="24"/>
                    <w:szCs w:val="24"/>
                  </w:rPr>
                  <w:t>S</w:t>
                </w:r>
                <w:r>
                  <w:rPr>
                    <w:sz w:val="24"/>
                    <w:szCs w:val="24"/>
                  </w:rPr>
                  <w:t xml:space="preserve">EM </w:t>
                </w:r>
                <w:r>
                  <w:rPr>
                    <w:spacing w:val="-1"/>
                    <w:sz w:val="24"/>
                    <w:szCs w:val="24"/>
                  </w:rPr>
                  <w:t>(</w:t>
                </w:r>
                <w:r>
                  <w:rPr>
                    <w:sz w:val="24"/>
                    <w:szCs w:val="24"/>
                  </w:rPr>
                  <w:t>n</w:t>
                </w:r>
                <w:r>
                  <w:rPr>
                    <w:spacing w:val="-1"/>
                    <w:sz w:val="24"/>
                    <w:szCs w:val="24"/>
                  </w:rPr>
                  <w:t>=</w:t>
                </w:r>
                <w:r>
                  <w:rPr>
                    <w:sz w:val="24"/>
                    <w:szCs w:val="24"/>
                  </w:rPr>
                  <w:t>6) *</w:t>
                </w: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1"/>
                    <w:sz w:val="24"/>
                    <w:szCs w:val="24"/>
                  </w:rPr>
                  <w:t>&lt;</w:t>
                </w:r>
                <w:r>
                  <w:rPr>
                    <w:spacing w:val="2"/>
                    <w:sz w:val="24"/>
                    <w:szCs w:val="24"/>
                  </w:rPr>
                  <w:t>0</w:t>
                </w:r>
                <w:r>
                  <w:rPr>
                    <w:sz w:val="24"/>
                    <w:szCs w:val="24"/>
                  </w:rPr>
                  <w:t>.05 st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t</w:t>
                </w:r>
                <w:r>
                  <w:rPr>
                    <w:spacing w:val="1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st</w:t>
                </w:r>
                <w:r>
                  <w:rPr>
                    <w:spacing w:val="1"/>
                    <w:sz w:val="24"/>
                    <w:szCs w:val="24"/>
                  </w:rPr>
                  <w:t>i</w:t>
                </w:r>
                <w:r>
                  <w:rPr>
                    <w:spacing w:val="-1"/>
                    <w:sz w:val="24"/>
                    <w:szCs w:val="24"/>
                  </w:rPr>
                  <w:t>ca</w:t>
                </w:r>
                <w:r>
                  <w:rPr>
                    <w:sz w:val="24"/>
                    <w:szCs w:val="24"/>
                  </w:rPr>
                  <w:t>l</w:t>
                </w:r>
                <w:r>
                  <w:rPr>
                    <w:spacing w:val="1"/>
                    <w:sz w:val="24"/>
                    <w:szCs w:val="24"/>
                  </w:rPr>
                  <w:t>l</w:t>
                </w:r>
                <w:r>
                  <w:rPr>
                    <w:sz w:val="24"/>
                    <w:szCs w:val="24"/>
                  </w:rPr>
                  <w:t>y signifi</w:t>
                </w:r>
                <w:r>
                  <w:rPr>
                    <w:spacing w:val="-1"/>
                    <w:sz w:val="24"/>
                    <w:szCs w:val="24"/>
                  </w:rPr>
                  <w:t>ca</w:t>
                </w:r>
                <w:r>
                  <w:rPr>
                    <w:sz w:val="24"/>
                    <w:szCs w:val="24"/>
                  </w:rPr>
                  <w:t>nt wh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 xml:space="preserve">n </w:t>
                </w:r>
                <w:r>
                  <w:rPr>
                    <w:spacing w:val="-1"/>
                    <w:sz w:val="24"/>
                    <w:szCs w:val="24"/>
                  </w:rPr>
                  <w:t>c</w:t>
                </w:r>
                <w:r>
                  <w:rPr>
                    <w:sz w:val="24"/>
                    <w:szCs w:val="24"/>
                  </w:rPr>
                  <w:t>ompa</w:t>
                </w:r>
                <w:r>
                  <w:rPr>
                    <w:spacing w:val="1"/>
                    <w:sz w:val="24"/>
                    <w:szCs w:val="24"/>
                  </w:rPr>
                  <w:t>r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d</w:t>
                </w:r>
              </w:p>
              <w:p w14:paraId="44A5FDCA" w14:textId="77777777" w:rsidR="00131907" w:rsidRDefault="00131907">
                <w:pPr>
                  <w:spacing w:before="7" w:line="120" w:lineRule="exact"/>
                  <w:rPr>
                    <w:sz w:val="13"/>
                    <w:szCs w:val="13"/>
                  </w:rPr>
                </w:pPr>
              </w:p>
              <w:p w14:paraId="2F0602E7" w14:textId="77777777" w:rsidR="00131907" w:rsidRDefault="00B34F71">
                <w:pPr>
                  <w:ind w:left="2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to group </w:t>
                </w:r>
                <w:r>
                  <w:rPr>
                    <w:spacing w:val="-3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 xml:space="preserve">. ** </w:t>
                </w:r>
                <w:r>
                  <w:rPr>
                    <w:spacing w:val="2"/>
                    <w:sz w:val="24"/>
                    <w:szCs w:val="24"/>
                  </w:rPr>
                  <w:t>p</w:t>
                </w:r>
                <w:r>
                  <w:rPr>
                    <w:spacing w:val="-1"/>
                    <w:sz w:val="24"/>
                    <w:szCs w:val="24"/>
                  </w:rPr>
                  <w:t>&lt;</w:t>
                </w:r>
                <w:r>
                  <w:rPr>
                    <w:sz w:val="24"/>
                    <w:szCs w:val="24"/>
                  </w:rPr>
                  <w:t>0.05 st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3"/>
                    <w:sz w:val="24"/>
                    <w:szCs w:val="24"/>
                  </w:rPr>
                  <w:t>t</w:t>
                </w:r>
                <w:r>
                  <w:rPr>
                    <w:sz w:val="24"/>
                    <w:szCs w:val="24"/>
                  </w:rPr>
                  <w:t>is</w:t>
                </w:r>
                <w:r>
                  <w:rPr>
                    <w:spacing w:val="1"/>
                    <w:sz w:val="24"/>
                    <w:szCs w:val="24"/>
                  </w:rPr>
                  <w:t>t</w:t>
                </w:r>
                <w:r>
                  <w:rPr>
                    <w:sz w:val="24"/>
                    <w:szCs w:val="24"/>
                  </w:rPr>
                  <w:t>ic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l</w:t>
                </w:r>
                <w:r>
                  <w:rPr>
                    <w:spacing w:val="1"/>
                    <w:sz w:val="24"/>
                    <w:szCs w:val="24"/>
                  </w:rPr>
                  <w:t>l</w:t>
                </w:r>
                <w:r>
                  <w:rPr>
                    <w:sz w:val="24"/>
                    <w:szCs w:val="24"/>
                  </w:rPr>
                  <w:t>y signifi</w:t>
                </w:r>
                <w:r>
                  <w:rPr>
                    <w:spacing w:val="-1"/>
                    <w:sz w:val="24"/>
                    <w:szCs w:val="24"/>
                  </w:rPr>
                  <w:t>ca</w:t>
                </w:r>
                <w:r>
                  <w:rPr>
                    <w:sz w:val="24"/>
                    <w:szCs w:val="24"/>
                  </w:rPr>
                  <w:t>nt wh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 xml:space="preserve">n </w:t>
                </w:r>
                <w:r>
                  <w:rPr>
                    <w:spacing w:val="-1"/>
                    <w:sz w:val="24"/>
                    <w:szCs w:val="24"/>
                  </w:rPr>
                  <w:t>c</w:t>
                </w:r>
                <w:r>
                  <w:rPr>
                    <w:sz w:val="24"/>
                    <w:szCs w:val="24"/>
                  </w:rPr>
                  <w:t>ompa</w:t>
                </w:r>
                <w:r>
                  <w:rPr>
                    <w:spacing w:val="-1"/>
                    <w:sz w:val="24"/>
                    <w:szCs w:val="24"/>
                  </w:rPr>
                  <w:t>re</w:t>
                </w:r>
                <w:r>
                  <w:rPr>
                    <w:sz w:val="24"/>
                    <w:szCs w:val="24"/>
                  </w:rPr>
                  <w:t>d to group</w:t>
                </w:r>
                <w:r>
                  <w:rPr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I</w:t>
                </w:r>
                <w:r>
                  <w:rPr>
                    <w:spacing w:val="-1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FA150" w14:textId="77777777" w:rsidR="00131907" w:rsidRDefault="00131907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ECA67" w14:textId="77777777" w:rsidR="00B34F71" w:rsidRDefault="00B34F71">
      <w:r>
        <w:separator/>
      </w:r>
    </w:p>
  </w:footnote>
  <w:footnote w:type="continuationSeparator" w:id="0">
    <w:p w14:paraId="773EBEDD" w14:textId="77777777" w:rsidR="00B34F71" w:rsidRDefault="00B34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22274" w14:textId="2E7B9044" w:rsidR="004C0D54" w:rsidRDefault="004C0D54">
    <w:pPr>
      <w:pStyle w:val="Header"/>
    </w:pPr>
    <w:r>
      <w:rPr>
        <w:noProof/>
      </w:rPr>
      <w:pict w14:anchorId="00D60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586.6pt;height:66.1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127F" w14:textId="21F04C7E" w:rsidR="004C0D54" w:rsidRDefault="004C0D54">
    <w:pPr>
      <w:pStyle w:val="Header"/>
    </w:pPr>
    <w:r>
      <w:rPr>
        <w:noProof/>
      </w:rPr>
      <w:pict w14:anchorId="05A4E4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86.6pt;height:66.1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B458A" w14:textId="71B2E456" w:rsidR="004C0D54" w:rsidRDefault="004C0D54">
    <w:pPr>
      <w:pStyle w:val="Header"/>
    </w:pPr>
    <w:r>
      <w:rPr>
        <w:noProof/>
      </w:rPr>
      <w:pict w14:anchorId="2725D6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1" type="#_x0000_t136" style="position:absolute;margin-left:0;margin-top:0;width:586.6pt;height:66.1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AE6CD" w14:textId="356CF3F8" w:rsidR="004C0D54" w:rsidRDefault="004C0D54">
    <w:pPr>
      <w:pStyle w:val="Header"/>
    </w:pPr>
    <w:r>
      <w:rPr>
        <w:noProof/>
      </w:rPr>
      <w:pict w14:anchorId="4978AC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586.6pt;height:66.1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D761" w14:textId="2663360B" w:rsidR="004C0D54" w:rsidRDefault="004C0D54">
    <w:pPr>
      <w:pStyle w:val="Header"/>
    </w:pPr>
    <w:r>
      <w:rPr>
        <w:noProof/>
      </w:rPr>
      <w:pict w14:anchorId="1D677E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586.6pt;height:66.15pt;rotation:315;z-index:-2516464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E21EB" w14:textId="63C34599" w:rsidR="004C0D54" w:rsidRDefault="004C0D54">
    <w:pPr>
      <w:pStyle w:val="Header"/>
    </w:pPr>
    <w:r>
      <w:rPr>
        <w:noProof/>
      </w:rPr>
      <w:pict w14:anchorId="60E8F3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86.6pt;height:66.1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DAAD6" w14:textId="32EA559F" w:rsidR="004C0D54" w:rsidRDefault="004C0D54">
    <w:pPr>
      <w:pStyle w:val="Header"/>
    </w:pPr>
    <w:r>
      <w:rPr>
        <w:noProof/>
      </w:rPr>
      <w:pict w14:anchorId="7E0F7A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margin-left:0;margin-top:0;width:586.6pt;height:66.15pt;rotation:315;z-index:-2516423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ED89" w14:textId="609FD62D" w:rsidR="004C0D54" w:rsidRDefault="004C0D54">
    <w:pPr>
      <w:pStyle w:val="Header"/>
    </w:pPr>
    <w:r>
      <w:rPr>
        <w:noProof/>
      </w:rPr>
      <w:pict w14:anchorId="1CF0E5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margin-left:0;margin-top:0;width:586.6pt;height:66.15pt;rotation:315;z-index:-2516403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FE435" w14:textId="19571C3C" w:rsidR="004C0D54" w:rsidRDefault="004C0D54">
    <w:pPr>
      <w:pStyle w:val="Header"/>
    </w:pPr>
    <w:r>
      <w:rPr>
        <w:noProof/>
      </w:rPr>
      <w:pict w14:anchorId="4A78DA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margin-left:0;margin-top:0;width:586.6pt;height:66.15pt;rotation:315;z-index:-2516444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34CE9"/>
    <w:multiLevelType w:val="multilevel"/>
    <w:tmpl w:val="9DD0BC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07"/>
    <w:rsid w:val="00131907"/>
    <w:rsid w:val="004C0D54"/>
    <w:rsid w:val="00530F24"/>
    <w:rsid w:val="00A70F48"/>
    <w:rsid w:val="00B34F71"/>
    <w:rsid w:val="00F0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1694390A"/>
  <w15:docId w15:val="{070DF544-2239-4F68-AD68-9C9B9FB5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20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0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D54"/>
  </w:style>
  <w:style w:type="paragraph" w:styleId="Footer">
    <w:name w:val="footer"/>
    <w:basedOn w:val="Normal"/>
    <w:link w:val="FooterChar"/>
    <w:uiPriority w:val="99"/>
    <w:unhideWhenUsed/>
    <w:rsid w:val="004C0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3992</Words>
  <Characters>22760</Characters>
  <Application>Microsoft Office Word</Application>
  <DocSecurity>0</DocSecurity>
  <Lines>189</Lines>
  <Paragraphs>53</Paragraphs>
  <ScaleCrop>false</ScaleCrop>
  <Company/>
  <LinksUpToDate>false</LinksUpToDate>
  <CharactersWithSpaces>26699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3</cp:revision>
  <dcterms:created xsi:type="dcterms:W3CDTF">2026-02-24T12:20:00Z</dcterms:created>
  <dcterms:modified xsi:type="dcterms:W3CDTF">2026-02-25T08:18:00Z</dcterms:modified>
</cp:coreProperties>
</file>