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1D954" w14:textId="77777777" w:rsidR="00C955F6" w:rsidRPr="00C955F6" w:rsidRDefault="00C955F6" w:rsidP="00C955F6">
      <w:pPr>
        <w:spacing w:before="78" w:line="354" w:lineRule="auto"/>
        <w:ind w:left="4175" w:right="60" w:hanging="4068"/>
        <w:rPr>
          <w:b/>
          <w:bCs/>
          <w:i/>
          <w:iCs/>
          <w:sz w:val="24"/>
          <w:szCs w:val="24"/>
          <w:u w:val="single"/>
        </w:rPr>
      </w:pPr>
      <w:r w:rsidRPr="00C955F6">
        <w:rPr>
          <w:b/>
          <w:bCs/>
          <w:i/>
          <w:iCs/>
          <w:sz w:val="24"/>
          <w:szCs w:val="24"/>
          <w:u w:val="single"/>
        </w:rPr>
        <w:t>Review Article</w:t>
      </w:r>
    </w:p>
    <w:p w14:paraId="1DE2CC7C" w14:textId="636271A7" w:rsidR="00CE7EE2" w:rsidRPr="00C167F0" w:rsidRDefault="0039256D" w:rsidP="0039256D">
      <w:pPr>
        <w:spacing w:line="360" w:lineRule="auto"/>
        <w:jc w:val="center"/>
        <w:rPr>
          <w:sz w:val="26"/>
          <w:szCs w:val="26"/>
        </w:rPr>
      </w:pPr>
      <w:r w:rsidRPr="00C167F0">
        <w:rPr>
          <w:b/>
          <w:bCs/>
          <w:sz w:val="26"/>
          <w:szCs w:val="26"/>
          <w:lang w:val="en-GB"/>
        </w:rPr>
        <w:t>Conservation and management of the Asiatic lion (</w:t>
      </w:r>
      <w:r w:rsidRPr="00C167F0">
        <w:rPr>
          <w:b/>
          <w:bCs/>
          <w:i/>
          <w:sz w:val="26"/>
          <w:szCs w:val="26"/>
          <w:lang w:val="en-GB"/>
        </w:rPr>
        <w:t>P</w:t>
      </w:r>
      <w:r w:rsidR="009D0EC0" w:rsidRPr="00C167F0">
        <w:rPr>
          <w:b/>
          <w:bCs/>
          <w:i/>
          <w:sz w:val="26"/>
          <w:szCs w:val="26"/>
          <w:lang w:val="en-GB"/>
        </w:rPr>
        <w:t>an</w:t>
      </w:r>
      <w:r w:rsidRPr="00C167F0">
        <w:rPr>
          <w:b/>
          <w:bCs/>
          <w:i/>
          <w:sz w:val="26"/>
          <w:szCs w:val="26"/>
          <w:lang w:val="en-GB"/>
        </w:rPr>
        <w:t xml:space="preserve">thera </w:t>
      </w:r>
      <w:proofErr w:type="spellStart"/>
      <w:r w:rsidRPr="00C167F0">
        <w:rPr>
          <w:b/>
          <w:bCs/>
          <w:i/>
          <w:sz w:val="26"/>
          <w:szCs w:val="26"/>
          <w:lang w:val="en-GB"/>
        </w:rPr>
        <w:t>leo</w:t>
      </w:r>
      <w:proofErr w:type="spellEnd"/>
      <w:r w:rsidRPr="00C167F0">
        <w:rPr>
          <w:b/>
          <w:bCs/>
          <w:i/>
          <w:sz w:val="26"/>
          <w:szCs w:val="26"/>
          <w:lang w:val="en-GB"/>
        </w:rPr>
        <w:t xml:space="preserve"> </w:t>
      </w:r>
      <w:proofErr w:type="spellStart"/>
      <w:proofErr w:type="gramStart"/>
      <w:r w:rsidRPr="00C167F0">
        <w:rPr>
          <w:b/>
          <w:bCs/>
          <w:i/>
          <w:sz w:val="26"/>
          <w:szCs w:val="26"/>
          <w:lang w:val="en-GB"/>
        </w:rPr>
        <w:t>perisca</w:t>
      </w:r>
      <w:proofErr w:type="spellEnd"/>
      <w:r w:rsidRPr="00C167F0">
        <w:rPr>
          <w:b/>
          <w:bCs/>
          <w:i/>
          <w:sz w:val="26"/>
          <w:szCs w:val="26"/>
          <w:lang w:val="en-GB"/>
        </w:rPr>
        <w:t xml:space="preserve"> </w:t>
      </w:r>
      <w:r w:rsidRPr="00C167F0">
        <w:rPr>
          <w:b/>
          <w:bCs/>
          <w:sz w:val="26"/>
          <w:szCs w:val="26"/>
          <w:lang w:val="en-GB"/>
        </w:rPr>
        <w:t>)</w:t>
      </w:r>
      <w:proofErr w:type="gramEnd"/>
      <w:r w:rsidRPr="00C167F0">
        <w:rPr>
          <w:b/>
          <w:bCs/>
          <w:sz w:val="26"/>
          <w:szCs w:val="26"/>
          <w:lang w:val="en-GB"/>
        </w:rPr>
        <w:t xml:space="preserve"> in</w:t>
      </w:r>
      <w:r w:rsidR="00C167F0" w:rsidRPr="00C167F0">
        <w:rPr>
          <w:b/>
          <w:bCs/>
          <w:sz w:val="26"/>
          <w:szCs w:val="26"/>
          <w:lang w:val="en-GB"/>
        </w:rPr>
        <w:t xml:space="preserve"> </w:t>
      </w:r>
      <w:r w:rsidR="00BC1076">
        <w:rPr>
          <w:b/>
          <w:bCs/>
          <w:sz w:val="26"/>
          <w:szCs w:val="26"/>
          <w:lang w:val="en-GB"/>
        </w:rPr>
        <w:t xml:space="preserve">the </w:t>
      </w:r>
      <w:r w:rsidR="00C167F0" w:rsidRPr="00C167F0">
        <w:rPr>
          <w:b/>
          <w:bCs/>
          <w:sz w:val="26"/>
          <w:szCs w:val="26"/>
          <w:lang w:val="en-GB"/>
        </w:rPr>
        <w:t xml:space="preserve">landscape of </w:t>
      </w:r>
      <w:r w:rsidRPr="00C167F0">
        <w:rPr>
          <w:b/>
          <w:bCs/>
          <w:sz w:val="26"/>
          <w:szCs w:val="26"/>
          <w:lang w:val="en-GB"/>
        </w:rPr>
        <w:t xml:space="preserve"> </w:t>
      </w:r>
      <w:proofErr w:type="spellStart"/>
      <w:r w:rsidRPr="00C167F0">
        <w:rPr>
          <w:b/>
          <w:bCs/>
          <w:sz w:val="26"/>
          <w:szCs w:val="26"/>
          <w:lang w:val="en-GB"/>
        </w:rPr>
        <w:t>Gir</w:t>
      </w:r>
      <w:proofErr w:type="spellEnd"/>
      <w:r w:rsidRPr="00C167F0">
        <w:rPr>
          <w:b/>
          <w:bCs/>
          <w:sz w:val="26"/>
          <w:szCs w:val="26"/>
          <w:lang w:val="en-GB"/>
        </w:rPr>
        <w:t xml:space="preserve"> </w:t>
      </w:r>
      <w:r w:rsidR="00C167F0" w:rsidRPr="00C167F0">
        <w:rPr>
          <w:b/>
          <w:bCs/>
          <w:sz w:val="26"/>
          <w:szCs w:val="26"/>
          <w:lang w:val="en-GB"/>
        </w:rPr>
        <w:t>,Gujarat</w:t>
      </w:r>
      <w:r w:rsidRPr="00C167F0">
        <w:rPr>
          <w:b/>
          <w:bCs/>
          <w:sz w:val="26"/>
          <w:szCs w:val="26"/>
          <w:lang w:val="en-GB"/>
        </w:rPr>
        <w:t xml:space="preserve">: A review of </w:t>
      </w:r>
      <w:r w:rsidRPr="00C167F0">
        <w:rPr>
          <w:b/>
          <w:bCs/>
          <w:i/>
          <w:sz w:val="26"/>
          <w:szCs w:val="26"/>
          <w:lang w:val="en-GB"/>
        </w:rPr>
        <w:t xml:space="preserve">in-situ </w:t>
      </w:r>
      <w:r w:rsidRPr="00C167F0">
        <w:rPr>
          <w:b/>
          <w:bCs/>
          <w:sz w:val="26"/>
          <w:szCs w:val="26"/>
          <w:lang w:val="en-GB"/>
        </w:rPr>
        <w:t xml:space="preserve"> strategies.</w:t>
      </w:r>
    </w:p>
    <w:p w14:paraId="5666515E" w14:textId="77777777" w:rsidR="00CE7EE2" w:rsidRPr="00C167F0" w:rsidRDefault="00CE7EE2">
      <w:pPr>
        <w:spacing w:line="200" w:lineRule="exact"/>
      </w:pPr>
    </w:p>
    <w:p w14:paraId="45FC4087" w14:textId="77777777" w:rsidR="00CE7EE2" w:rsidRPr="00C167F0" w:rsidRDefault="00CE7EE2">
      <w:pPr>
        <w:spacing w:line="200" w:lineRule="exact"/>
      </w:pPr>
    </w:p>
    <w:p w14:paraId="7944437F" w14:textId="77777777" w:rsidR="00CE7EE2" w:rsidRPr="00C167F0" w:rsidRDefault="00CE7EE2">
      <w:pPr>
        <w:spacing w:line="200" w:lineRule="exact"/>
      </w:pPr>
    </w:p>
    <w:p w14:paraId="4ADE51C7" w14:textId="77777777" w:rsidR="00CE7EE2" w:rsidRPr="00C167F0" w:rsidRDefault="00CE7EE2">
      <w:pPr>
        <w:spacing w:before="1" w:line="220" w:lineRule="exact"/>
        <w:rPr>
          <w:sz w:val="22"/>
          <w:szCs w:val="22"/>
        </w:rPr>
      </w:pPr>
    </w:p>
    <w:p w14:paraId="149DC3B5" w14:textId="77777777" w:rsidR="00CE7EE2" w:rsidRPr="00C167F0" w:rsidRDefault="00022387">
      <w:pPr>
        <w:spacing w:before="63"/>
        <w:ind w:left="100" w:right="8154"/>
        <w:jc w:val="both"/>
        <w:rPr>
          <w:sz w:val="24"/>
          <w:szCs w:val="24"/>
        </w:rPr>
      </w:pPr>
      <w:r w:rsidRPr="00C167F0">
        <w:rPr>
          <w:b/>
          <w:sz w:val="24"/>
          <w:szCs w:val="24"/>
        </w:rPr>
        <w:t>Ab</w:t>
      </w:r>
      <w:r w:rsidRPr="00C167F0">
        <w:rPr>
          <w:b/>
          <w:spacing w:val="-6"/>
          <w:sz w:val="24"/>
          <w:szCs w:val="24"/>
        </w:rPr>
        <w:t>s</w:t>
      </w:r>
      <w:r w:rsidRPr="00C167F0">
        <w:rPr>
          <w:b/>
          <w:spacing w:val="1"/>
          <w:sz w:val="24"/>
          <w:szCs w:val="24"/>
        </w:rPr>
        <w:t>t</w:t>
      </w:r>
      <w:r w:rsidRPr="00C167F0">
        <w:rPr>
          <w:b/>
          <w:spacing w:val="-6"/>
          <w:sz w:val="24"/>
          <w:szCs w:val="24"/>
        </w:rPr>
        <w:t>r</w:t>
      </w:r>
      <w:r w:rsidRPr="00C167F0">
        <w:rPr>
          <w:b/>
          <w:sz w:val="24"/>
          <w:szCs w:val="24"/>
        </w:rPr>
        <w:t>a</w:t>
      </w:r>
      <w:r w:rsidRPr="00C167F0">
        <w:rPr>
          <w:b/>
          <w:spacing w:val="-1"/>
          <w:sz w:val="24"/>
          <w:szCs w:val="24"/>
        </w:rPr>
        <w:t>c</w:t>
      </w:r>
      <w:r w:rsidRPr="00C167F0">
        <w:rPr>
          <w:b/>
          <w:spacing w:val="-3"/>
          <w:sz w:val="24"/>
          <w:szCs w:val="24"/>
        </w:rPr>
        <w:t>t</w:t>
      </w:r>
      <w:r w:rsidRPr="00C167F0">
        <w:rPr>
          <w:b/>
          <w:sz w:val="24"/>
          <w:szCs w:val="24"/>
        </w:rPr>
        <w:t>:</w:t>
      </w:r>
    </w:p>
    <w:p w14:paraId="0369A55D" w14:textId="77777777" w:rsidR="00CE7EE2" w:rsidRPr="00C167F0" w:rsidRDefault="00CE7EE2">
      <w:pPr>
        <w:spacing w:before="2" w:line="120" w:lineRule="exact"/>
        <w:rPr>
          <w:sz w:val="13"/>
          <w:szCs w:val="13"/>
        </w:rPr>
      </w:pPr>
    </w:p>
    <w:p w14:paraId="06F99384" w14:textId="2D911A2F" w:rsidR="00CE7EE2" w:rsidRPr="00C167F0" w:rsidRDefault="00022387" w:rsidP="009D0EC0">
      <w:pPr>
        <w:spacing w:line="360" w:lineRule="auto"/>
        <w:ind w:left="100" w:right="63"/>
        <w:jc w:val="both"/>
        <w:rPr>
          <w:color w:val="232323"/>
          <w:sz w:val="24"/>
          <w:szCs w:val="24"/>
        </w:rPr>
      </w:pPr>
      <w:r w:rsidRPr="00C167F0">
        <w:rPr>
          <w:color w:val="232323"/>
          <w:spacing w:val="2"/>
          <w:sz w:val="24"/>
          <w:szCs w:val="24"/>
        </w:rPr>
        <w:t>T</w:t>
      </w:r>
      <w:r w:rsidRPr="00C167F0">
        <w:rPr>
          <w:color w:val="232323"/>
          <w:spacing w:val="-5"/>
          <w:sz w:val="24"/>
          <w:szCs w:val="24"/>
        </w:rPr>
        <w:t>h</w:t>
      </w:r>
      <w:r w:rsidRPr="00C167F0">
        <w:rPr>
          <w:color w:val="232323"/>
          <w:sz w:val="24"/>
          <w:szCs w:val="24"/>
        </w:rPr>
        <w:t>e</w:t>
      </w:r>
      <w:r w:rsidRPr="00C167F0">
        <w:rPr>
          <w:color w:val="232323"/>
          <w:spacing w:val="13"/>
          <w:sz w:val="24"/>
          <w:szCs w:val="24"/>
        </w:rPr>
        <w:t xml:space="preserve"> </w:t>
      </w:r>
      <w:r w:rsidRPr="00C167F0">
        <w:rPr>
          <w:color w:val="232323"/>
          <w:spacing w:val="-4"/>
          <w:sz w:val="24"/>
          <w:szCs w:val="24"/>
        </w:rPr>
        <w:t>l</w:t>
      </w:r>
      <w:r w:rsidRPr="00C167F0">
        <w:rPr>
          <w:color w:val="232323"/>
          <w:spacing w:val="-9"/>
          <w:sz w:val="24"/>
          <w:szCs w:val="24"/>
        </w:rPr>
        <w:t>i</w:t>
      </w:r>
      <w:r w:rsidRPr="00C167F0">
        <w:rPr>
          <w:color w:val="232323"/>
          <w:spacing w:val="9"/>
          <w:sz w:val="24"/>
          <w:szCs w:val="24"/>
        </w:rPr>
        <w:t>o</w:t>
      </w:r>
      <w:r w:rsidRPr="00C167F0">
        <w:rPr>
          <w:color w:val="232323"/>
          <w:sz w:val="24"/>
          <w:szCs w:val="24"/>
        </w:rPr>
        <w:t>n</w:t>
      </w:r>
      <w:r w:rsidRPr="00C167F0">
        <w:rPr>
          <w:color w:val="232323"/>
          <w:spacing w:val="9"/>
          <w:sz w:val="24"/>
          <w:szCs w:val="24"/>
        </w:rPr>
        <w:t xml:space="preserve"> </w:t>
      </w:r>
      <w:r w:rsidRPr="00C167F0">
        <w:rPr>
          <w:color w:val="232323"/>
          <w:spacing w:val="-9"/>
          <w:sz w:val="24"/>
          <w:szCs w:val="24"/>
        </w:rPr>
        <w:t>i</w:t>
      </w:r>
      <w:r w:rsidRPr="00C167F0">
        <w:rPr>
          <w:color w:val="232323"/>
          <w:sz w:val="24"/>
          <w:szCs w:val="24"/>
        </w:rPr>
        <w:t>s</w:t>
      </w:r>
      <w:r w:rsidRPr="00C167F0">
        <w:rPr>
          <w:color w:val="232323"/>
          <w:spacing w:val="7"/>
          <w:sz w:val="24"/>
          <w:szCs w:val="24"/>
        </w:rPr>
        <w:t xml:space="preserve"> </w:t>
      </w:r>
      <w:r w:rsidRPr="00C167F0">
        <w:rPr>
          <w:color w:val="232323"/>
          <w:spacing w:val="-1"/>
          <w:sz w:val="24"/>
          <w:szCs w:val="24"/>
        </w:rPr>
        <w:t>a</w:t>
      </w:r>
      <w:r w:rsidRPr="00C167F0">
        <w:rPr>
          <w:color w:val="232323"/>
          <w:sz w:val="24"/>
          <w:szCs w:val="24"/>
        </w:rPr>
        <w:t>t</w:t>
      </w:r>
      <w:r w:rsidRPr="00C167F0">
        <w:rPr>
          <w:color w:val="232323"/>
          <w:spacing w:val="9"/>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8"/>
          <w:sz w:val="24"/>
          <w:szCs w:val="24"/>
        </w:rPr>
        <w:t xml:space="preserve"> </w:t>
      </w:r>
      <w:r w:rsidRPr="00C167F0">
        <w:rPr>
          <w:color w:val="232323"/>
          <w:sz w:val="24"/>
          <w:szCs w:val="24"/>
        </w:rPr>
        <w:t>p</w:t>
      </w:r>
      <w:r w:rsidRPr="00C167F0">
        <w:rPr>
          <w:color w:val="232323"/>
          <w:spacing w:val="-1"/>
          <w:sz w:val="24"/>
          <w:szCs w:val="24"/>
        </w:rPr>
        <w:t>ea</w:t>
      </w:r>
      <w:r w:rsidRPr="00C167F0">
        <w:rPr>
          <w:color w:val="232323"/>
          <w:sz w:val="24"/>
          <w:szCs w:val="24"/>
        </w:rPr>
        <w:t>k</w:t>
      </w:r>
      <w:r w:rsidRPr="00C167F0">
        <w:rPr>
          <w:color w:val="232323"/>
          <w:spacing w:val="4"/>
          <w:sz w:val="24"/>
          <w:szCs w:val="24"/>
        </w:rPr>
        <w:t xml:space="preserve"> </w:t>
      </w:r>
      <w:r w:rsidRPr="00C167F0">
        <w:rPr>
          <w:color w:val="232323"/>
          <w:spacing w:val="5"/>
          <w:sz w:val="24"/>
          <w:szCs w:val="24"/>
        </w:rPr>
        <w:t>o</w:t>
      </w:r>
      <w:r w:rsidRPr="00C167F0">
        <w:rPr>
          <w:color w:val="232323"/>
          <w:sz w:val="24"/>
          <w:szCs w:val="24"/>
        </w:rPr>
        <w:t>f</w:t>
      </w:r>
      <w:r w:rsidRPr="00C167F0">
        <w:rPr>
          <w:color w:val="232323"/>
          <w:spacing w:val="1"/>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8"/>
          <w:sz w:val="24"/>
          <w:szCs w:val="24"/>
        </w:rPr>
        <w:t xml:space="preserve"> </w:t>
      </w:r>
      <w:r w:rsidRPr="00C167F0">
        <w:rPr>
          <w:color w:val="232323"/>
          <w:spacing w:val="-1"/>
          <w:sz w:val="24"/>
          <w:szCs w:val="24"/>
        </w:rPr>
        <w:t>e</w:t>
      </w:r>
      <w:r w:rsidRPr="00C167F0">
        <w:rPr>
          <w:color w:val="232323"/>
          <w:spacing w:val="-6"/>
          <w:sz w:val="24"/>
          <w:szCs w:val="24"/>
        </w:rPr>
        <w:t>c</w:t>
      </w:r>
      <w:r w:rsidRPr="00C167F0">
        <w:rPr>
          <w:color w:val="232323"/>
          <w:spacing w:val="5"/>
          <w:sz w:val="24"/>
          <w:szCs w:val="24"/>
        </w:rPr>
        <w:t>o</w:t>
      </w:r>
      <w:r w:rsidRPr="00C167F0">
        <w:rPr>
          <w:color w:val="232323"/>
          <w:spacing w:val="-9"/>
          <w:sz w:val="24"/>
          <w:szCs w:val="24"/>
        </w:rPr>
        <w:t>l</w:t>
      </w:r>
      <w:r w:rsidRPr="00C167F0">
        <w:rPr>
          <w:color w:val="232323"/>
          <w:spacing w:val="5"/>
          <w:sz w:val="24"/>
          <w:szCs w:val="24"/>
        </w:rPr>
        <w:t>og</w:t>
      </w:r>
      <w:r w:rsidRPr="00C167F0">
        <w:rPr>
          <w:color w:val="232323"/>
          <w:spacing w:val="-9"/>
          <w:sz w:val="24"/>
          <w:szCs w:val="24"/>
        </w:rPr>
        <w:t>i</w:t>
      </w:r>
      <w:r w:rsidRPr="00C167F0">
        <w:rPr>
          <w:color w:val="232323"/>
          <w:spacing w:val="-1"/>
          <w:sz w:val="24"/>
          <w:szCs w:val="24"/>
        </w:rPr>
        <w:t>c</w:t>
      </w:r>
      <w:r w:rsidRPr="00C167F0">
        <w:rPr>
          <w:color w:val="232323"/>
          <w:spacing w:val="4"/>
          <w:sz w:val="24"/>
          <w:szCs w:val="24"/>
        </w:rPr>
        <w:t>a</w:t>
      </w:r>
      <w:r w:rsidRPr="00C167F0">
        <w:rPr>
          <w:color w:val="232323"/>
          <w:sz w:val="24"/>
          <w:szCs w:val="24"/>
        </w:rPr>
        <w:t>l</w:t>
      </w:r>
      <w:r w:rsidRPr="00C167F0">
        <w:rPr>
          <w:color w:val="232323"/>
          <w:spacing w:val="11"/>
          <w:sz w:val="24"/>
          <w:szCs w:val="24"/>
        </w:rPr>
        <w:t xml:space="preserve"> </w:t>
      </w:r>
      <w:r w:rsidRPr="00C167F0">
        <w:rPr>
          <w:color w:val="232323"/>
          <w:spacing w:val="5"/>
          <w:sz w:val="24"/>
          <w:szCs w:val="24"/>
        </w:rPr>
        <w:t>p</w:t>
      </w:r>
      <w:r w:rsidRPr="00C167F0">
        <w:rPr>
          <w:color w:val="232323"/>
          <w:spacing w:val="-10"/>
          <w:sz w:val="24"/>
          <w:szCs w:val="24"/>
        </w:rPr>
        <w:t>y</w:t>
      </w:r>
      <w:r w:rsidRPr="00C167F0">
        <w:rPr>
          <w:color w:val="232323"/>
          <w:spacing w:val="1"/>
          <w:sz w:val="24"/>
          <w:szCs w:val="24"/>
        </w:rPr>
        <w:t>r</w:t>
      </w:r>
      <w:r w:rsidRPr="00C167F0">
        <w:rPr>
          <w:color w:val="232323"/>
          <w:spacing w:val="4"/>
          <w:sz w:val="24"/>
          <w:szCs w:val="24"/>
        </w:rPr>
        <w:t>a</w:t>
      </w:r>
      <w:r w:rsidRPr="00C167F0">
        <w:rPr>
          <w:color w:val="232323"/>
          <w:sz w:val="24"/>
          <w:szCs w:val="24"/>
        </w:rPr>
        <w:t>m</w:t>
      </w:r>
      <w:r w:rsidRPr="00C167F0">
        <w:rPr>
          <w:color w:val="232323"/>
          <w:spacing w:val="-4"/>
          <w:sz w:val="24"/>
          <w:szCs w:val="24"/>
        </w:rPr>
        <w:t>i</w:t>
      </w:r>
      <w:r w:rsidRPr="00C167F0">
        <w:rPr>
          <w:color w:val="232323"/>
          <w:sz w:val="24"/>
          <w:szCs w:val="24"/>
        </w:rPr>
        <w:t>d</w:t>
      </w:r>
      <w:r w:rsidRPr="00C167F0">
        <w:rPr>
          <w:color w:val="232323"/>
          <w:spacing w:val="9"/>
          <w:sz w:val="24"/>
          <w:szCs w:val="24"/>
        </w:rPr>
        <w:t xml:space="preserve"> </w:t>
      </w:r>
      <w:r w:rsidRPr="00C167F0">
        <w:rPr>
          <w:color w:val="232323"/>
          <w:spacing w:val="-1"/>
          <w:sz w:val="24"/>
          <w:szCs w:val="24"/>
        </w:rPr>
        <w:t>a</w:t>
      </w:r>
      <w:r w:rsidRPr="00C167F0">
        <w:rPr>
          <w:color w:val="232323"/>
          <w:spacing w:val="-5"/>
          <w:sz w:val="24"/>
          <w:szCs w:val="24"/>
        </w:rPr>
        <w:t>n</w:t>
      </w:r>
      <w:r w:rsidRPr="00C167F0">
        <w:rPr>
          <w:color w:val="232323"/>
          <w:sz w:val="24"/>
          <w:szCs w:val="24"/>
        </w:rPr>
        <w:t>d</w:t>
      </w:r>
      <w:r w:rsidRPr="00C167F0">
        <w:rPr>
          <w:color w:val="232323"/>
          <w:spacing w:val="14"/>
          <w:sz w:val="24"/>
          <w:szCs w:val="24"/>
        </w:rPr>
        <w:t xml:space="preserve"> </w:t>
      </w:r>
      <w:r w:rsidRPr="00C167F0">
        <w:rPr>
          <w:color w:val="232323"/>
          <w:spacing w:val="-4"/>
          <w:sz w:val="24"/>
          <w:szCs w:val="24"/>
        </w:rPr>
        <w:t>m</w:t>
      </w:r>
      <w:r w:rsidRPr="00C167F0">
        <w:rPr>
          <w:color w:val="232323"/>
          <w:spacing w:val="4"/>
          <w:sz w:val="24"/>
          <w:szCs w:val="24"/>
        </w:rPr>
        <w:t>a</w:t>
      </w:r>
      <w:r w:rsidRPr="00C167F0">
        <w:rPr>
          <w:color w:val="232323"/>
          <w:spacing w:val="-9"/>
          <w:sz w:val="24"/>
          <w:szCs w:val="24"/>
        </w:rPr>
        <w:t>j</w:t>
      </w:r>
      <w:r w:rsidRPr="00C167F0">
        <w:rPr>
          <w:color w:val="232323"/>
          <w:spacing w:val="5"/>
          <w:sz w:val="24"/>
          <w:szCs w:val="24"/>
        </w:rPr>
        <w:t>o</w:t>
      </w:r>
      <w:r w:rsidRPr="00C167F0">
        <w:rPr>
          <w:color w:val="232323"/>
          <w:spacing w:val="6"/>
          <w:sz w:val="24"/>
          <w:szCs w:val="24"/>
        </w:rPr>
        <w:t>r</w:t>
      </w:r>
      <w:r w:rsidRPr="00C167F0">
        <w:rPr>
          <w:color w:val="232323"/>
          <w:spacing w:val="-4"/>
          <w:sz w:val="24"/>
          <w:szCs w:val="24"/>
        </w:rPr>
        <w:t>l</w:t>
      </w:r>
      <w:r w:rsidRPr="00C167F0">
        <w:rPr>
          <w:color w:val="232323"/>
          <w:sz w:val="24"/>
          <w:szCs w:val="24"/>
        </w:rPr>
        <w:t xml:space="preserve">y </w:t>
      </w:r>
      <w:r w:rsidRPr="00C167F0">
        <w:rPr>
          <w:color w:val="232323"/>
          <w:spacing w:val="4"/>
          <w:sz w:val="24"/>
          <w:szCs w:val="24"/>
        </w:rPr>
        <w:t>a</w:t>
      </w:r>
      <w:r w:rsidRPr="00C167F0">
        <w:rPr>
          <w:color w:val="232323"/>
          <w:spacing w:val="1"/>
          <w:sz w:val="24"/>
          <w:szCs w:val="24"/>
        </w:rPr>
        <w:t>f</w:t>
      </w:r>
      <w:r w:rsidRPr="00C167F0">
        <w:rPr>
          <w:color w:val="232323"/>
          <w:spacing w:val="-3"/>
          <w:sz w:val="24"/>
          <w:szCs w:val="24"/>
        </w:rPr>
        <w:t>f</w:t>
      </w:r>
      <w:r w:rsidRPr="00C167F0">
        <w:rPr>
          <w:color w:val="232323"/>
          <w:spacing w:val="-1"/>
          <w:sz w:val="24"/>
          <w:szCs w:val="24"/>
        </w:rPr>
        <w:t>ec</w:t>
      </w:r>
      <w:r w:rsidRPr="00C167F0">
        <w:rPr>
          <w:color w:val="232323"/>
          <w:spacing w:val="5"/>
          <w:sz w:val="24"/>
          <w:szCs w:val="24"/>
        </w:rPr>
        <w:t>t</w:t>
      </w:r>
      <w:r w:rsidRPr="00C167F0">
        <w:rPr>
          <w:color w:val="232323"/>
          <w:sz w:val="24"/>
          <w:szCs w:val="24"/>
        </w:rPr>
        <w:t>s</w:t>
      </w:r>
      <w:r w:rsidRPr="00C167F0">
        <w:rPr>
          <w:color w:val="232323"/>
          <w:spacing w:val="7"/>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8"/>
          <w:sz w:val="24"/>
          <w:szCs w:val="24"/>
        </w:rPr>
        <w:t xml:space="preserve"> </w:t>
      </w:r>
      <w:r w:rsidRPr="00C167F0">
        <w:rPr>
          <w:color w:val="232323"/>
          <w:spacing w:val="-8"/>
          <w:sz w:val="24"/>
          <w:szCs w:val="24"/>
        </w:rPr>
        <w:t>f</w:t>
      </w:r>
      <w:r w:rsidRPr="00C167F0">
        <w:rPr>
          <w:color w:val="232323"/>
          <w:spacing w:val="5"/>
          <w:sz w:val="24"/>
          <w:szCs w:val="24"/>
        </w:rPr>
        <w:t>oo</w:t>
      </w:r>
      <w:r w:rsidRPr="00C167F0">
        <w:rPr>
          <w:color w:val="232323"/>
          <w:sz w:val="24"/>
          <w:szCs w:val="24"/>
        </w:rPr>
        <w:t>d</w:t>
      </w:r>
      <w:r w:rsidRPr="00C167F0">
        <w:rPr>
          <w:color w:val="232323"/>
          <w:spacing w:val="4"/>
          <w:sz w:val="24"/>
          <w:szCs w:val="24"/>
        </w:rPr>
        <w:t xml:space="preserve"> </w:t>
      </w:r>
      <w:r w:rsidRPr="00C167F0">
        <w:rPr>
          <w:color w:val="232323"/>
          <w:spacing w:val="-1"/>
          <w:sz w:val="24"/>
          <w:szCs w:val="24"/>
        </w:rPr>
        <w:t>c</w:t>
      </w:r>
      <w:r w:rsidRPr="00C167F0">
        <w:rPr>
          <w:color w:val="232323"/>
          <w:spacing w:val="-5"/>
          <w:sz w:val="24"/>
          <w:szCs w:val="24"/>
        </w:rPr>
        <w:t>h</w:t>
      </w:r>
      <w:r w:rsidRPr="00C167F0">
        <w:rPr>
          <w:color w:val="232323"/>
          <w:spacing w:val="4"/>
          <w:sz w:val="24"/>
          <w:szCs w:val="24"/>
        </w:rPr>
        <w:t>a</w:t>
      </w:r>
      <w:r w:rsidRPr="00C167F0">
        <w:rPr>
          <w:color w:val="232323"/>
          <w:spacing w:val="-4"/>
          <w:sz w:val="24"/>
          <w:szCs w:val="24"/>
        </w:rPr>
        <w:t>i</w:t>
      </w:r>
      <w:r w:rsidRPr="00C167F0">
        <w:rPr>
          <w:color w:val="232323"/>
          <w:sz w:val="24"/>
          <w:szCs w:val="24"/>
        </w:rPr>
        <w:t>n</w:t>
      </w:r>
      <w:r w:rsidRPr="00C167F0">
        <w:rPr>
          <w:color w:val="232323"/>
          <w:spacing w:val="4"/>
          <w:sz w:val="24"/>
          <w:szCs w:val="24"/>
        </w:rPr>
        <w:t xml:space="preserve"> </w:t>
      </w:r>
      <w:r w:rsidRPr="00C167F0">
        <w:rPr>
          <w:color w:val="232323"/>
          <w:spacing w:val="5"/>
          <w:sz w:val="24"/>
          <w:szCs w:val="24"/>
        </w:rPr>
        <w:t>b</w:t>
      </w:r>
      <w:r w:rsidRPr="00C167F0">
        <w:rPr>
          <w:color w:val="232323"/>
          <w:sz w:val="24"/>
          <w:szCs w:val="24"/>
        </w:rPr>
        <w:t xml:space="preserve">y </w:t>
      </w:r>
      <w:r w:rsidRPr="00C167F0">
        <w:rPr>
          <w:color w:val="232323"/>
          <w:spacing w:val="-1"/>
          <w:sz w:val="24"/>
          <w:szCs w:val="24"/>
        </w:rPr>
        <w:t>c</w:t>
      </w:r>
      <w:r w:rsidRPr="00C167F0">
        <w:rPr>
          <w:color w:val="232323"/>
          <w:spacing w:val="5"/>
          <w:sz w:val="24"/>
          <w:szCs w:val="24"/>
        </w:rPr>
        <w:t>o</w:t>
      </w:r>
      <w:r w:rsidRPr="00C167F0">
        <w:rPr>
          <w:color w:val="232323"/>
          <w:spacing w:val="-5"/>
          <w:sz w:val="24"/>
          <w:szCs w:val="24"/>
        </w:rPr>
        <w:t>n</w:t>
      </w:r>
      <w:r w:rsidRPr="00C167F0">
        <w:rPr>
          <w:color w:val="232323"/>
          <w:spacing w:val="5"/>
          <w:sz w:val="24"/>
          <w:szCs w:val="24"/>
        </w:rPr>
        <w:t>t</w:t>
      </w:r>
      <w:r w:rsidRPr="00C167F0">
        <w:rPr>
          <w:color w:val="232323"/>
          <w:spacing w:val="-3"/>
          <w:sz w:val="24"/>
          <w:szCs w:val="24"/>
        </w:rPr>
        <w:t>r</w:t>
      </w:r>
      <w:r w:rsidRPr="00C167F0">
        <w:rPr>
          <w:color w:val="232323"/>
          <w:spacing w:val="5"/>
          <w:sz w:val="24"/>
          <w:szCs w:val="24"/>
        </w:rPr>
        <w:t>o</w:t>
      </w:r>
      <w:r w:rsidRPr="00C167F0">
        <w:rPr>
          <w:color w:val="232323"/>
          <w:spacing w:val="-4"/>
          <w:sz w:val="24"/>
          <w:szCs w:val="24"/>
        </w:rPr>
        <w:t>lli</w:t>
      </w:r>
      <w:r w:rsidRPr="00C167F0">
        <w:rPr>
          <w:color w:val="232323"/>
          <w:sz w:val="24"/>
          <w:szCs w:val="24"/>
        </w:rPr>
        <w:t>ng</w:t>
      </w:r>
      <w:r w:rsidRPr="00C167F0">
        <w:rPr>
          <w:color w:val="232323"/>
          <w:spacing w:val="8"/>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2"/>
          <w:sz w:val="24"/>
          <w:szCs w:val="24"/>
        </w:rPr>
        <w:t xml:space="preserve"> </w:t>
      </w:r>
      <w:r w:rsidRPr="00C167F0">
        <w:rPr>
          <w:color w:val="232323"/>
          <w:sz w:val="24"/>
          <w:szCs w:val="24"/>
        </w:rPr>
        <w:t>p</w:t>
      </w:r>
      <w:r w:rsidRPr="00C167F0">
        <w:rPr>
          <w:color w:val="232323"/>
          <w:spacing w:val="5"/>
          <w:sz w:val="24"/>
          <w:szCs w:val="24"/>
        </w:rPr>
        <w:t>o</w:t>
      </w:r>
      <w:r w:rsidRPr="00C167F0">
        <w:rPr>
          <w:color w:val="232323"/>
          <w:sz w:val="24"/>
          <w:szCs w:val="24"/>
        </w:rPr>
        <w:t>pu</w:t>
      </w:r>
      <w:r w:rsidRPr="00C167F0">
        <w:rPr>
          <w:color w:val="232323"/>
          <w:spacing w:val="-9"/>
          <w:sz w:val="24"/>
          <w:szCs w:val="24"/>
        </w:rPr>
        <w:t>l</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2"/>
          <w:sz w:val="24"/>
          <w:szCs w:val="24"/>
        </w:rPr>
        <w:t xml:space="preserve"> </w:t>
      </w:r>
      <w:r w:rsidRPr="00C167F0">
        <w:rPr>
          <w:color w:val="232323"/>
          <w:spacing w:val="5"/>
          <w:sz w:val="24"/>
          <w:szCs w:val="24"/>
        </w:rPr>
        <w:t>o</w:t>
      </w:r>
      <w:r w:rsidRPr="00C167F0">
        <w:rPr>
          <w:color w:val="232323"/>
          <w:sz w:val="24"/>
          <w:szCs w:val="24"/>
        </w:rPr>
        <w:t>f</w:t>
      </w:r>
      <w:r w:rsidRPr="00C167F0">
        <w:rPr>
          <w:color w:val="232323"/>
          <w:spacing w:val="1"/>
          <w:sz w:val="24"/>
          <w:szCs w:val="24"/>
        </w:rPr>
        <w:t xml:space="preserve"> </w:t>
      </w:r>
      <w:r w:rsidRPr="00C167F0">
        <w:rPr>
          <w:color w:val="232323"/>
          <w:spacing w:val="-1"/>
          <w:sz w:val="24"/>
          <w:szCs w:val="24"/>
        </w:rPr>
        <w:t>a</w:t>
      </w:r>
      <w:r w:rsidRPr="00C167F0">
        <w:rPr>
          <w:color w:val="232323"/>
          <w:sz w:val="24"/>
          <w:szCs w:val="24"/>
        </w:rPr>
        <w:t>ni</w:t>
      </w:r>
      <w:r w:rsidRPr="00C167F0">
        <w:rPr>
          <w:color w:val="232323"/>
          <w:spacing w:val="-4"/>
          <w:sz w:val="24"/>
          <w:szCs w:val="24"/>
        </w:rPr>
        <w:t>m</w:t>
      </w:r>
      <w:r w:rsidRPr="00C167F0">
        <w:rPr>
          <w:color w:val="232323"/>
          <w:spacing w:val="4"/>
          <w:sz w:val="24"/>
          <w:szCs w:val="24"/>
        </w:rPr>
        <w:t>a</w:t>
      </w:r>
      <w:r w:rsidRPr="00C167F0">
        <w:rPr>
          <w:color w:val="232323"/>
          <w:spacing w:val="-4"/>
          <w:sz w:val="24"/>
          <w:szCs w:val="24"/>
        </w:rPr>
        <w:t>l</w:t>
      </w:r>
      <w:r w:rsidRPr="00C167F0">
        <w:rPr>
          <w:color w:val="232323"/>
          <w:sz w:val="24"/>
          <w:szCs w:val="24"/>
        </w:rPr>
        <w:t>s</w:t>
      </w:r>
      <w:r w:rsidRPr="00C167F0">
        <w:rPr>
          <w:color w:val="232323"/>
          <w:spacing w:val="5"/>
          <w:sz w:val="24"/>
          <w:szCs w:val="24"/>
        </w:rPr>
        <w:t xml:space="preserve"> </w:t>
      </w:r>
      <w:r w:rsidRPr="00C167F0">
        <w:rPr>
          <w:color w:val="232323"/>
          <w:spacing w:val="-1"/>
          <w:sz w:val="24"/>
          <w:szCs w:val="24"/>
        </w:rPr>
        <w:t>a</w:t>
      </w:r>
      <w:r w:rsidRPr="00C167F0">
        <w:rPr>
          <w:color w:val="232323"/>
          <w:sz w:val="24"/>
          <w:szCs w:val="24"/>
        </w:rPr>
        <w:t>t</w:t>
      </w:r>
      <w:r w:rsidRPr="00C167F0">
        <w:rPr>
          <w:color w:val="232323"/>
          <w:spacing w:val="7"/>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6"/>
          <w:sz w:val="24"/>
          <w:szCs w:val="24"/>
        </w:rPr>
        <w:t xml:space="preserve"> </w:t>
      </w:r>
      <w:r w:rsidRPr="00C167F0">
        <w:rPr>
          <w:color w:val="232323"/>
          <w:spacing w:val="-9"/>
          <w:sz w:val="24"/>
          <w:szCs w:val="24"/>
        </w:rPr>
        <w:t>l</w:t>
      </w:r>
      <w:r w:rsidRPr="00C167F0">
        <w:rPr>
          <w:color w:val="232323"/>
          <w:spacing w:val="5"/>
          <w:sz w:val="24"/>
          <w:szCs w:val="24"/>
        </w:rPr>
        <w:t>o</w:t>
      </w:r>
      <w:r w:rsidRPr="00C167F0">
        <w:rPr>
          <w:color w:val="232323"/>
          <w:sz w:val="24"/>
          <w:szCs w:val="24"/>
        </w:rPr>
        <w:t>w</w:t>
      </w:r>
      <w:r w:rsidRPr="00C167F0">
        <w:rPr>
          <w:color w:val="232323"/>
          <w:spacing w:val="-1"/>
          <w:sz w:val="24"/>
          <w:szCs w:val="24"/>
        </w:rPr>
        <w:t>e</w:t>
      </w:r>
      <w:r w:rsidRPr="00C167F0">
        <w:rPr>
          <w:color w:val="232323"/>
          <w:sz w:val="24"/>
          <w:szCs w:val="24"/>
        </w:rPr>
        <w:t>r</w:t>
      </w:r>
      <w:r w:rsidRPr="00C167F0">
        <w:rPr>
          <w:color w:val="232323"/>
          <w:spacing w:val="4"/>
          <w:sz w:val="24"/>
          <w:szCs w:val="24"/>
        </w:rPr>
        <w:t xml:space="preserve"> </w:t>
      </w:r>
      <w:r w:rsidRPr="00C167F0">
        <w:rPr>
          <w:color w:val="232323"/>
          <w:sz w:val="24"/>
          <w:szCs w:val="24"/>
        </w:rPr>
        <w:t>t</w:t>
      </w:r>
      <w:r w:rsidRPr="00C167F0">
        <w:rPr>
          <w:color w:val="232323"/>
          <w:spacing w:val="2"/>
          <w:sz w:val="24"/>
          <w:szCs w:val="24"/>
        </w:rPr>
        <w:t>r</w:t>
      </w:r>
      <w:r w:rsidRPr="00C167F0">
        <w:rPr>
          <w:color w:val="232323"/>
          <w:spacing w:val="5"/>
          <w:sz w:val="24"/>
          <w:szCs w:val="24"/>
        </w:rPr>
        <w:t>o</w:t>
      </w:r>
      <w:r w:rsidRPr="00C167F0">
        <w:rPr>
          <w:color w:val="232323"/>
          <w:sz w:val="24"/>
          <w:szCs w:val="24"/>
        </w:rPr>
        <w:t>ph</w:t>
      </w:r>
      <w:r w:rsidRPr="00C167F0">
        <w:rPr>
          <w:color w:val="232323"/>
          <w:spacing w:val="-9"/>
          <w:sz w:val="24"/>
          <w:szCs w:val="24"/>
        </w:rPr>
        <w:t>i</w:t>
      </w:r>
      <w:r w:rsidRPr="00C167F0">
        <w:rPr>
          <w:color w:val="232323"/>
          <w:sz w:val="24"/>
          <w:szCs w:val="24"/>
        </w:rPr>
        <w:t>c</w:t>
      </w:r>
      <w:r w:rsidRPr="00C167F0">
        <w:rPr>
          <w:color w:val="232323"/>
          <w:spacing w:val="9"/>
          <w:sz w:val="24"/>
          <w:szCs w:val="24"/>
        </w:rPr>
        <w:t xml:space="preserve"> </w:t>
      </w:r>
      <w:r w:rsidRPr="00C167F0">
        <w:rPr>
          <w:color w:val="232323"/>
          <w:spacing w:val="-9"/>
          <w:sz w:val="24"/>
          <w:szCs w:val="24"/>
        </w:rPr>
        <w:t>l</w:t>
      </w:r>
      <w:r w:rsidRPr="00C167F0">
        <w:rPr>
          <w:color w:val="232323"/>
          <w:spacing w:val="4"/>
          <w:sz w:val="24"/>
          <w:szCs w:val="24"/>
        </w:rPr>
        <w:t>e</w:t>
      </w:r>
      <w:r w:rsidRPr="00C167F0">
        <w:rPr>
          <w:color w:val="232323"/>
          <w:sz w:val="24"/>
          <w:szCs w:val="24"/>
        </w:rPr>
        <w:t>v</w:t>
      </w:r>
      <w:r w:rsidRPr="00C167F0">
        <w:rPr>
          <w:color w:val="232323"/>
          <w:spacing w:val="4"/>
          <w:sz w:val="24"/>
          <w:szCs w:val="24"/>
        </w:rPr>
        <w:t>e</w:t>
      </w:r>
      <w:r w:rsidRPr="00C167F0">
        <w:rPr>
          <w:color w:val="232323"/>
          <w:spacing w:val="-4"/>
          <w:sz w:val="24"/>
          <w:szCs w:val="24"/>
        </w:rPr>
        <w:t>l</w:t>
      </w:r>
      <w:r w:rsidRPr="00C167F0">
        <w:rPr>
          <w:color w:val="232323"/>
          <w:spacing w:val="-2"/>
          <w:sz w:val="24"/>
          <w:szCs w:val="24"/>
        </w:rPr>
        <w:t>s</w:t>
      </w:r>
      <w:r w:rsidRPr="00C167F0">
        <w:rPr>
          <w:color w:val="232323"/>
          <w:sz w:val="24"/>
          <w:szCs w:val="24"/>
        </w:rPr>
        <w:t>.</w:t>
      </w:r>
      <w:r w:rsidRPr="00C167F0">
        <w:rPr>
          <w:color w:val="232323"/>
          <w:spacing w:val="9"/>
          <w:sz w:val="24"/>
          <w:szCs w:val="24"/>
        </w:rPr>
        <w:t xml:space="preserve"> </w:t>
      </w:r>
      <w:proofErr w:type="spellStart"/>
      <w:r w:rsidRPr="00C167F0">
        <w:rPr>
          <w:color w:val="232323"/>
          <w:spacing w:val="4"/>
          <w:sz w:val="24"/>
          <w:szCs w:val="24"/>
        </w:rPr>
        <w:t>G</w:t>
      </w:r>
      <w:r w:rsidRPr="00C167F0">
        <w:rPr>
          <w:color w:val="232323"/>
          <w:spacing w:val="-9"/>
          <w:sz w:val="24"/>
          <w:szCs w:val="24"/>
        </w:rPr>
        <w:t>i</w:t>
      </w:r>
      <w:r w:rsidRPr="00C167F0">
        <w:rPr>
          <w:color w:val="232323"/>
          <w:sz w:val="24"/>
          <w:szCs w:val="24"/>
        </w:rPr>
        <w:t>r</w:t>
      </w:r>
      <w:proofErr w:type="spellEnd"/>
      <w:r w:rsidRPr="00C167F0">
        <w:rPr>
          <w:color w:val="232323"/>
          <w:spacing w:val="8"/>
          <w:sz w:val="24"/>
          <w:szCs w:val="24"/>
        </w:rPr>
        <w:t xml:space="preserve"> </w:t>
      </w:r>
      <w:r w:rsidRPr="00C167F0">
        <w:rPr>
          <w:color w:val="232323"/>
          <w:sz w:val="24"/>
          <w:szCs w:val="24"/>
        </w:rPr>
        <w:t>N</w:t>
      </w:r>
      <w:r w:rsidRPr="00C167F0">
        <w:rPr>
          <w:color w:val="232323"/>
          <w:spacing w:val="-1"/>
          <w:sz w:val="24"/>
          <w:szCs w:val="24"/>
        </w:rPr>
        <w:t>a</w:t>
      </w:r>
      <w:r w:rsidRPr="00C167F0">
        <w:rPr>
          <w:color w:val="232323"/>
          <w:spacing w:val="5"/>
          <w:sz w:val="24"/>
          <w:szCs w:val="24"/>
        </w:rPr>
        <w:t>t</w:t>
      </w:r>
      <w:r w:rsidRPr="00C167F0">
        <w:rPr>
          <w:color w:val="232323"/>
          <w:spacing w:val="-9"/>
          <w:sz w:val="24"/>
          <w:szCs w:val="24"/>
        </w:rPr>
        <w:t>i</w:t>
      </w:r>
      <w:r w:rsidRPr="00C167F0">
        <w:rPr>
          <w:color w:val="232323"/>
          <w:spacing w:val="5"/>
          <w:sz w:val="24"/>
          <w:szCs w:val="24"/>
        </w:rPr>
        <w:t>o</w:t>
      </w:r>
      <w:r w:rsidRPr="00C167F0">
        <w:rPr>
          <w:color w:val="232323"/>
          <w:spacing w:val="-5"/>
          <w:sz w:val="24"/>
          <w:szCs w:val="24"/>
        </w:rPr>
        <w:t>n</w:t>
      </w:r>
      <w:r w:rsidRPr="00C167F0">
        <w:rPr>
          <w:color w:val="232323"/>
          <w:spacing w:val="4"/>
          <w:sz w:val="24"/>
          <w:szCs w:val="24"/>
        </w:rPr>
        <w:t>a</w:t>
      </w:r>
      <w:r w:rsidRPr="00C167F0">
        <w:rPr>
          <w:color w:val="232323"/>
          <w:sz w:val="24"/>
          <w:szCs w:val="24"/>
        </w:rPr>
        <w:t>l</w:t>
      </w:r>
      <w:r w:rsidRPr="00C167F0">
        <w:rPr>
          <w:color w:val="232323"/>
          <w:spacing w:val="-3"/>
          <w:sz w:val="24"/>
          <w:szCs w:val="24"/>
        </w:rPr>
        <w:t xml:space="preserve"> </w:t>
      </w:r>
      <w:r w:rsidRPr="00C167F0">
        <w:rPr>
          <w:color w:val="232323"/>
          <w:spacing w:val="1"/>
          <w:sz w:val="24"/>
          <w:szCs w:val="24"/>
        </w:rPr>
        <w:t>P</w:t>
      </w:r>
      <w:r w:rsidRPr="00C167F0">
        <w:rPr>
          <w:color w:val="232323"/>
          <w:spacing w:val="-1"/>
          <w:sz w:val="24"/>
          <w:szCs w:val="24"/>
        </w:rPr>
        <w:t>a</w:t>
      </w:r>
      <w:r w:rsidRPr="00C167F0">
        <w:rPr>
          <w:color w:val="232323"/>
          <w:spacing w:val="1"/>
          <w:sz w:val="24"/>
          <w:szCs w:val="24"/>
        </w:rPr>
        <w:t>r</w:t>
      </w:r>
      <w:r w:rsidRPr="00C167F0">
        <w:rPr>
          <w:color w:val="232323"/>
          <w:sz w:val="24"/>
          <w:szCs w:val="24"/>
        </w:rPr>
        <w:t>k</w:t>
      </w:r>
      <w:r w:rsidR="0039256D" w:rsidRPr="00C167F0">
        <w:rPr>
          <w:color w:val="232323"/>
          <w:sz w:val="24"/>
          <w:szCs w:val="24"/>
        </w:rPr>
        <w:t>, India,</w:t>
      </w:r>
      <w:r w:rsidRPr="00C167F0">
        <w:rPr>
          <w:color w:val="232323"/>
          <w:spacing w:val="12"/>
          <w:sz w:val="24"/>
          <w:szCs w:val="24"/>
        </w:rPr>
        <w:t xml:space="preserve"> </w:t>
      </w:r>
      <w:r w:rsidRPr="00C167F0">
        <w:rPr>
          <w:color w:val="232323"/>
          <w:spacing w:val="-4"/>
          <w:sz w:val="24"/>
          <w:szCs w:val="24"/>
        </w:rPr>
        <w:t>i</w:t>
      </w:r>
      <w:r w:rsidRPr="00C167F0">
        <w:rPr>
          <w:color w:val="232323"/>
          <w:sz w:val="24"/>
          <w:szCs w:val="24"/>
        </w:rPr>
        <w:t>s</w:t>
      </w:r>
      <w:r w:rsidRPr="00C167F0">
        <w:rPr>
          <w:color w:val="232323"/>
          <w:spacing w:val="6"/>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3"/>
          <w:sz w:val="24"/>
          <w:szCs w:val="24"/>
        </w:rPr>
        <w:t xml:space="preserve"> </w:t>
      </w:r>
      <w:r w:rsidRPr="00C167F0">
        <w:rPr>
          <w:color w:val="232323"/>
          <w:spacing w:val="5"/>
          <w:sz w:val="24"/>
          <w:szCs w:val="24"/>
        </w:rPr>
        <w:t>o</w:t>
      </w:r>
      <w:r w:rsidRPr="00C167F0">
        <w:rPr>
          <w:color w:val="232323"/>
          <w:sz w:val="24"/>
          <w:szCs w:val="24"/>
        </w:rPr>
        <w:t xml:space="preserve">nly </w:t>
      </w:r>
      <w:r w:rsidRPr="00C167F0">
        <w:rPr>
          <w:color w:val="232323"/>
          <w:spacing w:val="5"/>
          <w:sz w:val="24"/>
          <w:szCs w:val="24"/>
        </w:rPr>
        <w:t>p</w:t>
      </w:r>
      <w:r w:rsidRPr="00C167F0">
        <w:rPr>
          <w:color w:val="232323"/>
          <w:spacing w:val="-9"/>
          <w:sz w:val="24"/>
          <w:szCs w:val="24"/>
        </w:rPr>
        <w:t>l</w:t>
      </w:r>
      <w:r w:rsidRPr="00C167F0">
        <w:rPr>
          <w:color w:val="232323"/>
          <w:spacing w:val="-1"/>
          <w:sz w:val="24"/>
          <w:szCs w:val="24"/>
        </w:rPr>
        <w:t>ac</w:t>
      </w:r>
      <w:r w:rsidRPr="00C167F0">
        <w:rPr>
          <w:color w:val="232323"/>
          <w:sz w:val="24"/>
          <w:szCs w:val="24"/>
        </w:rPr>
        <w:t>e</w:t>
      </w:r>
      <w:r w:rsidRPr="00C167F0">
        <w:rPr>
          <w:color w:val="232323"/>
          <w:spacing w:val="20"/>
          <w:sz w:val="24"/>
          <w:szCs w:val="24"/>
        </w:rPr>
        <w:t xml:space="preserve"> </w:t>
      </w:r>
      <w:r w:rsidRPr="00C167F0">
        <w:rPr>
          <w:color w:val="232323"/>
          <w:spacing w:val="-4"/>
          <w:sz w:val="24"/>
          <w:szCs w:val="24"/>
        </w:rPr>
        <w:t>i</w:t>
      </w:r>
      <w:r w:rsidRPr="00C167F0">
        <w:rPr>
          <w:color w:val="232323"/>
          <w:sz w:val="24"/>
          <w:szCs w:val="24"/>
        </w:rPr>
        <w:t>n</w:t>
      </w:r>
      <w:r w:rsidRPr="00C167F0">
        <w:rPr>
          <w:color w:val="232323"/>
          <w:spacing w:val="12"/>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16"/>
          <w:sz w:val="24"/>
          <w:szCs w:val="24"/>
        </w:rPr>
        <w:t xml:space="preserve"> </w:t>
      </w:r>
      <w:r w:rsidRPr="00C167F0">
        <w:rPr>
          <w:color w:val="232323"/>
          <w:sz w:val="24"/>
          <w:szCs w:val="24"/>
        </w:rPr>
        <w:t>w</w:t>
      </w:r>
      <w:r w:rsidRPr="00C167F0">
        <w:rPr>
          <w:color w:val="232323"/>
          <w:spacing w:val="4"/>
          <w:sz w:val="24"/>
          <w:szCs w:val="24"/>
        </w:rPr>
        <w:t>o</w:t>
      </w:r>
      <w:r w:rsidRPr="00C167F0">
        <w:rPr>
          <w:color w:val="232323"/>
          <w:spacing w:val="1"/>
          <w:sz w:val="24"/>
          <w:szCs w:val="24"/>
        </w:rPr>
        <w:t>r</w:t>
      </w:r>
      <w:r w:rsidRPr="00C167F0">
        <w:rPr>
          <w:color w:val="232323"/>
          <w:spacing w:val="-9"/>
          <w:sz w:val="24"/>
          <w:szCs w:val="24"/>
        </w:rPr>
        <w:t>l</w:t>
      </w:r>
      <w:r w:rsidRPr="00C167F0">
        <w:rPr>
          <w:color w:val="232323"/>
          <w:sz w:val="24"/>
          <w:szCs w:val="24"/>
        </w:rPr>
        <w:t>d</w:t>
      </w:r>
      <w:r w:rsidRPr="00C167F0">
        <w:rPr>
          <w:color w:val="232323"/>
          <w:spacing w:val="17"/>
          <w:sz w:val="24"/>
          <w:szCs w:val="24"/>
        </w:rPr>
        <w:t xml:space="preserve"> </w:t>
      </w:r>
      <w:r w:rsidRPr="00C167F0">
        <w:rPr>
          <w:color w:val="232323"/>
          <w:spacing w:val="-1"/>
          <w:sz w:val="24"/>
          <w:szCs w:val="24"/>
        </w:rPr>
        <w:t>e</w:t>
      </w:r>
      <w:r w:rsidRPr="00C167F0">
        <w:rPr>
          <w:color w:val="232323"/>
          <w:spacing w:val="-5"/>
          <w:sz w:val="24"/>
          <w:szCs w:val="24"/>
        </w:rPr>
        <w:t>x</w:t>
      </w:r>
      <w:r w:rsidRPr="00C167F0">
        <w:rPr>
          <w:color w:val="232323"/>
          <w:spacing w:val="-1"/>
          <w:sz w:val="24"/>
          <w:szCs w:val="24"/>
        </w:rPr>
        <w:t>ce</w:t>
      </w:r>
      <w:r w:rsidRPr="00C167F0">
        <w:rPr>
          <w:color w:val="232323"/>
          <w:sz w:val="24"/>
          <w:szCs w:val="24"/>
        </w:rPr>
        <w:t>pt</w:t>
      </w:r>
      <w:r w:rsidRPr="00C167F0">
        <w:rPr>
          <w:color w:val="232323"/>
          <w:spacing w:val="22"/>
          <w:sz w:val="24"/>
          <w:szCs w:val="24"/>
        </w:rPr>
        <w:t xml:space="preserve"> </w:t>
      </w:r>
      <w:r w:rsidRPr="00C167F0">
        <w:rPr>
          <w:color w:val="232323"/>
          <w:sz w:val="24"/>
          <w:szCs w:val="24"/>
        </w:rPr>
        <w:t>A</w:t>
      </w:r>
      <w:r w:rsidRPr="00C167F0">
        <w:rPr>
          <w:color w:val="232323"/>
          <w:spacing w:val="-8"/>
          <w:sz w:val="24"/>
          <w:szCs w:val="24"/>
        </w:rPr>
        <w:t>f</w:t>
      </w:r>
      <w:r w:rsidRPr="00C167F0">
        <w:rPr>
          <w:color w:val="232323"/>
          <w:spacing w:val="6"/>
          <w:sz w:val="24"/>
          <w:szCs w:val="24"/>
        </w:rPr>
        <w:t>r</w:t>
      </w:r>
      <w:r w:rsidRPr="00C167F0">
        <w:rPr>
          <w:color w:val="232323"/>
          <w:spacing w:val="-4"/>
          <w:sz w:val="24"/>
          <w:szCs w:val="24"/>
        </w:rPr>
        <w:t>i</w:t>
      </w:r>
      <w:r w:rsidRPr="00C167F0">
        <w:rPr>
          <w:color w:val="232323"/>
          <w:spacing w:val="-1"/>
          <w:sz w:val="24"/>
          <w:szCs w:val="24"/>
        </w:rPr>
        <w:t>c</w:t>
      </w:r>
      <w:r w:rsidRPr="00C167F0">
        <w:rPr>
          <w:color w:val="232323"/>
          <w:sz w:val="24"/>
          <w:szCs w:val="24"/>
        </w:rPr>
        <w:t>a</w:t>
      </w:r>
      <w:r w:rsidRPr="00C167F0">
        <w:rPr>
          <w:color w:val="232323"/>
          <w:spacing w:val="16"/>
          <w:sz w:val="24"/>
          <w:szCs w:val="24"/>
        </w:rPr>
        <w:t xml:space="preserve"> </w:t>
      </w:r>
      <w:r w:rsidRPr="00C167F0">
        <w:rPr>
          <w:color w:val="232323"/>
          <w:spacing w:val="4"/>
          <w:sz w:val="24"/>
          <w:szCs w:val="24"/>
        </w:rPr>
        <w:t>w</w:t>
      </w:r>
      <w:r w:rsidRPr="00C167F0">
        <w:rPr>
          <w:color w:val="232323"/>
          <w:spacing w:val="-5"/>
          <w:sz w:val="24"/>
          <w:szCs w:val="24"/>
        </w:rPr>
        <w:t>h</w:t>
      </w:r>
      <w:r w:rsidRPr="00C167F0">
        <w:rPr>
          <w:color w:val="232323"/>
          <w:spacing w:val="-1"/>
          <w:sz w:val="24"/>
          <w:szCs w:val="24"/>
        </w:rPr>
        <w:t>e</w:t>
      </w:r>
      <w:r w:rsidRPr="00C167F0">
        <w:rPr>
          <w:color w:val="232323"/>
          <w:spacing w:val="1"/>
          <w:sz w:val="24"/>
          <w:szCs w:val="24"/>
        </w:rPr>
        <w:t>r</w:t>
      </w:r>
      <w:r w:rsidRPr="00C167F0">
        <w:rPr>
          <w:color w:val="232323"/>
          <w:sz w:val="24"/>
          <w:szCs w:val="24"/>
        </w:rPr>
        <w:t>e</w:t>
      </w:r>
      <w:r w:rsidRPr="00C167F0">
        <w:rPr>
          <w:color w:val="232323"/>
          <w:spacing w:val="16"/>
          <w:sz w:val="24"/>
          <w:szCs w:val="24"/>
        </w:rPr>
        <w:t xml:space="preserve"> </w:t>
      </w:r>
      <w:r w:rsidRPr="00C167F0">
        <w:rPr>
          <w:color w:val="232323"/>
          <w:sz w:val="24"/>
          <w:szCs w:val="24"/>
        </w:rPr>
        <w:t>a</w:t>
      </w:r>
      <w:r w:rsidRPr="00C167F0">
        <w:rPr>
          <w:color w:val="232323"/>
          <w:spacing w:val="16"/>
          <w:sz w:val="24"/>
          <w:szCs w:val="24"/>
        </w:rPr>
        <w:t xml:space="preserve"> </w:t>
      </w:r>
      <w:r w:rsidR="007C0D81" w:rsidRPr="00C167F0">
        <w:rPr>
          <w:color w:val="232323"/>
          <w:sz w:val="24"/>
          <w:szCs w:val="24"/>
        </w:rPr>
        <w:t xml:space="preserve">Asiatic </w:t>
      </w:r>
      <w:proofErr w:type="gramStart"/>
      <w:r w:rsidR="007C0D81" w:rsidRPr="00C167F0">
        <w:rPr>
          <w:color w:val="232323"/>
          <w:sz w:val="24"/>
          <w:szCs w:val="24"/>
        </w:rPr>
        <w:t>lion(</w:t>
      </w:r>
      <w:proofErr w:type="gramEnd"/>
      <w:r w:rsidR="007C0D81" w:rsidRPr="00C167F0">
        <w:rPr>
          <w:i/>
          <w:sz w:val="26"/>
          <w:szCs w:val="26"/>
          <w:lang w:val="en-GB"/>
        </w:rPr>
        <w:t xml:space="preserve">Panthera </w:t>
      </w:r>
      <w:proofErr w:type="spellStart"/>
      <w:r w:rsidR="007C0D81" w:rsidRPr="00C167F0">
        <w:rPr>
          <w:i/>
          <w:sz w:val="26"/>
          <w:szCs w:val="26"/>
          <w:lang w:val="en-GB"/>
        </w:rPr>
        <w:t>leo</w:t>
      </w:r>
      <w:proofErr w:type="spellEnd"/>
      <w:r w:rsidR="007C0D81" w:rsidRPr="00C167F0">
        <w:rPr>
          <w:i/>
          <w:sz w:val="26"/>
          <w:szCs w:val="26"/>
          <w:lang w:val="en-GB"/>
        </w:rPr>
        <w:t xml:space="preserve"> </w:t>
      </w:r>
      <w:proofErr w:type="spellStart"/>
      <w:r w:rsidR="007C0D81" w:rsidRPr="00C167F0">
        <w:rPr>
          <w:i/>
          <w:sz w:val="26"/>
          <w:szCs w:val="26"/>
          <w:lang w:val="en-GB"/>
        </w:rPr>
        <w:t>perisca</w:t>
      </w:r>
      <w:proofErr w:type="spellEnd"/>
      <w:r w:rsidR="007C0D81" w:rsidRPr="00C167F0">
        <w:rPr>
          <w:b/>
          <w:bCs/>
          <w:i/>
          <w:sz w:val="26"/>
          <w:szCs w:val="26"/>
          <w:lang w:val="en-GB"/>
        </w:rPr>
        <w:t>)</w:t>
      </w:r>
      <w:r w:rsidRPr="00C167F0">
        <w:rPr>
          <w:color w:val="232323"/>
          <w:spacing w:val="12"/>
          <w:sz w:val="24"/>
          <w:szCs w:val="24"/>
        </w:rPr>
        <w:t xml:space="preserve"> </w:t>
      </w:r>
      <w:r w:rsidRPr="00C167F0">
        <w:rPr>
          <w:color w:val="232323"/>
          <w:spacing w:val="-1"/>
          <w:sz w:val="24"/>
          <w:szCs w:val="24"/>
        </w:rPr>
        <w:t>c</w:t>
      </w:r>
      <w:r w:rsidRPr="00C167F0">
        <w:rPr>
          <w:color w:val="232323"/>
          <w:spacing w:val="4"/>
          <w:sz w:val="24"/>
          <w:szCs w:val="24"/>
        </w:rPr>
        <w:t>a</w:t>
      </w:r>
      <w:r w:rsidRPr="00C167F0">
        <w:rPr>
          <w:color w:val="232323"/>
          <w:sz w:val="24"/>
          <w:szCs w:val="24"/>
        </w:rPr>
        <w:t>n</w:t>
      </w:r>
      <w:r w:rsidRPr="00C167F0">
        <w:rPr>
          <w:color w:val="232323"/>
          <w:spacing w:val="17"/>
          <w:sz w:val="24"/>
          <w:szCs w:val="24"/>
        </w:rPr>
        <w:t xml:space="preserve"> </w:t>
      </w:r>
      <w:r w:rsidRPr="00C167F0">
        <w:rPr>
          <w:color w:val="232323"/>
          <w:spacing w:val="-5"/>
          <w:sz w:val="24"/>
          <w:szCs w:val="24"/>
        </w:rPr>
        <w:t>b</w:t>
      </w:r>
      <w:r w:rsidRPr="00C167F0">
        <w:rPr>
          <w:color w:val="232323"/>
          <w:sz w:val="24"/>
          <w:szCs w:val="24"/>
        </w:rPr>
        <w:t>e</w:t>
      </w:r>
      <w:r w:rsidRPr="00C167F0">
        <w:rPr>
          <w:color w:val="232323"/>
          <w:spacing w:val="16"/>
          <w:sz w:val="24"/>
          <w:szCs w:val="24"/>
        </w:rPr>
        <w:t xml:space="preserve"> </w:t>
      </w:r>
      <w:r w:rsidRPr="00C167F0">
        <w:rPr>
          <w:color w:val="232323"/>
          <w:spacing w:val="-2"/>
          <w:sz w:val="24"/>
          <w:szCs w:val="24"/>
        </w:rPr>
        <w:t>s</w:t>
      </w:r>
      <w:r w:rsidRPr="00C167F0">
        <w:rPr>
          <w:color w:val="232323"/>
          <w:spacing w:val="-1"/>
          <w:sz w:val="24"/>
          <w:szCs w:val="24"/>
        </w:rPr>
        <w:t>ee</w:t>
      </w:r>
      <w:r w:rsidRPr="00C167F0">
        <w:rPr>
          <w:color w:val="232323"/>
          <w:sz w:val="24"/>
          <w:szCs w:val="24"/>
        </w:rPr>
        <w:t>n</w:t>
      </w:r>
      <w:r w:rsidRPr="00C167F0">
        <w:rPr>
          <w:color w:val="232323"/>
          <w:spacing w:val="17"/>
          <w:sz w:val="24"/>
          <w:szCs w:val="24"/>
        </w:rPr>
        <w:t xml:space="preserve"> </w:t>
      </w:r>
      <w:r w:rsidRPr="00C167F0">
        <w:rPr>
          <w:color w:val="232323"/>
          <w:spacing w:val="-4"/>
          <w:sz w:val="24"/>
          <w:szCs w:val="24"/>
        </w:rPr>
        <w:t>i</w:t>
      </w:r>
      <w:r w:rsidRPr="00C167F0">
        <w:rPr>
          <w:color w:val="232323"/>
          <w:sz w:val="24"/>
          <w:szCs w:val="24"/>
        </w:rPr>
        <w:t>n</w:t>
      </w:r>
      <w:r w:rsidRPr="00C167F0">
        <w:rPr>
          <w:color w:val="232323"/>
          <w:spacing w:val="17"/>
          <w:sz w:val="24"/>
          <w:szCs w:val="24"/>
        </w:rPr>
        <w:t xml:space="preserve"> </w:t>
      </w:r>
      <w:r w:rsidRPr="00C167F0">
        <w:rPr>
          <w:color w:val="232323"/>
          <w:spacing w:val="-9"/>
          <w:sz w:val="24"/>
          <w:szCs w:val="24"/>
        </w:rPr>
        <w:t>i</w:t>
      </w:r>
      <w:r w:rsidRPr="00C167F0">
        <w:rPr>
          <w:color w:val="232323"/>
          <w:spacing w:val="5"/>
          <w:sz w:val="24"/>
          <w:szCs w:val="24"/>
        </w:rPr>
        <w:t>t</w:t>
      </w:r>
      <w:r w:rsidRPr="00C167F0">
        <w:rPr>
          <w:color w:val="232323"/>
          <w:sz w:val="24"/>
          <w:szCs w:val="24"/>
        </w:rPr>
        <w:t>s</w:t>
      </w:r>
      <w:r w:rsidRPr="00C167F0">
        <w:rPr>
          <w:color w:val="232323"/>
          <w:spacing w:val="14"/>
          <w:sz w:val="24"/>
          <w:szCs w:val="24"/>
        </w:rPr>
        <w:t xml:space="preserve"> </w:t>
      </w:r>
      <w:r w:rsidRPr="00C167F0">
        <w:rPr>
          <w:color w:val="232323"/>
          <w:spacing w:val="-5"/>
          <w:sz w:val="24"/>
          <w:szCs w:val="24"/>
        </w:rPr>
        <w:t>n</w:t>
      </w:r>
      <w:r w:rsidRPr="00C167F0">
        <w:rPr>
          <w:color w:val="232323"/>
          <w:spacing w:val="-1"/>
          <w:sz w:val="24"/>
          <w:szCs w:val="24"/>
        </w:rPr>
        <w:t>a</w:t>
      </w:r>
      <w:r w:rsidRPr="00C167F0">
        <w:rPr>
          <w:color w:val="232323"/>
          <w:spacing w:val="5"/>
          <w:sz w:val="24"/>
          <w:szCs w:val="24"/>
        </w:rPr>
        <w:t>t</w:t>
      </w:r>
      <w:r w:rsidRPr="00C167F0">
        <w:rPr>
          <w:color w:val="232323"/>
          <w:sz w:val="24"/>
          <w:szCs w:val="24"/>
        </w:rPr>
        <w:t>u</w:t>
      </w:r>
      <w:r w:rsidRPr="00C167F0">
        <w:rPr>
          <w:color w:val="232323"/>
          <w:spacing w:val="1"/>
          <w:sz w:val="24"/>
          <w:szCs w:val="24"/>
        </w:rPr>
        <w:t>r</w:t>
      </w:r>
      <w:r w:rsidRPr="00C167F0">
        <w:rPr>
          <w:color w:val="232323"/>
          <w:spacing w:val="4"/>
          <w:sz w:val="24"/>
          <w:szCs w:val="24"/>
        </w:rPr>
        <w:t>a</w:t>
      </w:r>
      <w:r w:rsidRPr="00C167F0">
        <w:rPr>
          <w:color w:val="232323"/>
          <w:sz w:val="24"/>
          <w:szCs w:val="24"/>
        </w:rPr>
        <w:t>l</w:t>
      </w:r>
      <w:r w:rsidRPr="00C167F0">
        <w:rPr>
          <w:color w:val="232323"/>
          <w:spacing w:val="7"/>
          <w:sz w:val="24"/>
          <w:szCs w:val="24"/>
        </w:rPr>
        <w:t xml:space="preserve"> </w:t>
      </w:r>
      <w:r w:rsidRPr="00C167F0">
        <w:rPr>
          <w:color w:val="232323"/>
          <w:spacing w:val="-5"/>
          <w:sz w:val="24"/>
          <w:szCs w:val="24"/>
        </w:rPr>
        <w:t>h</w:t>
      </w:r>
      <w:r w:rsidRPr="00C167F0">
        <w:rPr>
          <w:color w:val="232323"/>
          <w:spacing w:val="4"/>
          <w:sz w:val="24"/>
          <w:szCs w:val="24"/>
        </w:rPr>
        <w:t>a</w:t>
      </w:r>
      <w:r w:rsidRPr="00C167F0">
        <w:rPr>
          <w:color w:val="232323"/>
          <w:sz w:val="24"/>
          <w:szCs w:val="24"/>
        </w:rPr>
        <w:t>b</w:t>
      </w:r>
      <w:r w:rsidRPr="00C167F0">
        <w:rPr>
          <w:color w:val="232323"/>
          <w:spacing w:val="-9"/>
          <w:sz w:val="24"/>
          <w:szCs w:val="24"/>
        </w:rPr>
        <w:t>i</w:t>
      </w:r>
      <w:r w:rsidRPr="00C167F0">
        <w:rPr>
          <w:color w:val="232323"/>
          <w:spacing w:val="5"/>
          <w:sz w:val="24"/>
          <w:szCs w:val="24"/>
        </w:rPr>
        <w:t>t</w:t>
      </w:r>
      <w:r w:rsidRPr="00C167F0">
        <w:rPr>
          <w:color w:val="232323"/>
          <w:spacing w:val="-1"/>
          <w:sz w:val="24"/>
          <w:szCs w:val="24"/>
        </w:rPr>
        <w:t>a</w:t>
      </w:r>
      <w:r w:rsidRPr="00C167F0">
        <w:rPr>
          <w:color w:val="232323"/>
          <w:sz w:val="24"/>
          <w:szCs w:val="24"/>
        </w:rPr>
        <w:t>t</w:t>
      </w:r>
      <w:r w:rsidRPr="00C167F0">
        <w:rPr>
          <w:color w:val="232323"/>
          <w:spacing w:val="22"/>
          <w:sz w:val="24"/>
          <w:szCs w:val="24"/>
        </w:rPr>
        <w:t xml:space="preserve"> </w:t>
      </w:r>
      <w:r w:rsidRPr="00C167F0">
        <w:rPr>
          <w:color w:val="232323"/>
          <w:sz w:val="24"/>
          <w:szCs w:val="24"/>
        </w:rPr>
        <w:t>due</w:t>
      </w:r>
      <w:r w:rsidRPr="00C167F0">
        <w:rPr>
          <w:color w:val="232323"/>
          <w:spacing w:val="11"/>
          <w:sz w:val="24"/>
          <w:szCs w:val="24"/>
        </w:rPr>
        <w:t xml:space="preserve"> </w:t>
      </w:r>
      <w:r w:rsidRPr="00C167F0">
        <w:rPr>
          <w:color w:val="232323"/>
          <w:sz w:val="24"/>
          <w:szCs w:val="24"/>
        </w:rPr>
        <w:t>to</w:t>
      </w:r>
      <w:r w:rsidRPr="00C167F0">
        <w:rPr>
          <w:color w:val="232323"/>
          <w:spacing w:val="17"/>
          <w:sz w:val="24"/>
          <w:szCs w:val="24"/>
        </w:rPr>
        <w:t xml:space="preserve"> </w:t>
      </w:r>
      <w:r w:rsidRPr="00C167F0">
        <w:rPr>
          <w:color w:val="232323"/>
          <w:spacing w:val="-9"/>
          <w:sz w:val="24"/>
          <w:szCs w:val="24"/>
        </w:rPr>
        <w:t>i</w:t>
      </w:r>
      <w:r w:rsidRPr="00C167F0">
        <w:rPr>
          <w:color w:val="232323"/>
          <w:spacing w:val="5"/>
          <w:sz w:val="24"/>
          <w:szCs w:val="24"/>
        </w:rPr>
        <w:t>t</w:t>
      </w:r>
      <w:r w:rsidRPr="00C167F0">
        <w:rPr>
          <w:color w:val="232323"/>
          <w:sz w:val="24"/>
          <w:szCs w:val="24"/>
        </w:rPr>
        <w:t>s</w:t>
      </w:r>
      <w:r w:rsidRPr="00C167F0">
        <w:rPr>
          <w:color w:val="232323"/>
          <w:spacing w:val="14"/>
          <w:sz w:val="24"/>
          <w:szCs w:val="24"/>
        </w:rPr>
        <w:t xml:space="preserve"> </w:t>
      </w:r>
      <w:r w:rsidRPr="00C167F0">
        <w:rPr>
          <w:color w:val="232323"/>
          <w:sz w:val="24"/>
          <w:szCs w:val="24"/>
        </w:rPr>
        <w:t>d</w:t>
      </w:r>
      <w:r w:rsidRPr="00C167F0">
        <w:rPr>
          <w:color w:val="232323"/>
          <w:spacing w:val="1"/>
          <w:sz w:val="24"/>
          <w:szCs w:val="24"/>
        </w:rPr>
        <w:t>r</w:t>
      </w:r>
      <w:r w:rsidRPr="00C167F0">
        <w:rPr>
          <w:color w:val="232323"/>
          <w:sz w:val="24"/>
          <w:szCs w:val="24"/>
        </w:rPr>
        <w:t xml:space="preserve">y </w:t>
      </w:r>
      <w:r w:rsidRPr="00C167F0">
        <w:rPr>
          <w:color w:val="232323"/>
          <w:spacing w:val="-1"/>
          <w:sz w:val="24"/>
          <w:szCs w:val="24"/>
        </w:rPr>
        <w:t>a</w:t>
      </w:r>
      <w:r w:rsidRPr="00C167F0">
        <w:rPr>
          <w:color w:val="232323"/>
          <w:spacing w:val="-5"/>
          <w:sz w:val="24"/>
          <w:szCs w:val="24"/>
        </w:rPr>
        <w:t>n</w:t>
      </w:r>
      <w:r w:rsidRPr="00C167F0">
        <w:rPr>
          <w:color w:val="232323"/>
          <w:sz w:val="24"/>
          <w:szCs w:val="24"/>
        </w:rPr>
        <w:t>d</w:t>
      </w:r>
      <w:r w:rsidRPr="00C167F0">
        <w:rPr>
          <w:color w:val="232323"/>
          <w:spacing w:val="8"/>
          <w:sz w:val="24"/>
          <w:szCs w:val="24"/>
        </w:rPr>
        <w:t xml:space="preserve"> </w:t>
      </w:r>
      <w:r w:rsidRPr="00C167F0">
        <w:rPr>
          <w:color w:val="232323"/>
          <w:sz w:val="24"/>
          <w:szCs w:val="24"/>
        </w:rPr>
        <w:t>d</w:t>
      </w:r>
      <w:r w:rsidRPr="00C167F0">
        <w:rPr>
          <w:color w:val="232323"/>
          <w:spacing w:val="-1"/>
          <w:sz w:val="24"/>
          <w:szCs w:val="24"/>
        </w:rPr>
        <w:t>e</w:t>
      </w:r>
      <w:r w:rsidRPr="00C167F0">
        <w:rPr>
          <w:color w:val="232323"/>
          <w:spacing w:val="4"/>
          <w:sz w:val="24"/>
          <w:szCs w:val="24"/>
        </w:rPr>
        <w:t>c</w:t>
      </w:r>
      <w:r w:rsidRPr="00C167F0">
        <w:rPr>
          <w:color w:val="232323"/>
          <w:spacing w:val="-9"/>
          <w:sz w:val="24"/>
          <w:szCs w:val="24"/>
        </w:rPr>
        <w:t>i</w:t>
      </w:r>
      <w:r w:rsidRPr="00C167F0">
        <w:rPr>
          <w:color w:val="232323"/>
          <w:sz w:val="24"/>
          <w:szCs w:val="24"/>
        </w:rPr>
        <w:t>du</w:t>
      </w:r>
      <w:r w:rsidRPr="00C167F0">
        <w:rPr>
          <w:color w:val="232323"/>
          <w:spacing w:val="5"/>
          <w:sz w:val="24"/>
          <w:szCs w:val="24"/>
        </w:rPr>
        <w:t>o</w:t>
      </w:r>
      <w:r w:rsidRPr="00C167F0">
        <w:rPr>
          <w:color w:val="232323"/>
          <w:sz w:val="24"/>
          <w:szCs w:val="24"/>
        </w:rPr>
        <w:t>us</w:t>
      </w:r>
      <w:r w:rsidRPr="00C167F0">
        <w:rPr>
          <w:color w:val="232323"/>
          <w:spacing w:val="10"/>
          <w:sz w:val="24"/>
          <w:szCs w:val="24"/>
        </w:rPr>
        <w:t xml:space="preserve"> </w:t>
      </w:r>
      <w:r w:rsidRPr="00C167F0">
        <w:rPr>
          <w:color w:val="232323"/>
          <w:spacing w:val="-8"/>
          <w:sz w:val="24"/>
          <w:szCs w:val="24"/>
        </w:rPr>
        <w:t>f</w:t>
      </w:r>
      <w:r w:rsidRPr="00C167F0">
        <w:rPr>
          <w:color w:val="232323"/>
          <w:spacing w:val="5"/>
          <w:sz w:val="24"/>
          <w:szCs w:val="24"/>
        </w:rPr>
        <w:t>o</w:t>
      </w:r>
      <w:r w:rsidRPr="00C167F0">
        <w:rPr>
          <w:color w:val="232323"/>
          <w:spacing w:val="2"/>
          <w:sz w:val="24"/>
          <w:szCs w:val="24"/>
        </w:rPr>
        <w:t>r</w:t>
      </w:r>
      <w:r w:rsidRPr="00C167F0">
        <w:rPr>
          <w:color w:val="232323"/>
          <w:spacing w:val="-1"/>
          <w:sz w:val="24"/>
          <w:szCs w:val="24"/>
        </w:rPr>
        <w:t>e</w:t>
      </w:r>
      <w:r w:rsidRPr="00C167F0">
        <w:rPr>
          <w:color w:val="232323"/>
          <w:spacing w:val="-2"/>
          <w:sz w:val="24"/>
          <w:szCs w:val="24"/>
        </w:rPr>
        <w:t>s</w:t>
      </w:r>
      <w:r w:rsidRPr="00C167F0">
        <w:rPr>
          <w:color w:val="232323"/>
          <w:sz w:val="24"/>
          <w:szCs w:val="24"/>
        </w:rPr>
        <w:t>t.</w:t>
      </w:r>
      <w:r w:rsidR="009D0EC0" w:rsidRPr="00C167F0">
        <w:rPr>
          <w:color w:val="232323"/>
          <w:sz w:val="24"/>
          <w:szCs w:val="24"/>
        </w:rPr>
        <w:t xml:space="preserve"> Asiatic </w:t>
      </w:r>
      <w:proofErr w:type="gramStart"/>
      <w:r w:rsidR="009D0EC0" w:rsidRPr="00C167F0">
        <w:rPr>
          <w:color w:val="232323"/>
          <w:sz w:val="24"/>
          <w:szCs w:val="24"/>
        </w:rPr>
        <w:t>lion(</w:t>
      </w:r>
      <w:proofErr w:type="gramEnd"/>
      <w:r w:rsidR="009D0EC0" w:rsidRPr="00C167F0">
        <w:rPr>
          <w:i/>
          <w:sz w:val="26"/>
          <w:szCs w:val="26"/>
          <w:lang w:val="en-GB"/>
        </w:rPr>
        <w:t xml:space="preserve">Panthera </w:t>
      </w:r>
      <w:proofErr w:type="spellStart"/>
      <w:r w:rsidR="009D0EC0" w:rsidRPr="00C167F0">
        <w:rPr>
          <w:i/>
          <w:sz w:val="26"/>
          <w:szCs w:val="26"/>
          <w:lang w:val="en-GB"/>
        </w:rPr>
        <w:t>leo</w:t>
      </w:r>
      <w:proofErr w:type="spellEnd"/>
      <w:r w:rsidR="009D0EC0" w:rsidRPr="00C167F0">
        <w:rPr>
          <w:i/>
          <w:sz w:val="26"/>
          <w:szCs w:val="26"/>
          <w:lang w:val="en-GB"/>
        </w:rPr>
        <w:t xml:space="preserve"> </w:t>
      </w:r>
      <w:proofErr w:type="spellStart"/>
      <w:r w:rsidR="009D0EC0" w:rsidRPr="00C167F0">
        <w:rPr>
          <w:i/>
          <w:sz w:val="26"/>
          <w:szCs w:val="26"/>
          <w:lang w:val="en-GB"/>
        </w:rPr>
        <w:t>perisca</w:t>
      </w:r>
      <w:proofErr w:type="spellEnd"/>
      <w:r w:rsidR="009D0EC0" w:rsidRPr="00C167F0">
        <w:rPr>
          <w:b/>
          <w:bCs/>
          <w:i/>
          <w:sz w:val="26"/>
          <w:szCs w:val="26"/>
          <w:lang w:val="en-GB"/>
        </w:rPr>
        <w:t>)</w:t>
      </w:r>
      <w:r w:rsidR="009D0EC0" w:rsidRPr="00C167F0">
        <w:rPr>
          <w:color w:val="232323"/>
          <w:sz w:val="24"/>
          <w:szCs w:val="24"/>
        </w:rPr>
        <w:t xml:space="preserve"> are confined to </w:t>
      </w:r>
      <w:proofErr w:type="spellStart"/>
      <w:r w:rsidR="009D0EC0" w:rsidRPr="00C167F0">
        <w:rPr>
          <w:color w:val="232323"/>
          <w:sz w:val="24"/>
          <w:szCs w:val="24"/>
        </w:rPr>
        <w:t>Gir</w:t>
      </w:r>
      <w:proofErr w:type="spellEnd"/>
      <w:r w:rsidR="009D0EC0" w:rsidRPr="00C167F0">
        <w:rPr>
          <w:color w:val="232323"/>
          <w:sz w:val="24"/>
          <w:szCs w:val="24"/>
        </w:rPr>
        <w:t xml:space="preserve">, Gujarat, India and </w:t>
      </w:r>
      <w:proofErr w:type="spellStart"/>
      <w:r w:rsidR="009D0EC0" w:rsidRPr="00C167F0">
        <w:rPr>
          <w:color w:val="232323"/>
          <w:sz w:val="24"/>
          <w:szCs w:val="24"/>
        </w:rPr>
        <w:t>its</w:t>
      </w:r>
      <w:proofErr w:type="spellEnd"/>
      <w:r w:rsidR="009D0EC0" w:rsidRPr="00C167F0">
        <w:rPr>
          <w:color w:val="232323"/>
          <w:sz w:val="24"/>
          <w:szCs w:val="24"/>
        </w:rPr>
        <w:t xml:space="preserve"> is</w:t>
      </w:r>
      <w:r w:rsidRPr="00C167F0">
        <w:rPr>
          <w:color w:val="232323"/>
          <w:spacing w:val="3"/>
          <w:sz w:val="24"/>
          <w:szCs w:val="24"/>
        </w:rPr>
        <w:t xml:space="preserve"> </w:t>
      </w:r>
      <w:r w:rsidRPr="00C167F0">
        <w:rPr>
          <w:color w:val="232323"/>
          <w:sz w:val="24"/>
          <w:szCs w:val="24"/>
        </w:rPr>
        <w:t>p</w:t>
      </w:r>
      <w:r w:rsidRPr="00C167F0">
        <w:rPr>
          <w:color w:val="232323"/>
          <w:spacing w:val="5"/>
          <w:sz w:val="24"/>
          <w:szCs w:val="24"/>
        </w:rPr>
        <w:t>o</w:t>
      </w:r>
      <w:r w:rsidRPr="00C167F0">
        <w:rPr>
          <w:color w:val="232323"/>
          <w:sz w:val="24"/>
          <w:szCs w:val="24"/>
        </w:rPr>
        <w:t>pu</w:t>
      </w:r>
      <w:r w:rsidRPr="00C167F0">
        <w:rPr>
          <w:color w:val="232323"/>
          <w:spacing w:val="-9"/>
          <w:sz w:val="24"/>
          <w:szCs w:val="24"/>
        </w:rPr>
        <w:t>l</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2"/>
          <w:sz w:val="24"/>
          <w:szCs w:val="24"/>
        </w:rPr>
        <w:t xml:space="preserve"> </w:t>
      </w:r>
      <w:r w:rsidRPr="00C167F0">
        <w:rPr>
          <w:color w:val="232323"/>
          <w:spacing w:val="-2"/>
          <w:sz w:val="24"/>
          <w:szCs w:val="24"/>
        </w:rPr>
        <w:t>s</w:t>
      </w:r>
      <w:r w:rsidRPr="00C167F0">
        <w:rPr>
          <w:color w:val="232323"/>
          <w:spacing w:val="5"/>
          <w:sz w:val="24"/>
          <w:szCs w:val="24"/>
        </w:rPr>
        <w:t>t</w:t>
      </w:r>
      <w:r w:rsidRPr="00C167F0">
        <w:rPr>
          <w:color w:val="232323"/>
          <w:spacing w:val="-1"/>
          <w:sz w:val="24"/>
          <w:szCs w:val="24"/>
        </w:rPr>
        <w:t>a</w:t>
      </w:r>
      <w:r w:rsidRPr="00C167F0">
        <w:rPr>
          <w:color w:val="232323"/>
          <w:spacing w:val="-3"/>
          <w:sz w:val="24"/>
          <w:szCs w:val="24"/>
        </w:rPr>
        <w:t>r</w:t>
      </w:r>
      <w:r w:rsidRPr="00C167F0">
        <w:rPr>
          <w:color w:val="232323"/>
          <w:spacing w:val="5"/>
          <w:sz w:val="24"/>
          <w:szCs w:val="24"/>
        </w:rPr>
        <w:t>t</w:t>
      </w:r>
      <w:r w:rsidRPr="00C167F0">
        <w:rPr>
          <w:color w:val="232323"/>
          <w:spacing w:val="-1"/>
          <w:sz w:val="24"/>
          <w:szCs w:val="24"/>
        </w:rPr>
        <w:t>e</w:t>
      </w:r>
      <w:r w:rsidRPr="00C167F0">
        <w:rPr>
          <w:color w:val="232323"/>
          <w:sz w:val="24"/>
          <w:szCs w:val="24"/>
        </w:rPr>
        <w:t>d</w:t>
      </w:r>
      <w:r w:rsidRPr="00C167F0">
        <w:rPr>
          <w:color w:val="232323"/>
          <w:spacing w:val="4"/>
          <w:sz w:val="24"/>
          <w:szCs w:val="24"/>
        </w:rPr>
        <w:t xml:space="preserve"> </w:t>
      </w:r>
      <w:r w:rsidRPr="00C167F0">
        <w:rPr>
          <w:color w:val="232323"/>
          <w:spacing w:val="-5"/>
          <w:sz w:val="24"/>
          <w:szCs w:val="24"/>
        </w:rPr>
        <w:t>d</w:t>
      </w:r>
      <w:r w:rsidRPr="00C167F0">
        <w:rPr>
          <w:color w:val="232323"/>
          <w:spacing w:val="-1"/>
          <w:sz w:val="24"/>
          <w:szCs w:val="24"/>
        </w:rPr>
        <w:t>e</w:t>
      </w:r>
      <w:r w:rsidRPr="00C167F0">
        <w:rPr>
          <w:color w:val="232323"/>
          <w:spacing w:val="4"/>
          <w:sz w:val="24"/>
          <w:szCs w:val="24"/>
        </w:rPr>
        <w:t>c</w:t>
      </w:r>
      <w:r w:rsidRPr="00C167F0">
        <w:rPr>
          <w:color w:val="232323"/>
          <w:spacing w:val="-4"/>
          <w:sz w:val="24"/>
          <w:szCs w:val="24"/>
        </w:rPr>
        <w:t>li</w:t>
      </w:r>
      <w:r w:rsidRPr="00C167F0">
        <w:rPr>
          <w:color w:val="232323"/>
          <w:spacing w:val="5"/>
          <w:sz w:val="24"/>
          <w:szCs w:val="24"/>
        </w:rPr>
        <w:t>n</w:t>
      </w:r>
      <w:r w:rsidRPr="00C167F0">
        <w:rPr>
          <w:color w:val="232323"/>
          <w:spacing w:val="-4"/>
          <w:sz w:val="24"/>
          <w:szCs w:val="24"/>
        </w:rPr>
        <w:t>i</w:t>
      </w:r>
      <w:r w:rsidRPr="00C167F0">
        <w:rPr>
          <w:color w:val="232323"/>
          <w:sz w:val="24"/>
          <w:szCs w:val="24"/>
        </w:rPr>
        <w:t>ng</w:t>
      </w:r>
      <w:r w:rsidRPr="00C167F0">
        <w:rPr>
          <w:color w:val="232323"/>
          <w:spacing w:val="13"/>
          <w:sz w:val="24"/>
          <w:szCs w:val="24"/>
        </w:rPr>
        <w:t xml:space="preserve"> </w:t>
      </w:r>
      <w:r w:rsidRPr="00C167F0">
        <w:rPr>
          <w:color w:val="232323"/>
          <w:spacing w:val="-8"/>
          <w:sz w:val="24"/>
          <w:szCs w:val="24"/>
        </w:rPr>
        <w:t>f</w:t>
      </w:r>
      <w:r w:rsidRPr="00C167F0">
        <w:rPr>
          <w:color w:val="232323"/>
          <w:spacing w:val="1"/>
          <w:sz w:val="24"/>
          <w:szCs w:val="24"/>
        </w:rPr>
        <w:t>r</w:t>
      </w:r>
      <w:r w:rsidRPr="00C167F0">
        <w:rPr>
          <w:color w:val="232323"/>
          <w:spacing w:val="5"/>
          <w:sz w:val="24"/>
          <w:szCs w:val="24"/>
        </w:rPr>
        <w:t>o</w:t>
      </w:r>
      <w:r w:rsidRPr="00C167F0">
        <w:rPr>
          <w:color w:val="232323"/>
          <w:sz w:val="24"/>
          <w:szCs w:val="24"/>
        </w:rPr>
        <w:t>m</w:t>
      </w:r>
      <w:r w:rsidRPr="00C167F0">
        <w:rPr>
          <w:color w:val="232323"/>
          <w:spacing w:val="-6"/>
          <w:sz w:val="24"/>
          <w:szCs w:val="24"/>
        </w:rPr>
        <w:t xml:space="preserve"> </w:t>
      </w:r>
      <w:r w:rsidRPr="00C167F0">
        <w:rPr>
          <w:color w:val="232323"/>
          <w:sz w:val="24"/>
          <w:szCs w:val="24"/>
        </w:rPr>
        <w:t>1936</w:t>
      </w:r>
      <w:r w:rsidRPr="00C167F0">
        <w:rPr>
          <w:color w:val="232323"/>
          <w:spacing w:val="7"/>
          <w:sz w:val="24"/>
          <w:szCs w:val="24"/>
        </w:rPr>
        <w:t xml:space="preserve"> </w:t>
      </w:r>
      <w:r w:rsidRPr="00C167F0">
        <w:rPr>
          <w:color w:val="232323"/>
          <w:sz w:val="24"/>
          <w:szCs w:val="24"/>
        </w:rPr>
        <w:t>to</w:t>
      </w:r>
      <w:r w:rsidRPr="00C167F0">
        <w:rPr>
          <w:color w:val="232323"/>
          <w:spacing w:val="9"/>
          <w:sz w:val="24"/>
          <w:szCs w:val="24"/>
        </w:rPr>
        <w:t xml:space="preserve"> </w:t>
      </w:r>
      <w:r w:rsidRPr="00C167F0">
        <w:rPr>
          <w:color w:val="232323"/>
          <w:sz w:val="24"/>
          <w:szCs w:val="24"/>
        </w:rPr>
        <w:t>1979</w:t>
      </w:r>
      <w:r w:rsidRPr="00C167F0">
        <w:rPr>
          <w:color w:val="232323"/>
          <w:spacing w:val="3"/>
          <w:sz w:val="24"/>
          <w:szCs w:val="24"/>
        </w:rPr>
        <w:t xml:space="preserve"> </w:t>
      </w:r>
      <w:r w:rsidRPr="00C167F0">
        <w:rPr>
          <w:color w:val="232323"/>
          <w:sz w:val="24"/>
          <w:szCs w:val="24"/>
        </w:rPr>
        <w:t>by</w:t>
      </w:r>
      <w:r w:rsidRPr="00C167F0">
        <w:rPr>
          <w:color w:val="232323"/>
          <w:spacing w:val="-3"/>
          <w:sz w:val="24"/>
          <w:szCs w:val="24"/>
        </w:rPr>
        <w:t xml:space="preserve"> </w:t>
      </w:r>
      <w:r w:rsidRPr="00C167F0">
        <w:rPr>
          <w:color w:val="232323"/>
          <w:spacing w:val="4"/>
          <w:sz w:val="24"/>
          <w:szCs w:val="24"/>
        </w:rPr>
        <w:t>a</w:t>
      </w:r>
      <w:r w:rsidRPr="00C167F0">
        <w:rPr>
          <w:color w:val="232323"/>
          <w:spacing w:val="-4"/>
          <w:sz w:val="24"/>
          <w:szCs w:val="24"/>
        </w:rPr>
        <w:t>l</w:t>
      </w:r>
      <w:r w:rsidRPr="00C167F0">
        <w:rPr>
          <w:color w:val="232323"/>
          <w:spacing w:val="-9"/>
          <w:sz w:val="24"/>
          <w:szCs w:val="24"/>
        </w:rPr>
        <w:t>m</w:t>
      </w:r>
      <w:r w:rsidRPr="00C167F0">
        <w:rPr>
          <w:color w:val="232323"/>
          <w:spacing w:val="5"/>
          <w:sz w:val="24"/>
          <w:szCs w:val="24"/>
        </w:rPr>
        <w:t>o</w:t>
      </w:r>
      <w:r w:rsidRPr="00C167F0">
        <w:rPr>
          <w:color w:val="232323"/>
          <w:spacing w:val="-2"/>
          <w:sz w:val="24"/>
          <w:szCs w:val="24"/>
        </w:rPr>
        <w:t>s</w:t>
      </w:r>
      <w:r w:rsidRPr="00C167F0">
        <w:rPr>
          <w:color w:val="232323"/>
          <w:sz w:val="24"/>
          <w:szCs w:val="24"/>
        </w:rPr>
        <w:t>t</w:t>
      </w:r>
      <w:r w:rsidRPr="00C167F0">
        <w:rPr>
          <w:color w:val="232323"/>
          <w:spacing w:val="12"/>
          <w:sz w:val="24"/>
          <w:szCs w:val="24"/>
        </w:rPr>
        <w:t xml:space="preserve"> </w:t>
      </w:r>
      <w:r w:rsidRPr="00C167F0">
        <w:rPr>
          <w:color w:val="232323"/>
          <w:sz w:val="24"/>
          <w:szCs w:val="24"/>
        </w:rPr>
        <w:t xml:space="preserve">40% </w:t>
      </w:r>
      <w:r w:rsidRPr="00C167F0">
        <w:rPr>
          <w:color w:val="232323"/>
          <w:spacing w:val="5"/>
          <w:sz w:val="24"/>
          <w:szCs w:val="24"/>
        </w:rPr>
        <w:t>o</w:t>
      </w:r>
      <w:r w:rsidRPr="00C167F0">
        <w:rPr>
          <w:color w:val="232323"/>
          <w:sz w:val="24"/>
          <w:szCs w:val="24"/>
        </w:rPr>
        <w:t>f</w:t>
      </w:r>
      <w:r w:rsidRPr="00C167F0">
        <w:rPr>
          <w:color w:val="232323"/>
          <w:spacing w:val="1"/>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4"/>
          <w:sz w:val="24"/>
          <w:szCs w:val="24"/>
        </w:rPr>
        <w:t xml:space="preserve"> </w:t>
      </w:r>
      <w:r w:rsidRPr="00C167F0">
        <w:rPr>
          <w:color w:val="232323"/>
          <w:sz w:val="24"/>
          <w:szCs w:val="24"/>
        </w:rPr>
        <w:t>to</w:t>
      </w:r>
      <w:r w:rsidRPr="00C167F0">
        <w:rPr>
          <w:color w:val="232323"/>
          <w:spacing w:val="6"/>
          <w:sz w:val="24"/>
          <w:szCs w:val="24"/>
        </w:rPr>
        <w:t>t</w:t>
      </w:r>
      <w:r w:rsidRPr="00C167F0">
        <w:rPr>
          <w:color w:val="232323"/>
          <w:spacing w:val="-1"/>
          <w:sz w:val="24"/>
          <w:szCs w:val="24"/>
        </w:rPr>
        <w:t>a</w:t>
      </w:r>
      <w:r w:rsidRPr="00C167F0">
        <w:rPr>
          <w:color w:val="232323"/>
          <w:sz w:val="24"/>
          <w:szCs w:val="24"/>
        </w:rPr>
        <w:t>l p</w:t>
      </w:r>
      <w:r w:rsidRPr="00C167F0">
        <w:rPr>
          <w:color w:val="232323"/>
          <w:spacing w:val="5"/>
          <w:sz w:val="24"/>
          <w:szCs w:val="24"/>
        </w:rPr>
        <w:t>o</w:t>
      </w:r>
      <w:r w:rsidRPr="00C167F0">
        <w:rPr>
          <w:color w:val="232323"/>
          <w:sz w:val="24"/>
          <w:szCs w:val="24"/>
        </w:rPr>
        <w:t>pu</w:t>
      </w:r>
      <w:r w:rsidRPr="00C167F0">
        <w:rPr>
          <w:color w:val="232323"/>
          <w:spacing w:val="-9"/>
          <w:sz w:val="24"/>
          <w:szCs w:val="24"/>
        </w:rPr>
        <w:t>l</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5"/>
          <w:sz w:val="24"/>
          <w:szCs w:val="24"/>
        </w:rPr>
        <w:t xml:space="preserve"> </w:t>
      </w:r>
      <w:r w:rsidRPr="00C167F0">
        <w:rPr>
          <w:color w:val="232323"/>
          <w:spacing w:val="-5"/>
          <w:sz w:val="24"/>
          <w:szCs w:val="24"/>
        </w:rPr>
        <w:t>b</w:t>
      </w:r>
      <w:r w:rsidRPr="00C167F0">
        <w:rPr>
          <w:color w:val="232323"/>
          <w:spacing w:val="-1"/>
          <w:sz w:val="24"/>
          <w:szCs w:val="24"/>
        </w:rPr>
        <w:t>eca</w:t>
      </w:r>
      <w:r w:rsidRPr="00C167F0">
        <w:rPr>
          <w:color w:val="232323"/>
          <w:spacing w:val="5"/>
          <w:sz w:val="24"/>
          <w:szCs w:val="24"/>
        </w:rPr>
        <w:t>u</w:t>
      </w:r>
      <w:r w:rsidRPr="00C167F0">
        <w:rPr>
          <w:color w:val="232323"/>
          <w:spacing w:val="-2"/>
          <w:sz w:val="24"/>
          <w:szCs w:val="24"/>
        </w:rPr>
        <w:t>s</w:t>
      </w:r>
      <w:r w:rsidRPr="00C167F0">
        <w:rPr>
          <w:color w:val="232323"/>
          <w:sz w:val="24"/>
          <w:szCs w:val="24"/>
        </w:rPr>
        <w:t>e</w:t>
      </w:r>
      <w:r w:rsidRPr="00C167F0">
        <w:rPr>
          <w:color w:val="232323"/>
          <w:spacing w:val="8"/>
          <w:sz w:val="24"/>
          <w:szCs w:val="24"/>
        </w:rPr>
        <w:t xml:space="preserve"> </w:t>
      </w:r>
      <w:r w:rsidRPr="00C167F0">
        <w:rPr>
          <w:color w:val="232323"/>
          <w:spacing w:val="5"/>
          <w:sz w:val="24"/>
          <w:szCs w:val="24"/>
        </w:rPr>
        <w:t>o</w:t>
      </w:r>
      <w:r w:rsidRPr="00C167F0">
        <w:rPr>
          <w:color w:val="232323"/>
          <w:sz w:val="24"/>
          <w:szCs w:val="24"/>
        </w:rPr>
        <w:t>f</w:t>
      </w:r>
      <w:r w:rsidRPr="00C167F0">
        <w:rPr>
          <w:color w:val="232323"/>
          <w:spacing w:val="1"/>
          <w:sz w:val="24"/>
          <w:szCs w:val="24"/>
        </w:rPr>
        <w:t xml:space="preserve"> </w:t>
      </w:r>
      <w:r w:rsidRPr="00C167F0">
        <w:rPr>
          <w:color w:val="232323"/>
          <w:sz w:val="24"/>
          <w:szCs w:val="24"/>
        </w:rPr>
        <w:t>d</w:t>
      </w:r>
      <w:r w:rsidRPr="00C167F0">
        <w:rPr>
          <w:color w:val="232323"/>
          <w:spacing w:val="-1"/>
          <w:sz w:val="24"/>
          <w:szCs w:val="24"/>
        </w:rPr>
        <w:t>ea</w:t>
      </w:r>
      <w:r w:rsidRPr="00C167F0">
        <w:rPr>
          <w:color w:val="232323"/>
          <w:spacing w:val="5"/>
          <w:sz w:val="24"/>
          <w:szCs w:val="24"/>
        </w:rPr>
        <w:t>d</w:t>
      </w:r>
      <w:r w:rsidRPr="00C167F0">
        <w:rPr>
          <w:color w:val="232323"/>
          <w:spacing w:val="-4"/>
          <w:sz w:val="24"/>
          <w:szCs w:val="24"/>
        </w:rPr>
        <w:t>l</w:t>
      </w:r>
      <w:r w:rsidRPr="00C167F0">
        <w:rPr>
          <w:color w:val="232323"/>
          <w:sz w:val="24"/>
          <w:szCs w:val="24"/>
        </w:rPr>
        <w:t xml:space="preserve">y </w:t>
      </w:r>
      <w:r w:rsidRPr="00C167F0">
        <w:rPr>
          <w:color w:val="232323"/>
          <w:spacing w:val="5"/>
          <w:sz w:val="24"/>
          <w:szCs w:val="24"/>
        </w:rPr>
        <w:t>d</w:t>
      </w:r>
      <w:r w:rsidRPr="00C167F0">
        <w:rPr>
          <w:color w:val="232323"/>
          <w:spacing w:val="-4"/>
          <w:sz w:val="24"/>
          <w:szCs w:val="24"/>
        </w:rPr>
        <w:t>i</w:t>
      </w:r>
      <w:r w:rsidRPr="00C167F0">
        <w:rPr>
          <w:color w:val="232323"/>
          <w:spacing w:val="2"/>
          <w:sz w:val="24"/>
          <w:szCs w:val="24"/>
        </w:rPr>
        <w:t>s</w:t>
      </w:r>
      <w:r w:rsidRPr="00C167F0">
        <w:rPr>
          <w:color w:val="232323"/>
          <w:spacing w:val="-1"/>
          <w:sz w:val="24"/>
          <w:szCs w:val="24"/>
        </w:rPr>
        <w:t>ea</w:t>
      </w:r>
      <w:r w:rsidRPr="00C167F0">
        <w:rPr>
          <w:color w:val="232323"/>
          <w:spacing w:val="2"/>
          <w:sz w:val="24"/>
          <w:szCs w:val="24"/>
        </w:rPr>
        <w:t>s</w:t>
      </w:r>
      <w:r w:rsidRPr="00C167F0">
        <w:rPr>
          <w:color w:val="232323"/>
          <w:spacing w:val="-1"/>
          <w:sz w:val="24"/>
          <w:szCs w:val="24"/>
        </w:rPr>
        <w:t>e</w:t>
      </w:r>
      <w:r w:rsidRPr="00C167F0">
        <w:rPr>
          <w:color w:val="232323"/>
          <w:spacing w:val="2"/>
          <w:sz w:val="24"/>
          <w:szCs w:val="24"/>
        </w:rPr>
        <w:t>s</w:t>
      </w:r>
      <w:r w:rsidRPr="00C167F0">
        <w:rPr>
          <w:color w:val="232323"/>
          <w:sz w:val="24"/>
          <w:szCs w:val="24"/>
        </w:rPr>
        <w:t>,</w:t>
      </w:r>
      <w:r w:rsidRPr="00C167F0">
        <w:rPr>
          <w:color w:val="232323"/>
          <w:spacing w:val="12"/>
          <w:sz w:val="24"/>
          <w:szCs w:val="24"/>
        </w:rPr>
        <w:t xml:space="preserve"> </w:t>
      </w:r>
      <w:r w:rsidRPr="00C167F0">
        <w:rPr>
          <w:color w:val="232323"/>
          <w:spacing w:val="-5"/>
          <w:sz w:val="24"/>
          <w:szCs w:val="24"/>
        </w:rPr>
        <w:t>h</w:t>
      </w:r>
      <w:r w:rsidRPr="00C167F0">
        <w:rPr>
          <w:color w:val="232323"/>
          <w:spacing w:val="-1"/>
          <w:sz w:val="24"/>
          <w:szCs w:val="24"/>
        </w:rPr>
        <w:t>a</w:t>
      </w:r>
      <w:r w:rsidRPr="00C167F0">
        <w:rPr>
          <w:color w:val="232323"/>
          <w:sz w:val="24"/>
          <w:szCs w:val="24"/>
        </w:rPr>
        <w:t>b</w:t>
      </w:r>
      <w:r w:rsidRPr="00C167F0">
        <w:rPr>
          <w:color w:val="232323"/>
          <w:spacing w:val="-9"/>
          <w:sz w:val="24"/>
          <w:szCs w:val="24"/>
        </w:rPr>
        <w:t>i</w:t>
      </w:r>
      <w:r w:rsidRPr="00C167F0">
        <w:rPr>
          <w:color w:val="232323"/>
          <w:spacing w:val="5"/>
          <w:sz w:val="24"/>
          <w:szCs w:val="24"/>
        </w:rPr>
        <w:t>t</w:t>
      </w:r>
      <w:r w:rsidRPr="00C167F0">
        <w:rPr>
          <w:color w:val="232323"/>
          <w:spacing w:val="-1"/>
          <w:sz w:val="24"/>
          <w:szCs w:val="24"/>
        </w:rPr>
        <w:t>a</w:t>
      </w:r>
      <w:r w:rsidRPr="00C167F0">
        <w:rPr>
          <w:color w:val="232323"/>
          <w:sz w:val="24"/>
          <w:szCs w:val="24"/>
        </w:rPr>
        <w:t>t</w:t>
      </w:r>
      <w:r w:rsidRPr="00C167F0">
        <w:rPr>
          <w:color w:val="232323"/>
          <w:spacing w:val="14"/>
          <w:sz w:val="24"/>
          <w:szCs w:val="24"/>
        </w:rPr>
        <w:t xml:space="preserve"> </w:t>
      </w:r>
      <w:r w:rsidRPr="00C167F0">
        <w:rPr>
          <w:color w:val="232323"/>
          <w:spacing w:val="-9"/>
          <w:sz w:val="24"/>
          <w:szCs w:val="24"/>
        </w:rPr>
        <w:t>l</w:t>
      </w:r>
      <w:r w:rsidRPr="00C167F0">
        <w:rPr>
          <w:color w:val="232323"/>
          <w:spacing w:val="5"/>
          <w:sz w:val="24"/>
          <w:szCs w:val="24"/>
        </w:rPr>
        <w:t>o</w:t>
      </w:r>
      <w:r w:rsidRPr="00C167F0">
        <w:rPr>
          <w:color w:val="232323"/>
          <w:spacing w:val="-2"/>
          <w:sz w:val="24"/>
          <w:szCs w:val="24"/>
        </w:rPr>
        <w:t>s</w:t>
      </w:r>
      <w:r w:rsidRPr="00C167F0">
        <w:rPr>
          <w:color w:val="232323"/>
          <w:sz w:val="24"/>
          <w:szCs w:val="24"/>
        </w:rPr>
        <w:t>s</w:t>
      </w:r>
      <w:r w:rsidRPr="00C167F0">
        <w:rPr>
          <w:color w:val="232323"/>
          <w:spacing w:val="7"/>
          <w:sz w:val="24"/>
          <w:szCs w:val="24"/>
        </w:rPr>
        <w:t xml:space="preserve"> </w:t>
      </w:r>
      <w:r w:rsidR="007C0D81" w:rsidRPr="00C167F0">
        <w:rPr>
          <w:color w:val="232323"/>
          <w:spacing w:val="-1"/>
          <w:sz w:val="24"/>
          <w:szCs w:val="24"/>
        </w:rPr>
        <w:t>,</w:t>
      </w:r>
      <w:r w:rsidRPr="00C167F0">
        <w:rPr>
          <w:color w:val="232323"/>
          <w:spacing w:val="14"/>
          <w:sz w:val="24"/>
          <w:szCs w:val="24"/>
        </w:rPr>
        <w:t xml:space="preserve"> </w:t>
      </w:r>
      <w:r w:rsidRPr="00C167F0">
        <w:rPr>
          <w:color w:val="232323"/>
          <w:spacing w:val="-8"/>
          <w:sz w:val="24"/>
          <w:szCs w:val="24"/>
        </w:rPr>
        <w:t>f</w:t>
      </w:r>
      <w:r w:rsidRPr="00C167F0">
        <w:rPr>
          <w:color w:val="232323"/>
          <w:spacing w:val="1"/>
          <w:sz w:val="24"/>
          <w:szCs w:val="24"/>
        </w:rPr>
        <w:t>r</w:t>
      </w:r>
      <w:r w:rsidRPr="00C167F0">
        <w:rPr>
          <w:color w:val="232323"/>
          <w:spacing w:val="-1"/>
          <w:sz w:val="24"/>
          <w:szCs w:val="24"/>
        </w:rPr>
        <w:t>a</w:t>
      </w:r>
      <w:r w:rsidRPr="00C167F0">
        <w:rPr>
          <w:color w:val="232323"/>
          <w:spacing w:val="5"/>
          <w:sz w:val="24"/>
          <w:szCs w:val="24"/>
        </w:rPr>
        <w:t>g</w:t>
      </w:r>
      <w:r w:rsidRPr="00C167F0">
        <w:rPr>
          <w:color w:val="232323"/>
          <w:spacing w:val="-9"/>
          <w:sz w:val="24"/>
          <w:szCs w:val="24"/>
        </w:rPr>
        <w:t>m</w:t>
      </w:r>
      <w:r w:rsidRPr="00C167F0">
        <w:rPr>
          <w:color w:val="232323"/>
          <w:spacing w:val="4"/>
          <w:sz w:val="24"/>
          <w:szCs w:val="24"/>
        </w:rPr>
        <w:t>e</w:t>
      </w:r>
      <w:r w:rsidRPr="00C167F0">
        <w:rPr>
          <w:color w:val="232323"/>
          <w:spacing w:val="-5"/>
          <w:sz w:val="24"/>
          <w:szCs w:val="24"/>
        </w:rPr>
        <w:t>n</w:t>
      </w:r>
      <w:r w:rsidRPr="00C167F0">
        <w:rPr>
          <w:color w:val="232323"/>
          <w:spacing w:val="5"/>
          <w:sz w:val="24"/>
          <w:szCs w:val="24"/>
        </w:rPr>
        <w:t>t</w:t>
      </w:r>
      <w:r w:rsidRPr="00C167F0">
        <w:rPr>
          <w:color w:val="232323"/>
          <w:spacing w:val="-1"/>
          <w:sz w:val="24"/>
          <w:szCs w:val="24"/>
        </w:rPr>
        <w:t>a</w:t>
      </w:r>
      <w:r w:rsidRPr="00C167F0">
        <w:rPr>
          <w:color w:val="232323"/>
          <w:spacing w:val="5"/>
          <w:sz w:val="24"/>
          <w:szCs w:val="24"/>
        </w:rPr>
        <w:t>t</w:t>
      </w:r>
      <w:r w:rsidRPr="00C167F0">
        <w:rPr>
          <w:color w:val="232323"/>
          <w:spacing w:val="-9"/>
          <w:sz w:val="24"/>
          <w:szCs w:val="24"/>
        </w:rPr>
        <w:t>i</w:t>
      </w:r>
      <w:r w:rsidRPr="00C167F0">
        <w:rPr>
          <w:color w:val="232323"/>
          <w:spacing w:val="5"/>
          <w:sz w:val="24"/>
          <w:szCs w:val="24"/>
        </w:rPr>
        <w:t>o</w:t>
      </w:r>
      <w:r w:rsidRPr="00C167F0">
        <w:rPr>
          <w:color w:val="232323"/>
          <w:spacing w:val="-5"/>
          <w:sz w:val="24"/>
          <w:szCs w:val="24"/>
        </w:rPr>
        <w:t>n</w:t>
      </w:r>
      <w:r w:rsidRPr="00C167F0">
        <w:rPr>
          <w:color w:val="232323"/>
          <w:sz w:val="24"/>
          <w:szCs w:val="24"/>
        </w:rPr>
        <w:t>,</w:t>
      </w:r>
      <w:r w:rsidRPr="00C167F0">
        <w:rPr>
          <w:color w:val="232323"/>
          <w:spacing w:val="12"/>
          <w:sz w:val="24"/>
          <w:szCs w:val="24"/>
        </w:rPr>
        <w:t xml:space="preserve"> </w:t>
      </w:r>
      <w:r w:rsidRPr="00C167F0">
        <w:rPr>
          <w:color w:val="232323"/>
          <w:sz w:val="24"/>
          <w:szCs w:val="24"/>
        </w:rPr>
        <w:t>p</w:t>
      </w:r>
      <w:r w:rsidRPr="00C167F0">
        <w:rPr>
          <w:color w:val="232323"/>
          <w:spacing w:val="5"/>
          <w:sz w:val="24"/>
          <w:szCs w:val="24"/>
        </w:rPr>
        <w:t>o</w:t>
      </w:r>
      <w:r w:rsidRPr="00C167F0">
        <w:rPr>
          <w:color w:val="232323"/>
          <w:spacing w:val="-1"/>
          <w:sz w:val="24"/>
          <w:szCs w:val="24"/>
        </w:rPr>
        <w:t>ac</w:t>
      </w:r>
      <w:r w:rsidRPr="00C167F0">
        <w:rPr>
          <w:color w:val="232323"/>
          <w:sz w:val="24"/>
          <w:szCs w:val="24"/>
        </w:rPr>
        <w:t>h</w:t>
      </w:r>
      <w:r w:rsidRPr="00C167F0">
        <w:rPr>
          <w:color w:val="232323"/>
          <w:spacing w:val="-4"/>
          <w:sz w:val="24"/>
          <w:szCs w:val="24"/>
        </w:rPr>
        <w:t>i</w:t>
      </w:r>
      <w:r w:rsidRPr="00C167F0">
        <w:rPr>
          <w:color w:val="232323"/>
          <w:spacing w:val="-5"/>
          <w:sz w:val="24"/>
          <w:szCs w:val="24"/>
        </w:rPr>
        <w:t>n</w:t>
      </w:r>
      <w:r w:rsidRPr="00C167F0">
        <w:rPr>
          <w:color w:val="232323"/>
          <w:sz w:val="24"/>
          <w:szCs w:val="24"/>
        </w:rPr>
        <w:t xml:space="preserve">g, </w:t>
      </w:r>
      <w:r w:rsidRPr="00C167F0">
        <w:rPr>
          <w:color w:val="232323"/>
          <w:spacing w:val="-1"/>
          <w:sz w:val="24"/>
          <w:szCs w:val="24"/>
        </w:rPr>
        <w:t>a</w:t>
      </w:r>
      <w:r w:rsidRPr="00C167F0">
        <w:rPr>
          <w:color w:val="232323"/>
          <w:spacing w:val="-5"/>
          <w:sz w:val="24"/>
          <w:szCs w:val="24"/>
        </w:rPr>
        <w:t>n</w:t>
      </w:r>
      <w:r w:rsidRPr="00C167F0">
        <w:rPr>
          <w:color w:val="232323"/>
          <w:sz w:val="24"/>
          <w:szCs w:val="24"/>
        </w:rPr>
        <w:t>d</w:t>
      </w:r>
      <w:r w:rsidRPr="00C167F0">
        <w:rPr>
          <w:color w:val="232323"/>
          <w:spacing w:val="10"/>
          <w:sz w:val="24"/>
          <w:szCs w:val="24"/>
        </w:rPr>
        <w:t xml:space="preserve"> </w:t>
      </w:r>
      <w:r w:rsidRPr="00C167F0">
        <w:rPr>
          <w:color w:val="232323"/>
          <w:spacing w:val="-1"/>
          <w:sz w:val="24"/>
          <w:szCs w:val="24"/>
        </w:rPr>
        <w:t>c</w:t>
      </w:r>
      <w:r w:rsidRPr="00C167F0">
        <w:rPr>
          <w:color w:val="232323"/>
          <w:spacing w:val="5"/>
          <w:sz w:val="24"/>
          <w:szCs w:val="24"/>
        </w:rPr>
        <w:t>o</w:t>
      </w:r>
      <w:r w:rsidRPr="00C167F0">
        <w:rPr>
          <w:color w:val="232323"/>
          <w:sz w:val="24"/>
          <w:szCs w:val="24"/>
        </w:rPr>
        <w:t>n</w:t>
      </w:r>
      <w:r w:rsidRPr="00C167F0">
        <w:rPr>
          <w:color w:val="232323"/>
          <w:spacing w:val="-3"/>
          <w:sz w:val="24"/>
          <w:szCs w:val="24"/>
        </w:rPr>
        <w:t>f</w:t>
      </w:r>
      <w:r w:rsidRPr="00C167F0">
        <w:rPr>
          <w:color w:val="232323"/>
          <w:sz w:val="24"/>
          <w:szCs w:val="24"/>
        </w:rPr>
        <w:t>l</w:t>
      </w:r>
      <w:r w:rsidRPr="00C167F0">
        <w:rPr>
          <w:color w:val="232323"/>
          <w:spacing w:val="-4"/>
          <w:sz w:val="24"/>
          <w:szCs w:val="24"/>
        </w:rPr>
        <w:t>i</w:t>
      </w:r>
      <w:r w:rsidRPr="00C167F0">
        <w:rPr>
          <w:color w:val="232323"/>
          <w:spacing w:val="-1"/>
          <w:sz w:val="24"/>
          <w:szCs w:val="24"/>
        </w:rPr>
        <w:t>c</w:t>
      </w:r>
      <w:r w:rsidRPr="00C167F0">
        <w:rPr>
          <w:color w:val="232323"/>
          <w:sz w:val="24"/>
          <w:szCs w:val="24"/>
        </w:rPr>
        <w:t>t</w:t>
      </w:r>
      <w:r w:rsidRPr="00C167F0">
        <w:rPr>
          <w:color w:val="232323"/>
          <w:spacing w:val="15"/>
          <w:sz w:val="24"/>
          <w:szCs w:val="24"/>
        </w:rPr>
        <w:t xml:space="preserve"> </w:t>
      </w:r>
      <w:r w:rsidRPr="00C167F0">
        <w:rPr>
          <w:color w:val="232323"/>
          <w:spacing w:val="4"/>
          <w:sz w:val="24"/>
          <w:szCs w:val="24"/>
        </w:rPr>
        <w:t>w</w:t>
      </w:r>
      <w:r w:rsidRPr="00C167F0">
        <w:rPr>
          <w:color w:val="232323"/>
          <w:spacing w:val="-9"/>
          <w:sz w:val="24"/>
          <w:szCs w:val="24"/>
        </w:rPr>
        <w:t>i</w:t>
      </w:r>
      <w:r w:rsidRPr="00C167F0">
        <w:rPr>
          <w:color w:val="232323"/>
          <w:spacing w:val="5"/>
          <w:sz w:val="24"/>
          <w:szCs w:val="24"/>
        </w:rPr>
        <w:t>t</w:t>
      </w:r>
      <w:r w:rsidRPr="00C167F0">
        <w:rPr>
          <w:color w:val="232323"/>
          <w:sz w:val="24"/>
          <w:szCs w:val="24"/>
        </w:rPr>
        <w:t>h</w:t>
      </w:r>
      <w:r w:rsidRPr="00C167F0">
        <w:rPr>
          <w:color w:val="232323"/>
          <w:spacing w:val="5"/>
          <w:sz w:val="24"/>
          <w:szCs w:val="24"/>
        </w:rPr>
        <w:t xml:space="preserve"> </w:t>
      </w:r>
      <w:r w:rsidRPr="00C167F0">
        <w:rPr>
          <w:color w:val="232323"/>
          <w:spacing w:val="-5"/>
          <w:sz w:val="24"/>
          <w:szCs w:val="24"/>
        </w:rPr>
        <w:t>h</w:t>
      </w:r>
      <w:r w:rsidRPr="00C167F0">
        <w:rPr>
          <w:color w:val="232323"/>
          <w:spacing w:val="5"/>
          <w:sz w:val="24"/>
          <w:szCs w:val="24"/>
        </w:rPr>
        <w:t>u</w:t>
      </w:r>
      <w:r w:rsidRPr="00C167F0">
        <w:rPr>
          <w:color w:val="232323"/>
          <w:spacing w:val="-4"/>
          <w:sz w:val="24"/>
          <w:szCs w:val="24"/>
        </w:rPr>
        <w:t>m</w:t>
      </w:r>
      <w:r w:rsidRPr="00C167F0">
        <w:rPr>
          <w:color w:val="232323"/>
          <w:spacing w:val="4"/>
          <w:sz w:val="24"/>
          <w:szCs w:val="24"/>
        </w:rPr>
        <w:t>a</w:t>
      </w:r>
      <w:r w:rsidRPr="00C167F0">
        <w:rPr>
          <w:color w:val="232323"/>
          <w:sz w:val="24"/>
          <w:szCs w:val="24"/>
        </w:rPr>
        <w:t>n</w:t>
      </w:r>
      <w:r w:rsidRPr="00C167F0">
        <w:rPr>
          <w:color w:val="232323"/>
          <w:spacing w:val="-2"/>
          <w:sz w:val="24"/>
          <w:szCs w:val="24"/>
        </w:rPr>
        <w:t>s</w:t>
      </w:r>
      <w:r w:rsidRPr="00C167F0">
        <w:rPr>
          <w:color w:val="232323"/>
          <w:sz w:val="24"/>
          <w:szCs w:val="24"/>
        </w:rPr>
        <w:t>.</w:t>
      </w:r>
      <w:r w:rsidRPr="00C167F0">
        <w:rPr>
          <w:color w:val="232323"/>
          <w:spacing w:val="12"/>
          <w:sz w:val="24"/>
          <w:szCs w:val="24"/>
        </w:rPr>
        <w:t xml:space="preserve"> </w:t>
      </w:r>
      <w:r w:rsidRPr="00C167F0">
        <w:rPr>
          <w:color w:val="232323"/>
          <w:spacing w:val="2"/>
          <w:sz w:val="24"/>
          <w:szCs w:val="24"/>
        </w:rPr>
        <w:t>T</w:t>
      </w:r>
      <w:r w:rsidRPr="00C167F0">
        <w:rPr>
          <w:color w:val="232323"/>
          <w:spacing w:val="-5"/>
          <w:sz w:val="24"/>
          <w:szCs w:val="24"/>
        </w:rPr>
        <w:t>h</w:t>
      </w:r>
      <w:r w:rsidRPr="00C167F0">
        <w:rPr>
          <w:color w:val="232323"/>
          <w:sz w:val="24"/>
          <w:szCs w:val="24"/>
        </w:rPr>
        <w:t>e</w:t>
      </w:r>
      <w:r w:rsidRPr="00C167F0">
        <w:rPr>
          <w:color w:val="232323"/>
          <w:spacing w:val="9"/>
          <w:sz w:val="24"/>
          <w:szCs w:val="24"/>
        </w:rPr>
        <w:t xml:space="preserve"> </w:t>
      </w:r>
      <w:r w:rsidRPr="00C167F0">
        <w:rPr>
          <w:color w:val="232323"/>
          <w:sz w:val="24"/>
          <w:szCs w:val="24"/>
        </w:rPr>
        <w:t>to</w:t>
      </w:r>
      <w:r w:rsidRPr="00C167F0">
        <w:rPr>
          <w:color w:val="232323"/>
          <w:spacing w:val="6"/>
          <w:sz w:val="24"/>
          <w:szCs w:val="24"/>
        </w:rPr>
        <w:t>t</w:t>
      </w:r>
      <w:r w:rsidRPr="00C167F0">
        <w:rPr>
          <w:color w:val="232323"/>
          <w:spacing w:val="-1"/>
          <w:sz w:val="24"/>
          <w:szCs w:val="24"/>
        </w:rPr>
        <w:t>a</w:t>
      </w:r>
      <w:r w:rsidRPr="00C167F0">
        <w:rPr>
          <w:color w:val="232323"/>
          <w:sz w:val="24"/>
          <w:szCs w:val="24"/>
        </w:rPr>
        <w:t xml:space="preserve">l </w:t>
      </w:r>
      <w:r w:rsidRPr="00C167F0">
        <w:rPr>
          <w:color w:val="232323"/>
          <w:spacing w:val="-5"/>
          <w:sz w:val="24"/>
          <w:szCs w:val="24"/>
        </w:rPr>
        <w:t>n</w:t>
      </w:r>
      <w:r w:rsidRPr="00C167F0">
        <w:rPr>
          <w:color w:val="232323"/>
          <w:spacing w:val="5"/>
          <w:sz w:val="24"/>
          <w:szCs w:val="24"/>
        </w:rPr>
        <w:t>u</w:t>
      </w:r>
      <w:r w:rsidRPr="00C167F0">
        <w:rPr>
          <w:color w:val="232323"/>
          <w:spacing w:val="-4"/>
          <w:sz w:val="24"/>
          <w:szCs w:val="24"/>
        </w:rPr>
        <w:t>m</w:t>
      </w:r>
      <w:r w:rsidRPr="00C167F0">
        <w:rPr>
          <w:color w:val="232323"/>
          <w:sz w:val="24"/>
          <w:szCs w:val="24"/>
        </w:rPr>
        <w:t>b</w:t>
      </w:r>
      <w:r w:rsidRPr="00C167F0">
        <w:rPr>
          <w:color w:val="232323"/>
          <w:spacing w:val="-1"/>
          <w:sz w:val="24"/>
          <w:szCs w:val="24"/>
        </w:rPr>
        <w:t>e</w:t>
      </w:r>
      <w:r w:rsidRPr="00C167F0">
        <w:rPr>
          <w:color w:val="232323"/>
          <w:sz w:val="24"/>
          <w:szCs w:val="24"/>
        </w:rPr>
        <w:t>r</w:t>
      </w:r>
      <w:r w:rsidRPr="00C167F0">
        <w:rPr>
          <w:color w:val="232323"/>
          <w:spacing w:val="11"/>
          <w:sz w:val="24"/>
          <w:szCs w:val="24"/>
        </w:rPr>
        <w:t xml:space="preserve"> </w:t>
      </w:r>
      <w:r w:rsidRPr="00C167F0">
        <w:rPr>
          <w:color w:val="232323"/>
          <w:spacing w:val="5"/>
          <w:sz w:val="24"/>
          <w:szCs w:val="24"/>
        </w:rPr>
        <w:t>o</w:t>
      </w:r>
      <w:r w:rsidRPr="00C167F0">
        <w:rPr>
          <w:color w:val="232323"/>
          <w:sz w:val="24"/>
          <w:szCs w:val="24"/>
        </w:rPr>
        <w:t>f</w:t>
      </w:r>
      <w:r w:rsidRPr="00C167F0">
        <w:rPr>
          <w:color w:val="232323"/>
          <w:spacing w:val="6"/>
          <w:sz w:val="24"/>
          <w:szCs w:val="24"/>
        </w:rPr>
        <w:t xml:space="preserve"> </w:t>
      </w:r>
      <w:r w:rsidRPr="00C167F0">
        <w:rPr>
          <w:color w:val="232323"/>
          <w:spacing w:val="-4"/>
          <w:sz w:val="24"/>
          <w:szCs w:val="24"/>
        </w:rPr>
        <w:t>l</w:t>
      </w:r>
      <w:r w:rsidRPr="00C167F0">
        <w:rPr>
          <w:color w:val="232323"/>
          <w:spacing w:val="-9"/>
          <w:sz w:val="24"/>
          <w:szCs w:val="24"/>
        </w:rPr>
        <w:t>i</w:t>
      </w:r>
      <w:r w:rsidRPr="00C167F0">
        <w:rPr>
          <w:color w:val="232323"/>
          <w:spacing w:val="9"/>
          <w:sz w:val="24"/>
          <w:szCs w:val="24"/>
        </w:rPr>
        <w:t>o</w:t>
      </w:r>
      <w:r w:rsidRPr="00C167F0">
        <w:rPr>
          <w:color w:val="232323"/>
          <w:spacing w:val="-5"/>
          <w:sz w:val="24"/>
          <w:szCs w:val="24"/>
        </w:rPr>
        <w:t>n</w:t>
      </w:r>
      <w:r w:rsidRPr="00C167F0">
        <w:rPr>
          <w:color w:val="232323"/>
          <w:sz w:val="24"/>
          <w:szCs w:val="24"/>
        </w:rPr>
        <w:t>s</w:t>
      </w:r>
      <w:r w:rsidRPr="00C167F0">
        <w:rPr>
          <w:color w:val="232323"/>
          <w:spacing w:val="12"/>
          <w:sz w:val="24"/>
          <w:szCs w:val="24"/>
        </w:rPr>
        <w:t xml:space="preserve"> </w:t>
      </w:r>
      <w:r w:rsidRPr="00C167F0">
        <w:rPr>
          <w:color w:val="232323"/>
          <w:spacing w:val="-4"/>
          <w:sz w:val="24"/>
          <w:szCs w:val="24"/>
        </w:rPr>
        <w:t>i</w:t>
      </w:r>
      <w:r w:rsidRPr="00C167F0">
        <w:rPr>
          <w:color w:val="232323"/>
          <w:sz w:val="24"/>
          <w:szCs w:val="24"/>
        </w:rPr>
        <w:t>n</w:t>
      </w:r>
      <w:r w:rsidRPr="00C167F0">
        <w:rPr>
          <w:color w:val="232323"/>
          <w:spacing w:val="5"/>
          <w:sz w:val="24"/>
          <w:szCs w:val="24"/>
        </w:rPr>
        <w:t xml:space="preserve"> </w:t>
      </w:r>
      <w:r w:rsidRPr="00C167F0">
        <w:rPr>
          <w:color w:val="232323"/>
          <w:sz w:val="24"/>
          <w:szCs w:val="24"/>
        </w:rPr>
        <w:t>1970</w:t>
      </w:r>
      <w:r w:rsidRPr="00C167F0">
        <w:rPr>
          <w:color w:val="232323"/>
          <w:spacing w:val="10"/>
          <w:sz w:val="24"/>
          <w:szCs w:val="24"/>
        </w:rPr>
        <w:t xml:space="preserve"> </w:t>
      </w:r>
      <w:r w:rsidRPr="00C167F0">
        <w:rPr>
          <w:color w:val="232323"/>
          <w:sz w:val="24"/>
          <w:szCs w:val="24"/>
        </w:rPr>
        <w:t>w</w:t>
      </w:r>
      <w:r w:rsidRPr="00C167F0">
        <w:rPr>
          <w:color w:val="232323"/>
          <w:spacing w:val="-1"/>
          <w:sz w:val="24"/>
          <w:szCs w:val="24"/>
        </w:rPr>
        <w:t>a</w:t>
      </w:r>
      <w:r w:rsidRPr="00C167F0">
        <w:rPr>
          <w:color w:val="232323"/>
          <w:sz w:val="24"/>
          <w:szCs w:val="24"/>
        </w:rPr>
        <w:t>s</w:t>
      </w:r>
      <w:r w:rsidRPr="00C167F0">
        <w:rPr>
          <w:color w:val="232323"/>
          <w:spacing w:val="7"/>
          <w:sz w:val="24"/>
          <w:szCs w:val="24"/>
        </w:rPr>
        <w:t xml:space="preserve"> </w:t>
      </w:r>
      <w:r w:rsidRPr="00C167F0">
        <w:rPr>
          <w:color w:val="232323"/>
          <w:spacing w:val="1"/>
          <w:sz w:val="24"/>
          <w:szCs w:val="24"/>
        </w:rPr>
        <w:t>r</w:t>
      </w:r>
      <w:r w:rsidRPr="00C167F0">
        <w:rPr>
          <w:color w:val="232323"/>
          <w:spacing w:val="-1"/>
          <w:sz w:val="24"/>
          <w:szCs w:val="24"/>
        </w:rPr>
        <w:t>e</w:t>
      </w:r>
      <w:r w:rsidRPr="00C167F0">
        <w:rPr>
          <w:color w:val="232323"/>
          <w:sz w:val="24"/>
          <w:szCs w:val="24"/>
        </w:rPr>
        <w:t>p</w:t>
      </w:r>
      <w:r w:rsidRPr="00C167F0">
        <w:rPr>
          <w:color w:val="232323"/>
          <w:spacing w:val="5"/>
          <w:sz w:val="24"/>
          <w:szCs w:val="24"/>
        </w:rPr>
        <w:t>o</w:t>
      </w:r>
      <w:r w:rsidRPr="00C167F0">
        <w:rPr>
          <w:color w:val="232323"/>
          <w:spacing w:val="-3"/>
          <w:sz w:val="24"/>
          <w:szCs w:val="24"/>
        </w:rPr>
        <w:t>r</w:t>
      </w:r>
      <w:r w:rsidRPr="00C167F0">
        <w:rPr>
          <w:color w:val="232323"/>
          <w:spacing w:val="5"/>
          <w:sz w:val="24"/>
          <w:szCs w:val="24"/>
        </w:rPr>
        <w:t>t</w:t>
      </w:r>
      <w:r w:rsidRPr="00C167F0">
        <w:rPr>
          <w:color w:val="232323"/>
          <w:spacing w:val="-1"/>
          <w:sz w:val="24"/>
          <w:szCs w:val="24"/>
        </w:rPr>
        <w:t>e</w:t>
      </w:r>
      <w:r w:rsidRPr="00C167F0">
        <w:rPr>
          <w:color w:val="232323"/>
          <w:sz w:val="24"/>
          <w:szCs w:val="24"/>
        </w:rPr>
        <w:t>d</w:t>
      </w:r>
      <w:r w:rsidRPr="00C167F0">
        <w:rPr>
          <w:color w:val="232323"/>
          <w:spacing w:val="5"/>
          <w:sz w:val="24"/>
          <w:szCs w:val="24"/>
        </w:rPr>
        <w:t xml:space="preserve"> </w:t>
      </w:r>
      <w:r w:rsidRPr="00C167F0">
        <w:rPr>
          <w:color w:val="232323"/>
          <w:sz w:val="24"/>
          <w:szCs w:val="24"/>
        </w:rPr>
        <w:t>to</w:t>
      </w:r>
      <w:r w:rsidRPr="00C167F0">
        <w:rPr>
          <w:color w:val="232323"/>
          <w:spacing w:val="10"/>
          <w:sz w:val="24"/>
          <w:szCs w:val="24"/>
        </w:rPr>
        <w:t xml:space="preserve"> </w:t>
      </w:r>
      <w:r w:rsidRPr="00C167F0">
        <w:rPr>
          <w:color w:val="232323"/>
          <w:spacing w:val="-5"/>
          <w:sz w:val="24"/>
          <w:szCs w:val="24"/>
        </w:rPr>
        <w:t>b</w:t>
      </w:r>
      <w:r w:rsidRPr="00C167F0">
        <w:rPr>
          <w:color w:val="232323"/>
          <w:sz w:val="24"/>
          <w:szCs w:val="24"/>
        </w:rPr>
        <w:t>e</w:t>
      </w:r>
      <w:r w:rsidRPr="00C167F0">
        <w:rPr>
          <w:color w:val="232323"/>
          <w:spacing w:val="9"/>
          <w:sz w:val="24"/>
          <w:szCs w:val="24"/>
        </w:rPr>
        <w:t xml:space="preserve"> </w:t>
      </w:r>
      <w:r w:rsidRPr="00C167F0">
        <w:rPr>
          <w:color w:val="232323"/>
          <w:spacing w:val="-1"/>
          <w:sz w:val="24"/>
          <w:szCs w:val="24"/>
        </w:rPr>
        <w:t>a</w:t>
      </w:r>
      <w:r w:rsidRPr="00C167F0">
        <w:rPr>
          <w:color w:val="232323"/>
          <w:spacing w:val="1"/>
          <w:sz w:val="24"/>
          <w:szCs w:val="24"/>
        </w:rPr>
        <w:t>r</w:t>
      </w:r>
      <w:r w:rsidRPr="00C167F0">
        <w:rPr>
          <w:color w:val="232323"/>
          <w:spacing w:val="5"/>
          <w:sz w:val="24"/>
          <w:szCs w:val="24"/>
        </w:rPr>
        <w:t>o</w:t>
      </w:r>
      <w:r w:rsidRPr="00C167F0">
        <w:rPr>
          <w:color w:val="232323"/>
          <w:sz w:val="24"/>
          <w:szCs w:val="24"/>
        </w:rPr>
        <w:t>u</w:t>
      </w:r>
      <w:r w:rsidRPr="00C167F0">
        <w:rPr>
          <w:color w:val="232323"/>
          <w:spacing w:val="-5"/>
          <w:sz w:val="24"/>
          <w:szCs w:val="24"/>
        </w:rPr>
        <w:t>n</w:t>
      </w:r>
      <w:r w:rsidRPr="00C167F0">
        <w:rPr>
          <w:color w:val="232323"/>
          <w:sz w:val="24"/>
          <w:szCs w:val="24"/>
        </w:rPr>
        <w:t>d</w:t>
      </w:r>
      <w:r w:rsidRPr="00C167F0">
        <w:rPr>
          <w:color w:val="232323"/>
          <w:spacing w:val="21"/>
          <w:sz w:val="24"/>
          <w:szCs w:val="24"/>
        </w:rPr>
        <w:t xml:space="preserve"> </w:t>
      </w:r>
      <w:r w:rsidRPr="00C167F0">
        <w:rPr>
          <w:color w:val="232323"/>
          <w:sz w:val="24"/>
          <w:szCs w:val="24"/>
        </w:rPr>
        <w:t xml:space="preserve">177. </w:t>
      </w:r>
      <w:r w:rsidRPr="00C167F0">
        <w:rPr>
          <w:color w:val="232323"/>
          <w:spacing w:val="2"/>
          <w:sz w:val="24"/>
          <w:szCs w:val="24"/>
        </w:rPr>
        <w:t>T</w:t>
      </w:r>
      <w:r w:rsidRPr="00C167F0">
        <w:rPr>
          <w:color w:val="232323"/>
          <w:sz w:val="24"/>
          <w:szCs w:val="24"/>
        </w:rPr>
        <w:t>h</w:t>
      </w:r>
      <w:r w:rsidRPr="00C167F0">
        <w:rPr>
          <w:color w:val="232323"/>
          <w:spacing w:val="-4"/>
          <w:sz w:val="24"/>
          <w:szCs w:val="24"/>
        </w:rPr>
        <w:t>i</w:t>
      </w:r>
      <w:r w:rsidRPr="00C167F0">
        <w:rPr>
          <w:color w:val="232323"/>
          <w:sz w:val="24"/>
          <w:szCs w:val="24"/>
        </w:rPr>
        <w:t>s</w:t>
      </w:r>
      <w:r w:rsidRPr="00C167F0">
        <w:rPr>
          <w:color w:val="232323"/>
          <w:spacing w:val="-9"/>
          <w:sz w:val="24"/>
          <w:szCs w:val="24"/>
        </w:rPr>
        <w:t xml:space="preserve"> </w:t>
      </w:r>
      <w:r w:rsidRPr="00C167F0">
        <w:rPr>
          <w:color w:val="232323"/>
          <w:spacing w:val="-4"/>
          <w:sz w:val="24"/>
          <w:szCs w:val="24"/>
        </w:rPr>
        <w:t>l</w:t>
      </w:r>
      <w:r w:rsidRPr="00C167F0">
        <w:rPr>
          <w:color w:val="232323"/>
          <w:spacing w:val="-1"/>
          <w:sz w:val="24"/>
          <w:szCs w:val="24"/>
        </w:rPr>
        <w:t>e</w:t>
      </w:r>
      <w:r w:rsidRPr="00C167F0">
        <w:rPr>
          <w:color w:val="232323"/>
          <w:sz w:val="24"/>
          <w:szCs w:val="24"/>
        </w:rPr>
        <w:t>d</w:t>
      </w:r>
      <w:r w:rsidRPr="00C167F0">
        <w:rPr>
          <w:color w:val="232323"/>
          <w:spacing w:val="-12"/>
          <w:sz w:val="24"/>
          <w:szCs w:val="24"/>
        </w:rPr>
        <w:t xml:space="preserve"> </w:t>
      </w:r>
      <w:r w:rsidRPr="00C167F0">
        <w:rPr>
          <w:color w:val="232323"/>
          <w:sz w:val="24"/>
          <w:szCs w:val="24"/>
        </w:rPr>
        <w:t>to</w:t>
      </w:r>
      <w:r w:rsidRPr="00C167F0">
        <w:rPr>
          <w:color w:val="232323"/>
          <w:spacing w:val="-12"/>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13"/>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pacing w:val="1"/>
          <w:sz w:val="24"/>
          <w:szCs w:val="24"/>
        </w:rPr>
        <w:t>r</w:t>
      </w:r>
      <w:r w:rsidRPr="00C167F0">
        <w:rPr>
          <w:color w:val="232323"/>
          <w:spacing w:val="-1"/>
          <w:sz w:val="24"/>
          <w:szCs w:val="24"/>
        </w:rPr>
        <w:t>ea</w:t>
      </w:r>
      <w:r w:rsidRPr="00C167F0">
        <w:rPr>
          <w:color w:val="232323"/>
          <w:sz w:val="24"/>
          <w:szCs w:val="24"/>
        </w:rPr>
        <w:t>t</w:t>
      </w:r>
      <w:r w:rsidRPr="00C167F0">
        <w:rPr>
          <w:color w:val="232323"/>
          <w:spacing w:val="-11"/>
          <w:sz w:val="24"/>
          <w:szCs w:val="24"/>
        </w:rPr>
        <w:t xml:space="preserve"> </w:t>
      </w:r>
      <w:r w:rsidRPr="00C167F0">
        <w:rPr>
          <w:color w:val="232323"/>
          <w:spacing w:val="5"/>
          <w:sz w:val="24"/>
          <w:szCs w:val="24"/>
        </w:rPr>
        <w:t>o</w:t>
      </w:r>
      <w:r w:rsidRPr="00C167F0">
        <w:rPr>
          <w:color w:val="232323"/>
          <w:sz w:val="24"/>
          <w:szCs w:val="24"/>
        </w:rPr>
        <w:t>f</w:t>
      </w:r>
      <w:r w:rsidRPr="00C167F0">
        <w:rPr>
          <w:color w:val="232323"/>
          <w:spacing w:val="-20"/>
          <w:sz w:val="24"/>
          <w:szCs w:val="24"/>
        </w:rPr>
        <w:t xml:space="preserve"> </w:t>
      </w:r>
      <w:r w:rsidRPr="00C167F0">
        <w:rPr>
          <w:color w:val="232323"/>
          <w:spacing w:val="-1"/>
          <w:sz w:val="24"/>
          <w:szCs w:val="24"/>
        </w:rPr>
        <w:t>e</w:t>
      </w:r>
      <w:r w:rsidRPr="00C167F0">
        <w:rPr>
          <w:color w:val="232323"/>
          <w:spacing w:val="-5"/>
          <w:sz w:val="24"/>
          <w:szCs w:val="24"/>
        </w:rPr>
        <w:t>x</w:t>
      </w:r>
      <w:r w:rsidRPr="00C167F0">
        <w:rPr>
          <w:color w:val="232323"/>
          <w:spacing w:val="10"/>
          <w:sz w:val="24"/>
          <w:szCs w:val="24"/>
        </w:rPr>
        <w:t>t</w:t>
      </w:r>
      <w:r w:rsidRPr="00C167F0">
        <w:rPr>
          <w:color w:val="232323"/>
          <w:spacing w:val="-4"/>
          <w:sz w:val="24"/>
          <w:szCs w:val="24"/>
        </w:rPr>
        <w:t>i</w:t>
      </w:r>
      <w:r w:rsidRPr="00C167F0">
        <w:rPr>
          <w:color w:val="232323"/>
          <w:spacing w:val="-5"/>
          <w:sz w:val="24"/>
          <w:szCs w:val="24"/>
        </w:rPr>
        <w:t>n</w:t>
      </w:r>
      <w:r w:rsidRPr="00C167F0">
        <w:rPr>
          <w:color w:val="232323"/>
          <w:spacing w:val="-1"/>
          <w:sz w:val="24"/>
          <w:szCs w:val="24"/>
        </w:rPr>
        <w:t>c</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15"/>
          <w:sz w:val="24"/>
          <w:szCs w:val="24"/>
        </w:rPr>
        <w:t xml:space="preserve"> </w:t>
      </w:r>
      <w:r w:rsidRPr="00C167F0">
        <w:rPr>
          <w:color w:val="232323"/>
          <w:spacing w:val="10"/>
          <w:sz w:val="24"/>
          <w:szCs w:val="24"/>
        </w:rPr>
        <w:t>o</w:t>
      </w:r>
      <w:r w:rsidRPr="00C167F0">
        <w:rPr>
          <w:color w:val="232323"/>
          <w:sz w:val="24"/>
          <w:szCs w:val="24"/>
        </w:rPr>
        <w:t>f</w:t>
      </w:r>
      <w:r w:rsidRPr="00C167F0">
        <w:rPr>
          <w:color w:val="232323"/>
          <w:spacing w:val="-20"/>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8"/>
          <w:sz w:val="24"/>
          <w:szCs w:val="24"/>
        </w:rPr>
        <w:t xml:space="preserve"> </w:t>
      </w:r>
      <w:r w:rsidRPr="00C167F0">
        <w:rPr>
          <w:color w:val="232323"/>
          <w:spacing w:val="-4"/>
          <w:sz w:val="24"/>
          <w:szCs w:val="24"/>
        </w:rPr>
        <w:t>l</w:t>
      </w:r>
      <w:r w:rsidRPr="00C167F0">
        <w:rPr>
          <w:color w:val="232323"/>
          <w:spacing w:val="-9"/>
          <w:sz w:val="24"/>
          <w:szCs w:val="24"/>
        </w:rPr>
        <w:t>i</w:t>
      </w:r>
      <w:r w:rsidRPr="00C167F0">
        <w:rPr>
          <w:color w:val="232323"/>
          <w:spacing w:val="9"/>
          <w:sz w:val="24"/>
          <w:szCs w:val="24"/>
        </w:rPr>
        <w:t>o</w:t>
      </w:r>
      <w:r w:rsidRPr="00C167F0">
        <w:rPr>
          <w:color w:val="232323"/>
          <w:sz w:val="24"/>
          <w:szCs w:val="24"/>
        </w:rPr>
        <w:t>n</w:t>
      </w:r>
      <w:r w:rsidRPr="00C167F0">
        <w:rPr>
          <w:color w:val="232323"/>
          <w:spacing w:val="-16"/>
          <w:sz w:val="24"/>
          <w:szCs w:val="24"/>
        </w:rPr>
        <w:t xml:space="preserve"> </w:t>
      </w:r>
      <w:r w:rsidRPr="00C167F0">
        <w:rPr>
          <w:color w:val="232323"/>
          <w:spacing w:val="-2"/>
          <w:sz w:val="24"/>
          <w:szCs w:val="24"/>
        </w:rPr>
        <w:t>s</w:t>
      </w:r>
      <w:r w:rsidRPr="00C167F0">
        <w:rPr>
          <w:color w:val="232323"/>
          <w:spacing w:val="5"/>
          <w:sz w:val="24"/>
          <w:szCs w:val="24"/>
        </w:rPr>
        <w:t>p</w:t>
      </w:r>
      <w:r w:rsidRPr="00C167F0">
        <w:rPr>
          <w:color w:val="232323"/>
          <w:spacing w:val="-1"/>
          <w:sz w:val="24"/>
          <w:szCs w:val="24"/>
        </w:rPr>
        <w:t>e</w:t>
      </w:r>
      <w:r w:rsidRPr="00C167F0">
        <w:rPr>
          <w:color w:val="232323"/>
          <w:spacing w:val="4"/>
          <w:sz w:val="24"/>
          <w:szCs w:val="24"/>
        </w:rPr>
        <w:t>c</w:t>
      </w:r>
      <w:r w:rsidRPr="00C167F0">
        <w:rPr>
          <w:color w:val="232323"/>
          <w:spacing w:val="-4"/>
          <w:sz w:val="24"/>
          <w:szCs w:val="24"/>
        </w:rPr>
        <w:t>i</w:t>
      </w:r>
      <w:r w:rsidRPr="00C167F0">
        <w:rPr>
          <w:color w:val="232323"/>
          <w:spacing w:val="4"/>
          <w:sz w:val="24"/>
          <w:szCs w:val="24"/>
        </w:rPr>
        <w:t>e</w:t>
      </w:r>
      <w:r w:rsidRPr="00C167F0">
        <w:rPr>
          <w:color w:val="232323"/>
          <w:spacing w:val="-2"/>
          <w:sz w:val="24"/>
          <w:szCs w:val="24"/>
        </w:rPr>
        <w:t>s</w:t>
      </w:r>
      <w:r w:rsidRPr="00C167F0">
        <w:rPr>
          <w:color w:val="232323"/>
          <w:sz w:val="24"/>
          <w:szCs w:val="24"/>
        </w:rPr>
        <w:t>,</w:t>
      </w:r>
      <w:r w:rsidRPr="00C167F0">
        <w:rPr>
          <w:color w:val="232323"/>
          <w:spacing w:val="-9"/>
          <w:sz w:val="24"/>
          <w:szCs w:val="24"/>
        </w:rPr>
        <w:t xml:space="preserve"> </w:t>
      </w:r>
      <w:r w:rsidRPr="00C167F0">
        <w:rPr>
          <w:color w:val="232323"/>
          <w:spacing w:val="-2"/>
          <w:sz w:val="24"/>
          <w:szCs w:val="24"/>
        </w:rPr>
        <w:t>s</w:t>
      </w:r>
      <w:r w:rsidRPr="00C167F0">
        <w:rPr>
          <w:color w:val="232323"/>
          <w:sz w:val="24"/>
          <w:szCs w:val="24"/>
        </w:rPr>
        <w:t>o</w:t>
      </w:r>
      <w:r w:rsidRPr="00C167F0">
        <w:rPr>
          <w:color w:val="232323"/>
          <w:spacing w:val="-12"/>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pacing w:val="-1"/>
          <w:sz w:val="24"/>
          <w:szCs w:val="24"/>
        </w:rPr>
        <w:t>e</w:t>
      </w:r>
      <w:r w:rsidRPr="00C167F0">
        <w:rPr>
          <w:color w:val="232323"/>
          <w:spacing w:val="1"/>
          <w:sz w:val="24"/>
          <w:szCs w:val="24"/>
        </w:rPr>
        <w:t>r</w:t>
      </w:r>
      <w:r w:rsidRPr="00C167F0">
        <w:rPr>
          <w:color w:val="232323"/>
          <w:spacing w:val="4"/>
          <w:sz w:val="24"/>
          <w:szCs w:val="24"/>
        </w:rPr>
        <w:t>e</w:t>
      </w:r>
      <w:r w:rsidRPr="00C167F0">
        <w:rPr>
          <w:color w:val="232323"/>
          <w:spacing w:val="-8"/>
          <w:sz w:val="24"/>
          <w:szCs w:val="24"/>
        </w:rPr>
        <w:t>f</w:t>
      </w:r>
      <w:r w:rsidRPr="00C167F0">
        <w:rPr>
          <w:color w:val="232323"/>
          <w:spacing w:val="5"/>
          <w:sz w:val="24"/>
          <w:szCs w:val="24"/>
        </w:rPr>
        <w:t>o</w:t>
      </w:r>
      <w:r w:rsidRPr="00C167F0">
        <w:rPr>
          <w:color w:val="232323"/>
          <w:spacing w:val="1"/>
          <w:sz w:val="24"/>
          <w:szCs w:val="24"/>
        </w:rPr>
        <w:t>r</w:t>
      </w:r>
      <w:r w:rsidRPr="00C167F0">
        <w:rPr>
          <w:color w:val="232323"/>
          <w:spacing w:val="-1"/>
          <w:sz w:val="24"/>
          <w:szCs w:val="24"/>
        </w:rPr>
        <w:t>e</w:t>
      </w:r>
      <w:r w:rsidRPr="00C167F0">
        <w:rPr>
          <w:color w:val="232323"/>
          <w:sz w:val="24"/>
          <w:szCs w:val="24"/>
        </w:rPr>
        <w:t>,</w:t>
      </w:r>
      <w:r w:rsidRPr="00C167F0">
        <w:rPr>
          <w:color w:val="232323"/>
          <w:spacing w:val="-13"/>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13"/>
          <w:sz w:val="24"/>
          <w:szCs w:val="24"/>
        </w:rPr>
        <w:t xml:space="preserve"> </w:t>
      </w:r>
      <w:r w:rsidRPr="00C167F0">
        <w:rPr>
          <w:color w:val="232323"/>
          <w:sz w:val="24"/>
          <w:szCs w:val="24"/>
        </w:rPr>
        <w:t>p</w:t>
      </w:r>
      <w:r w:rsidRPr="00C167F0">
        <w:rPr>
          <w:color w:val="232323"/>
          <w:spacing w:val="-3"/>
          <w:sz w:val="24"/>
          <w:szCs w:val="24"/>
        </w:rPr>
        <w:t>r</w:t>
      </w:r>
      <w:r w:rsidRPr="00C167F0">
        <w:rPr>
          <w:color w:val="232323"/>
          <w:spacing w:val="5"/>
          <w:sz w:val="24"/>
          <w:szCs w:val="24"/>
        </w:rPr>
        <w:t>o</w:t>
      </w:r>
      <w:r w:rsidRPr="00C167F0">
        <w:rPr>
          <w:color w:val="232323"/>
          <w:spacing w:val="-9"/>
          <w:sz w:val="24"/>
          <w:szCs w:val="24"/>
        </w:rPr>
        <w:t>j</w:t>
      </w:r>
      <w:r w:rsidRPr="00C167F0">
        <w:rPr>
          <w:color w:val="232323"/>
          <w:spacing w:val="4"/>
          <w:sz w:val="24"/>
          <w:szCs w:val="24"/>
        </w:rPr>
        <w:t>e</w:t>
      </w:r>
      <w:r w:rsidRPr="00C167F0">
        <w:rPr>
          <w:color w:val="232323"/>
          <w:spacing w:val="-1"/>
          <w:sz w:val="24"/>
          <w:szCs w:val="24"/>
        </w:rPr>
        <w:t>c</w:t>
      </w:r>
      <w:r w:rsidRPr="00C167F0">
        <w:rPr>
          <w:color w:val="232323"/>
          <w:sz w:val="24"/>
          <w:szCs w:val="24"/>
        </w:rPr>
        <w:t>t</w:t>
      </w:r>
      <w:r w:rsidRPr="00C167F0">
        <w:rPr>
          <w:color w:val="232323"/>
          <w:spacing w:val="-6"/>
          <w:sz w:val="24"/>
          <w:szCs w:val="24"/>
        </w:rPr>
        <w:t xml:space="preserve"> </w:t>
      </w:r>
      <w:r w:rsidRPr="00C167F0">
        <w:rPr>
          <w:color w:val="232323"/>
          <w:spacing w:val="-4"/>
          <w:sz w:val="24"/>
          <w:szCs w:val="24"/>
        </w:rPr>
        <w:t>l</w:t>
      </w:r>
      <w:r w:rsidRPr="00C167F0">
        <w:rPr>
          <w:color w:val="232323"/>
          <w:spacing w:val="-9"/>
          <w:sz w:val="24"/>
          <w:szCs w:val="24"/>
        </w:rPr>
        <w:t>i</w:t>
      </w:r>
      <w:r w:rsidRPr="00C167F0">
        <w:rPr>
          <w:color w:val="232323"/>
          <w:spacing w:val="9"/>
          <w:sz w:val="24"/>
          <w:szCs w:val="24"/>
        </w:rPr>
        <w:t>o</w:t>
      </w:r>
      <w:r w:rsidRPr="00C167F0">
        <w:rPr>
          <w:color w:val="232323"/>
          <w:sz w:val="24"/>
          <w:szCs w:val="24"/>
        </w:rPr>
        <w:t>n</w:t>
      </w:r>
      <w:r w:rsidRPr="00C167F0">
        <w:rPr>
          <w:color w:val="232323"/>
          <w:spacing w:val="-16"/>
          <w:sz w:val="24"/>
          <w:szCs w:val="24"/>
        </w:rPr>
        <w:t xml:space="preserve"> </w:t>
      </w:r>
      <w:r w:rsidRPr="00C167F0">
        <w:rPr>
          <w:color w:val="232323"/>
          <w:sz w:val="24"/>
          <w:szCs w:val="24"/>
        </w:rPr>
        <w:t>w</w:t>
      </w:r>
      <w:r w:rsidRPr="00C167F0">
        <w:rPr>
          <w:color w:val="232323"/>
          <w:spacing w:val="3"/>
          <w:sz w:val="24"/>
          <w:szCs w:val="24"/>
        </w:rPr>
        <w:t>a</w:t>
      </w:r>
      <w:r w:rsidRPr="00C167F0">
        <w:rPr>
          <w:color w:val="232323"/>
          <w:sz w:val="24"/>
          <w:szCs w:val="24"/>
        </w:rPr>
        <w:t>s</w:t>
      </w:r>
      <w:r w:rsidRPr="00C167F0">
        <w:rPr>
          <w:color w:val="232323"/>
          <w:spacing w:val="-9"/>
          <w:sz w:val="24"/>
          <w:szCs w:val="24"/>
        </w:rPr>
        <w:t xml:space="preserve"> l</w:t>
      </w:r>
      <w:r w:rsidRPr="00C167F0">
        <w:rPr>
          <w:color w:val="232323"/>
          <w:spacing w:val="-1"/>
          <w:sz w:val="24"/>
          <w:szCs w:val="24"/>
        </w:rPr>
        <w:t>a</w:t>
      </w:r>
      <w:r w:rsidRPr="00C167F0">
        <w:rPr>
          <w:color w:val="232323"/>
          <w:spacing w:val="5"/>
          <w:sz w:val="24"/>
          <w:szCs w:val="24"/>
        </w:rPr>
        <w:t>u</w:t>
      </w:r>
      <w:r w:rsidRPr="00C167F0">
        <w:rPr>
          <w:color w:val="232323"/>
          <w:sz w:val="24"/>
          <w:szCs w:val="24"/>
        </w:rPr>
        <w:t>n</w:t>
      </w:r>
      <w:r w:rsidRPr="00C167F0">
        <w:rPr>
          <w:color w:val="232323"/>
          <w:spacing w:val="4"/>
          <w:sz w:val="24"/>
          <w:szCs w:val="24"/>
        </w:rPr>
        <w:t>c</w:t>
      </w:r>
      <w:r w:rsidRPr="00C167F0">
        <w:rPr>
          <w:color w:val="232323"/>
          <w:spacing w:val="-5"/>
          <w:sz w:val="24"/>
          <w:szCs w:val="24"/>
        </w:rPr>
        <w:t>h</w:t>
      </w:r>
      <w:r w:rsidRPr="00C167F0">
        <w:rPr>
          <w:color w:val="232323"/>
          <w:spacing w:val="-1"/>
          <w:sz w:val="24"/>
          <w:szCs w:val="24"/>
        </w:rPr>
        <w:t>e</w:t>
      </w:r>
      <w:r w:rsidRPr="00C167F0">
        <w:rPr>
          <w:color w:val="232323"/>
          <w:sz w:val="24"/>
          <w:szCs w:val="24"/>
        </w:rPr>
        <w:t xml:space="preserve">d </w:t>
      </w:r>
      <w:r w:rsidRPr="00C167F0">
        <w:rPr>
          <w:color w:val="232323"/>
          <w:spacing w:val="-8"/>
          <w:sz w:val="24"/>
          <w:szCs w:val="24"/>
        </w:rPr>
        <w:t>f</w:t>
      </w:r>
      <w:r w:rsidRPr="00C167F0">
        <w:rPr>
          <w:color w:val="232323"/>
          <w:spacing w:val="5"/>
          <w:sz w:val="24"/>
          <w:szCs w:val="24"/>
        </w:rPr>
        <w:t>o</w:t>
      </w:r>
      <w:r w:rsidRPr="00C167F0">
        <w:rPr>
          <w:color w:val="232323"/>
          <w:sz w:val="24"/>
          <w:szCs w:val="24"/>
        </w:rPr>
        <w:t>r</w:t>
      </w:r>
      <w:r w:rsidRPr="00C167F0">
        <w:rPr>
          <w:color w:val="232323"/>
          <w:spacing w:val="6"/>
          <w:sz w:val="24"/>
          <w:szCs w:val="24"/>
        </w:rPr>
        <w:t xml:space="preserve"> </w:t>
      </w:r>
      <w:r w:rsidRPr="00C167F0">
        <w:rPr>
          <w:color w:val="232323"/>
          <w:spacing w:val="-1"/>
          <w:sz w:val="24"/>
          <w:szCs w:val="24"/>
        </w:rPr>
        <w:t>c</w:t>
      </w:r>
      <w:r w:rsidRPr="00C167F0">
        <w:rPr>
          <w:color w:val="232323"/>
          <w:spacing w:val="5"/>
          <w:sz w:val="24"/>
          <w:szCs w:val="24"/>
        </w:rPr>
        <w:t>o</w:t>
      </w:r>
      <w:r w:rsidRPr="00C167F0">
        <w:rPr>
          <w:color w:val="232323"/>
          <w:spacing w:val="-5"/>
          <w:sz w:val="24"/>
          <w:szCs w:val="24"/>
        </w:rPr>
        <w:t>n</w:t>
      </w:r>
      <w:r w:rsidRPr="00C167F0">
        <w:rPr>
          <w:color w:val="232323"/>
          <w:spacing w:val="-2"/>
          <w:sz w:val="24"/>
          <w:szCs w:val="24"/>
        </w:rPr>
        <w:t>s</w:t>
      </w:r>
      <w:r w:rsidRPr="00C167F0">
        <w:rPr>
          <w:color w:val="232323"/>
          <w:spacing w:val="-1"/>
          <w:sz w:val="24"/>
          <w:szCs w:val="24"/>
        </w:rPr>
        <w:t>e</w:t>
      </w:r>
      <w:r w:rsidRPr="00C167F0">
        <w:rPr>
          <w:color w:val="232323"/>
          <w:spacing w:val="6"/>
          <w:sz w:val="24"/>
          <w:szCs w:val="24"/>
        </w:rPr>
        <w:t>r</w:t>
      </w:r>
      <w:r w:rsidRPr="00C167F0">
        <w:rPr>
          <w:color w:val="232323"/>
          <w:spacing w:val="-5"/>
          <w:sz w:val="24"/>
          <w:szCs w:val="24"/>
        </w:rPr>
        <w:t>v</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5"/>
          <w:sz w:val="24"/>
          <w:szCs w:val="24"/>
        </w:rPr>
        <w:t xml:space="preserve"> </w:t>
      </w:r>
      <w:r w:rsidRPr="00C167F0">
        <w:rPr>
          <w:color w:val="232323"/>
          <w:spacing w:val="-4"/>
          <w:sz w:val="24"/>
          <w:szCs w:val="24"/>
        </w:rPr>
        <w:t>i</w:t>
      </w:r>
      <w:r w:rsidRPr="00C167F0">
        <w:rPr>
          <w:color w:val="232323"/>
          <w:sz w:val="24"/>
          <w:szCs w:val="24"/>
        </w:rPr>
        <w:t>n</w:t>
      </w:r>
      <w:r w:rsidRPr="00C167F0">
        <w:rPr>
          <w:color w:val="232323"/>
          <w:spacing w:val="5"/>
          <w:sz w:val="24"/>
          <w:szCs w:val="24"/>
        </w:rPr>
        <w:t xml:space="preserve"> </w:t>
      </w:r>
      <w:r w:rsidRPr="00C167F0">
        <w:rPr>
          <w:color w:val="232323"/>
          <w:sz w:val="24"/>
          <w:szCs w:val="24"/>
        </w:rPr>
        <w:t>1972,</w:t>
      </w:r>
      <w:r w:rsidRPr="00C167F0">
        <w:rPr>
          <w:color w:val="232323"/>
          <w:spacing w:val="7"/>
          <w:sz w:val="24"/>
          <w:szCs w:val="24"/>
        </w:rPr>
        <w:t xml:space="preserve"> </w:t>
      </w:r>
      <w:r w:rsidRPr="00C167F0">
        <w:rPr>
          <w:color w:val="232323"/>
          <w:spacing w:val="4"/>
          <w:sz w:val="24"/>
          <w:szCs w:val="24"/>
        </w:rPr>
        <w:t>w</w:t>
      </w:r>
      <w:r w:rsidRPr="00C167F0">
        <w:rPr>
          <w:color w:val="232323"/>
          <w:spacing w:val="-9"/>
          <w:sz w:val="24"/>
          <w:szCs w:val="24"/>
        </w:rPr>
        <w:t>i</w:t>
      </w:r>
      <w:r w:rsidRPr="00C167F0">
        <w:rPr>
          <w:color w:val="232323"/>
          <w:spacing w:val="5"/>
          <w:sz w:val="24"/>
          <w:szCs w:val="24"/>
        </w:rPr>
        <w:t>t</w:t>
      </w:r>
      <w:r w:rsidRPr="00C167F0">
        <w:rPr>
          <w:color w:val="232323"/>
          <w:sz w:val="24"/>
          <w:szCs w:val="24"/>
        </w:rPr>
        <w:t xml:space="preserve">h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9"/>
          <w:sz w:val="24"/>
          <w:szCs w:val="24"/>
        </w:rPr>
        <w:t xml:space="preserve"> </w:t>
      </w:r>
      <w:r w:rsidRPr="00C167F0">
        <w:rPr>
          <w:color w:val="232323"/>
          <w:sz w:val="24"/>
          <w:szCs w:val="24"/>
        </w:rPr>
        <w:t>i</w:t>
      </w:r>
      <w:r w:rsidRPr="00C167F0">
        <w:rPr>
          <w:color w:val="232323"/>
          <w:spacing w:val="-4"/>
          <w:sz w:val="24"/>
          <w:szCs w:val="24"/>
        </w:rPr>
        <w:t>m</w:t>
      </w:r>
      <w:r w:rsidRPr="00C167F0">
        <w:rPr>
          <w:color w:val="232323"/>
          <w:spacing w:val="5"/>
          <w:sz w:val="24"/>
          <w:szCs w:val="24"/>
        </w:rPr>
        <w:t>p</w:t>
      </w:r>
      <w:r w:rsidRPr="00C167F0">
        <w:rPr>
          <w:color w:val="232323"/>
          <w:spacing w:val="-4"/>
          <w:sz w:val="24"/>
          <w:szCs w:val="24"/>
        </w:rPr>
        <w:t>l</w:t>
      </w:r>
      <w:r w:rsidRPr="00C167F0">
        <w:rPr>
          <w:color w:val="232323"/>
          <w:spacing w:val="4"/>
          <w:sz w:val="24"/>
          <w:szCs w:val="24"/>
        </w:rPr>
        <w:t>e</w:t>
      </w:r>
      <w:r w:rsidRPr="00C167F0">
        <w:rPr>
          <w:color w:val="232323"/>
          <w:spacing w:val="-4"/>
          <w:sz w:val="24"/>
          <w:szCs w:val="24"/>
        </w:rPr>
        <w:t>m</w:t>
      </w:r>
      <w:r w:rsidRPr="00C167F0">
        <w:rPr>
          <w:color w:val="232323"/>
          <w:spacing w:val="4"/>
          <w:sz w:val="24"/>
          <w:szCs w:val="24"/>
        </w:rPr>
        <w:t>e</w:t>
      </w:r>
      <w:r w:rsidRPr="00C167F0">
        <w:rPr>
          <w:color w:val="232323"/>
          <w:spacing w:val="-5"/>
          <w:sz w:val="24"/>
          <w:szCs w:val="24"/>
        </w:rPr>
        <w:t>n</w:t>
      </w:r>
      <w:r w:rsidRPr="00C167F0">
        <w:rPr>
          <w:color w:val="232323"/>
          <w:spacing w:val="5"/>
          <w:sz w:val="24"/>
          <w:szCs w:val="24"/>
        </w:rPr>
        <w:t>t</w:t>
      </w:r>
      <w:r w:rsidRPr="00C167F0">
        <w:rPr>
          <w:color w:val="232323"/>
          <w:spacing w:val="-1"/>
          <w:sz w:val="24"/>
          <w:szCs w:val="24"/>
        </w:rPr>
        <w:t>a</w:t>
      </w:r>
      <w:r w:rsidRPr="00C167F0">
        <w:rPr>
          <w:color w:val="232323"/>
          <w:spacing w:val="5"/>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5"/>
          <w:sz w:val="24"/>
          <w:szCs w:val="24"/>
        </w:rPr>
        <w:t xml:space="preserve"> o</w:t>
      </w:r>
      <w:r w:rsidRPr="00C167F0">
        <w:rPr>
          <w:color w:val="232323"/>
          <w:sz w:val="24"/>
          <w:szCs w:val="24"/>
        </w:rPr>
        <w:t>f</w:t>
      </w:r>
      <w:r w:rsidRPr="00C167F0">
        <w:rPr>
          <w:color w:val="232323"/>
          <w:spacing w:val="2"/>
          <w:sz w:val="24"/>
          <w:szCs w:val="24"/>
        </w:rPr>
        <w:t xml:space="preserve"> </w:t>
      </w:r>
      <w:r w:rsidRPr="00C167F0">
        <w:rPr>
          <w:color w:val="232323"/>
          <w:spacing w:val="-4"/>
          <w:sz w:val="24"/>
          <w:szCs w:val="24"/>
        </w:rPr>
        <w:t>l</w:t>
      </w:r>
      <w:r w:rsidRPr="00C167F0">
        <w:rPr>
          <w:color w:val="232323"/>
          <w:spacing w:val="-1"/>
          <w:sz w:val="24"/>
          <w:szCs w:val="24"/>
        </w:rPr>
        <w:t>a</w:t>
      </w:r>
      <w:r w:rsidRPr="00C167F0">
        <w:rPr>
          <w:color w:val="232323"/>
          <w:sz w:val="24"/>
          <w:szCs w:val="24"/>
        </w:rPr>
        <w:t>ws</w:t>
      </w:r>
      <w:r w:rsidRPr="00C167F0">
        <w:rPr>
          <w:color w:val="232323"/>
          <w:spacing w:val="7"/>
          <w:sz w:val="24"/>
          <w:szCs w:val="24"/>
        </w:rPr>
        <w:t xml:space="preserve"> </w:t>
      </w:r>
      <w:r w:rsidRPr="00C167F0">
        <w:rPr>
          <w:color w:val="232323"/>
          <w:spacing w:val="-5"/>
          <w:sz w:val="24"/>
          <w:szCs w:val="24"/>
        </w:rPr>
        <w:t>b</w:t>
      </w:r>
      <w:r w:rsidRPr="00C167F0">
        <w:rPr>
          <w:color w:val="232323"/>
          <w:spacing w:val="4"/>
          <w:sz w:val="24"/>
          <w:szCs w:val="24"/>
        </w:rPr>
        <w:t>a</w:t>
      </w:r>
      <w:r w:rsidRPr="00C167F0">
        <w:rPr>
          <w:color w:val="232323"/>
          <w:sz w:val="24"/>
          <w:szCs w:val="24"/>
        </w:rPr>
        <w:t>nn</w:t>
      </w:r>
      <w:r w:rsidRPr="00C167F0">
        <w:rPr>
          <w:color w:val="232323"/>
          <w:spacing w:val="-4"/>
          <w:sz w:val="24"/>
          <w:szCs w:val="24"/>
        </w:rPr>
        <w:t>i</w:t>
      </w:r>
      <w:r w:rsidRPr="00C167F0">
        <w:rPr>
          <w:color w:val="232323"/>
          <w:sz w:val="24"/>
          <w:szCs w:val="24"/>
        </w:rPr>
        <w:t>ng</w:t>
      </w:r>
      <w:r w:rsidRPr="00C167F0">
        <w:rPr>
          <w:color w:val="232323"/>
          <w:spacing w:val="5"/>
          <w:sz w:val="24"/>
          <w:szCs w:val="24"/>
        </w:rPr>
        <w:t xml:space="preserve"> t</w:t>
      </w:r>
      <w:r w:rsidRPr="00C167F0">
        <w:rPr>
          <w:color w:val="232323"/>
          <w:spacing w:val="1"/>
          <w:sz w:val="24"/>
          <w:szCs w:val="24"/>
        </w:rPr>
        <w:t>r</w:t>
      </w:r>
      <w:r w:rsidRPr="00C167F0">
        <w:rPr>
          <w:color w:val="232323"/>
          <w:spacing w:val="5"/>
          <w:sz w:val="24"/>
          <w:szCs w:val="24"/>
        </w:rPr>
        <w:t>o</w:t>
      </w:r>
      <w:r w:rsidRPr="00C167F0">
        <w:rPr>
          <w:color w:val="232323"/>
          <w:sz w:val="24"/>
          <w:szCs w:val="24"/>
        </w:rPr>
        <w:t xml:space="preserve">phy </w:t>
      </w:r>
      <w:r w:rsidRPr="00C167F0">
        <w:rPr>
          <w:color w:val="232323"/>
          <w:spacing w:val="-5"/>
          <w:sz w:val="24"/>
          <w:szCs w:val="24"/>
        </w:rPr>
        <w:t>h</w:t>
      </w:r>
      <w:r w:rsidRPr="00C167F0">
        <w:rPr>
          <w:color w:val="232323"/>
          <w:spacing w:val="5"/>
          <w:sz w:val="24"/>
          <w:szCs w:val="24"/>
        </w:rPr>
        <w:t>u</w:t>
      </w:r>
      <w:r w:rsidRPr="00C167F0">
        <w:rPr>
          <w:color w:val="232323"/>
          <w:spacing w:val="-5"/>
          <w:sz w:val="24"/>
          <w:szCs w:val="24"/>
        </w:rPr>
        <w:t>n</w:t>
      </w:r>
      <w:r w:rsidRPr="00C167F0">
        <w:rPr>
          <w:color w:val="232323"/>
          <w:spacing w:val="10"/>
          <w:sz w:val="24"/>
          <w:szCs w:val="24"/>
        </w:rPr>
        <w:t>t</w:t>
      </w:r>
      <w:r w:rsidRPr="00C167F0">
        <w:rPr>
          <w:color w:val="232323"/>
          <w:spacing w:val="-4"/>
          <w:sz w:val="24"/>
          <w:szCs w:val="24"/>
        </w:rPr>
        <w:t>i</w:t>
      </w:r>
      <w:r w:rsidRPr="00C167F0">
        <w:rPr>
          <w:color w:val="232323"/>
          <w:spacing w:val="-5"/>
          <w:sz w:val="24"/>
          <w:szCs w:val="24"/>
        </w:rPr>
        <w:t>n</w:t>
      </w:r>
      <w:r w:rsidRPr="00C167F0">
        <w:rPr>
          <w:color w:val="232323"/>
          <w:sz w:val="24"/>
          <w:szCs w:val="24"/>
        </w:rPr>
        <w:t>g,</w:t>
      </w:r>
      <w:r w:rsidRPr="00C167F0">
        <w:rPr>
          <w:color w:val="232323"/>
          <w:spacing w:val="7"/>
          <w:sz w:val="24"/>
          <w:szCs w:val="24"/>
        </w:rPr>
        <w:t xml:space="preserve"> </w:t>
      </w:r>
      <w:r w:rsidRPr="00C167F0">
        <w:rPr>
          <w:color w:val="232323"/>
          <w:sz w:val="24"/>
          <w:szCs w:val="24"/>
        </w:rPr>
        <w:t>p</w:t>
      </w:r>
      <w:r w:rsidRPr="00C167F0">
        <w:rPr>
          <w:color w:val="232323"/>
          <w:spacing w:val="5"/>
          <w:sz w:val="24"/>
          <w:szCs w:val="24"/>
        </w:rPr>
        <w:t>o</w:t>
      </w:r>
      <w:r w:rsidRPr="00C167F0">
        <w:rPr>
          <w:color w:val="232323"/>
          <w:spacing w:val="-1"/>
          <w:sz w:val="24"/>
          <w:szCs w:val="24"/>
        </w:rPr>
        <w:t>ac</w:t>
      </w:r>
      <w:r w:rsidRPr="00C167F0">
        <w:rPr>
          <w:color w:val="232323"/>
          <w:sz w:val="24"/>
          <w:szCs w:val="24"/>
        </w:rPr>
        <w:t>h</w:t>
      </w:r>
      <w:r w:rsidRPr="00C167F0">
        <w:rPr>
          <w:color w:val="232323"/>
          <w:spacing w:val="-4"/>
          <w:sz w:val="24"/>
          <w:szCs w:val="24"/>
        </w:rPr>
        <w:t>i</w:t>
      </w:r>
      <w:r w:rsidRPr="00C167F0">
        <w:rPr>
          <w:color w:val="232323"/>
          <w:spacing w:val="-5"/>
          <w:sz w:val="24"/>
          <w:szCs w:val="24"/>
        </w:rPr>
        <w:t>n</w:t>
      </w:r>
      <w:r w:rsidRPr="00C167F0">
        <w:rPr>
          <w:color w:val="232323"/>
          <w:sz w:val="24"/>
          <w:szCs w:val="24"/>
        </w:rPr>
        <w:t xml:space="preserve">g, </w:t>
      </w:r>
      <w:r w:rsidRPr="00C167F0">
        <w:rPr>
          <w:color w:val="232323"/>
          <w:spacing w:val="1"/>
          <w:sz w:val="24"/>
          <w:szCs w:val="24"/>
        </w:rPr>
        <w:t>r</w:t>
      </w:r>
      <w:r w:rsidRPr="00C167F0">
        <w:rPr>
          <w:color w:val="232323"/>
          <w:spacing w:val="4"/>
          <w:sz w:val="24"/>
          <w:szCs w:val="24"/>
        </w:rPr>
        <w:t>e</w:t>
      </w:r>
      <w:r w:rsidRPr="00C167F0">
        <w:rPr>
          <w:color w:val="232323"/>
          <w:spacing w:val="-9"/>
          <w:sz w:val="24"/>
          <w:szCs w:val="24"/>
        </w:rPr>
        <w:t>l</w:t>
      </w:r>
      <w:r w:rsidRPr="00C167F0">
        <w:rPr>
          <w:color w:val="232323"/>
          <w:spacing w:val="5"/>
          <w:sz w:val="24"/>
          <w:szCs w:val="24"/>
        </w:rPr>
        <w:t>o</w:t>
      </w:r>
      <w:r w:rsidRPr="00C167F0">
        <w:rPr>
          <w:color w:val="232323"/>
          <w:spacing w:val="-1"/>
          <w:sz w:val="24"/>
          <w:szCs w:val="24"/>
        </w:rPr>
        <w:t>ca</w:t>
      </w:r>
      <w:r w:rsidRPr="00C167F0">
        <w:rPr>
          <w:color w:val="232323"/>
          <w:spacing w:val="5"/>
          <w:sz w:val="24"/>
          <w:szCs w:val="24"/>
        </w:rPr>
        <w:t>t</w:t>
      </w:r>
      <w:r w:rsidRPr="00C167F0">
        <w:rPr>
          <w:color w:val="232323"/>
          <w:spacing w:val="-4"/>
          <w:sz w:val="24"/>
          <w:szCs w:val="24"/>
        </w:rPr>
        <w:t>i</w:t>
      </w:r>
      <w:r w:rsidRPr="00C167F0">
        <w:rPr>
          <w:color w:val="232323"/>
          <w:spacing w:val="-5"/>
          <w:sz w:val="24"/>
          <w:szCs w:val="24"/>
        </w:rPr>
        <w:t>n</w:t>
      </w:r>
      <w:r w:rsidRPr="00C167F0">
        <w:rPr>
          <w:color w:val="232323"/>
          <w:sz w:val="24"/>
          <w:szCs w:val="24"/>
        </w:rPr>
        <w:t>g</w:t>
      </w:r>
      <w:r w:rsidRPr="00C167F0">
        <w:rPr>
          <w:color w:val="232323"/>
          <w:spacing w:val="13"/>
          <w:sz w:val="24"/>
          <w:szCs w:val="24"/>
        </w:rPr>
        <w:t xml:space="preserve"> </w:t>
      </w:r>
      <w:r w:rsidRPr="00C167F0">
        <w:rPr>
          <w:color w:val="232323"/>
          <w:spacing w:val="-5"/>
          <w:sz w:val="24"/>
          <w:szCs w:val="24"/>
        </w:rPr>
        <w:t>n</w:t>
      </w:r>
      <w:r w:rsidRPr="00C167F0">
        <w:rPr>
          <w:color w:val="232323"/>
          <w:spacing w:val="-1"/>
          <w:sz w:val="24"/>
          <w:szCs w:val="24"/>
        </w:rPr>
        <w:t>a</w:t>
      </w:r>
      <w:r w:rsidRPr="00C167F0">
        <w:rPr>
          <w:color w:val="232323"/>
          <w:spacing w:val="10"/>
          <w:sz w:val="24"/>
          <w:szCs w:val="24"/>
        </w:rPr>
        <w:t>t</w:t>
      </w:r>
      <w:r w:rsidRPr="00C167F0">
        <w:rPr>
          <w:color w:val="232323"/>
          <w:spacing w:val="-4"/>
          <w:sz w:val="24"/>
          <w:szCs w:val="24"/>
        </w:rPr>
        <w:t>i</w:t>
      </w:r>
      <w:r w:rsidRPr="00C167F0">
        <w:rPr>
          <w:color w:val="232323"/>
          <w:spacing w:val="-5"/>
          <w:sz w:val="24"/>
          <w:szCs w:val="24"/>
        </w:rPr>
        <w:t>v</w:t>
      </w:r>
      <w:r w:rsidRPr="00C167F0">
        <w:rPr>
          <w:color w:val="232323"/>
          <w:sz w:val="24"/>
          <w:szCs w:val="24"/>
        </w:rPr>
        <w:t>e</w:t>
      </w:r>
      <w:r w:rsidRPr="00C167F0">
        <w:rPr>
          <w:color w:val="232323"/>
          <w:spacing w:val="12"/>
          <w:sz w:val="24"/>
          <w:szCs w:val="24"/>
        </w:rPr>
        <w:t xml:space="preserve"> </w:t>
      </w:r>
      <w:r w:rsidRPr="00C167F0">
        <w:rPr>
          <w:color w:val="232323"/>
          <w:spacing w:val="-5"/>
          <w:sz w:val="24"/>
          <w:szCs w:val="24"/>
        </w:rPr>
        <w:t>h</w:t>
      </w:r>
      <w:r w:rsidRPr="00C167F0">
        <w:rPr>
          <w:color w:val="232323"/>
          <w:spacing w:val="5"/>
          <w:sz w:val="24"/>
          <w:szCs w:val="24"/>
        </w:rPr>
        <w:t>u</w:t>
      </w:r>
      <w:r w:rsidRPr="00C167F0">
        <w:rPr>
          <w:color w:val="232323"/>
          <w:spacing w:val="-4"/>
          <w:sz w:val="24"/>
          <w:szCs w:val="24"/>
        </w:rPr>
        <w:t>m</w:t>
      </w:r>
      <w:r w:rsidRPr="00C167F0">
        <w:rPr>
          <w:color w:val="232323"/>
          <w:spacing w:val="4"/>
          <w:sz w:val="24"/>
          <w:szCs w:val="24"/>
        </w:rPr>
        <w:t>a</w:t>
      </w:r>
      <w:r w:rsidRPr="00C167F0">
        <w:rPr>
          <w:color w:val="232323"/>
          <w:spacing w:val="-5"/>
          <w:sz w:val="24"/>
          <w:szCs w:val="24"/>
        </w:rPr>
        <w:t>n</w:t>
      </w:r>
      <w:r w:rsidRPr="00C167F0">
        <w:rPr>
          <w:color w:val="232323"/>
          <w:sz w:val="24"/>
          <w:szCs w:val="24"/>
        </w:rPr>
        <w:t>s</w:t>
      </w:r>
      <w:r w:rsidRPr="00C167F0">
        <w:rPr>
          <w:color w:val="232323"/>
          <w:spacing w:val="6"/>
          <w:sz w:val="24"/>
          <w:szCs w:val="24"/>
        </w:rPr>
        <w:t xml:space="preserve"> </w:t>
      </w:r>
      <w:r w:rsidRPr="00C167F0">
        <w:rPr>
          <w:color w:val="232323"/>
          <w:spacing w:val="5"/>
          <w:sz w:val="24"/>
          <w:szCs w:val="24"/>
        </w:rPr>
        <w:t>t</w:t>
      </w:r>
      <w:r w:rsidRPr="00C167F0">
        <w:rPr>
          <w:color w:val="232323"/>
          <w:sz w:val="24"/>
          <w:szCs w:val="24"/>
        </w:rPr>
        <w:t>o</w:t>
      </w:r>
      <w:r w:rsidRPr="00C167F0">
        <w:rPr>
          <w:color w:val="232323"/>
          <w:spacing w:val="13"/>
          <w:sz w:val="24"/>
          <w:szCs w:val="24"/>
        </w:rPr>
        <w:t xml:space="preserve"> </w:t>
      </w:r>
      <w:r w:rsidRPr="00C167F0">
        <w:rPr>
          <w:color w:val="232323"/>
          <w:spacing w:val="1"/>
          <w:sz w:val="24"/>
          <w:szCs w:val="24"/>
        </w:rPr>
        <w:t>r</w:t>
      </w:r>
      <w:r w:rsidRPr="00C167F0">
        <w:rPr>
          <w:color w:val="232323"/>
          <w:spacing w:val="-1"/>
          <w:sz w:val="24"/>
          <w:szCs w:val="24"/>
        </w:rPr>
        <w:t>e</w:t>
      </w:r>
      <w:r w:rsidRPr="00C167F0">
        <w:rPr>
          <w:color w:val="232323"/>
          <w:sz w:val="24"/>
          <w:szCs w:val="24"/>
        </w:rPr>
        <w:t>du</w:t>
      </w:r>
      <w:r w:rsidRPr="00C167F0">
        <w:rPr>
          <w:color w:val="232323"/>
          <w:spacing w:val="-1"/>
          <w:sz w:val="24"/>
          <w:szCs w:val="24"/>
        </w:rPr>
        <w:t>c</w:t>
      </w:r>
      <w:r w:rsidRPr="00C167F0">
        <w:rPr>
          <w:color w:val="232323"/>
          <w:sz w:val="24"/>
          <w:szCs w:val="24"/>
        </w:rPr>
        <w:t>e</w:t>
      </w:r>
      <w:r w:rsidRPr="00C167F0">
        <w:rPr>
          <w:color w:val="232323"/>
          <w:spacing w:val="7"/>
          <w:sz w:val="24"/>
          <w:szCs w:val="24"/>
        </w:rPr>
        <w:t xml:space="preserve"> </w:t>
      </w:r>
      <w:r w:rsidRPr="00C167F0">
        <w:rPr>
          <w:color w:val="232323"/>
          <w:spacing w:val="-5"/>
          <w:sz w:val="24"/>
          <w:szCs w:val="24"/>
        </w:rPr>
        <w:t>h</w:t>
      </w:r>
      <w:r w:rsidRPr="00C167F0">
        <w:rPr>
          <w:color w:val="232323"/>
          <w:spacing w:val="5"/>
          <w:sz w:val="24"/>
          <w:szCs w:val="24"/>
        </w:rPr>
        <w:t>u</w:t>
      </w:r>
      <w:r w:rsidRPr="00C167F0">
        <w:rPr>
          <w:color w:val="232323"/>
          <w:spacing w:val="-9"/>
          <w:sz w:val="24"/>
          <w:szCs w:val="24"/>
        </w:rPr>
        <w:t>m</w:t>
      </w:r>
      <w:r w:rsidRPr="00C167F0">
        <w:rPr>
          <w:color w:val="232323"/>
          <w:spacing w:val="4"/>
          <w:sz w:val="24"/>
          <w:szCs w:val="24"/>
        </w:rPr>
        <w:t>a</w:t>
      </w:r>
      <w:r w:rsidRPr="00C167F0">
        <w:rPr>
          <w:color w:val="232323"/>
          <w:spacing w:val="1"/>
          <w:sz w:val="24"/>
          <w:szCs w:val="24"/>
        </w:rPr>
        <w:t>n</w:t>
      </w:r>
      <w:r w:rsidRPr="00C167F0">
        <w:rPr>
          <w:color w:val="232323"/>
          <w:spacing w:val="6"/>
          <w:sz w:val="24"/>
          <w:szCs w:val="24"/>
        </w:rPr>
        <w:t>-</w:t>
      </w:r>
      <w:r w:rsidRPr="00C167F0">
        <w:rPr>
          <w:color w:val="232323"/>
          <w:spacing w:val="-4"/>
          <w:sz w:val="24"/>
          <w:szCs w:val="24"/>
        </w:rPr>
        <w:t>l</w:t>
      </w:r>
      <w:r w:rsidRPr="00C167F0">
        <w:rPr>
          <w:color w:val="232323"/>
          <w:spacing w:val="-9"/>
          <w:sz w:val="24"/>
          <w:szCs w:val="24"/>
        </w:rPr>
        <w:t>i</w:t>
      </w:r>
      <w:r w:rsidRPr="00C167F0">
        <w:rPr>
          <w:color w:val="232323"/>
          <w:spacing w:val="9"/>
          <w:sz w:val="24"/>
          <w:szCs w:val="24"/>
        </w:rPr>
        <w:t>o</w:t>
      </w:r>
      <w:r w:rsidRPr="00C167F0">
        <w:rPr>
          <w:color w:val="232323"/>
          <w:sz w:val="24"/>
          <w:szCs w:val="24"/>
        </w:rPr>
        <w:t>n</w:t>
      </w:r>
      <w:r w:rsidRPr="00C167F0">
        <w:rPr>
          <w:color w:val="232323"/>
          <w:spacing w:val="8"/>
          <w:sz w:val="24"/>
          <w:szCs w:val="24"/>
        </w:rPr>
        <w:t xml:space="preserve"> </w:t>
      </w:r>
      <w:r w:rsidRPr="00C167F0">
        <w:rPr>
          <w:color w:val="232323"/>
          <w:spacing w:val="-1"/>
          <w:sz w:val="24"/>
          <w:szCs w:val="24"/>
        </w:rPr>
        <w:t>c</w:t>
      </w:r>
      <w:r w:rsidRPr="00C167F0">
        <w:rPr>
          <w:color w:val="232323"/>
          <w:spacing w:val="5"/>
          <w:sz w:val="24"/>
          <w:szCs w:val="24"/>
        </w:rPr>
        <w:t>o</w:t>
      </w:r>
      <w:r w:rsidRPr="00C167F0">
        <w:rPr>
          <w:color w:val="232323"/>
          <w:sz w:val="24"/>
          <w:szCs w:val="24"/>
        </w:rPr>
        <w:t>n</w:t>
      </w:r>
      <w:r w:rsidRPr="00C167F0">
        <w:rPr>
          <w:color w:val="232323"/>
          <w:spacing w:val="-3"/>
          <w:sz w:val="24"/>
          <w:szCs w:val="24"/>
        </w:rPr>
        <w:t>f</w:t>
      </w:r>
      <w:r w:rsidRPr="00C167F0">
        <w:rPr>
          <w:color w:val="232323"/>
          <w:sz w:val="24"/>
          <w:szCs w:val="24"/>
        </w:rPr>
        <w:t>l</w:t>
      </w:r>
      <w:r w:rsidRPr="00C167F0">
        <w:rPr>
          <w:color w:val="232323"/>
          <w:spacing w:val="-4"/>
          <w:sz w:val="24"/>
          <w:szCs w:val="24"/>
        </w:rPr>
        <w:t>i</w:t>
      </w:r>
      <w:r w:rsidRPr="00C167F0">
        <w:rPr>
          <w:color w:val="232323"/>
          <w:spacing w:val="-1"/>
          <w:sz w:val="24"/>
          <w:szCs w:val="24"/>
        </w:rPr>
        <w:t>c</w:t>
      </w:r>
      <w:r w:rsidRPr="00C167F0">
        <w:rPr>
          <w:color w:val="232323"/>
          <w:spacing w:val="5"/>
          <w:sz w:val="24"/>
          <w:szCs w:val="24"/>
        </w:rPr>
        <w:t>t</w:t>
      </w:r>
      <w:r w:rsidRPr="00C167F0">
        <w:rPr>
          <w:color w:val="232323"/>
          <w:sz w:val="24"/>
          <w:szCs w:val="24"/>
        </w:rPr>
        <w:t>,</w:t>
      </w:r>
      <w:r w:rsidRPr="00C167F0">
        <w:rPr>
          <w:color w:val="232323"/>
          <w:spacing w:val="10"/>
          <w:sz w:val="24"/>
          <w:szCs w:val="24"/>
        </w:rPr>
        <w:t xml:space="preserve"> </w:t>
      </w:r>
      <w:r w:rsidRPr="00C167F0">
        <w:rPr>
          <w:color w:val="232323"/>
          <w:spacing w:val="2"/>
          <w:sz w:val="24"/>
          <w:szCs w:val="24"/>
        </w:rPr>
        <w:t>p</w:t>
      </w:r>
      <w:r w:rsidRPr="00C167F0">
        <w:rPr>
          <w:color w:val="232323"/>
          <w:spacing w:val="-3"/>
          <w:sz w:val="24"/>
          <w:szCs w:val="24"/>
        </w:rPr>
        <w:t>r</w:t>
      </w:r>
      <w:r w:rsidRPr="00C167F0">
        <w:rPr>
          <w:color w:val="232323"/>
          <w:sz w:val="24"/>
          <w:szCs w:val="24"/>
        </w:rPr>
        <w:t>o</w:t>
      </w:r>
      <w:r w:rsidRPr="00C167F0">
        <w:rPr>
          <w:color w:val="232323"/>
          <w:spacing w:val="5"/>
          <w:sz w:val="24"/>
          <w:szCs w:val="24"/>
        </w:rPr>
        <w:t>t</w:t>
      </w:r>
      <w:r w:rsidRPr="00C167F0">
        <w:rPr>
          <w:color w:val="232323"/>
          <w:spacing w:val="-1"/>
          <w:sz w:val="24"/>
          <w:szCs w:val="24"/>
        </w:rPr>
        <w:t>e</w:t>
      </w:r>
      <w:r w:rsidRPr="00C167F0">
        <w:rPr>
          <w:color w:val="232323"/>
          <w:spacing w:val="-6"/>
          <w:sz w:val="24"/>
          <w:szCs w:val="24"/>
        </w:rPr>
        <w:t>c</w:t>
      </w:r>
      <w:r w:rsidRPr="00C167F0">
        <w:rPr>
          <w:color w:val="232323"/>
          <w:spacing w:val="5"/>
          <w:sz w:val="24"/>
          <w:szCs w:val="24"/>
        </w:rPr>
        <w:t>t</w:t>
      </w:r>
      <w:r w:rsidRPr="00C167F0">
        <w:rPr>
          <w:color w:val="232323"/>
          <w:spacing w:val="-4"/>
          <w:sz w:val="24"/>
          <w:szCs w:val="24"/>
        </w:rPr>
        <w:t>i</w:t>
      </w:r>
      <w:r w:rsidRPr="00C167F0">
        <w:rPr>
          <w:color w:val="232323"/>
          <w:spacing w:val="-5"/>
          <w:sz w:val="24"/>
          <w:szCs w:val="24"/>
        </w:rPr>
        <w:t>n</w:t>
      </w:r>
      <w:r w:rsidRPr="00C167F0">
        <w:rPr>
          <w:color w:val="232323"/>
          <w:sz w:val="24"/>
          <w:szCs w:val="24"/>
        </w:rPr>
        <w:t>g</w:t>
      </w:r>
      <w:r w:rsidRPr="00C167F0">
        <w:rPr>
          <w:color w:val="232323"/>
          <w:spacing w:val="8"/>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12"/>
          <w:sz w:val="24"/>
          <w:szCs w:val="24"/>
        </w:rPr>
        <w:t xml:space="preserve"> </w:t>
      </w:r>
      <w:r w:rsidRPr="00C167F0">
        <w:rPr>
          <w:color w:val="232323"/>
          <w:spacing w:val="-5"/>
          <w:sz w:val="24"/>
          <w:szCs w:val="24"/>
        </w:rPr>
        <w:t>b</w:t>
      </w:r>
      <w:r w:rsidRPr="00C167F0">
        <w:rPr>
          <w:color w:val="232323"/>
          <w:spacing w:val="5"/>
          <w:sz w:val="24"/>
          <w:szCs w:val="24"/>
        </w:rPr>
        <w:t>o</w:t>
      </w:r>
      <w:r w:rsidRPr="00C167F0">
        <w:rPr>
          <w:color w:val="232323"/>
          <w:sz w:val="24"/>
          <w:szCs w:val="24"/>
        </w:rPr>
        <w:t>u</w:t>
      </w:r>
      <w:r w:rsidRPr="00C167F0">
        <w:rPr>
          <w:color w:val="232323"/>
          <w:spacing w:val="-5"/>
          <w:sz w:val="24"/>
          <w:szCs w:val="24"/>
        </w:rPr>
        <w:t>n</w:t>
      </w:r>
      <w:r w:rsidRPr="00C167F0">
        <w:rPr>
          <w:color w:val="232323"/>
          <w:sz w:val="24"/>
          <w:szCs w:val="24"/>
        </w:rPr>
        <w:t>d</w:t>
      </w:r>
      <w:r w:rsidRPr="00C167F0">
        <w:rPr>
          <w:color w:val="232323"/>
          <w:spacing w:val="-1"/>
          <w:sz w:val="24"/>
          <w:szCs w:val="24"/>
        </w:rPr>
        <w:t>a</w:t>
      </w:r>
      <w:r w:rsidRPr="00C167F0">
        <w:rPr>
          <w:color w:val="232323"/>
          <w:spacing w:val="6"/>
          <w:sz w:val="24"/>
          <w:szCs w:val="24"/>
        </w:rPr>
        <w:t>r</w:t>
      </w:r>
      <w:r w:rsidRPr="00C167F0">
        <w:rPr>
          <w:color w:val="232323"/>
          <w:spacing w:val="-9"/>
          <w:sz w:val="24"/>
          <w:szCs w:val="24"/>
        </w:rPr>
        <w:t>i</w:t>
      </w:r>
      <w:r w:rsidRPr="00C167F0">
        <w:rPr>
          <w:color w:val="232323"/>
          <w:spacing w:val="4"/>
          <w:sz w:val="24"/>
          <w:szCs w:val="24"/>
        </w:rPr>
        <w:t>e</w:t>
      </w:r>
      <w:r w:rsidRPr="00C167F0">
        <w:rPr>
          <w:color w:val="232323"/>
          <w:sz w:val="24"/>
          <w:szCs w:val="24"/>
        </w:rPr>
        <w:t>s</w:t>
      </w:r>
      <w:r w:rsidRPr="00C167F0">
        <w:rPr>
          <w:color w:val="232323"/>
          <w:spacing w:val="6"/>
          <w:sz w:val="24"/>
          <w:szCs w:val="24"/>
        </w:rPr>
        <w:t xml:space="preserve"> </w:t>
      </w:r>
      <w:r w:rsidRPr="00C167F0">
        <w:rPr>
          <w:color w:val="232323"/>
          <w:spacing w:val="5"/>
          <w:sz w:val="24"/>
          <w:szCs w:val="24"/>
        </w:rPr>
        <w:t>o</w:t>
      </w:r>
      <w:r w:rsidRPr="00C167F0">
        <w:rPr>
          <w:color w:val="232323"/>
          <w:sz w:val="24"/>
          <w:szCs w:val="24"/>
        </w:rPr>
        <w:t xml:space="preserve">f </w:t>
      </w:r>
      <w:r w:rsidRPr="00C167F0">
        <w:rPr>
          <w:color w:val="232323"/>
          <w:spacing w:val="5"/>
          <w:sz w:val="24"/>
          <w:szCs w:val="24"/>
        </w:rPr>
        <w:t>t</w:t>
      </w:r>
      <w:r w:rsidRPr="00C167F0">
        <w:rPr>
          <w:color w:val="232323"/>
          <w:sz w:val="24"/>
          <w:szCs w:val="24"/>
        </w:rPr>
        <w:t xml:space="preserve">he </w:t>
      </w:r>
      <w:r w:rsidRPr="00C167F0">
        <w:rPr>
          <w:color w:val="232323"/>
          <w:spacing w:val="-5"/>
          <w:sz w:val="24"/>
          <w:szCs w:val="24"/>
        </w:rPr>
        <w:t>n</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pacing w:val="-5"/>
          <w:sz w:val="24"/>
          <w:szCs w:val="24"/>
        </w:rPr>
        <w:t>n</w:t>
      </w:r>
      <w:r w:rsidRPr="00C167F0">
        <w:rPr>
          <w:color w:val="232323"/>
          <w:spacing w:val="4"/>
          <w:sz w:val="24"/>
          <w:szCs w:val="24"/>
        </w:rPr>
        <w:t>a</w:t>
      </w:r>
      <w:r w:rsidRPr="00C167F0">
        <w:rPr>
          <w:color w:val="232323"/>
          <w:sz w:val="24"/>
          <w:szCs w:val="24"/>
        </w:rPr>
        <w:t>l p</w:t>
      </w:r>
      <w:r w:rsidRPr="00C167F0">
        <w:rPr>
          <w:color w:val="232323"/>
          <w:spacing w:val="-1"/>
          <w:sz w:val="24"/>
          <w:szCs w:val="24"/>
        </w:rPr>
        <w:t>a</w:t>
      </w:r>
      <w:r w:rsidRPr="00C167F0">
        <w:rPr>
          <w:color w:val="232323"/>
          <w:spacing w:val="1"/>
          <w:sz w:val="24"/>
          <w:szCs w:val="24"/>
        </w:rPr>
        <w:t>r</w:t>
      </w:r>
      <w:r w:rsidRPr="00C167F0">
        <w:rPr>
          <w:color w:val="232323"/>
          <w:sz w:val="24"/>
          <w:szCs w:val="24"/>
        </w:rPr>
        <w:t>k</w:t>
      </w:r>
      <w:r w:rsidRPr="00C167F0">
        <w:rPr>
          <w:color w:val="232323"/>
          <w:spacing w:val="5"/>
          <w:sz w:val="24"/>
          <w:szCs w:val="24"/>
        </w:rPr>
        <w:t xml:space="preserve"> </w:t>
      </w:r>
      <w:r w:rsidRPr="00C167F0">
        <w:rPr>
          <w:color w:val="232323"/>
          <w:sz w:val="24"/>
          <w:szCs w:val="24"/>
        </w:rPr>
        <w:t>to</w:t>
      </w:r>
      <w:r w:rsidRPr="00C167F0">
        <w:rPr>
          <w:color w:val="232323"/>
          <w:spacing w:val="10"/>
          <w:sz w:val="24"/>
          <w:szCs w:val="24"/>
        </w:rPr>
        <w:t xml:space="preserve"> </w:t>
      </w:r>
      <w:r w:rsidRPr="00C167F0">
        <w:rPr>
          <w:color w:val="232323"/>
          <w:spacing w:val="-1"/>
          <w:sz w:val="24"/>
          <w:szCs w:val="24"/>
        </w:rPr>
        <w:t>a</w:t>
      </w:r>
      <w:r w:rsidRPr="00C167F0">
        <w:rPr>
          <w:color w:val="232323"/>
          <w:spacing w:val="-5"/>
          <w:sz w:val="24"/>
          <w:szCs w:val="24"/>
        </w:rPr>
        <w:t>v</w:t>
      </w:r>
      <w:r w:rsidRPr="00C167F0">
        <w:rPr>
          <w:color w:val="232323"/>
          <w:spacing w:val="5"/>
          <w:sz w:val="24"/>
          <w:szCs w:val="24"/>
        </w:rPr>
        <w:t>o</w:t>
      </w:r>
      <w:r w:rsidRPr="00C167F0">
        <w:rPr>
          <w:color w:val="232323"/>
          <w:spacing w:val="-9"/>
          <w:sz w:val="24"/>
          <w:szCs w:val="24"/>
        </w:rPr>
        <w:t>i</w:t>
      </w:r>
      <w:r w:rsidRPr="00C167F0">
        <w:rPr>
          <w:color w:val="232323"/>
          <w:sz w:val="24"/>
          <w:szCs w:val="24"/>
        </w:rPr>
        <w:t>d</w:t>
      </w:r>
      <w:r w:rsidRPr="00C167F0">
        <w:rPr>
          <w:color w:val="232323"/>
          <w:spacing w:val="5"/>
          <w:sz w:val="24"/>
          <w:szCs w:val="24"/>
        </w:rPr>
        <w:t xml:space="preserve"> </w:t>
      </w:r>
      <w:r w:rsidRPr="00C167F0">
        <w:rPr>
          <w:color w:val="232323"/>
          <w:spacing w:val="-1"/>
          <w:sz w:val="24"/>
          <w:szCs w:val="24"/>
        </w:rPr>
        <w:t>e</w:t>
      </w:r>
      <w:r w:rsidRPr="00C167F0">
        <w:rPr>
          <w:color w:val="232323"/>
          <w:spacing w:val="-5"/>
          <w:sz w:val="24"/>
          <w:szCs w:val="24"/>
        </w:rPr>
        <w:t>x</w:t>
      </w:r>
      <w:r w:rsidRPr="00C167F0">
        <w:rPr>
          <w:color w:val="232323"/>
          <w:spacing w:val="5"/>
          <w:sz w:val="24"/>
          <w:szCs w:val="24"/>
        </w:rPr>
        <w:t>p</w:t>
      </w:r>
      <w:r w:rsidRPr="00C167F0">
        <w:rPr>
          <w:color w:val="232323"/>
          <w:spacing w:val="-9"/>
          <w:sz w:val="24"/>
          <w:szCs w:val="24"/>
        </w:rPr>
        <w:t>l</w:t>
      </w:r>
      <w:r w:rsidRPr="00C167F0">
        <w:rPr>
          <w:color w:val="232323"/>
          <w:spacing w:val="9"/>
          <w:sz w:val="24"/>
          <w:szCs w:val="24"/>
        </w:rPr>
        <w:t>o</w:t>
      </w:r>
      <w:r w:rsidRPr="00C167F0">
        <w:rPr>
          <w:color w:val="232323"/>
          <w:spacing w:val="-9"/>
          <w:sz w:val="24"/>
          <w:szCs w:val="24"/>
        </w:rPr>
        <w:t>i</w:t>
      </w:r>
      <w:r w:rsidRPr="00C167F0">
        <w:rPr>
          <w:color w:val="232323"/>
          <w:spacing w:val="5"/>
          <w:sz w:val="24"/>
          <w:szCs w:val="24"/>
        </w:rPr>
        <w:t>t</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 xml:space="preserve">n </w:t>
      </w:r>
      <w:r w:rsidRPr="00C167F0">
        <w:rPr>
          <w:color w:val="232323"/>
          <w:spacing w:val="4"/>
          <w:sz w:val="24"/>
          <w:szCs w:val="24"/>
        </w:rPr>
        <w:t>a</w:t>
      </w:r>
      <w:r w:rsidRPr="00C167F0">
        <w:rPr>
          <w:color w:val="232323"/>
          <w:spacing w:val="-5"/>
          <w:sz w:val="24"/>
          <w:szCs w:val="24"/>
        </w:rPr>
        <w:t>n</w:t>
      </w:r>
      <w:r w:rsidRPr="00C167F0">
        <w:rPr>
          <w:color w:val="232323"/>
          <w:sz w:val="24"/>
          <w:szCs w:val="24"/>
        </w:rPr>
        <w:t>d</w:t>
      </w:r>
      <w:r w:rsidRPr="00C167F0">
        <w:rPr>
          <w:color w:val="232323"/>
          <w:spacing w:val="5"/>
          <w:sz w:val="24"/>
          <w:szCs w:val="24"/>
        </w:rPr>
        <w:t xml:space="preserve"> </w:t>
      </w:r>
      <w:r w:rsidRPr="00C167F0">
        <w:rPr>
          <w:color w:val="232323"/>
          <w:spacing w:val="1"/>
          <w:sz w:val="24"/>
          <w:szCs w:val="24"/>
        </w:rPr>
        <w:t>r</w:t>
      </w:r>
      <w:r w:rsidRPr="00C167F0">
        <w:rPr>
          <w:color w:val="232323"/>
          <w:spacing w:val="-1"/>
          <w:sz w:val="24"/>
          <w:szCs w:val="24"/>
        </w:rPr>
        <w:t>e</w:t>
      </w:r>
      <w:r w:rsidRPr="00C167F0">
        <w:rPr>
          <w:color w:val="232323"/>
          <w:spacing w:val="-2"/>
          <w:sz w:val="24"/>
          <w:szCs w:val="24"/>
        </w:rPr>
        <w:t>s</w:t>
      </w:r>
      <w:r w:rsidRPr="00C167F0">
        <w:rPr>
          <w:color w:val="232323"/>
          <w:spacing w:val="5"/>
          <w:sz w:val="24"/>
          <w:szCs w:val="24"/>
        </w:rPr>
        <w:t>t</w:t>
      </w:r>
      <w:r w:rsidRPr="00C167F0">
        <w:rPr>
          <w:color w:val="232323"/>
          <w:spacing w:val="1"/>
          <w:sz w:val="24"/>
          <w:szCs w:val="24"/>
        </w:rPr>
        <w:t>r</w:t>
      </w:r>
      <w:r w:rsidRPr="00C167F0">
        <w:rPr>
          <w:color w:val="232323"/>
          <w:spacing w:val="-9"/>
          <w:sz w:val="24"/>
          <w:szCs w:val="24"/>
        </w:rPr>
        <w:t>i</w:t>
      </w:r>
      <w:r w:rsidRPr="00C167F0">
        <w:rPr>
          <w:color w:val="232323"/>
          <w:spacing w:val="-1"/>
          <w:sz w:val="24"/>
          <w:szCs w:val="24"/>
        </w:rPr>
        <w:t>c</w:t>
      </w:r>
      <w:r w:rsidRPr="00C167F0">
        <w:rPr>
          <w:color w:val="232323"/>
          <w:spacing w:val="10"/>
          <w:sz w:val="24"/>
          <w:szCs w:val="24"/>
        </w:rPr>
        <w:t>t</w:t>
      </w:r>
      <w:r w:rsidRPr="00C167F0">
        <w:rPr>
          <w:color w:val="232323"/>
          <w:spacing w:val="-4"/>
          <w:sz w:val="24"/>
          <w:szCs w:val="24"/>
        </w:rPr>
        <w:t>i</w:t>
      </w:r>
      <w:r w:rsidRPr="00C167F0">
        <w:rPr>
          <w:color w:val="232323"/>
          <w:spacing w:val="-5"/>
          <w:sz w:val="24"/>
          <w:szCs w:val="24"/>
        </w:rPr>
        <w:t>n</w:t>
      </w:r>
      <w:r w:rsidRPr="00C167F0">
        <w:rPr>
          <w:color w:val="232323"/>
          <w:sz w:val="24"/>
          <w:szCs w:val="24"/>
        </w:rPr>
        <w:t>g</w:t>
      </w:r>
      <w:r w:rsidRPr="00C167F0">
        <w:rPr>
          <w:color w:val="232323"/>
          <w:spacing w:val="10"/>
          <w:sz w:val="24"/>
          <w:szCs w:val="24"/>
        </w:rPr>
        <w:t xml:space="preserve"> </w:t>
      </w:r>
      <w:r w:rsidRPr="00C167F0">
        <w:rPr>
          <w:color w:val="232323"/>
          <w:spacing w:val="-5"/>
          <w:sz w:val="24"/>
          <w:szCs w:val="24"/>
        </w:rPr>
        <w:t>h</w:t>
      </w:r>
      <w:r w:rsidRPr="00C167F0">
        <w:rPr>
          <w:color w:val="232323"/>
          <w:spacing w:val="5"/>
          <w:sz w:val="24"/>
          <w:szCs w:val="24"/>
        </w:rPr>
        <w:t>u</w:t>
      </w:r>
      <w:r w:rsidRPr="00C167F0">
        <w:rPr>
          <w:color w:val="232323"/>
          <w:spacing w:val="-4"/>
          <w:sz w:val="24"/>
          <w:szCs w:val="24"/>
        </w:rPr>
        <w:t>m</w:t>
      </w:r>
      <w:r w:rsidRPr="00C167F0">
        <w:rPr>
          <w:color w:val="232323"/>
          <w:spacing w:val="4"/>
          <w:sz w:val="24"/>
          <w:szCs w:val="24"/>
        </w:rPr>
        <w:t>a</w:t>
      </w:r>
      <w:r w:rsidRPr="00C167F0">
        <w:rPr>
          <w:color w:val="232323"/>
          <w:sz w:val="24"/>
          <w:szCs w:val="24"/>
        </w:rPr>
        <w:t>n</w:t>
      </w:r>
      <w:r w:rsidRPr="00C167F0">
        <w:rPr>
          <w:color w:val="232323"/>
          <w:spacing w:val="5"/>
          <w:sz w:val="24"/>
          <w:szCs w:val="24"/>
        </w:rPr>
        <w:t xml:space="preserve"> </w:t>
      </w:r>
      <w:r w:rsidRPr="00C167F0">
        <w:rPr>
          <w:color w:val="232323"/>
          <w:spacing w:val="-4"/>
          <w:sz w:val="24"/>
          <w:szCs w:val="24"/>
        </w:rPr>
        <w:t>i</w:t>
      </w:r>
      <w:r w:rsidRPr="00C167F0">
        <w:rPr>
          <w:color w:val="232323"/>
          <w:spacing w:val="-5"/>
          <w:sz w:val="24"/>
          <w:szCs w:val="24"/>
        </w:rPr>
        <w:t>n</w:t>
      </w:r>
      <w:r w:rsidRPr="00C167F0">
        <w:rPr>
          <w:color w:val="232323"/>
          <w:spacing w:val="5"/>
          <w:sz w:val="24"/>
          <w:szCs w:val="24"/>
        </w:rPr>
        <w:t>t</w:t>
      </w:r>
      <w:r w:rsidRPr="00C167F0">
        <w:rPr>
          <w:color w:val="232323"/>
          <w:spacing w:val="-1"/>
          <w:sz w:val="24"/>
          <w:szCs w:val="24"/>
        </w:rPr>
        <w:t>e</w:t>
      </w:r>
      <w:r w:rsidRPr="00C167F0">
        <w:rPr>
          <w:color w:val="232323"/>
          <w:spacing w:val="1"/>
          <w:sz w:val="24"/>
          <w:szCs w:val="24"/>
        </w:rPr>
        <w:t>r</w:t>
      </w:r>
      <w:r w:rsidRPr="00C167F0">
        <w:rPr>
          <w:color w:val="232323"/>
          <w:spacing w:val="-1"/>
          <w:sz w:val="24"/>
          <w:szCs w:val="24"/>
        </w:rPr>
        <w:t>ac</w:t>
      </w:r>
      <w:r w:rsidRPr="00C167F0">
        <w:rPr>
          <w:color w:val="232323"/>
          <w:spacing w:val="5"/>
          <w:sz w:val="24"/>
          <w:szCs w:val="24"/>
        </w:rPr>
        <w:t>t</w:t>
      </w:r>
      <w:r w:rsidRPr="00C167F0">
        <w:rPr>
          <w:color w:val="232323"/>
          <w:spacing w:val="-9"/>
          <w:sz w:val="24"/>
          <w:szCs w:val="24"/>
        </w:rPr>
        <w:t>i</w:t>
      </w:r>
      <w:r w:rsidRPr="00C167F0">
        <w:rPr>
          <w:color w:val="232323"/>
          <w:spacing w:val="5"/>
          <w:sz w:val="24"/>
          <w:szCs w:val="24"/>
        </w:rPr>
        <w:t>o</w:t>
      </w:r>
      <w:r w:rsidRPr="00C167F0">
        <w:rPr>
          <w:color w:val="232323"/>
          <w:spacing w:val="-5"/>
          <w:sz w:val="24"/>
          <w:szCs w:val="24"/>
        </w:rPr>
        <w:t>n</w:t>
      </w:r>
      <w:r w:rsidRPr="00C167F0">
        <w:rPr>
          <w:color w:val="232323"/>
          <w:sz w:val="24"/>
          <w:szCs w:val="24"/>
        </w:rPr>
        <w:t>,</w:t>
      </w:r>
      <w:r w:rsidRPr="00C167F0">
        <w:rPr>
          <w:color w:val="232323"/>
          <w:spacing w:val="7"/>
          <w:sz w:val="24"/>
          <w:szCs w:val="24"/>
        </w:rPr>
        <w:t xml:space="preserve"> </w:t>
      </w:r>
      <w:r w:rsidRPr="00C167F0">
        <w:rPr>
          <w:color w:val="232323"/>
          <w:spacing w:val="1"/>
          <w:sz w:val="24"/>
          <w:szCs w:val="24"/>
        </w:rPr>
        <w:t>r</w:t>
      </w:r>
      <w:r w:rsidRPr="00C167F0">
        <w:rPr>
          <w:color w:val="232323"/>
          <w:spacing w:val="-1"/>
          <w:sz w:val="24"/>
          <w:szCs w:val="24"/>
        </w:rPr>
        <w:t>e</w:t>
      </w:r>
      <w:r w:rsidRPr="00C167F0">
        <w:rPr>
          <w:color w:val="232323"/>
          <w:sz w:val="24"/>
          <w:szCs w:val="24"/>
        </w:rPr>
        <w:t>du</w:t>
      </w:r>
      <w:r w:rsidRPr="00C167F0">
        <w:rPr>
          <w:color w:val="232323"/>
          <w:spacing w:val="4"/>
          <w:sz w:val="24"/>
          <w:szCs w:val="24"/>
        </w:rPr>
        <w:t>c</w:t>
      </w:r>
      <w:r w:rsidRPr="00C167F0">
        <w:rPr>
          <w:color w:val="232323"/>
          <w:spacing w:val="-4"/>
          <w:sz w:val="24"/>
          <w:szCs w:val="24"/>
        </w:rPr>
        <w:t>i</w:t>
      </w:r>
      <w:r w:rsidRPr="00C167F0">
        <w:rPr>
          <w:color w:val="232323"/>
          <w:spacing w:val="-5"/>
          <w:sz w:val="24"/>
          <w:szCs w:val="24"/>
        </w:rPr>
        <w:t>n</w:t>
      </w:r>
      <w:r w:rsidRPr="00C167F0">
        <w:rPr>
          <w:color w:val="232323"/>
          <w:sz w:val="24"/>
          <w:szCs w:val="24"/>
        </w:rPr>
        <w:t>g</w:t>
      </w:r>
      <w:r w:rsidRPr="00C167F0">
        <w:rPr>
          <w:color w:val="232323"/>
          <w:spacing w:val="5"/>
          <w:sz w:val="24"/>
          <w:szCs w:val="24"/>
        </w:rPr>
        <w:t xml:space="preserve"> </w:t>
      </w:r>
      <w:r w:rsidRPr="00C167F0">
        <w:rPr>
          <w:color w:val="232323"/>
          <w:spacing w:val="4"/>
          <w:sz w:val="24"/>
          <w:szCs w:val="24"/>
        </w:rPr>
        <w:t>a</w:t>
      </w:r>
      <w:r w:rsidRPr="00C167F0">
        <w:rPr>
          <w:color w:val="232323"/>
          <w:spacing w:val="-5"/>
          <w:sz w:val="24"/>
          <w:szCs w:val="24"/>
        </w:rPr>
        <w:t>n</w:t>
      </w:r>
      <w:r w:rsidRPr="00C167F0">
        <w:rPr>
          <w:color w:val="232323"/>
          <w:spacing w:val="5"/>
          <w:sz w:val="24"/>
          <w:szCs w:val="24"/>
        </w:rPr>
        <w:t>t</w:t>
      </w:r>
      <w:r w:rsidRPr="00C167F0">
        <w:rPr>
          <w:color w:val="232323"/>
          <w:spacing w:val="-5"/>
          <w:sz w:val="24"/>
          <w:szCs w:val="24"/>
        </w:rPr>
        <w:t>h</w:t>
      </w:r>
      <w:r w:rsidRPr="00C167F0">
        <w:rPr>
          <w:color w:val="232323"/>
          <w:spacing w:val="1"/>
          <w:sz w:val="24"/>
          <w:szCs w:val="24"/>
        </w:rPr>
        <w:t>r</w:t>
      </w:r>
      <w:r w:rsidRPr="00C167F0">
        <w:rPr>
          <w:color w:val="232323"/>
          <w:spacing w:val="5"/>
          <w:sz w:val="24"/>
          <w:szCs w:val="24"/>
        </w:rPr>
        <w:t>o</w:t>
      </w:r>
      <w:r w:rsidRPr="00C167F0">
        <w:rPr>
          <w:color w:val="232323"/>
          <w:sz w:val="24"/>
          <w:szCs w:val="24"/>
        </w:rPr>
        <w:t>p</w:t>
      </w:r>
      <w:r w:rsidRPr="00C167F0">
        <w:rPr>
          <w:color w:val="232323"/>
          <w:spacing w:val="5"/>
          <w:sz w:val="24"/>
          <w:szCs w:val="24"/>
        </w:rPr>
        <w:t>o</w:t>
      </w:r>
      <w:r w:rsidRPr="00C167F0">
        <w:rPr>
          <w:color w:val="232323"/>
          <w:sz w:val="24"/>
          <w:szCs w:val="24"/>
        </w:rPr>
        <w:t>g</w:t>
      </w:r>
      <w:r w:rsidRPr="00C167F0">
        <w:rPr>
          <w:color w:val="232323"/>
          <w:spacing w:val="-1"/>
          <w:sz w:val="24"/>
          <w:szCs w:val="24"/>
        </w:rPr>
        <w:t>e</w:t>
      </w:r>
      <w:r w:rsidRPr="00C167F0">
        <w:rPr>
          <w:color w:val="232323"/>
          <w:sz w:val="24"/>
          <w:szCs w:val="24"/>
        </w:rPr>
        <w:t>n</w:t>
      </w:r>
      <w:r w:rsidRPr="00C167F0">
        <w:rPr>
          <w:color w:val="232323"/>
          <w:spacing w:val="-9"/>
          <w:sz w:val="24"/>
          <w:szCs w:val="24"/>
        </w:rPr>
        <w:t>i</w:t>
      </w:r>
      <w:r w:rsidRPr="00C167F0">
        <w:rPr>
          <w:color w:val="232323"/>
          <w:sz w:val="24"/>
          <w:szCs w:val="24"/>
        </w:rPr>
        <w:t xml:space="preserve">c </w:t>
      </w:r>
      <w:r w:rsidRPr="00C167F0">
        <w:rPr>
          <w:color w:val="232323"/>
          <w:spacing w:val="-1"/>
          <w:sz w:val="24"/>
          <w:szCs w:val="24"/>
        </w:rPr>
        <w:t>ac</w:t>
      </w:r>
      <w:r w:rsidRPr="00C167F0">
        <w:rPr>
          <w:color w:val="232323"/>
          <w:spacing w:val="5"/>
          <w:sz w:val="24"/>
          <w:szCs w:val="24"/>
        </w:rPr>
        <w:t>t</w:t>
      </w:r>
      <w:r w:rsidRPr="00C167F0">
        <w:rPr>
          <w:color w:val="232323"/>
          <w:spacing w:val="-4"/>
          <w:sz w:val="24"/>
          <w:szCs w:val="24"/>
        </w:rPr>
        <w:t>i</w:t>
      </w:r>
      <w:r w:rsidRPr="00C167F0">
        <w:rPr>
          <w:color w:val="232323"/>
          <w:sz w:val="24"/>
          <w:szCs w:val="24"/>
        </w:rPr>
        <w:t>v</w:t>
      </w:r>
      <w:r w:rsidRPr="00C167F0">
        <w:rPr>
          <w:color w:val="232323"/>
          <w:spacing w:val="-9"/>
          <w:sz w:val="24"/>
          <w:szCs w:val="24"/>
        </w:rPr>
        <w:t>i</w:t>
      </w:r>
      <w:r w:rsidRPr="00C167F0">
        <w:rPr>
          <w:color w:val="232323"/>
          <w:spacing w:val="10"/>
          <w:sz w:val="24"/>
          <w:szCs w:val="24"/>
        </w:rPr>
        <w:t>t</w:t>
      </w:r>
      <w:r w:rsidRPr="00C167F0">
        <w:rPr>
          <w:color w:val="232323"/>
          <w:spacing w:val="-10"/>
          <w:sz w:val="24"/>
          <w:szCs w:val="24"/>
        </w:rPr>
        <w:t>y</w:t>
      </w:r>
      <w:r w:rsidRPr="00C167F0">
        <w:rPr>
          <w:color w:val="232323"/>
          <w:sz w:val="24"/>
          <w:szCs w:val="24"/>
        </w:rPr>
        <w:t>,</w:t>
      </w:r>
      <w:r w:rsidRPr="00C167F0">
        <w:rPr>
          <w:color w:val="232323"/>
          <w:spacing w:val="11"/>
          <w:sz w:val="24"/>
          <w:szCs w:val="24"/>
        </w:rPr>
        <w:t xml:space="preserve"> </w:t>
      </w:r>
      <w:r w:rsidRPr="00C167F0">
        <w:rPr>
          <w:color w:val="232323"/>
          <w:spacing w:val="4"/>
          <w:sz w:val="24"/>
          <w:szCs w:val="24"/>
        </w:rPr>
        <w:t>a</w:t>
      </w:r>
      <w:r w:rsidRPr="00C167F0">
        <w:rPr>
          <w:color w:val="232323"/>
          <w:spacing w:val="-5"/>
          <w:sz w:val="24"/>
          <w:szCs w:val="24"/>
        </w:rPr>
        <w:t>n</w:t>
      </w:r>
      <w:r w:rsidRPr="00C167F0">
        <w:rPr>
          <w:color w:val="232323"/>
          <w:sz w:val="24"/>
          <w:szCs w:val="24"/>
        </w:rPr>
        <w:t>d</w:t>
      </w:r>
      <w:r w:rsidRPr="00C167F0">
        <w:rPr>
          <w:color w:val="232323"/>
          <w:spacing w:val="9"/>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13"/>
          <w:sz w:val="24"/>
          <w:szCs w:val="24"/>
        </w:rPr>
        <w:t xml:space="preserve"> </w:t>
      </w:r>
      <w:r w:rsidRPr="00C167F0">
        <w:rPr>
          <w:color w:val="232323"/>
          <w:spacing w:val="-8"/>
          <w:sz w:val="24"/>
          <w:szCs w:val="24"/>
        </w:rPr>
        <w:t>f</w:t>
      </w:r>
      <w:r w:rsidRPr="00C167F0">
        <w:rPr>
          <w:color w:val="232323"/>
          <w:spacing w:val="5"/>
          <w:sz w:val="24"/>
          <w:szCs w:val="24"/>
        </w:rPr>
        <w:t>o</w:t>
      </w:r>
      <w:r w:rsidRPr="00C167F0">
        <w:rPr>
          <w:color w:val="232323"/>
          <w:spacing w:val="6"/>
          <w:sz w:val="24"/>
          <w:szCs w:val="24"/>
        </w:rPr>
        <w:t>r</w:t>
      </w:r>
      <w:r w:rsidRPr="00C167F0">
        <w:rPr>
          <w:color w:val="232323"/>
          <w:spacing w:val="-4"/>
          <w:sz w:val="24"/>
          <w:szCs w:val="24"/>
        </w:rPr>
        <w:t>m</w:t>
      </w:r>
      <w:r w:rsidRPr="00C167F0">
        <w:rPr>
          <w:color w:val="232323"/>
          <w:spacing w:val="-1"/>
          <w:sz w:val="24"/>
          <w:szCs w:val="24"/>
        </w:rPr>
        <w:t>a</w:t>
      </w:r>
      <w:r w:rsidRPr="00C167F0">
        <w:rPr>
          <w:color w:val="232323"/>
          <w:spacing w:val="5"/>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4"/>
          <w:sz w:val="24"/>
          <w:szCs w:val="24"/>
        </w:rPr>
        <w:t xml:space="preserve"> </w:t>
      </w:r>
      <w:r w:rsidRPr="00C167F0">
        <w:rPr>
          <w:color w:val="232323"/>
          <w:spacing w:val="9"/>
          <w:sz w:val="24"/>
          <w:szCs w:val="24"/>
        </w:rPr>
        <w:t>o</w:t>
      </w:r>
      <w:r w:rsidRPr="00C167F0">
        <w:rPr>
          <w:color w:val="232323"/>
          <w:sz w:val="24"/>
          <w:szCs w:val="24"/>
        </w:rPr>
        <w:t>f</w:t>
      </w:r>
      <w:r w:rsidRPr="00C167F0">
        <w:rPr>
          <w:color w:val="232323"/>
          <w:spacing w:val="1"/>
          <w:sz w:val="24"/>
          <w:szCs w:val="24"/>
        </w:rPr>
        <w:t xml:space="preserve"> </w:t>
      </w:r>
      <w:r w:rsidRPr="00C167F0">
        <w:rPr>
          <w:color w:val="232323"/>
          <w:sz w:val="24"/>
          <w:szCs w:val="24"/>
        </w:rPr>
        <w:t>a</w:t>
      </w:r>
      <w:r w:rsidRPr="00C167F0">
        <w:rPr>
          <w:color w:val="232323"/>
          <w:spacing w:val="8"/>
          <w:sz w:val="24"/>
          <w:szCs w:val="24"/>
        </w:rPr>
        <w:t xml:space="preserve"> </w:t>
      </w:r>
      <w:r w:rsidRPr="00C167F0">
        <w:rPr>
          <w:color w:val="232323"/>
          <w:spacing w:val="1"/>
          <w:sz w:val="24"/>
          <w:szCs w:val="24"/>
        </w:rPr>
        <w:t>r</w:t>
      </w:r>
      <w:r w:rsidRPr="00C167F0">
        <w:rPr>
          <w:color w:val="232323"/>
          <w:spacing w:val="-1"/>
          <w:sz w:val="24"/>
          <w:szCs w:val="24"/>
        </w:rPr>
        <w:t>e</w:t>
      </w:r>
      <w:r w:rsidRPr="00C167F0">
        <w:rPr>
          <w:color w:val="232323"/>
          <w:spacing w:val="-2"/>
          <w:sz w:val="24"/>
          <w:szCs w:val="24"/>
        </w:rPr>
        <w:t>s</w:t>
      </w:r>
      <w:r w:rsidRPr="00C167F0">
        <w:rPr>
          <w:color w:val="232323"/>
          <w:spacing w:val="-1"/>
          <w:sz w:val="24"/>
          <w:szCs w:val="24"/>
        </w:rPr>
        <w:t>ea</w:t>
      </w:r>
      <w:r w:rsidRPr="00C167F0">
        <w:rPr>
          <w:color w:val="232323"/>
          <w:spacing w:val="1"/>
          <w:sz w:val="24"/>
          <w:szCs w:val="24"/>
        </w:rPr>
        <w:t>r</w:t>
      </w:r>
      <w:r w:rsidRPr="00C167F0">
        <w:rPr>
          <w:color w:val="232323"/>
          <w:spacing w:val="4"/>
          <w:sz w:val="24"/>
          <w:szCs w:val="24"/>
        </w:rPr>
        <w:t>c</w:t>
      </w:r>
      <w:r w:rsidRPr="00C167F0">
        <w:rPr>
          <w:color w:val="232323"/>
          <w:sz w:val="24"/>
          <w:szCs w:val="24"/>
        </w:rPr>
        <w:t>h</w:t>
      </w:r>
      <w:r w:rsidRPr="00C167F0">
        <w:rPr>
          <w:color w:val="232323"/>
          <w:spacing w:val="4"/>
          <w:sz w:val="24"/>
          <w:szCs w:val="24"/>
        </w:rPr>
        <w:t xml:space="preserve"> a</w:t>
      </w:r>
      <w:r w:rsidRPr="00C167F0">
        <w:rPr>
          <w:color w:val="232323"/>
          <w:spacing w:val="-5"/>
          <w:sz w:val="24"/>
          <w:szCs w:val="24"/>
        </w:rPr>
        <w:t>n</w:t>
      </w:r>
      <w:r w:rsidRPr="00C167F0">
        <w:rPr>
          <w:color w:val="232323"/>
          <w:sz w:val="24"/>
          <w:szCs w:val="24"/>
        </w:rPr>
        <w:t>d</w:t>
      </w:r>
      <w:r w:rsidRPr="00C167F0">
        <w:rPr>
          <w:color w:val="232323"/>
          <w:spacing w:val="9"/>
          <w:sz w:val="24"/>
          <w:szCs w:val="24"/>
        </w:rPr>
        <w:t xml:space="preserve"> </w:t>
      </w:r>
      <w:r w:rsidRPr="00C167F0">
        <w:rPr>
          <w:color w:val="232323"/>
          <w:spacing w:val="-1"/>
          <w:sz w:val="24"/>
          <w:szCs w:val="24"/>
        </w:rPr>
        <w:t>c</w:t>
      </w:r>
      <w:r w:rsidRPr="00C167F0">
        <w:rPr>
          <w:color w:val="232323"/>
          <w:spacing w:val="5"/>
          <w:sz w:val="24"/>
          <w:szCs w:val="24"/>
        </w:rPr>
        <w:t>o</w:t>
      </w:r>
      <w:r w:rsidRPr="00C167F0">
        <w:rPr>
          <w:color w:val="232323"/>
          <w:sz w:val="24"/>
          <w:szCs w:val="24"/>
        </w:rPr>
        <w:t>n</w:t>
      </w:r>
      <w:r w:rsidRPr="00C167F0">
        <w:rPr>
          <w:color w:val="232323"/>
          <w:spacing w:val="-2"/>
          <w:sz w:val="24"/>
          <w:szCs w:val="24"/>
        </w:rPr>
        <w:t>s</w:t>
      </w:r>
      <w:r w:rsidRPr="00C167F0">
        <w:rPr>
          <w:color w:val="232323"/>
          <w:spacing w:val="-1"/>
          <w:sz w:val="24"/>
          <w:szCs w:val="24"/>
        </w:rPr>
        <w:t>e</w:t>
      </w:r>
      <w:r w:rsidRPr="00C167F0">
        <w:rPr>
          <w:color w:val="232323"/>
          <w:spacing w:val="1"/>
          <w:sz w:val="24"/>
          <w:szCs w:val="24"/>
        </w:rPr>
        <w:t>r</w:t>
      </w:r>
      <w:r w:rsidRPr="00C167F0">
        <w:rPr>
          <w:color w:val="232323"/>
          <w:spacing w:val="-5"/>
          <w:sz w:val="24"/>
          <w:szCs w:val="24"/>
        </w:rPr>
        <w:t>v</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4"/>
          <w:sz w:val="24"/>
          <w:szCs w:val="24"/>
        </w:rPr>
        <w:t xml:space="preserve"> </w:t>
      </w:r>
      <w:proofErr w:type="spellStart"/>
      <w:r w:rsidRPr="00C167F0">
        <w:rPr>
          <w:color w:val="232323"/>
          <w:spacing w:val="-1"/>
          <w:sz w:val="24"/>
          <w:szCs w:val="24"/>
        </w:rPr>
        <w:t>c</w:t>
      </w:r>
      <w:r w:rsidRPr="00C167F0">
        <w:rPr>
          <w:color w:val="232323"/>
          <w:spacing w:val="4"/>
          <w:sz w:val="24"/>
          <w:szCs w:val="24"/>
        </w:rPr>
        <w:t>e</w:t>
      </w:r>
      <w:r w:rsidRPr="00C167F0">
        <w:rPr>
          <w:color w:val="232323"/>
          <w:spacing w:val="-5"/>
          <w:sz w:val="24"/>
          <w:szCs w:val="24"/>
        </w:rPr>
        <w:t>n</w:t>
      </w:r>
      <w:r w:rsidRPr="00C167F0">
        <w:rPr>
          <w:color w:val="232323"/>
          <w:spacing w:val="5"/>
          <w:sz w:val="24"/>
          <w:szCs w:val="24"/>
        </w:rPr>
        <w:t>t</w:t>
      </w:r>
      <w:r w:rsidRPr="00C167F0">
        <w:rPr>
          <w:color w:val="232323"/>
          <w:spacing w:val="1"/>
          <w:sz w:val="24"/>
          <w:szCs w:val="24"/>
        </w:rPr>
        <w:t>r</w:t>
      </w:r>
      <w:r w:rsidRPr="00C167F0">
        <w:rPr>
          <w:color w:val="232323"/>
          <w:spacing w:val="-1"/>
          <w:sz w:val="24"/>
          <w:szCs w:val="24"/>
        </w:rPr>
        <w:t>e</w:t>
      </w:r>
      <w:proofErr w:type="spellEnd"/>
      <w:r w:rsidRPr="00C167F0">
        <w:rPr>
          <w:color w:val="232323"/>
          <w:sz w:val="24"/>
          <w:szCs w:val="24"/>
        </w:rPr>
        <w:t>.</w:t>
      </w:r>
      <w:r w:rsidR="009D0EC0" w:rsidRPr="00C167F0">
        <w:t xml:space="preserve"> </w:t>
      </w:r>
      <w:r w:rsidR="009D0EC0" w:rsidRPr="00C167F0">
        <w:rPr>
          <w:color w:val="232323"/>
          <w:sz w:val="24"/>
          <w:szCs w:val="24"/>
        </w:rPr>
        <w:t xml:space="preserve">The project's purpose was to bring the dwindling lion </w:t>
      </w:r>
      <w:proofErr w:type="gramStart"/>
      <w:r w:rsidR="009D0EC0" w:rsidRPr="00C167F0">
        <w:rPr>
          <w:color w:val="232323"/>
          <w:sz w:val="24"/>
          <w:szCs w:val="24"/>
        </w:rPr>
        <w:t>population ,</w:t>
      </w:r>
      <w:r w:rsidRPr="00C167F0">
        <w:rPr>
          <w:color w:val="232323"/>
          <w:spacing w:val="-5"/>
          <w:sz w:val="24"/>
          <w:szCs w:val="24"/>
        </w:rPr>
        <w:t>b</w:t>
      </w:r>
      <w:r w:rsidRPr="00C167F0">
        <w:rPr>
          <w:color w:val="232323"/>
          <w:spacing w:val="6"/>
          <w:sz w:val="24"/>
          <w:szCs w:val="24"/>
        </w:rPr>
        <w:t>r</w:t>
      </w:r>
      <w:r w:rsidRPr="00C167F0">
        <w:rPr>
          <w:color w:val="232323"/>
          <w:spacing w:val="-4"/>
          <w:sz w:val="24"/>
          <w:szCs w:val="24"/>
        </w:rPr>
        <w:t>i</w:t>
      </w:r>
      <w:r w:rsidRPr="00C167F0">
        <w:rPr>
          <w:color w:val="232323"/>
          <w:spacing w:val="-5"/>
          <w:sz w:val="24"/>
          <w:szCs w:val="24"/>
        </w:rPr>
        <w:t>n</w:t>
      </w:r>
      <w:r w:rsidRPr="00C167F0">
        <w:rPr>
          <w:color w:val="232323"/>
          <w:spacing w:val="5"/>
          <w:sz w:val="24"/>
          <w:szCs w:val="24"/>
        </w:rPr>
        <w:t>g</w:t>
      </w:r>
      <w:r w:rsidRPr="00C167F0">
        <w:rPr>
          <w:color w:val="232323"/>
          <w:spacing w:val="-4"/>
          <w:sz w:val="24"/>
          <w:szCs w:val="24"/>
        </w:rPr>
        <w:t>i</w:t>
      </w:r>
      <w:r w:rsidRPr="00C167F0">
        <w:rPr>
          <w:color w:val="232323"/>
          <w:sz w:val="24"/>
          <w:szCs w:val="24"/>
        </w:rPr>
        <w:t>ng</w:t>
      </w:r>
      <w:proofErr w:type="gramEnd"/>
      <w:r w:rsidRPr="00C167F0">
        <w:rPr>
          <w:color w:val="232323"/>
          <w:spacing w:val="3"/>
          <w:sz w:val="24"/>
          <w:szCs w:val="24"/>
        </w:rPr>
        <w:t xml:space="preserve"> </w:t>
      </w:r>
      <w:r w:rsidRPr="00C167F0">
        <w:rPr>
          <w:color w:val="232323"/>
          <w:spacing w:val="-9"/>
          <w:sz w:val="24"/>
          <w:szCs w:val="24"/>
        </w:rPr>
        <w:t>i</w:t>
      </w:r>
      <w:r w:rsidRPr="00C167F0">
        <w:rPr>
          <w:color w:val="232323"/>
          <w:sz w:val="24"/>
          <w:szCs w:val="24"/>
        </w:rPr>
        <w:t>t</w:t>
      </w:r>
      <w:r w:rsidRPr="00C167F0">
        <w:rPr>
          <w:color w:val="232323"/>
          <w:spacing w:val="8"/>
          <w:sz w:val="24"/>
          <w:szCs w:val="24"/>
        </w:rPr>
        <w:t xml:space="preserve"> </w:t>
      </w:r>
      <w:r w:rsidRPr="00C167F0">
        <w:rPr>
          <w:color w:val="232323"/>
          <w:spacing w:val="-5"/>
          <w:sz w:val="24"/>
          <w:szCs w:val="24"/>
        </w:rPr>
        <w:t>b</w:t>
      </w:r>
      <w:r w:rsidRPr="00C167F0">
        <w:rPr>
          <w:color w:val="232323"/>
          <w:spacing w:val="-1"/>
          <w:sz w:val="24"/>
          <w:szCs w:val="24"/>
        </w:rPr>
        <w:t>ac</w:t>
      </w:r>
      <w:r w:rsidRPr="00C167F0">
        <w:rPr>
          <w:color w:val="232323"/>
          <w:sz w:val="24"/>
          <w:szCs w:val="24"/>
        </w:rPr>
        <w:t>k</w:t>
      </w:r>
      <w:r w:rsidRPr="00C167F0">
        <w:rPr>
          <w:color w:val="232323"/>
          <w:spacing w:val="2"/>
          <w:sz w:val="24"/>
          <w:szCs w:val="24"/>
        </w:rPr>
        <w:t xml:space="preserve"> </w:t>
      </w:r>
      <w:r w:rsidRPr="00C167F0">
        <w:rPr>
          <w:color w:val="232323"/>
          <w:spacing w:val="-8"/>
          <w:sz w:val="24"/>
          <w:szCs w:val="24"/>
        </w:rPr>
        <w:t>f</w:t>
      </w:r>
      <w:r w:rsidRPr="00C167F0">
        <w:rPr>
          <w:color w:val="232323"/>
          <w:spacing w:val="1"/>
          <w:sz w:val="24"/>
          <w:szCs w:val="24"/>
        </w:rPr>
        <w:t>r</w:t>
      </w:r>
      <w:r w:rsidRPr="00C167F0">
        <w:rPr>
          <w:color w:val="232323"/>
          <w:spacing w:val="9"/>
          <w:sz w:val="24"/>
          <w:szCs w:val="24"/>
        </w:rPr>
        <w:t>o</w:t>
      </w:r>
      <w:r w:rsidRPr="00C167F0">
        <w:rPr>
          <w:color w:val="232323"/>
          <w:sz w:val="24"/>
          <w:szCs w:val="24"/>
        </w:rPr>
        <w:t>m</w:t>
      </w:r>
      <w:r w:rsidRPr="00C167F0">
        <w:rPr>
          <w:color w:val="232323"/>
          <w:spacing w:val="-10"/>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3"/>
          <w:sz w:val="24"/>
          <w:szCs w:val="24"/>
        </w:rPr>
        <w:t xml:space="preserve"> </w:t>
      </w:r>
      <w:r w:rsidRPr="00C167F0">
        <w:rPr>
          <w:color w:val="232323"/>
          <w:spacing w:val="-5"/>
          <w:sz w:val="24"/>
          <w:szCs w:val="24"/>
        </w:rPr>
        <w:t>b</w:t>
      </w:r>
      <w:r w:rsidRPr="00C167F0">
        <w:rPr>
          <w:color w:val="232323"/>
          <w:spacing w:val="6"/>
          <w:sz w:val="24"/>
          <w:szCs w:val="24"/>
        </w:rPr>
        <w:t>r</w:t>
      </w:r>
      <w:r w:rsidRPr="00C167F0">
        <w:rPr>
          <w:color w:val="232323"/>
          <w:spacing w:val="-4"/>
          <w:sz w:val="24"/>
          <w:szCs w:val="24"/>
        </w:rPr>
        <w:t>i</w:t>
      </w:r>
      <w:r w:rsidRPr="00C167F0">
        <w:rPr>
          <w:color w:val="232323"/>
          <w:spacing w:val="-5"/>
          <w:sz w:val="24"/>
          <w:szCs w:val="24"/>
        </w:rPr>
        <w:t>n</w:t>
      </w:r>
      <w:r w:rsidRPr="00C167F0">
        <w:rPr>
          <w:color w:val="232323"/>
          <w:sz w:val="24"/>
          <w:szCs w:val="24"/>
        </w:rPr>
        <w:t>k</w:t>
      </w:r>
      <w:r w:rsidRPr="00C167F0">
        <w:rPr>
          <w:color w:val="232323"/>
          <w:spacing w:val="3"/>
          <w:sz w:val="24"/>
          <w:szCs w:val="24"/>
        </w:rPr>
        <w:t xml:space="preserve"> </w:t>
      </w:r>
      <w:r w:rsidRPr="00C167F0">
        <w:rPr>
          <w:color w:val="232323"/>
          <w:spacing w:val="5"/>
          <w:sz w:val="24"/>
          <w:szCs w:val="24"/>
        </w:rPr>
        <w:t>o</w:t>
      </w:r>
      <w:r w:rsidRPr="00C167F0">
        <w:rPr>
          <w:color w:val="232323"/>
          <w:sz w:val="24"/>
          <w:szCs w:val="24"/>
        </w:rPr>
        <w:t>f</w:t>
      </w:r>
      <w:r w:rsidRPr="00C167F0">
        <w:rPr>
          <w:color w:val="232323"/>
          <w:spacing w:val="-1"/>
          <w:sz w:val="24"/>
          <w:szCs w:val="24"/>
        </w:rPr>
        <w:t xml:space="preserve"> e</w:t>
      </w:r>
      <w:r w:rsidRPr="00C167F0">
        <w:rPr>
          <w:color w:val="232323"/>
          <w:spacing w:val="-5"/>
          <w:sz w:val="24"/>
          <w:szCs w:val="24"/>
        </w:rPr>
        <w:t>x</w:t>
      </w:r>
      <w:r w:rsidRPr="00C167F0">
        <w:rPr>
          <w:color w:val="232323"/>
          <w:spacing w:val="5"/>
          <w:sz w:val="24"/>
          <w:szCs w:val="24"/>
        </w:rPr>
        <w:t>t</w:t>
      </w:r>
      <w:r w:rsidRPr="00C167F0">
        <w:rPr>
          <w:color w:val="232323"/>
          <w:spacing w:val="-4"/>
          <w:sz w:val="24"/>
          <w:szCs w:val="24"/>
        </w:rPr>
        <w:t>i</w:t>
      </w:r>
      <w:r w:rsidRPr="00C167F0">
        <w:rPr>
          <w:color w:val="232323"/>
          <w:spacing w:val="-5"/>
          <w:sz w:val="24"/>
          <w:szCs w:val="24"/>
        </w:rPr>
        <w:t>n</w:t>
      </w:r>
      <w:r w:rsidRPr="00C167F0">
        <w:rPr>
          <w:color w:val="232323"/>
          <w:spacing w:val="-1"/>
          <w:sz w:val="24"/>
          <w:szCs w:val="24"/>
        </w:rPr>
        <w:t>c</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1"/>
          <w:sz w:val="24"/>
          <w:szCs w:val="24"/>
        </w:rPr>
        <w:t xml:space="preserve"> </w:t>
      </w:r>
      <w:r w:rsidRPr="00C167F0">
        <w:rPr>
          <w:color w:val="232323"/>
          <w:sz w:val="24"/>
          <w:szCs w:val="24"/>
        </w:rPr>
        <w:t xml:space="preserve">in </w:t>
      </w:r>
      <w:r w:rsidRPr="00C167F0">
        <w:rPr>
          <w:color w:val="232323"/>
          <w:spacing w:val="1"/>
          <w:sz w:val="24"/>
          <w:szCs w:val="24"/>
        </w:rPr>
        <w:t>r</w:t>
      </w:r>
      <w:r w:rsidRPr="00C167F0">
        <w:rPr>
          <w:color w:val="232323"/>
          <w:spacing w:val="-1"/>
          <w:sz w:val="24"/>
          <w:szCs w:val="24"/>
        </w:rPr>
        <w:t>e</w:t>
      </w:r>
      <w:r w:rsidRPr="00C167F0">
        <w:rPr>
          <w:color w:val="232323"/>
          <w:spacing w:val="-2"/>
          <w:sz w:val="24"/>
          <w:szCs w:val="24"/>
        </w:rPr>
        <w:t>s</w:t>
      </w:r>
      <w:r w:rsidRPr="00C167F0">
        <w:rPr>
          <w:color w:val="232323"/>
          <w:sz w:val="24"/>
          <w:szCs w:val="24"/>
        </w:rPr>
        <w:t>p</w:t>
      </w:r>
      <w:r w:rsidRPr="00C167F0">
        <w:rPr>
          <w:color w:val="232323"/>
          <w:spacing w:val="5"/>
          <w:sz w:val="24"/>
          <w:szCs w:val="24"/>
        </w:rPr>
        <w:t>o</w:t>
      </w:r>
      <w:r w:rsidRPr="00C167F0">
        <w:rPr>
          <w:color w:val="232323"/>
          <w:spacing w:val="-5"/>
          <w:sz w:val="24"/>
          <w:szCs w:val="24"/>
        </w:rPr>
        <w:t>n</w:t>
      </w:r>
      <w:r w:rsidRPr="00C167F0">
        <w:rPr>
          <w:color w:val="232323"/>
          <w:spacing w:val="-2"/>
          <w:sz w:val="24"/>
          <w:szCs w:val="24"/>
        </w:rPr>
        <w:t>s</w:t>
      </w:r>
      <w:r w:rsidRPr="00C167F0">
        <w:rPr>
          <w:color w:val="232323"/>
          <w:sz w:val="24"/>
          <w:szCs w:val="24"/>
        </w:rPr>
        <w:t>e</w:t>
      </w:r>
      <w:r w:rsidRPr="00C167F0">
        <w:rPr>
          <w:color w:val="232323"/>
          <w:spacing w:val="8"/>
          <w:sz w:val="24"/>
          <w:szCs w:val="24"/>
        </w:rPr>
        <w:t xml:space="preserve"> </w:t>
      </w:r>
      <w:r w:rsidRPr="00C167F0">
        <w:rPr>
          <w:color w:val="232323"/>
          <w:sz w:val="24"/>
          <w:szCs w:val="24"/>
        </w:rPr>
        <w:t>to</w:t>
      </w:r>
      <w:r w:rsidRPr="00C167F0">
        <w:rPr>
          <w:color w:val="232323"/>
          <w:spacing w:val="14"/>
          <w:sz w:val="24"/>
          <w:szCs w:val="24"/>
        </w:rPr>
        <w:t xml:space="preserve"> </w:t>
      </w:r>
      <w:r w:rsidRPr="00C167F0">
        <w:rPr>
          <w:color w:val="232323"/>
          <w:spacing w:val="-2"/>
          <w:sz w:val="24"/>
          <w:szCs w:val="24"/>
        </w:rPr>
        <w:t>s</w:t>
      </w:r>
      <w:r w:rsidRPr="00C167F0">
        <w:rPr>
          <w:color w:val="232323"/>
          <w:sz w:val="24"/>
          <w:szCs w:val="24"/>
        </w:rPr>
        <w:t>u</w:t>
      </w:r>
      <w:r w:rsidRPr="00C167F0">
        <w:rPr>
          <w:color w:val="232323"/>
          <w:spacing w:val="-1"/>
          <w:sz w:val="24"/>
          <w:szCs w:val="24"/>
        </w:rPr>
        <w:t>cce</w:t>
      </w:r>
      <w:r w:rsidRPr="00C167F0">
        <w:rPr>
          <w:color w:val="232323"/>
          <w:spacing w:val="-2"/>
          <w:sz w:val="24"/>
          <w:szCs w:val="24"/>
        </w:rPr>
        <w:t>s</w:t>
      </w:r>
      <w:r w:rsidRPr="00C167F0">
        <w:rPr>
          <w:color w:val="232323"/>
          <w:spacing w:val="2"/>
          <w:sz w:val="24"/>
          <w:szCs w:val="24"/>
        </w:rPr>
        <w:t>s</w:t>
      </w:r>
      <w:r w:rsidRPr="00C167F0">
        <w:rPr>
          <w:color w:val="232323"/>
          <w:spacing w:val="-3"/>
          <w:sz w:val="24"/>
          <w:szCs w:val="24"/>
        </w:rPr>
        <w:t>f</w:t>
      </w:r>
      <w:r w:rsidRPr="00C167F0">
        <w:rPr>
          <w:color w:val="232323"/>
          <w:spacing w:val="5"/>
          <w:sz w:val="24"/>
          <w:szCs w:val="24"/>
        </w:rPr>
        <w:t>u</w:t>
      </w:r>
      <w:r w:rsidRPr="00C167F0">
        <w:rPr>
          <w:color w:val="232323"/>
          <w:sz w:val="24"/>
          <w:szCs w:val="24"/>
        </w:rPr>
        <w:t xml:space="preserve">l </w:t>
      </w:r>
      <w:r w:rsidRPr="00C167F0">
        <w:rPr>
          <w:color w:val="232323"/>
          <w:spacing w:val="-1"/>
          <w:sz w:val="24"/>
          <w:szCs w:val="24"/>
        </w:rPr>
        <w:t>c</w:t>
      </w:r>
      <w:r w:rsidRPr="00C167F0">
        <w:rPr>
          <w:color w:val="232323"/>
          <w:spacing w:val="5"/>
          <w:sz w:val="24"/>
          <w:szCs w:val="24"/>
        </w:rPr>
        <w:t>o</w:t>
      </w:r>
      <w:r w:rsidRPr="00C167F0">
        <w:rPr>
          <w:color w:val="232323"/>
          <w:sz w:val="24"/>
          <w:szCs w:val="24"/>
        </w:rPr>
        <w:t>n</w:t>
      </w:r>
      <w:r w:rsidRPr="00C167F0">
        <w:rPr>
          <w:color w:val="232323"/>
          <w:spacing w:val="-2"/>
          <w:sz w:val="24"/>
          <w:szCs w:val="24"/>
        </w:rPr>
        <w:t>s</w:t>
      </w:r>
      <w:r w:rsidRPr="00C167F0">
        <w:rPr>
          <w:color w:val="232323"/>
          <w:spacing w:val="-1"/>
          <w:sz w:val="24"/>
          <w:szCs w:val="24"/>
        </w:rPr>
        <w:t>e</w:t>
      </w:r>
      <w:r w:rsidRPr="00C167F0">
        <w:rPr>
          <w:color w:val="232323"/>
          <w:spacing w:val="6"/>
          <w:sz w:val="24"/>
          <w:szCs w:val="24"/>
        </w:rPr>
        <w:t>r</w:t>
      </w:r>
      <w:r w:rsidRPr="00C167F0">
        <w:rPr>
          <w:color w:val="232323"/>
          <w:spacing w:val="-5"/>
          <w:sz w:val="24"/>
          <w:szCs w:val="24"/>
        </w:rPr>
        <w:t>v</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5"/>
          <w:sz w:val="24"/>
          <w:szCs w:val="24"/>
        </w:rPr>
        <w:t xml:space="preserve"> </w:t>
      </w:r>
      <w:r w:rsidRPr="00C167F0">
        <w:rPr>
          <w:color w:val="232323"/>
          <w:spacing w:val="4"/>
          <w:sz w:val="24"/>
          <w:szCs w:val="24"/>
        </w:rPr>
        <w:t>e</w:t>
      </w:r>
      <w:r w:rsidRPr="00C167F0">
        <w:rPr>
          <w:color w:val="232323"/>
          <w:spacing w:val="-3"/>
          <w:sz w:val="24"/>
          <w:szCs w:val="24"/>
        </w:rPr>
        <w:t>f</w:t>
      </w:r>
      <w:r w:rsidRPr="00C167F0">
        <w:rPr>
          <w:color w:val="232323"/>
          <w:spacing w:val="-8"/>
          <w:sz w:val="24"/>
          <w:szCs w:val="24"/>
        </w:rPr>
        <w:t>f</w:t>
      </w:r>
      <w:r w:rsidRPr="00C167F0">
        <w:rPr>
          <w:color w:val="232323"/>
          <w:spacing w:val="5"/>
          <w:sz w:val="24"/>
          <w:szCs w:val="24"/>
        </w:rPr>
        <w:t>o</w:t>
      </w:r>
      <w:r w:rsidRPr="00C167F0">
        <w:rPr>
          <w:color w:val="232323"/>
          <w:spacing w:val="1"/>
          <w:sz w:val="24"/>
          <w:szCs w:val="24"/>
        </w:rPr>
        <w:t>r</w:t>
      </w:r>
      <w:r w:rsidRPr="00C167F0">
        <w:rPr>
          <w:color w:val="232323"/>
          <w:spacing w:val="5"/>
          <w:sz w:val="24"/>
          <w:szCs w:val="24"/>
        </w:rPr>
        <w:t>t</w:t>
      </w:r>
      <w:r w:rsidRPr="00C167F0">
        <w:rPr>
          <w:color w:val="232323"/>
          <w:spacing w:val="-2"/>
          <w:sz w:val="24"/>
          <w:szCs w:val="24"/>
        </w:rPr>
        <w:t>s</w:t>
      </w:r>
      <w:r w:rsidRPr="00C167F0">
        <w:rPr>
          <w:color w:val="232323"/>
          <w:sz w:val="24"/>
          <w:szCs w:val="24"/>
        </w:rPr>
        <w:t>.</w:t>
      </w:r>
      <w:r w:rsidRPr="00C167F0">
        <w:rPr>
          <w:color w:val="232323"/>
          <w:spacing w:val="12"/>
          <w:sz w:val="24"/>
          <w:szCs w:val="24"/>
        </w:rPr>
        <w:t xml:space="preserve"> </w:t>
      </w:r>
      <w:r w:rsidRPr="00C167F0">
        <w:rPr>
          <w:color w:val="232323"/>
          <w:spacing w:val="-2"/>
          <w:sz w:val="24"/>
          <w:szCs w:val="24"/>
        </w:rPr>
        <w:t>B</w:t>
      </w:r>
      <w:r w:rsidRPr="00C167F0">
        <w:rPr>
          <w:color w:val="232323"/>
          <w:spacing w:val="-1"/>
          <w:sz w:val="24"/>
          <w:szCs w:val="24"/>
        </w:rPr>
        <w:t>e</w:t>
      </w:r>
      <w:r w:rsidRPr="00C167F0">
        <w:rPr>
          <w:color w:val="232323"/>
          <w:spacing w:val="-6"/>
          <w:sz w:val="24"/>
          <w:szCs w:val="24"/>
        </w:rPr>
        <w:t>c</w:t>
      </w:r>
      <w:r w:rsidRPr="00C167F0">
        <w:rPr>
          <w:color w:val="232323"/>
          <w:spacing w:val="-1"/>
          <w:sz w:val="24"/>
          <w:szCs w:val="24"/>
        </w:rPr>
        <w:t>a</w:t>
      </w:r>
      <w:r w:rsidRPr="00C167F0">
        <w:rPr>
          <w:color w:val="232323"/>
          <w:sz w:val="24"/>
          <w:szCs w:val="24"/>
        </w:rPr>
        <w:t>u</w:t>
      </w:r>
      <w:r w:rsidRPr="00C167F0">
        <w:rPr>
          <w:color w:val="232323"/>
          <w:spacing w:val="-2"/>
          <w:sz w:val="24"/>
          <w:szCs w:val="24"/>
        </w:rPr>
        <w:t>s</w:t>
      </w:r>
      <w:r w:rsidRPr="00C167F0">
        <w:rPr>
          <w:color w:val="232323"/>
          <w:sz w:val="24"/>
          <w:szCs w:val="24"/>
        </w:rPr>
        <w:t>e</w:t>
      </w:r>
      <w:r w:rsidRPr="00C167F0">
        <w:rPr>
          <w:color w:val="232323"/>
          <w:spacing w:val="8"/>
          <w:sz w:val="24"/>
          <w:szCs w:val="24"/>
        </w:rPr>
        <w:t xml:space="preserve"> </w:t>
      </w:r>
      <w:r w:rsidRPr="00C167F0">
        <w:rPr>
          <w:color w:val="232323"/>
          <w:spacing w:val="5"/>
          <w:sz w:val="24"/>
          <w:szCs w:val="24"/>
        </w:rPr>
        <w:t>o</w:t>
      </w:r>
      <w:r w:rsidRPr="00C167F0">
        <w:rPr>
          <w:color w:val="232323"/>
          <w:sz w:val="24"/>
          <w:szCs w:val="24"/>
        </w:rPr>
        <w:t>f</w:t>
      </w:r>
      <w:r w:rsidRPr="00C167F0">
        <w:rPr>
          <w:color w:val="232323"/>
          <w:spacing w:val="1"/>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8"/>
          <w:sz w:val="24"/>
          <w:szCs w:val="24"/>
        </w:rPr>
        <w:t xml:space="preserve"> </w:t>
      </w:r>
      <w:r w:rsidRPr="00C167F0">
        <w:rPr>
          <w:color w:val="232323"/>
          <w:spacing w:val="4"/>
          <w:sz w:val="24"/>
          <w:szCs w:val="24"/>
        </w:rPr>
        <w:t>e</w:t>
      </w:r>
      <w:r w:rsidRPr="00C167F0">
        <w:rPr>
          <w:color w:val="232323"/>
          <w:spacing w:val="-3"/>
          <w:sz w:val="24"/>
          <w:szCs w:val="24"/>
        </w:rPr>
        <w:t>f</w:t>
      </w:r>
      <w:r w:rsidRPr="00C167F0">
        <w:rPr>
          <w:color w:val="232323"/>
          <w:spacing w:val="-8"/>
          <w:sz w:val="24"/>
          <w:szCs w:val="24"/>
        </w:rPr>
        <w:t>f</w:t>
      </w:r>
      <w:r w:rsidRPr="00C167F0">
        <w:rPr>
          <w:color w:val="232323"/>
          <w:spacing w:val="5"/>
          <w:sz w:val="24"/>
          <w:szCs w:val="24"/>
        </w:rPr>
        <w:t>o</w:t>
      </w:r>
      <w:r w:rsidRPr="00C167F0">
        <w:rPr>
          <w:color w:val="232323"/>
          <w:spacing w:val="1"/>
          <w:sz w:val="24"/>
          <w:szCs w:val="24"/>
        </w:rPr>
        <w:t>r</w:t>
      </w:r>
      <w:r w:rsidRPr="00C167F0">
        <w:rPr>
          <w:color w:val="232323"/>
          <w:spacing w:val="5"/>
          <w:sz w:val="24"/>
          <w:szCs w:val="24"/>
        </w:rPr>
        <w:t>t</w:t>
      </w:r>
      <w:r w:rsidRPr="00C167F0">
        <w:rPr>
          <w:color w:val="232323"/>
          <w:sz w:val="24"/>
          <w:szCs w:val="24"/>
        </w:rPr>
        <w:t>s</w:t>
      </w:r>
      <w:r w:rsidRPr="00C167F0">
        <w:rPr>
          <w:color w:val="232323"/>
          <w:spacing w:val="7"/>
          <w:sz w:val="24"/>
          <w:szCs w:val="24"/>
        </w:rPr>
        <w:t xml:space="preserve"> </w:t>
      </w:r>
      <w:r w:rsidRPr="00C167F0">
        <w:rPr>
          <w:color w:val="232323"/>
          <w:spacing w:val="-1"/>
          <w:sz w:val="24"/>
          <w:szCs w:val="24"/>
        </w:rPr>
        <w:t>a</w:t>
      </w:r>
      <w:r w:rsidRPr="00C167F0">
        <w:rPr>
          <w:color w:val="232323"/>
          <w:spacing w:val="-5"/>
          <w:sz w:val="24"/>
          <w:szCs w:val="24"/>
        </w:rPr>
        <w:t>n</w:t>
      </w:r>
      <w:r w:rsidRPr="00C167F0">
        <w:rPr>
          <w:color w:val="232323"/>
          <w:sz w:val="24"/>
          <w:szCs w:val="24"/>
        </w:rPr>
        <w:t>d</w:t>
      </w:r>
      <w:r w:rsidRPr="00C167F0">
        <w:rPr>
          <w:color w:val="232323"/>
          <w:spacing w:val="14"/>
          <w:sz w:val="24"/>
          <w:szCs w:val="24"/>
        </w:rPr>
        <w:t xml:space="preserve"> </w:t>
      </w:r>
      <w:r w:rsidRPr="00C167F0">
        <w:rPr>
          <w:color w:val="232323"/>
          <w:spacing w:val="-4"/>
          <w:sz w:val="24"/>
          <w:szCs w:val="24"/>
        </w:rPr>
        <w:t>im</w:t>
      </w:r>
      <w:r w:rsidRPr="00C167F0">
        <w:rPr>
          <w:color w:val="232323"/>
          <w:spacing w:val="5"/>
          <w:sz w:val="24"/>
          <w:szCs w:val="24"/>
        </w:rPr>
        <w:t>p</w:t>
      </w:r>
      <w:r w:rsidRPr="00C167F0">
        <w:rPr>
          <w:color w:val="232323"/>
          <w:spacing w:val="-4"/>
          <w:sz w:val="24"/>
          <w:szCs w:val="24"/>
        </w:rPr>
        <w:t>l</w:t>
      </w:r>
      <w:r w:rsidRPr="00C167F0">
        <w:rPr>
          <w:color w:val="232323"/>
          <w:spacing w:val="4"/>
          <w:sz w:val="24"/>
          <w:szCs w:val="24"/>
        </w:rPr>
        <w:t>e</w:t>
      </w:r>
      <w:r w:rsidRPr="00C167F0">
        <w:rPr>
          <w:color w:val="232323"/>
          <w:spacing w:val="-4"/>
          <w:sz w:val="24"/>
          <w:szCs w:val="24"/>
        </w:rPr>
        <w:t>m</w:t>
      </w:r>
      <w:r w:rsidRPr="00C167F0">
        <w:rPr>
          <w:color w:val="232323"/>
          <w:spacing w:val="4"/>
          <w:sz w:val="24"/>
          <w:szCs w:val="24"/>
        </w:rPr>
        <w:t>e</w:t>
      </w:r>
      <w:r w:rsidRPr="00C167F0">
        <w:rPr>
          <w:color w:val="232323"/>
          <w:spacing w:val="-5"/>
          <w:sz w:val="24"/>
          <w:szCs w:val="24"/>
        </w:rPr>
        <w:t>n</w:t>
      </w:r>
      <w:r w:rsidRPr="00C167F0">
        <w:rPr>
          <w:color w:val="232323"/>
          <w:spacing w:val="5"/>
          <w:sz w:val="24"/>
          <w:szCs w:val="24"/>
        </w:rPr>
        <w:t>t</w:t>
      </w:r>
      <w:r w:rsidRPr="00C167F0">
        <w:rPr>
          <w:color w:val="232323"/>
          <w:spacing w:val="-1"/>
          <w:sz w:val="24"/>
          <w:szCs w:val="24"/>
        </w:rPr>
        <w:t>a</w:t>
      </w:r>
      <w:r w:rsidRPr="00C167F0">
        <w:rPr>
          <w:color w:val="232323"/>
          <w:spacing w:val="5"/>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5"/>
          <w:sz w:val="24"/>
          <w:szCs w:val="24"/>
        </w:rPr>
        <w:t xml:space="preserve"> </w:t>
      </w:r>
      <w:r w:rsidRPr="00C167F0">
        <w:rPr>
          <w:color w:val="232323"/>
          <w:spacing w:val="9"/>
          <w:sz w:val="24"/>
          <w:szCs w:val="24"/>
        </w:rPr>
        <w:t>o</w:t>
      </w:r>
      <w:r w:rsidRPr="00C167F0">
        <w:rPr>
          <w:color w:val="232323"/>
          <w:sz w:val="24"/>
          <w:szCs w:val="24"/>
        </w:rPr>
        <w:t xml:space="preserve">f </w:t>
      </w:r>
      <w:r w:rsidRPr="00C167F0">
        <w:rPr>
          <w:color w:val="232323"/>
          <w:spacing w:val="1"/>
          <w:sz w:val="24"/>
          <w:szCs w:val="24"/>
        </w:rPr>
        <w:t>P</w:t>
      </w:r>
      <w:r w:rsidRPr="00C167F0">
        <w:rPr>
          <w:color w:val="232323"/>
          <w:spacing w:val="-3"/>
          <w:sz w:val="24"/>
          <w:szCs w:val="24"/>
        </w:rPr>
        <w:t>r</w:t>
      </w:r>
      <w:r w:rsidRPr="00C167F0">
        <w:rPr>
          <w:color w:val="232323"/>
          <w:spacing w:val="5"/>
          <w:sz w:val="24"/>
          <w:szCs w:val="24"/>
        </w:rPr>
        <w:t>o</w:t>
      </w:r>
      <w:r w:rsidRPr="00C167F0">
        <w:rPr>
          <w:color w:val="232323"/>
          <w:spacing w:val="-4"/>
          <w:sz w:val="24"/>
          <w:szCs w:val="24"/>
        </w:rPr>
        <w:t>j</w:t>
      </w:r>
      <w:r w:rsidRPr="00C167F0">
        <w:rPr>
          <w:color w:val="232323"/>
          <w:spacing w:val="-1"/>
          <w:sz w:val="24"/>
          <w:szCs w:val="24"/>
        </w:rPr>
        <w:t>ec</w:t>
      </w:r>
      <w:r w:rsidRPr="00C167F0">
        <w:rPr>
          <w:color w:val="232323"/>
          <w:sz w:val="24"/>
          <w:szCs w:val="24"/>
        </w:rPr>
        <w:t>t</w:t>
      </w:r>
      <w:r w:rsidRPr="00C167F0">
        <w:rPr>
          <w:color w:val="232323"/>
          <w:spacing w:val="7"/>
          <w:sz w:val="24"/>
          <w:szCs w:val="24"/>
        </w:rPr>
        <w:t xml:space="preserve"> </w:t>
      </w:r>
      <w:r w:rsidRPr="00C167F0">
        <w:rPr>
          <w:color w:val="232323"/>
          <w:spacing w:val="2"/>
          <w:sz w:val="24"/>
          <w:szCs w:val="24"/>
        </w:rPr>
        <w:t>L</w:t>
      </w:r>
      <w:r w:rsidRPr="00C167F0">
        <w:rPr>
          <w:color w:val="232323"/>
          <w:spacing w:val="-9"/>
          <w:sz w:val="24"/>
          <w:szCs w:val="24"/>
        </w:rPr>
        <w:t>i</w:t>
      </w:r>
      <w:r w:rsidRPr="00C167F0">
        <w:rPr>
          <w:color w:val="232323"/>
          <w:spacing w:val="5"/>
          <w:sz w:val="24"/>
          <w:szCs w:val="24"/>
        </w:rPr>
        <w:t>o</w:t>
      </w:r>
      <w:r w:rsidRPr="00C167F0">
        <w:rPr>
          <w:color w:val="232323"/>
          <w:spacing w:val="-5"/>
          <w:sz w:val="24"/>
          <w:szCs w:val="24"/>
        </w:rPr>
        <w:t>n</w:t>
      </w:r>
      <w:r w:rsidRPr="00C167F0">
        <w:rPr>
          <w:color w:val="232323"/>
          <w:sz w:val="24"/>
          <w:szCs w:val="24"/>
        </w:rPr>
        <w:t xml:space="preserve">, </w:t>
      </w:r>
      <w:r w:rsidRPr="00C167F0">
        <w:rPr>
          <w:color w:val="232323"/>
          <w:spacing w:val="5"/>
          <w:sz w:val="24"/>
          <w:szCs w:val="24"/>
        </w:rPr>
        <w:t>t</w:t>
      </w:r>
      <w:r w:rsidRPr="00C167F0">
        <w:rPr>
          <w:color w:val="232323"/>
          <w:spacing w:val="-5"/>
          <w:sz w:val="24"/>
          <w:szCs w:val="24"/>
        </w:rPr>
        <w:t>h</w:t>
      </w:r>
      <w:r w:rsidRPr="00C167F0">
        <w:rPr>
          <w:color w:val="232323"/>
          <w:sz w:val="24"/>
          <w:szCs w:val="24"/>
        </w:rPr>
        <w:t>e</w:t>
      </w:r>
      <w:r w:rsidRPr="00C167F0">
        <w:rPr>
          <w:color w:val="232323"/>
          <w:spacing w:val="6"/>
          <w:sz w:val="24"/>
          <w:szCs w:val="24"/>
        </w:rPr>
        <w:t xml:space="preserve"> </w:t>
      </w:r>
      <w:r w:rsidRPr="00C167F0">
        <w:rPr>
          <w:color w:val="232323"/>
          <w:spacing w:val="-4"/>
          <w:sz w:val="24"/>
          <w:szCs w:val="24"/>
        </w:rPr>
        <w:t>l</w:t>
      </w:r>
      <w:r w:rsidRPr="00C167F0">
        <w:rPr>
          <w:color w:val="232323"/>
          <w:spacing w:val="-9"/>
          <w:sz w:val="24"/>
          <w:szCs w:val="24"/>
        </w:rPr>
        <w:t>i</w:t>
      </w:r>
      <w:r w:rsidRPr="00C167F0">
        <w:rPr>
          <w:color w:val="232323"/>
          <w:spacing w:val="9"/>
          <w:sz w:val="24"/>
          <w:szCs w:val="24"/>
        </w:rPr>
        <w:t>o</w:t>
      </w:r>
      <w:r w:rsidRPr="00C167F0">
        <w:rPr>
          <w:color w:val="232323"/>
          <w:sz w:val="24"/>
          <w:szCs w:val="24"/>
        </w:rPr>
        <w:t>n</w:t>
      </w:r>
      <w:r w:rsidRPr="00C167F0">
        <w:rPr>
          <w:color w:val="232323"/>
          <w:spacing w:val="-3"/>
          <w:sz w:val="24"/>
          <w:szCs w:val="24"/>
        </w:rPr>
        <w:t xml:space="preserve"> </w:t>
      </w:r>
      <w:r w:rsidRPr="00C167F0">
        <w:rPr>
          <w:color w:val="232323"/>
          <w:sz w:val="24"/>
          <w:szCs w:val="24"/>
        </w:rPr>
        <w:t>p</w:t>
      </w:r>
      <w:r w:rsidRPr="00C167F0">
        <w:rPr>
          <w:color w:val="232323"/>
          <w:spacing w:val="5"/>
          <w:sz w:val="24"/>
          <w:szCs w:val="24"/>
        </w:rPr>
        <w:t>o</w:t>
      </w:r>
      <w:r w:rsidRPr="00C167F0">
        <w:rPr>
          <w:color w:val="232323"/>
          <w:sz w:val="24"/>
          <w:szCs w:val="24"/>
        </w:rPr>
        <w:t>pu</w:t>
      </w:r>
      <w:r w:rsidRPr="00C167F0">
        <w:rPr>
          <w:color w:val="232323"/>
          <w:spacing w:val="-9"/>
          <w:sz w:val="24"/>
          <w:szCs w:val="24"/>
        </w:rPr>
        <w:t>l</w:t>
      </w:r>
      <w:r w:rsidRPr="00C167F0">
        <w:rPr>
          <w:color w:val="232323"/>
          <w:spacing w:val="-1"/>
          <w:sz w:val="24"/>
          <w:szCs w:val="24"/>
        </w:rPr>
        <w:t>a</w:t>
      </w:r>
      <w:r w:rsidRPr="00C167F0">
        <w:rPr>
          <w:color w:val="232323"/>
          <w:spacing w:val="10"/>
          <w:sz w:val="24"/>
          <w:szCs w:val="24"/>
        </w:rPr>
        <w:t>t</w:t>
      </w:r>
      <w:r w:rsidRPr="00C167F0">
        <w:rPr>
          <w:color w:val="232323"/>
          <w:spacing w:val="-9"/>
          <w:sz w:val="24"/>
          <w:szCs w:val="24"/>
        </w:rPr>
        <w:t>i</w:t>
      </w:r>
      <w:r w:rsidRPr="00C167F0">
        <w:rPr>
          <w:color w:val="232323"/>
          <w:spacing w:val="5"/>
          <w:sz w:val="24"/>
          <w:szCs w:val="24"/>
        </w:rPr>
        <w:t>o</w:t>
      </w:r>
      <w:r w:rsidRPr="00C167F0">
        <w:rPr>
          <w:color w:val="232323"/>
          <w:sz w:val="24"/>
          <w:szCs w:val="24"/>
        </w:rPr>
        <w:t>n</w:t>
      </w:r>
      <w:r w:rsidRPr="00C167F0">
        <w:rPr>
          <w:color w:val="232323"/>
          <w:spacing w:val="-3"/>
          <w:sz w:val="24"/>
          <w:szCs w:val="24"/>
        </w:rPr>
        <w:t xml:space="preserve"> </w:t>
      </w:r>
      <w:r w:rsidRPr="00C167F0">
        <w:rPr>
          <w:color w:val="232323"/>
          <w:spacing w:val="-1"/>
          <w:sz w:val="24"/>
          <w:szCs w:val="24"/>
        </w:rPr>
        <w:t>c</w:t>
      </w:r>
      <w:r w:rsidRPr="00C167F0">
        <w:rPr>
          <w:color w:val="232323"/>
          <w:sz w:val="24"/>
          <w:szCs w:val="24"/>
        </w:rPr>
        <w:t>u</w:t>
      </w:r>
      <w:r w:rsidRPr="00C167F0">
        <w:rPr>
          <w:color w:val="232323"/>
          <w:spacing w:val="1"/>
          <w:sz w:val="24"/>
          <w:szCs w:val="24"/>
        </w:rPr>
        <w:t>rr</w:t>
      </w:r>
      <w:r w:rsidRPr="00C167F0">
        <w:rPr>
          <w:color w:val="232323"/>
          <w:spacing w:val="-1"/>
          <w:sz w:val="24"/>
          <w:szCs w:val="24"/>
        </w:rPr>
        <w:t>e</w:t>
      </w:r>
      <w:r w:rsidRPr="00C167F0">
        <w:rPr>
          <w:color w:val="232323"/>
          <w:spacing w:val="-5"/>
          <w:sz w:val="24"/>
          <w:szCs w:val="24"/>
        </w:rPr>
        <w:t>n</w:t>
      </w:r>
      <w:r w:rsidRPr="00C167F0">
        <w:rPr>
          <w:color w:val="232323"/>
          <w:spacing w:val="10"/>
          <w:sz w:val="24"/>
          <w:szCs w:val="24"/>
        </w:rPr>
        <w:t>t</w:t>
      </w:r>
      <w:r w:rsidRPr="00C167F0">
        <w:rPr>
          <w:color w:val="232323"/>
          <w:spacing w:val="-4"/>
          <w:sz w:val="24"/>
          <w:szCs w:val="24"/>
        </w:rPr>
        <w:t>l</w:t>
      </w:r>
      <w:r w:rsidRPr="00C167F0">
        <w:rPr>
          <w:color w:val="232323"/>
          <w:sz w:val="24"/>
          <w:szCs w:val="24"/>
        </w:rPr>
        <w:t>y</w:t>
      </w:r>
      <w:r w:rsidRPr="00C167F0">
        <w:rPr>
          <w:color w:val="232323"/>
          <w:spacing w:val="-3"/>
          <w:sz w:val="24"/>
          <w:szCs w:val="24"/>
        </w:rPr>
        <w:t xml:space="preserve"> </w:t>
      </w:r>
      <w:r w:rsidRPr="00C167F0">
        <w:rPr>
          <w:color w:val="232323"/>
          <w:spacing w:val="-2"/>
          <w:sz w:val="24"/>
          <w:szCs w:val="24"/>
        </w:rPr>
        <w:t>s</w:t>
      </w:r>
      <w:r w:rsidRPr="00C167F0">
        <w:rPr>
          <w:color w:val="232323"/>
          <w:spacing w:val="5"/>
          <w:sz w:val="24"/>
          <w:szCs w:val="24"/>
        </w:rPr>
        <w:t>t</w:t>
      </w:r>
      <w:r w:rsidRPr="00C167F0">
        <w:rPr>
          <w:color w:val="232323"/>
          <w:spacing w:val="-1"/>
          <w:sz w:val="24"/>
          <w:szCs w:val="24"/>
        </w:rPr>
        <w:t>a</w:t>
      </w:r>
      <w:r w:rsidRPr="00C167F0">
        <w:rPr>
          <w:color w:val="232323"/>
          <w:spacing w:val="-5"/>
          <w:sz w:val="24"/>
          <w:szCs w:val="24"/>
        </w:rPr>
        <w:t>n</w:t>
      </w:r>
      <w:r w:rsidRPr="00C167F0">
        <w:rPr>
          <w:color w:val="232323"/>
          <w:spacing w:val="5"/>
          <w:sz w:val="24"/>
          <w:szCs w:val="24"/>
        </w:rPr>
        <w:t>d</w:t>
      </w:r>
      <w:r w:rsidRPr="00C167F0">
        <w:rPr>
          <w:color w:val="232323"/>
          <w:sz w:val="24"/>
          <w:szCs w:val="24"/>
        </w:rPr>
        <w:t xml:space="preserve">s </w:t>
      </w:r>
      <w:r w:rsidRPr="00C167F0">
        <w:rPr>
          <w:color w:val="232323"/>
          <w:spacing w:val="-1"/>
          <w:sz w:val="24"/>
          <w:szCs w:val="24"/>
        </w:rPr>
        <w:t>a</w:t>
      </w:r>
      <w:r w:rsidRPr="00C167F0">
        <w:rPr>
          <w:color w:val="232323"/>
          <w:sz w:val="24"/>
          <w:szCs w:val="24"/>
        </w:rPr>
        <w:t>t</w:t>
      </w:r>
      <w:r w:rsidRPr="00C167F0">
        <w:rPr>
          <w:color w:val="232323"/>
          <w:spacing w:val="3"/>
          <w:sz w:val="24"/>
          <w:szCs w:val="24"/>
        </w:rPr>
        <w:t xml:space="preserve"> </w:t>
      </w:r>
      <w:r w:rsidRPr="00C167F0">
        <w:rPr>
          <w:color w:val="232323"/>
          <w:sz w:val="24"/>
          <w:szCs w:val="24"/>
        </w:rPr>
        <w:t>674.</w:t>
      </w:r>
    </w:p>
    <w:p w14:paraId="2F9CE14E" w14:textId="77777777" w:rsidR="00CE7EE2" w:rsidRPr="00C167F0" w:rsidRDefault="00CE7EE2">
      <w:pPr>
        <w:spacing w:line="200" w:lineRule="exact"/>
      </w:pPr>
    </w:p>
    <w:p w14:paraId="307C4993" w14:textId="77777777" w:rsidR="00CE7EE2" w:rsidRPr="00C167F0" w:rsidRDefault="00CE7EE2">
      <w:pPr>
        <w:spacing w:before="11" w:line="240" w:lineRule="exact"/>
        <w:rPr>
          <w:sz w:val="24"/>
          <w:szCs w:val="24"/>
        </w:rPr>
      </w:pPr>
    </w:p>
    <w:p w14:paraId="2B1F56E2" w14:textId="77777777" w:rsidR="00CE7EE2" w:rsidRPr="00C167F0" w:rsidRDefault="00022387">
      <w:pPr>
        <w:ind w:left="100" w:right="2561"/>
        <w:jc w:val="both"/>
        <w:rPr>
          <w:sz w:val="24"/>
          <w:szCs w:val="24"/>
        </w:rPr>
        <w:sectPr w:rsidR="00CE7EE2" w:rsidRPr="00C167F0">
          <w:headerReference w:type="even" r:id="rId7"/>
          <w:headerReference w:type="default" r:id="rId8"/>
          <w:footerReference w:type="even" r:id="rId9"/>
          <w:footerReference w:type="default" r:id="rId10"/>
          <w:headerReference w:type="first" r:id="rId11"/>
          <w:footerReference w:type="first" r:id="rId12"/>
          <w:pgSz w:w="11920" w:h="16840"/>
          <w:pgMar w:top="1360" w:right="1320" w:bottom="280" w:left="1340" w:header="720" w:footer="720" w:gutter="0"/>
          <w:cols w:space="720"/>
        </w:sectPr>
      </w:pPr>
      <w:r w:rsidRPr="00C167F0">
        <w:rPr>
          <w:spacing w:val="-5"/>
          <w:sz w:val="24"/>
          <w:szCs w:val="24"/>
        </w:rPr>
        <w:t>K</w:t>
      </w:r>
      <w:r w:rsidRPr="00C167F0">
        <w:rPr>
          <w:spacing w:val="4"/>
          <w:sz w:val="24"/>
          <w:szCs w:val="24"/>
        </w:rPr>
        <w:t>e</w:t>
      </w:r>
      <w:r w:rsidRPr="00C167F0">
        <w:rPr>
          <w:spacing w:val="-5"/>
          <w:sz w:val="24"/>
          <w:szCs w:val="24"/>
        </w:rPr>
        <w:t>y</w:t>
      </w:r>
      <w:r w:rsidRPr="00C167F0">
        <w:rPr>
          <w:sz w:val="24"/>
          <w:szCs w:val="24"/>
        </w:rPr>
        <w:t>w</w:t>
      </w:r>
      <w:r w:rsidRPr="00C167F0">
        <w:rPr>
          <w:spacing w:val="4"/>
          <w:sz w:val="24"/>
          <w:szCs w:val="24"/>
        </w:rPr>
        <w:t>o</w:t>
      </w:r>
      <w:r w:rsidRPr="00C167F0">
        <w:rPr>
          <w:spacing w:val="1"/>
          <w:sz w:val="24"/>
          <w:szCs w:val="24"/>
        </w:rPr>
        <w:t>r</w:t>
      </w:r>
      <w:r w:rsidRPr="00C167F0">
        <w:rPr>
          <w:sz w:val="24"/>
          <w:szCs w:val="24"/>
        </w:rPr>
        <w:t>d</w:t>
      </w:r>
      <w:r w:rsidRPr="00C167F0">
        <w:rPr>
          <w:spacing w:val="-2"/>
          <w:sz w:val="24"/>
          <w:szCs w:val="24"/>
        </w:rPr>
        <w:t>s</w:t>
      </w:r>
      <w:r w:rsidRPr="00C167F0">
        <w:rPr>
          <w:sz w:val="24"/>
          <w:szCs w:val="24"/>
        </w:rPr>
        <w:t>:</w:t>
      </w:r>
      <w:r w:rsidRPr="00C167F0">
        <w:rPr>
          <w:spacing w:val="-1"/>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2"/>
          <w:sz w:val="24"/>
          <w:szCs w:val="24"/>
        </w:rPr>
        <w:t xml:space="preserve"> </w:t>
      </w:r>
      <w:r w:rsidRPr="00C167F0">
        <w:rPr>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w:t>
      </w:r>
      <w:r w:rsidRPr="00C167F0">
        <w:rPr>
          <w:spacing w:val="5"/>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z w:val="24"/>
          <w:szCs w:val="24"/>
        </w:rPr>
        <w:t xml:space="preserve"> N</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11"/>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Pr="00C167F0">
        <w:rPr>
          <w:spacing w:val="6"/>
          <w:sz w:val="24"/>
          <w:szCs w:val="24"/>
        </w:rPr>
        <w:t xml:space="preserve"> </w:t>
      </w:r>
      <w:r w:rsidRPr="00C167F0">
        <w:rPr>
          <w:spacing w:val="1"/>
          <w:sz w:val="24"/>
          <w:szCs w:val="24"/>
        </w:rPr>
        <w:t>P</w:t>
      </w:r>
      <w:r w:rsidRPr="00C167F0">
        <w:rPr>
          <w:spacing w:val="-3"/>
          <w:sz w:val="24"/>
          <w:szCs w:val="24"/>
        </w:rPr>
        <w:t>r</w:t>
      </w:r>
      <w:r w:rsidRPr="00C167F0">
        <w:rPr>
          <w:spacing w:val="5"/>
          <w:sz w:val="24"/>
          <w:szCs w:val="24"/>
        </w:rPr>
        <w:t>o</w:t>
      </w:r>
      <w:r w:rsidRPr="00C167F0">
        <w:rPr>
          <w:spacing w:val="-9"/>
          <w:sz w:val="24"/>
          <w:szCs w:val="24"/>
        </w:rPr>
        <w:t>j</w:t>
      </w:r>
      <w:r w:rsidRPr="00C167F0">
        <w:rPr>
          <w:spacing w:val="-1"/>
          <w:sz w:val="24"/>
          <w:szCs w:val="24"/>
        </w:rPr>
        <w:t>ec</w:t>
      </w:r>
      <w:r w:rsidRPr="00C167F0">
        <w:rPr>
          <w:sz w:val="24"/>
          <w:szCs w:val="24"/>
        </w:rPr>
        <w:t>t</w:t>
      </w:r>
      <w:r w:rsidRPr="00C167F0">
        <w:rPr>
          <w:spacing w:val="7"/>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r w:rsidRPr="00C167F0">
        <w:rPr>
          <w:spacing w:val="7"/>
          <w:sz w:val="24"/>
          <w:szCs w:val="24"/>
        </w:rPr>
        <w:t xml:space="preserve"> </w:t>
      </w:r>
      <w:r w:rsidRPr="00C167F0">
        <w:rPr>
          <w:spacing w:val="-4"/>
          <w:sz w:val="24"/>
          <w:szCs w:val="24"/>
        </w:rPr>
        <w:t>P</w:t>
      </w:r>
      <w:r w:rsidRPr="00C167F0">
        <w:rPr>
          <w:spacing w:val="5"/>
          <w:sz w:val="24"/>
          <w:szCs w:val="24"/>
        </w:rPr>
        <w:t>o</w:t>
      </w:r>
      <w:r w:rsidRPr="00C167F0">
        <w:rPr>
          <w:spacing w:val="-5"/>
          <w:sz w:val="24"/>
          <w:szCs w:val="24"/>
        </w:rPr>
        <w:t>p</w:t>
      </w:r>
      <w:r w:rsidRPr="00C167F0">
        <w:rPr>
          <w:sz w:val="24"/>
          <w:szCs w:val="24"/>
        </w:rPr>
        <w:t>u</w:t>
      </w:r>
      <w:r w:rsidRPr="00C167F0">
        <w:rPr>
          <w:spacing w:val="-9"/>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p>
    <w:p w14:paraId="6C54E4B4" w14:textId="77777777" w:rsidR="00CE7EE2" w:rsidRPr="00C167F0" w:rsidRDefault="00022387">
      <w:pPr>
        <w:spacing w:before="61"/>
        <w:ind w:left="100" w:right="7752"/>
        <w:jc w:val="both"/>
        <w:rPr>
          <w:sz w:val="24"/>
          <w:szCs w:val="24"/>
        </w:rPr>
      </w:pPr>
      <w:r w:rsidRPr="00C167F0">
        <w:rPr>
          <w:b/>
          <w:spacing w:val="-2"/>
          <w:sz w:val="24"/>
          <w:szCs w:val="24"/>
        </w:rPr>
        <w:lastRenderedPageBreak/>
        <w:t>I</w:t>
      </w:r>
      <w:r w:rsidRPr="00C167F0">
        <w:rPr>
          <w:b/>
          <w:spacing w:val="1"/>
          <w:sz w:val="24"/>
          <w:szCs w:val="24"/>
        </w:rPr>
        <w:t>nt</w:t>
      </w:r>
      <w:r w:rsidRPr="00C167F0">
        <w:rPr>
          <w:b/>
          <w:spacing w:val="-6"/>
          <w:sz w:val="24"/>
          <w:szCs w:val="24"/>
        </w:rPr>
        <w:t>r</w:t>
      </w:r>
      <w:r w:rsidRPr="00C167F0">
        <w:rPr>
          <w:b/>
          <w:spacing w:val="-5"/>
          <w:sz w:val="24"/>
          <w:szCs w:val="24"/>
        </w:rPr>
        <w:t>o</w:t>
      </w:r>
      <w:r w:rsidRPr="00C167F0">
        <w:rPr>
          <w:b/>
          <w:spacing w:val="1"/>
          <w:sz w:val="24"/>
          <w:szCs w:val="24"/>
        </w:rPr>
        <w:t>du</w:t>
      </w:r>
      <w:r w:rsidRPr="00C167F0">
        <w:rPr>
          <w:b/>
          <w:spacing w:val="-6"/>
          <w:sz w:val="24"/>
          <w:szCs w:val="24"/>
        </w:rPr>
        <w:t>c</w:t>
      </w:r>
      <w:r w:rsidRPr="00C167F0">
        <w:rPr>
          <w:b/>
          <w:spacing w:val="-3"/>
          <w:sz w:val="24"/>
          <w:szCs w:val="24"/>
        </w:rPr>
        <w:t>t</w:t>
      </w:r>
      <w:r w:rsidRPr="00C167F0">
        <w:rPr>
          <w:b/>
          <w:sz w:val="24"/>
          <w:szCs w:val="24"/>
        </w:rPr>
        <w:t>i</w:t>
      </w:r>
      <w:r w:rsidRPr="00C167F0">
        <w:rPr>
          <w:b/>
          <w:spacing w:val="-4"/>
          <w:sz w:val="24"/>
          <w:szCs w:val="24"/>
        </w:rPr>
        <w:t>on</w:t>
      </w:r>
      <w:r w:rsidRPr="00C167F0">
        <w:rPr>
          <w:b/>
          <w:sz w:val="24"/>
          <w:szCs w:val="24"/>
        </w:rPr>
        <w:t>:</w:t>
      </w:r>
    </w:p>
    <w:p w14:paraId="0FD6CDF9" w14:textId="77777777" w:rsidR="00CE7EE2" w:rsidRPr="00C167F0" w:rsidRDefault="00CE7EE2">
      <w:pPr>
        <w:spacing w:before="2" w:line="120" w:lineRule="exact"/>
        <w:rPr>
          <w:sz w:val="13"/>
          <w:szCs w:val="13"/>
        </w:rPr>
      </w:pPr>
    </w:p>
    <w:p w14:paraId="6B7F05D2" w14:textId="77777777" w:rsidR="007C0D81" w:rsidRPr="00C167F0" w:rsidRDefault="00022387" w:rsidP="007C0D81">
      <w:pPr>
        <w:spacing w:line="359" w:lineRule="auto"/>
        <w:ind w:left="100" w:right="73"/>
        <w:jc w:val="both"/>
        <w:rPr>
          <w:spacing w:val="-5"/>
          <w:sz w:val="24"/>
          <w:szCs w:val="24"/>
          <w:lang w:val="en-IN"/>
        </w:rPr>
      </w:pP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z w:val="24"/>
          <w:szCs w:val="24"/>
        </w:rPr>
        <w:t xml:space="preserve"> N</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11"/>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7"/>
          <w:sz w:val="24"/>
          <w:szCs w:val="24"/>
        </w:rPr>
        <w:t xml:space="preserve"> </w:t>
      </w:r>
      <w:r w:rsidRPr="00C167F0">
        <w:rPr>
          <w:spacing w:val="1"/>
          <w:sz w:val="24"/>
          <w:szCs w:val="24"/>
        </w:rPr>
        <w:t>I</w:t>
      </w:r>
      <w:r w:rsidRPr="00C167F0">
        <w:rPr>
          <w:spacing w:val="-5"/>
          <w:sz w:val="24"/>
          <w:szCs w:val="24"/>
        </w:rPr>
        <w:t>n</w:t>
      </w:r>
      <w:r w:rsidRPr="00C167F0">
        <w:rPr>
          <w:spacing w:val="5"/>
          <w:sz w:val="24"/>
          <w:szCs w:val="24"/>
        </w:rPr>
        <w:t>d</w:t>
      </w:r>
      <w:r w:rsidRPr="00C167F0">
        <w:rPr>
          <w:spacing w:val="-4"/>
          <w:sz w:val="24"/>
          <w:szCs w:val="24"/>
        </w:rPr>
        <w:t>i</w:t>
      </w:r>
      <w:r w:rsidRPr="00C167F0">
        <w:rPr>
          <w:sz w:val="24"/>
          <w:szCs w:val="24"/>
        </w:rPr>
        <w:t>a</w:t>
      </w:r>
      <w:r w:rsidRPr="00C167F0">
        <w:rPr>
          <w:spacing w:val="2"/>
          <w:sz w:val="24"/>
          <w:szCs w:val="24"/>
        </w:rPr>
        <w:t xml:space="preserve"> </w:t>
      </w:r>
      <w:r w:rsidRPr="00C167F0">
        <w:rPr>
          <w:spacing w:val="-4"/>
          <w:sz w:val="24"/>
          <w:szCs w:val="24"/>
        </w:rPr>
        <w:t>i</w:t>
      </w:r>
      <w:r w:rsidRPr="00C167F0">
        <w:rPr>
          <w:sz w:val="24"/>
          <w:szCs w:val="24"/>
        </w:rPr>
        <w:t>s</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5"/>
          <w:sz w:val="24"/>
          <w:szCs w:val="24"/>
        </w:rPr>
        <w:t>o</w:t>
      </w:r>
      <w:r w:rsidRPr="00C167F0">
        <w:rPr>
          <w:sz w:val="24"/>
          <w:szCs w:val="24"/>
        </w:rPr>
        <w:t>n</w:t>
      </w:r>
      <w:r w:rsidRPr="00C167F0">
        <w:rPr>
          <w:spacing w:val="-4"/>
          <w:sz w:val="24"/>
          <w:szCs w:val="24"/>
        </w:rPr>
        <w:t>l</w:t>
      </w:r>
      <w:r w:rsidRPr="00C167F0">
        <w:rPr>
          <w:sz w:val="24"/>
          <w:szCs w:val="24"/>
        </w:rPr>
        <w:t>y</w:t>
      </w:r>
      <w:r w:rsidRPr="00C167F0">
        <w:rPr>
          <w:spacing w:val="-12"/>
          <w:sz w:val="24"/>
          <w:szCs w:val="24"/>
        </w:rPr>
        <w:t xml:space="preserve"> </w:t>
      </w:r>
      <w:r w:rsidRPr="00C167F0">
        <w:rPr>
          <w:spacing w:val="5"/>
          <w:sz w:val="24"/>
          <w:szCs w:val="24"/>
        </w:rPr>
        <w:t>p</w:t>
      </w:r>
      <w:r w:rsidRPr="00C167F0">
        <w:rPr>
          <w:spacing w:val="-4"/>
          <w:sz w:val="24"/>
          <w:szCs w:val="24"/>
        </w:rPr>
        <w:t>l</w:t>
      </w:r>
      <w:r w:rsidRPr="00C167F0">
        <w:rPr>
          <w:spacing w:val="-1"/>
          <w:sz w:val="24"/>
          <w:szCs w:val="24"/>
        </w:rPr>
        <w:t>a</w:t>
      </w:r>
      <w:r w:rsidRPr="00C167F0">
        <w:rPr>
          <w:spacing w:val="4"/>
          <w:sz w:val="24"/>
          <w:szCs w:val="24"/>
        </w:rPr>
        <w:t>c</w:t>
      </w:r>
      <w:r w:rsidRPr="00C167F0">
        <w:rPr>
          <w:sz w:val="24"/>
          <w:szCs w:val="24"/>
        </w:rPr>
        <w:t>e</w:t>
      </w:r>
      <w:r w:rsidRPr="00C167F0">
        <w:rPr>
          <w:spacing w:val="7"/>
          <w:sz w:val="24"/>
          <w:szCs w:val="24"/>
        </w:rPr>
        <w:t xml:space="preserve"> </w:t>
      </w:r>
      <w:r w:rsidRPr="00C167F0">
        <w:rPr>
          <w:spacing w:val="-4"/>
          <w:sz w:val="24"/>
          <w:szCs w:val="24"/>
        </w:rPr>
        <w:t>i</w:t>
      </w:r>
      <w:r w:rsidRPr="00C167F0">
        <w:rPr>
          <w:sz w:val="24"/>
          <w:szCs w:val="24"/>
        </w:rPr>
        <w:t>n</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5"/>
          <w:sz w:val="24"/>
          <w:szCs w:val="24"/>
        </w:rPr>
        <w:t>w</w:t>
      </w:r>
      <w:r w:rsidRPr="00C167F0">
        <w:rPr>
          <w:spacing w:val="5"/>
          <w:sz w:val="24"/>
          <w:szCs w:val="24"/>
        </w:rPr>
        <w:t>o</w:t>
      </w:r>
      <w:r w:rsidRPr="00C167F0">
        <w:rPr>
          <w:spacing w:val="1"/>
          <w:sz w:val="24"/>
          <w:szCs w:val="24"/>
        </w:rPr>
        <w:t>r</w:t>
      </w:r>
      <w:r w:rsidRPr="00C167F0">
        <w:rPr>
          <w:spacing w:val="-9"/>
          <w:sz w:val="24"/>
          <w:szCs w:val="24"/>
        </w:rPr>
        <w:t>l</w:t>
      </w:r>
      <w:r w:rsidRPr="00C167F0">
        <w:rPr>
          <w:sz w:val="24"/>
          <w:szCs w:val="24"/>
        </w:rPr>
        <w:t>d</w:t>
      </w:r>
      <w:r w:rsidRPr="00C167F0">
        <w:rPr>
          <w:spacing w:val="-2"/>
          <w:sz w:val="24"/>
          <w:szCs w:val="24"/>
        </w:rPr>
        <w:t xml:space="preserve"> </w:t>
      </w:r>
      <w:r w:rsidRPr="00C167F0">
        <w:rPr>
          <w:spacing w:val="-1"/>
          <w:sz w:val="24"/>
          <w:szCs w:val="24"/>
        </w:rPr>
        <w:t>e</w:t>
      </w:r>
      <w:r w:rsidRPr="00C167F0">
        <w:rPr>
          <w:spacing w:val="-5"/>
          <w:sz w:val="24"/>
          <w:szCs w:val="24"/>
        </w:rPr>
        <w:t>x</w:t>
      </w:r>
      <w:r w:rsidRPr="00C167F0">
        <w:rPr>
          <w:spacing w:val="-1"/>
          <w:sz w:val="24"/>
          <w:szCs w:val="24"/>
        </w:rPr>
        <w:t>ce</w:t>
      </w:r>
      <w:r w:rsidRPr="00C167F0">
        <w:rPr>
          <w:sz w:val="24"/>
          <w:szCs w:val="24"/>
        </w:rPr>
        <w:t>pt</w:t>
      </w:r>
      <w:r w:rsidRPr="00C167F0">
        <w:rPr>
          <w:spacing w:val="3"/>
          <w:sz w:val="24"/>
          <w:szCs w:val="24"/>
        </w:rPr>
        <w:t xml:space="preserve"> </w:t>
      </w:r>
      <w:r w:rsidRPr="00C167F0">
        <w:rPr>
          <w:sz w:val="24"/>
          <w:szCs w:val="24"/>
        </w:rPr>
        <w:t>A</w:t>
      </w:r>
      <w:r w:rsidRPr="00C167F0">
        <w:rPr>
          <w:spacing w:val="-8"/>
          <w:sz w:val="24"/>
          <w:szCs w:val="24"/>
        </w:rPr>
        <w:t>f</w:t>
      </w:r>
      <w:r w:rsidRPr="00C167F0">
        <w:rPr>
          <w:spacing w:val="6"/>
          <w:sz w:val="24"/>
          <w:szCs w:val="24"/>
        </w:rPr>
        <w:t>r</w:t>
      </w:r>
      <w:r w:rsidRPr="00C167F0">
        <w:rPr>
          <w:spacing w:val="-4"/>
          <w:sz w:val="24"/>
          <w:szCs w:val="24"/>
        </w:rPr>
        <w:t>i</w:t>
      </w:r>
      <w:r w:rsidRPr="00C167F0">
        <w:rPr>
          <w:spacing w:val="-1"/>
          <w:sz w:val="24"/>
          <w:szCs w:val="24"/>
        </w:rPr>
        <w:t>c</w:t>
      </w:r>
      <w:r w:rsidRPr="00C167F0">
        <w:rPr>
          <w:sz w:val="24"/>
          <w:szCs w:val="24"/>
        </w:rPr>
        <w:t>a</w:t>
      </w:r>
      <w:r w:rsidRPr="00C167F0">
        <w:rPr>
          <w:spacing w:val="-3"/>
          <w:sz w:val="24"/>
          <w:szCs w:val="24"/>
        </w:rPr>
        <w:t xml:space="preserve"> </w:t>
      </w:r>
      <w:r w:rsidRPr="00C167F0">
        <w:rPr>
          <w:sz w:val="24"/>
          <w:szCs w:val="24"/>
        </w:rPr>
        <w:t>wh</w:t>
      </w:r>
      <w:r w:rsidRPr="00C167F0">
        <w:rPr>
          <w:spacing w:val="-1"/>
          <w:sz w:val="24"/>
          <w:szCs w:val="24"/>
        </w:rPr>
        <w:t>e</w:t>
      </w:r>
      <w:r w:rsidRPr="00C167F0">
        <w:rPr>
          <w:spacing w:val="1"/>
          <w:sz w:val="24"/>
          <w:szCs w:val="24"/>
        </w:rPr>
        <w:t>r</w:t>
      </w:r>
      <w:r w:rsidRPr="00C167F0">
        <w:rPr>
          <w:sz w:val="24"/>
          <w:szCs w:val="24"/>
        </w:rPr>
        <w:t>e</w:t>
      </w:r>
      <w:r w:rsidRPr="00C167F0">
        <w:rPr>
          <w:spacing w:val="2"/>
          <w:sz w:val="24"/>
          <w:szCs w:val="24"/>
        </w:rPr>
        <w:t xml:space="preserve"> </w:t>
      </w:r>
      <w:r w:rsidRPr="00C167F0">
        <w:rPr>
          <w:sz w:val="24"/>
          <w:szCs w:val="24"/>
        </w:rPr>
        <w:t>a</w:t>
      </w:r>
      <w:r w:rsidRPr="00C167F0">
        <w:rPr>
          <w:spacing w:val="-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3"/>
          <w:sz w:val="24"/>
          <w:szCs w:val="24"/>
        </w:rPr>
        <w:t xml:space="preserve"> </w:t>
      </w:r>
      <w:r w:rsidRPr="00C167F0">
        <w:rPr>
          <w:spacing w:val="-1"/>
          <w:sz w:val="24"/>
          <w:szCs w:val="24"/>
        </w:rPr>
        <w:t>ca</w:t>
      </w:r>
      <w:r w:rsidRPr="00C167F0">
        <w:rPr>
          <w:sz w:val="24"/>
          <w:szCs w:val="24"/>
        </w:rPr>
        <w:t>n</w:t>
      </w:r>
      <w:r w:rsidRPr="00C167F0">
        <w:rPr>
          <w:spacing w:val="-7"/>
          <w:sz w:val="24"/>
          <w:szCs w:val="24"/>
        </w:rPr>
        <w:t xml:space="preserve"> </w:t>
      </w:r>
      <w:r w:rsidRPr="00C167F0">
        <w:rPr>
          <w:spacing w:val="-5"/>
          <w:sz w:val="24"/>
          <w:szCs w:val="24"/>
        </w:rPr>
        <w:t>b</w:t>
      </w:r>
      <w:r w:rsidRPr="00C167F0">
        <w:rPr>
          <w:sz w:val="24"/>
          <w:szCs w:val="24"/>
        </w:rPr>
        <w:t>e</w:t>
      </w:r>
      <w:r w:rsidRPr="00C167F0">
        <w:rPr>
          <w:spacing w:val="-3"/>
          <w:sz w:val="24"/>
          <w:szCs w:val="24"/>
        </w:rPr>
        <w:t xml:space="preserve"> </w:t>
      </w:r>
      <w:r w:rsidRPr="00C167F0">
        <w:rPr>
          <w:spacing w:val="-2"/>
          <w:sz w:val="24"/>
          <w:szCs w:val="24"/>
        </w:rPr>
        <w:t>s</w:t>
      </w:r>
      <w:r w:rsidRPr="00C167F0">
        <w:rPr>
          <w:spacing w:val="-1"/>
          <w:sz w:val="24"/>
          <w:szCs w:val="24"/>
        </w:rPr>
        <w:t>e</w:t>
      </w:r>
      <w:r w:rsidRPr="00C167F0">
        <w:rPr>
          <w:spacing w:val="4"/>
          <w:sz w:val="24"/>
          <w:szCs w:val="24"/>
        </w:rPr>
        <w:t>e</w:t>
      </w:r>
      <w:r w:rsidRPr="00C167F0">
        <w:rPr>
          <w:sz w:val="24"/>
          <w:szCs w:val="24"/>
        </w:rPr>
        <w:t xml:space="preserve">n </w:t>
      </w:r>
      <w:r w:rsidRPr="00C167F0">
        <w:rPr>
          <w:spacing w:val="-4"/>
          <w:sz w:val="24"/>
          <w:szCs w:val="24"/>
        </w:rPr>
        <w:t>i</w:t>
      </w:r>
      <w:r w:rsidRPr="00C167F0">
        <w:rPr>
          <w:sz w:val="24"/>
          <w:szCs w:val="24"/>
        </w:rPr>
        <w:t>n</w:t>
      </w:r>
      <w:r w:rsidRPr="00C167F0">
        <w:rPr>
          <w:spacing w:val="26"/>
          <w:sz w:val="24"/>
          <w:szCs w:val="24"/>
        </w:rPr>
        <w:t xml:space="preserve"> </w:t>
      </w:r>
      <w:r w:rsidRPr="00C167F0">
        <w:rPr>
          <w:spacing w:val="-9"/>
          <w:sz w:val="24"/>
          <w:szCs w:val="24"/>
        </w:rPr>
        <w:t>i</w:t>
      </w:r>
      <w:r w:rsidRPr="00C167F0">
        <w:rPr>
          <w:spacing w:val="5"/>
          <w:sz w:val="24"/>
          <w:szCs w:val="24"/>
        </w:rPr>
        <w:t>t</w:t>
      </w:r>
      <w:r w:rsidRPr="00C167F0">
        <w:rPr>
          <w:sz w:val="24"/>
          <w:szCs w:val="24"/>
        </w:rPr>
        <w:t>s</w:t>
      </w:r>
      <w:r w:rsidRPr="00C167F0">
        <w:rPr>
          <w:spacing w:val="24"/>
          <w:sz w:val="24"/>
          <w:szCs w:val="24"/>
        </w:rPr>
        <w:t xml:space="preserve"> </w:t>
      </w:r>
      <w:r w:rsidRPr="00C167F0">
        <w:rPr>
          <w:spacing w:val="-5"/>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4"/>
          <w:sz w:val="24"/>
          <w:szCs w:val="24"/>
        </w:rPr>
        <w:t>a</w:t>
      </w:r>
      <w:r w:rsidRPr="00C167F0">
        <w:rPr>
          <w:sz w:val="24"/>
          <w:szCs w:val="24"/>
        </w:rPr>
        <w:t>l</w:t>
      </w:r>
      <w:r w:rsidRPr="00C167F0">
        <w:rPr>
          <w:spacing w:val="17"/>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26"/>
          <w:sz w:val="24"/>
          <w:szCs w:val="24"/>
        </w:rPr>
        <w:t xml:space="preserve"> </w:t>
      </w:r>
      <w:r w:rsidRPr="00C167F0">
        <w:rPr>
          <w:spacing w:val="5"/>
          <w:sz w:val="24"/>
          <w:szCs w:val="24"/>
        </w:rPr>
        <w:t>(</w:t>
      </w:r>
      <w:proofErr w:type="spellStart"/>
      <w:r w:rsidRPr="00C167F0">
        <w:rPr>
          <w:sz w:val="24"/>
          <w:szCs w:val="24"/>
        </w:rPr>
        <w:t>Y</w:t>
      </w:r>
      <w:r w:rsidRPr="00C167F0">
        <w:rPr>
          <w:spacing w:val="-1"/>
          <w:sz w:val="24"/>
          <w:szCs w:val="24"/>
        </w:rPr>
        <w:t>a</w:t>
      </w:r>
      <w:r w:rsidRPr="00C167F0">
        <w:rPr>
          <w:sz w:val="24"/>
          <w:szCs w:val="24"/>
        </w:rPr>
        <w:t>d</w:t>
      </w:r>
      <w:r w:rsidRPr="00C167F0">
        <w:rPr>
          <w:spacing w:val="-5"/>
          <w:sz w:val="24"/>
          <w:szCs w:val="24"/>
        </w:rPr>
        <w:t>v</w:t>
      </w:r>
      <w:r w:rsidRPr="00C167F0">
        <w:rPr>
          <w:spacing w:val="4"/>
          <w:sz w:val="24"/>
          <w:szCs w:val="24"/>
        </w:rPr>
        <w:t>e</w:t>
      </w:r>
      <w:r w:rsidRPr="00C167F0">
        <w:rPr>
          <w:spacing w:val="-5"/>
          <w:sz w:val="24"/>
          <w:szCs w:val="24"/>
        </w:rPr>
        <w:t>n</w:t>
      </w:r>
      <w:r w:rsidRPr="00C167F0">
        <w:rPr>
          <w:sz w:val="24"/>
          <w:szCs w:val="24"/>
        </w:rPr>
        <w:t>d</w:t>
      </w:r>
      <w:r w:rsidRPr="00C167F0">
        <w:rPr>
          <w:spacing w:val="1"/>
          <w:sz w:val="24"/>
          <w:szCs w:val="24"/>
        </w:rPr>
        <w:t>r</w:t>
      </w:r>
      <w:r w:rsidRPr="00C167F0">
        <w:rPr>
          <w:spacing w:val="-1"/>
          <w:sz w:val="24"/>
          <w:szCs w:val="24"/>
        </w:rPr>
        <w:t>a</w:t>
      </w:r>
      <w:r w:rsidRPr="00C167F0">
        <w:rPr>
          <w:sz w:val="24"/>
          <w:szCs w:val="24"/>
        </w:rPr>
        <w:t>d</w:t>
      </w:r>
      <w:r w:rsidRPr="00C167F0">
        <w:rPr>
          <w:spacing w:val="4"/>
          <w:sz w:val="24"/>
          <w:szCs w:val="24"/>
        </w:rPr>
        <w:t>e</w:t>
      </w:r>
      <w:r w:rsidRPr="00C167F0">
        <w:rPr>
          <w:sz w:val="24"/>
          <w:szCs w:val="24"/>
        </w:rPr>
        <w:t>v</w:t>
      </w:r>
      <w:proofErr w:type="spellEnd"/>
      <w:r w:rsidRPr="00C167F0">
        <w:rPr>
          <w:spacing w:val="18"/>
          <w:sz w:val="24"/>
          <w:szCs w:val="24"/>
        </w:rPr>
        <w:t xml:space="preserve"> </w:t>
      </w:r>
      <w:proofErr w:type="spellStart"/>
      <w:r w:rsidRPr="00C167F0">
        <w:rPr>
          <w:spacing w:val="2"/>
          <w:sz w:val="24"/>
          <w:szCs w:val="24"/>
        </w:rPr>
        <w:t>J</w:t>
      </w:r>
      <w:r w:rsidRPr="00C167F0">
        <w:rPr>
          <w:spacing w:val="-5"/>
          <w:sz w:val="24"/>
          <w:szCs w:val="24"/>
        </w:rPr>
        <w:t>h</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22"/>
          <w:sz w:val="24"/>
          <w:szCs w:val="24"/>
        </w:rPr>
        <w:t xml:space="preserve"> </w:t>
      </w:r>
      <w:r w:rsidRPr="00C167F0">
        <w:rPr>
          <w:spacing w:val="-1"/>
          <w:sz w:val="24"/>
          <w:szCs w:val="24"/>
        </w:rPr>
        <w:t>e</w:t>
      </w:r>
      <w:r w:rsidRPr="00C167F0">
        <w:rPr>
          <w:sz w:val="24"/>
          <w:szCs w:val="24"/>
        </w:rPr>
        <w:t>t</w:t>
      </w:r>
      <w:r w:rsidRPr="00C167F0">
        <w:rPr>
          <w:spacing w:val="26"/>
          <w:sz w:val="24"/>
          <w:szCs w:val="24"/>
        </w:rPr>
        <w:t xml:space="preserve"> </w:t>
      </w:r>
      <w:r w:rsidRPr="00C167F0">
        <w:rPr>
          <w:spacing w:val="4"/>
          <w:sz w:val="24"/>
          <w:szCs w:val="24"/>
        </w:rPr>
        <w:t>a</w:t>
      </w:r>
      <w:r w:rsidRPr="00C167F0">
        <w:rPr>
          <w:spacing w:val="-9"/>
          <w:sz w:val="24"/>
          <w:szCs w:val="24"/>
        </w:rPr>
        <w:t>l</w:t>
      </w:r>
      <w:r w:rsidRPr="00C167F0">
        <w:rPr>
          <w:spacing w:val="2"/>
          <w:sz w:val="24"/>
          <w:szCs w:val="24"/>
        </w:rPr>
        <w:t>.</w:t>
      </w:r>
      <w:r w:rsidRPr="00C167F0">
        <w:rPr>
          <w:sz w:val="24"/>
          <w:szCs w:val="24"/>
        </w:rPr>
        <w:t>,</w:t>
      </w:r>
      <w:r w:rsidRPr="00C167F0">
        <w:rPr>
          <w:spacing w:val="24"/>
          <w:sz w:val="24"/>
          <w:szCs w:val="24"/>
        </w:rPr>
        <w:t xml:space="preserve"> </w:t>
      </w:r>
      <w:r w:rsidRPr="00C167F0">
        <w:rPr>
          <w:sz w:val="24"/>
          <w:szCs w:val="24"/>
        </w:rPr>
        <w:t>2</w:t>
      </w:r>
      <w:r w:rsidRPr="00C167F0">
        <w:rPr>
          <w:spacing w:val="1"/>
          <w:sz w:val="24"/>
          <w:szCs w:val="24"/>
        </w:rPr>
        <w:t>0</w:t>
      </w:r>
      <w:r w:rsidRPr="00C167F0">
        <w:rPr>
          <w:sz w:val="24"/>
          <w:szCs w:val="24"/>
        </w:rPr>
        <w:t>19</w:t>
      </w:r>
      <w:r w:rsidRPr="00C167F0">
        <w:rPr>
          <w:spacing w:val="1"/>
          <w:sz w:val="24"/>
          <w:szCs w:val="24"/>
        </w:rPr>
        <w:t>)</w:t>
      </w:r>
      <w:r w:rsidRPr="00C167F0">
        <w:rPr>
          <w:sz w:val="24"/>
          <w:szCs w:val="24"/>
        </w:rPr>
        <w:t>.</w:t>
      </w:r>
      <w:r w:rsidRPr="00C167F0">
        <w:rPr>
          <w:spacing w:val="24"/>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c</w:t>
      </w:r>
      <w:r w:rsidRPr="00C167F0">
        <w:rPr>
          <w:spacing w:val="25"/>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19"/>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20"/>
          <w:sz w:val="24"/>
          <w:szCs w:val="24"/>
        </w:rPr>
        <w:t xml:space="preserve"> </w:t>
      </w:r>
      <w:r w:rsidR="009D0EC0" w:rsidRPr="00C167F0">
        <w:rPr>
          <w:spacing w:val="-5"/>
          <w:sz w:val="24"/>
          <w:szCs w:val="24"/>
        </w:rPr>
        <w:t>confined</w:t>
      </w:r>
      <w:r w:rsidRPr="00C167F0">
        <w:rPr>
          <w:spacing w:val="22"/>
          <w:sz w:val="24"/>
          <w:szCs w:val="24"/>
        </w:rPr>
        <w:t xml:space="preserve"> </w:t>
      </w:r>
      <w:r w:rsidRPr="00C167F0">
        <w:rPr>
          <w:spacing w:val="-4"/>
          <w:sz w:val="24"/>
          <w:szCs w:val="24"/>
        </w:rPr>
        <w:t>i</w:t>
      </w:r>
      <w:r w:rsidRPr="00C167F0">
        <w:rPr>
          <w:sz w:val="24"/>
          <w:szCs w:val="24"/>
        </w:rPr>
        <w:t xml:space="preserve">n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9"/>
          <w:sz w:val="24"/>
          <w:szCs w:val="24"/>
        </w:rPr>
        <w:t xml:space="preserve"> </w:t>
      </w:r>
      <w:r w:rsidRPr="00C167F0">
        <w:rPr>
          <w:spacing w:val="-1"/>
          <w:sz w:val="24"/>
          <w:szCs w:val="24"/>
        </w:rPr>
        <w:t>a</w:t>
      </w:r>
      <w:r w:rsidRPr="00C167F0">
        <w:rPr>
          <w:spacing w:val="1"/>
          <w:sz w:val="24"/>
          <w:szCs w:val="24"/>
        </w:rPr>
        <w:t>re</w:t>
      </w:r>
      <w:r w:rsidRPr="00C167F0">
        <w:rPr>
          <w:sz w:val="24"/>
          <w:szCs w:val="24"/>
        </w:rPr>
        <w:t>a</w:t>
      </w:r>
      <w:r w:rsidRPr="00C167F0">
        <w:rPr>
          <w:spacing w:val="7"/>
          <w:sz w:val="24"/>
          <w:szCs w:val="24"/>
        </w:rPr>
        <w:t xml:space="preserve"> </w:t>
      </w:r>
      <w:r w:rsidRPr="00C167F0">
        <w:rPr>
          <w:spacing w:val="5"/>
          <w:sz w:val="24"/>
          <w:szCs w:val="24"/>
        </w:rPr>
        <w:t>o</w:t>
      </w:r>
      <w:r w:rsidRPr="00C167F0">
        <w:rPr>
          <w:sz w:val="24"/>
          <w:szCs w:val="24"/>
        </w:rPr>
        <w:t>f G</w:t>
      </w:r>
      <w:r w:rsidRPr="00C167F0">
        <w:rPr>
          <w:spacing w:val="4"/>
          <w:sz w:val="24"/>
          <w:szCs w:val="24"/>
        </w:rPr>
        <w:t>u</w:t>
      </w:r>
      <w:r w:rsidRPr="00C167F0">
        <w:rPr>
          <w:spacing w:val="-4"/>
          <w:sz w:val="24"/>
          <w:szCs w:val="24"/>
        </w:rPr>
        <w:t>j</w:t>
      </w:r>
      <w:r w:rsidRPr="00C167F0">
        <w:rPr>
          <w:spacing w:val="-1"/>
          <w:sz w:val="24"/>
          <w:szCs w:val="24"/>
        </w:rPr>
        <w:t>a</w:t>
      </w:r>
      <w:r w:rsidRPr="00C167F0">
        <w:rPr>
          <w:spacing w:val="1"/>
          <w:sz w:val="24"/>
          <w:szCs w:val="24"/>
        </w:rPr>
        <w:t>r</w:t>
      </w:r>
      <w:r w:rsidRPr="00C167F0">
        <w:rPr>
          <w:spacing w:val="-1"/>
          <w:sz w:val="24"/>
          <w:szCs w:val="24"/>
        </w:rPr>
        <w:t>a</w:t>
      </w:r>
      <w:r w:rsidRPr="00C167F0">
        <w:rPr>
          <w:sz w:val="24"/>
          <w:szCs w:val="24"/>
        </w:rPr>
        <w:t>t</w:t>
      </w:r>
      <w:r w:rsidRPr="00C167F0">
        <w:rPr>
          <w:spacing w:val="18"/>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r w:rsidRPr="00C167F0">
        <w:rPr>
          <w:spacing w:val="6"/>
          <w:sz w:val="24"/>
          <w:szCs w:val="24"/>
        </w:rPr>
        <w:t>I</w:t>
      </w:r>
      <w:r w:rsidRPr="00C167F0">
        <w:rPr>
          <w:spacing w:val="-5"/>
          <w:sz w:val="24"/>
          <w:szCs w:val="24"/>
        </w:rPr>
        <w:t>n</w:t>
      </w:r>
      <w:r w:rsidRPr="00C167F0">
        <w:rPr>
          <w:spacing w:val="5"/>
          <w:sz w:val="24"/>
          <w:szCs w:val="24"/>
        </w:rPr>
        <w:t>d</w:t>
      </w:r>
      <w:r w:rsidRPr="00C167F0">
        <w:rPr>
          <w:spacing w:val="-4"/>
          <w:sz w:val="24"/>
          <w:szCs w:val="24"/>
        </w:rPr>
        <w:t>i</w:t>
      </w:r>
      <w:r w:rsidRPr="00C167F0">
        <w:rPr>
          <w:sz w:val="24"/>
          <w:szCs w:val="24"/>
        </w:rPr>
        <w:t>a</w:t>
      </w:r>
      <w:r w:rsidRPr="00C167F0">
        <w:rPr>
          <w:spacing w:val="12"/>
          <w:sz w:val="24"/>
          <w:szCs w:val="24"/>
        </w:rPr>
        <w:t xml:space="preserve"> </w:t>
      </w:r>
      <w:r w:rsidRPr="00C167F0">
        <w:rPr>
          <w:spacing w:val="-4"/>
          <w:sz w:val="24"/>
          <w:szCs w:val="24"/>
        </w:rPr>
        <w:t>i</w:t>
      </w:r>
      <w:r w:rsidRPr="00C167F0">
        <w:rPr>
          <w:sz w:val="24"/>
          <w:szCs w:val="24"/>
        </w:rPr>
        <w:t>n</w:t>
      </w:r>
      <w:r w:rsidRPr="00C167F0">
        <w:rPr>
          <w:spacing w:val="13"/>
          <w:sz w:val="24"/>
          <w:szCs w:val="24"/>
        </w:rPr>
        <w:t xml:space="preserve"> </w:t>
      </w:r>
      <w:r w:rsidRPr="00C167F0">
        <w:rPr>
          <w:spacing w:val="-9"/>
          <w:sz w:val="24"/>
          <w:szCs w:val="24"/>
        </w:rPr>
        <w:t>i</w:t>
      </w:r>
      <w:r w:rsidRPr="00C167F0">
        <w:rPr>
          <w:spacing w:val="5"/>
          <w:sz w:val="24"/>
          <w:szCs w:val="24"/>
        </w:rPr>
        <w:t>t</w:t>
      </w:r>
      <w:r w:rsidRPr="00C167F0">
        <w:rPr>
          <w:sz w:val="24"/>
          <w:szCs w:val="24"/>
        </w:rPr>
        <w:t>s</w:t>
      </w:r>
      <w:r w:rsidRPr="00C167F0">
        <w:rPr>
          <w:spacing w:val="6"/>
          <w:sz w:val="24"/>
          <w:szCs w:val="24"/>
        </w:rPr>
        <w:t xml:space="preserve"> </w:t>
      </w:r>
      <w:r w:rsidRPr="00C167F0">
        <w:rPr>
          <w:spacing w:val="5"/>
          <w:sz w:val="24"/>
          <w:szCs w:val="24"/>
        </w:rPr>
        <w:t>t</w:t>
      </w:r>
      <w:r w:rsidRPr="00C167F0">
        <w:rPr>
          <w:spacing w:val="1"/>
          <w:sz w:val="24"/>
          <w:szCs w:val="24"/>
        </w:rPr>
        <w:t>r</w:t>
      </w:r>
      <w:r w:rsidRPr="00C167F0">
        <w:rPr>
          <w:spacing w:val="-1"/>
          <w:sz w:val="24"/>
          <w:szCs w:val="24"/>
        </w:rPr>
        <w:t>a</w:t>
      </w:r>
      <w:r w:rsidRPr="00C167F0">
        <w:rPr>
          <w:sz w:val="24"/>
          <w:szCs w:val="24"/>
        </w:rPr>
        <w:t>d</w:t>
      </w:r>
      <w:r w:rsidRPr="00C167F0">
        <w:rPr>
          <w:spacing w:val="-9"/>
          <w:sz w:val="24"/>
          <w:szCs w:val="24"/>
        </w:rPr>
        <w:t>i</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8"/>
          <w:sz w:val="24"/>
          <w:szCs w:val="24"/>
        </w:rPr>
        <w:t xml:space="preserve"> </w:t>
      </w:r>
      <w:r w:rsidRPr="00C167F0">
        <w:rPr>
          <w:sz w:val="24"/>
          <w:szCs w:val="24"/>
        </w:rPr>
        <w:t>h</w:t>
      </w:r>
      <w:r w:rsidRPr="00C167F0">
        <w:rPr>
          <w:spacing w:val="-1"/>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13"/>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pacing w:val="-5"/>
          <w:sz w:val="24"/>
          <w:szCs w:val="24"/>
        </w:rPr>
        <w:t>h</w:t>
      </w:r>
      <w:r w:rsidRPr="00C167F0">
        <w:rPr>
          <w:spacing w:val="5"/>
          <w:sz w:val="24"/>
          <w:szCs w:val="24"/>
        </w:rPr>
        <w:t>o</w:t>
      </w:r>
      <w:r w:rsidRPr="00C167F0">
        <w:rPr>
          <w:sz w:val="24"/>
          <w:szCs w:val="24"/>
        </w:rPr>
        <w:t>ut</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2"/>
          <w:sz w:val="24"/>
          <w:szCs w:val="24"/>
        </w:rPr>
        <w:t xml:space="preserve"> </w:t>
      </w:r>
      <w:r w:rsidRPr="00C167F0">
        <w:rPr>
          <w:spacing w:val="-4"/>
          <w:sz w:val="24"/>
          <w:szCs w:val="24"/>
        </w:rPr>
        <w:t>i</w:t>
      </w:r>
      <w:r w:rsidRPr="00C167F0">
        <w:rPr>
          <w:spacing w:val="-5"/>
          <w:sz w:val="24"/>
          <w:szCs w:val="24"/>
        </w:rPr>
        <w:t>n</w:t>
      </w:r>
      <w:r w:rsidRPr="00C167F0">
        <w:rPr>
          <w:spacing w:val="5"/>
          <w:sz w:val="24"/>
          <w:szCs w:val="24"/>
        </w:rPr>
        <w:t>t</w:t>
      </w:r>
      <w:r w:rsidRPr="00C167F0">
        <w:rPr>
          <w:spacing w:val="-1"/>
          <w:sz w:val="24"/>
          <w:szCs w:val="24"/>
        </w:rPr>
        <w:t>e</w:t>
      </w:r>
      <w:r w:rsidRPr="00C167F0">
        <w:rPr>
          <w:spacing w:val="1"/>
          <w:sz w:val="24"/>
          <w:szCs w:val="24"/>
        </w:rPr>
        <w:t>r</w:t>
      </w:r>
      <w:r w:rsidRPr="00C167F0">
        <w:rPr>
          <w:spacing w:val="-8"/>
          <w:sz w:val="24"/>
          <w:szCs w:val="24"/>
        </w:rPr>
        <w:t>f</w:t>
      </w:r>
      <w:r w:rsidRPr="00C167F0">
        <w:rPr>
          <w:spacing w:val="-1"/>
          <w:sz w:val="24"/>
          <w:szCs w:val="24"/>
        </w:rPr>
        <w:t>e</w:t>
      </w:r>
      <w:r w:rsidRPr="00C167F0">
        <w:rPr>
          <w:spacing w:val="1"/>
          <w:sz w:val="24"/>
          <w:szCs w:val="24"/>
        </w:rPr>
        <w:t>r</w:t>
      </w:r>
      <w:r w:rsidRPr="00C167F0">
        <w:rPr>
          <w:spacing w:val="4"/>
          <w:sz w:val="24"/>
          <w:szCs w:val="24"/>
        </w:rPr>
        <w:t>e</w:t>
      </w:r>
      <w:r w:rsidRPr="00C167F0">
        <w:rPr>
          <w:spacing w:val="-5"/>
          <w:sz w:val="24"/>
          <w:szCs w:val="24"/>
        </w:rPr>
        <w:t>n</w:t>
      </w:r>
      <w:r w:rsidRPr="00C167F0">
        <w:rPr>
          <w:spacing w:val="-1"/>
          <w:sz w:val="24"/>
          <w:szCs w:val="24"/>
        </w:rPr>
        <w:t>c</w:t>
      </w:r>
      <w:r w:rsidRPr="00C167F0">
        <w:rPr>
          <w:sz w:val="24"/>
          <w:szCs w:val="24"/>
        </w:rPr>
        <w:t>e</w:t>
      </w:r>
      <w:r w:rsidRPr="00C167F0">
        <w:rPr>
          <w:spacing w:val="7"/>
          <w:sz w:val="24"/>
          <w:szCs w:val="24"/>
        </w:rPr>
        <w:t xml:space="preserve"> </w:t>
      </w:r>
      <w:r w:rsidRPr="00C167F0">
        <w:rPr>
          <w:spacing w:val="9"/>
          <w:sz w:val="24"/>
          <w:szCs w:val="24"/>
        </w:rPr>
        <w:t>o</w:t>
      </w:r>
      <w:r w:rsidRPr="00C167F0">
        <w:rPr>
          <w:sz w:val="24"/>
          <w:szCs w:val="24"/>
        </w:rPr>
        <w:t>f</w:t>
      </w:r>
      <w:r w:rsidRPr="00C167F0">
        <w:rPr>
          <w:spacing w:val="5"/>
          <w:sz w:val="24"/>
          <w:szCs w:val="24"/>
        </w:rPr>
        <w:t xml:space="preserve"> </w:t>
      </w:r>
      <w:r w:rsidRPr="00C167F0">
        <w:rPr>
          <w:spacing w:val="-4"/>
          <w:sz w:val="24"/>
          <w:szCs w:val="24"/>
        </w:rPr>
        <w:t>m</w:t>
      </w:r>
      <w:r w:rsidRPr="00C167F0">
        <w:rPr>
          <w:spacing w:val="4"/>
          <w:sz w:val="24"/>
          <w:szCs w:val="24"/>
        </w:rPr>
        <w:t>a</w:t>
      </w:r>
      <w:r w:rsidRPr="00C167F0">
        <w:rPr>
          <w:spacing w:val="-5"/>
          <w:sz w:val="24"/>
          <w:szCs w:val="24"/>
        </w:rPr>
        <w:t>n</w:t>
      </w:r>
      <w:r w:rsidRPr="00C167F0">
        <w:rPr>
          <w:sz w:val="24"/>
          <w:szCs w:val="24"/>
        </w:rPr>
        <w:t>.</w:t>
      </w:r>
      <w:r w:rsidRPr="00C167F0">
        <w:rPr>
          <w:spacing w:val="10"/>
          <w:sz w:val="24"/>
          <w:szCs w:val="24"/>
        </w:rPr>
        <w:t xml:space="preserve"> </w:t>
      </w:r>
      <w:r w:rsidRPr="00C167F0">
        <w:rPr>
          <w:spacing w:val="2"/>
          <w:sz w:val="24"/>
          <w:szCs w:val="24"/>
        </w:rPr>
        <w:t>T</w:t>
      </w:r>
      <w:r w:rsidRPr="00C167F0">
        <w:rPr>
          <w:spacing w:val="-5"/>
          <w:sz w:val="24"/>
          <w:szCs w:val="24"/>
        </w:rPr>
        <w:t>h</w:t>
      </w:r>
      <w:r w:rsidRPr="00C167F0">
        <w:rPr>
          <w:sz w:val="24"/>
          <w:szCs w:val="24"/>
        </w:rPr>
        <w:t xml:space="preserve">e </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9"/>
          <w:sz w:val="24"/>
          <w:szCs w:val="24"/>
        </w:rPr>
        <w:t xml:space="preserve"> </w:t>
      </w:r>
      <w:r w:rsidRPr="00C167F0">
        <w:rPr>
          <w:spacing w:val="-5"/>
          <w:sz w:val="24"/>
          <w:szCs w:val="24"/>
        </w:rPr>
        <w:t>h</w:t>
      </w:r>
      <w:r w:rsidRPr="00C167F0">
        <w:rPr>
          <w:spacing w:val="4"/>
          <w:sz w:val="24"/>
          <w:szCs w:val="24"/>
        </w:rPr>
        <w:t>a</w:t>
      </w:r>
      <w:r w:rsidRPr="00C167F0">
        <w:rPr>
          <w:sz w:val="24"/>
          <w:szCs w:val="24"/>
        </w:rPr>
        <w:t>s</w:t>
      </w:r>
      <w:r w:rsidRPr="00C167F0">
        <w:rPr>
          <w:spacing w:val="8"/>
          <w:sz w:val="24"/>
          <w:szCs w:val="24"/>
        </w:rPr>
        <w:t xml:space="preserve"> </w:t>
      </w:r>
      <w:r w:rsidRPr="00C167F0">
        <w:rPr>
          <w:sz w:val="24"/>
          <w:szCs w:val="24"/>
        </w:rPr>
        <w:t>a</w:t>
      </w:r>
      <w:r w:rsidRPr="00C167F0">
        <w:rPr>
          <w:spacing w:val="9"/>
          <w:sz w:val="24"/>
          <w:szCs w:val="24"/>
        </w:rPr>
        <w:t xml:space="preserve"> </w:t>
      </w:r>
      <w:r w:rsidRPr="00C167F0">
        <w:rPr>
          <w:sz w:val="24"/>
          <w:szCs w:val="24"/>
        </w:rPr>
        <w:t>d</w:t>
      </w:r>
      <w:r w:rsidRPr="00C167F0">
        <w:rPr>
          <w:spacing w:val="6"/>
          <w:sz w:val="24"/>
          <w:szCs w:val="24"/>
        </w:rPr>
        <w:t>r</w:t>
      </w:r>
      <w:r w:rsidRPr="00C167F0">
        <w:rPr>
          <w:sz w:val="24"/>
          <w:szCs w:val="24"/>
        </w:rPr>
        <w:t>y d</w:t>
      </w:r>
      <w:r w:rsidRPr="00C167F0">
        <w:rPr>
          <w:spacing w:val="-1"/>
          <w:sz w:val="24"/>
          <w:szCs w:val="24"/>
        </w:rPr>
        <w:t>e</w:t>
      </w:r>
      <w:r w:rsidRPr="00C167F0">
        <w:rPr>
          <w:spacing w:val="4"/>
          <w:sz w:val="24"/>
          <w:szCs w:val="24"/>
        </w:rPr>
        <w:t>c</w:t>
      </w:r>
      <w:r w:rsidRPr="00C167F0">
        <w:rPr>
          <w:spacing w:val="-4"/>
          <w:sz w:val="24"/>
          <w:szCs w:val="24"/>
        </w:rPr>
        <w:t>i</w:t>
      </w:r>
      <w:r w:rsidRPr="00C167F0">
        <w:rPr>
          <w:sz w:val="24"/>
          <w:szCs w:val="24"/>
        </w:rPr>
        <w:t>du</w:t>
      </w:r>
      <w:r w:rsidRPr="00C167F0">
        <w:rPr>
          <w:spacing w:val="5"/>
          <w:sz w:val="24"/>
          <w:szCs w:val="24"/>
        </w:rPr>
        <w:t>o</w:t>
      </w:r>
      <w:r w:rsidRPr="00C167F0">
        <w:rPr>
          <w:sz w:val="24"/>
          <w:szCs w:val="24"/>
        </w:rPr>
        <w:t>us</w:t>
      </w:r>
      <w:r w:rsidRPr="00C167F0">
        <w:rPr>
          <w:spacing w:val="12"/>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15"/>
          <w:sz w:val="24"/>
          <w:szCs w:val="24"/>
        </w:rPr>
        <w:t xml:space="preserve"> </w:t>
      </w:r>
      <w:r w:rsidRPr="00C167F0">
        <w:rPr>
          <w:spacing w:val="-6"/>
          <w:sz w:val="24"/>
          <w:szCs w:val="24"/>
        </w:rPr>
        <w:t>c</w:t>
      </w:r>
      <w:r w:rsidRPr="00C167F0">
        <w:rPr>
          <w:spacing w:val="5"/>
          <w:sz w:val="24"/>
          <w:szCs w:val="24"/>
        </w:rPr>
        <w:t>o</w:t>
      </w:r>
      <w:r w:rsidRPr="00C167F0">
        <w:rPr>
          <w:spacing w:val="-5"/>
          <w:sz w:val="24"/>
          <w:szCs w:val="24"/>
        </w:rPr>
        <w:t>v</w:t>
      </w:r>
      <w:r w:rsidRPr="00C167F0">
        <w:rPr>
          <w:spacing w:val="-1"/>
          <w:sz w:val="24"/>
          <w:szCs w:val="24"/>
        </w:rPr>
        <w:t>e</w:t>
      </w:r>
      <w:r w:rsidRPr="00C167F0">
        <w:rPr>
          <w:sz w:val="24"/>
          <w:szCs w:val="24"/>
        </w:rPr>
        <w:t>r</w:t>
      </w:r>
      <w:r w:rsidRPr="00C167F0">
        <w:rPr>
          <w:spacing w:val="16"/>
          <w:sz w:val="24"/>
          <w:szCs w:val="24"/>
        </w:rPr>
        <w:t xml:space="preserve"> </w:t>
      </w:r>
      <w:r w:rsidRPr="00C167F0">
        <w:rPr>
          <w:spacing w:val="-4"/>
          <w:sz w:val="24"/>
          <w:szCs w:val="24"/>
        </w:rPr>
        <w:t>i</w:t>
      </w:r>
      <w:r w:rsidRPr="00C167F0">
        <w:rPr>
          <w:spacing w:val="-5"/>
          <w:sz w:val="24"/>
          <w:szCs w:val="24"/>
        </w:rPr>
        <w:t>n</w:t>
      </w:r>
      <w:r w:rsidRPr="00C167F0">
        <w:rPr>
          <w:spacing w:val="5"/>
          <w:sz w:val="24"/>
          <w:szCs w:val="24"/>
        </w:rPr>
        <w:t>t</w:t>
      </w:r>
      <w:r w:rsidRPr="00C167F0">
        <w:rPr>
          <w:spacing w:val="-1"/>
          <w:sz w:val="24"/>
          <w:szCs w:val="24"/>
        </w:rPr>
        <w:t>e</w:t>
      </w:r>
      <w:r w:rsidRPr="00C167F0">
        <w:rPr>
          <w:spacing w:val="1"/>
          <w:sz w:val="24"/>
          <w:szCs w:val="24"/>
        </w:rPr>
        <w:t>r</w:t>
      </w:r>
      <w:r w:rsidRPr="00C167F0">
        <w:rPr>
          <w:spacing w:val="-2"/>
          <w:sz w:val="24"/>
          <w:szCs w:val="24"/>
        </w:rPr>
        <w:t>s</w:t>
      </w:r>
      <w:r w:rsidRPr="00C167F0">
        <w:rPr>
          <w:sz w:val="24"/>
          <w:szCs w:val="24"/>
        </w:rPr>
        <w:t>p</w:t>
      </w:r>
      <w:r w:rsidRPr="00C167F0">
        <w:rPr>
          <w:spacing w:val="-1"/>
          <w:sz w:val="24"/>
          <w:szCs w:val="24"/>
        </w:rPr>
        <w:t>e</w:t>
      </w:r>
      <w:r w:rsidRPr="00C167F0">
        <w:rPr>
          <w:spacing w:val="1"/>
          <w:sz w:val="24"/>
          <w:szCs w:val="24"/>
        </w:rPr>
        <w:t>r</w:t>
      </w:r>
      <w:r w:rsidRPr="00C167F0">
        <w:rPr>
          <w:spacing w:val="-2"/>
          <w:sz w:val="24"/>
          <w:szCs w:val="24"/>
        </w:rPr>
        <w:t>s</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10"/>
          <w:sz w:val="24"/>
          <w:szCs w:val="24"/>
        </w:rPr>
        <w:t xml:space="preserve"> </w:t>
      </w:r>
      <w:r w:rsidRPr="00C167F0">
        <w:rPr>
          <w:spacing w:val="-9"/>
          <w:sz w:val="24"/>
          <w:szCs w:val="24"/>
        </w:rPr>
        <w:t>m</w:t>
      </w:r>
      <w:r w:rsidRPr="00C167F0">
        <w:rPr>
          <w:spacing w:val="9"/>
          <w:sz w:val="24"/>
          <w:szCs w:val="24"/>
        </w:rPr>
        <w:t>o</w:t>
      </w:r>
      <w:r w:rsidRPr="00C167F0">
        <w:rPr>
          <w:spacing w:val="-4"/>
          <w:sz w:val="24"/>
          <w:szCs w:val="24"/>
        </w:rPr>
        <w:t>i</w:t>
      </w:r>
      <w:r w:rsidRPr="00C167F0">
        <w:rPr>
          <w:spacing w:val="-2"/>
          <w:sz w:val="24"/>
          <w:szCs w:val="24"/>
        </w:rPr>
        <w:t>s</w:t>
      </w:r>
      <w:r w:rsidRPr="00C167F0">
        <w:rPr>
          <w:sz w:val="24"/>
          <w:szCs w:val="24"/>
        </w:rPr>
        <w:t>t</w:t>
      </w:r>
      <w:r w:rsidRPr="00C167F0">
        <w:rPr>
          <w:spacing w:val="15"/>
          <w:sz w:val="24"/>
          <w:szCs w:val="24"/>
        </w:rPr>
        <w:t xml:space="preserve"> </w:t>
      </w:r>
      <w:r w:rsidRPr="00C167F0">
        <w:rPr>
          <w:spacing w:val="-4"/>
          <w:sz w:val="24"/>
          <w:szCs w:val="24"/>
        </w:rPr>
        <w:t>mi</w:t>
      </w:r>
      <w:r w:rsidRPr="00C167F0">
        <w:rPr>
          <w:sz w:val="24"/>
          <w:szCs w:val="24"/>
        </w:rPr>
        <w:t>x</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6"/>
          <w:sz w:val="24"/>
          <w:szCs w:val="24"/>
        </w:rPr>
        <w:t>r</w:t>
      </w:r>
      <w:r w:rsidRPr="00C167F0">
        <w:rPr>
          <w:spacing w:val="-4"/>
          <w:sz w:val="24"/>
          <w:szCs w:val="24"/>
        </w:rPr>
        <w:t>i</w:t>
      </w:r>
      <w:r w:rsidRPr="00C167F0">
        <w:rPr>
          <w:sz w:val="24"/>
          <w:szCs w:val="24"/>
        </w:rPr>
        <w:t>v</w:t>
      </w:r>
      <w:r w:rsidRPr="00C167F0">
        <w:rPr>
          <w:spacing w:val="-1"/>
          <w:sz w:val="24"/>
          <w:szCs w:val="24"/>
        </w:rPr>
        <w:t>e</w:t>
      </w:r>
      <w:r w:rsidRPr="00C167F0">
        <w:rPr>
          <w:spacing w:val="6"/>
          <w:sz w:val="24"/>
          <w:szCs w:val="24"/>
        </w:rPr>
        <w:t>r</w:t>
      </w:r>
      <w:r w:rsidRPr="00C167F0">
        <w:rPr>
          <w:spacing w:val="-4"/>
          <w:sz w:val="24"/>
          <w:szCs w:val="24"/>
        </w:rPr>
        <w:t>i</w:t>
      </w:r>
      <w:r w:rsidRPr="00C167F0">
        <w:rPr>
          <w:sz w:val="24"/>
          <w:szCs w:val="24"/>
        </w:rPr>
        <w:t>ne</w:t>
      </w:r>
      <w:r w:rsidRPr="00C167F0">
        <w:rPr>
          <w:spacing w:val="9"/>
          <w:sz w:val="24"/>
          <w:szCs w:val="24"/>
        </w:rPr>
        <w:t xml:space="preserve"> </w:t>
      </w:r>
      <w:r w:rsidRPr="00C167F0">
        <w:rPr>
          <w:sz w:val="24"/>
          <w:szCs w:val="24"/>
        </w:rPr>
        <w:t>v</w:t>
      </w:r>
      <w:r w:rsidRPr="00C167F0">
        <w:rPr>
          <w:spacing w:val="4"/>
          <w:sz w:val="24"/>
          <w:szCs w:val="24"/>
        </w:rPr>
        <w:t>a</w:t>
      </w:r>
      <w:r w:rsidRPr="00C167F0">
        <w:rPr>
          <w:spacing w:val="-4"/>
          <w:sz w:val="24"/>
          <w:szCs w:val="24"/>
        </w:rPr>
        <w:t>ll</w:t>
      </w:r>
      <w:r w:rsidRPr="00C167F0">
        <w:rPr>
          <w:spacing w:val="4"/>
          <w:sz w:val="24"/>
          <w:szCs w:val="24"/>
        </w:rPr>
        <w:t>e</w:t>
      </w:r>
      <w:r w:rsidRPr="00C167F0">
        <w:rPr>
          <w:sz w:val="24"/>
          <w:szCs w:val="24"/>
        </w:rPr>
        <w:t>y</w:t>
      </w:r>
      <w:r w:rsidRPr="00C167F0">
        <w:rPr>
          <w:spacing w:val="10"/>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 p</w:t>
      </w:r>
      <w:r w:rsidRPr="00C167F0">
        <w:rPr>
          <w:spacing w:val="-1"/>
          <w:sz w:val="24"/>
          <w:szCs w:val="24"/>
        </w:rPr>
        <w:t>a</w:t>
      </w:r>
      <w:r w:rsidRPr="00C167F0">
        <w:rPr>
          <w:spacing w:val="5"/>
          <w:sz w:val="24"/>
          <w:szCs w:val="24"/>
        </w:rPr>
        <w:t>t</w:t>
      </w:r>
      <w:r w:rsidRPr="00C167F0">
        <w:rPr>
          <w:spacing w:val="-1"/>
          <w:sz w:val="24"/>
          <w:szCs w:val="24"/>
        </w:rPr>
        <w:t>c</w:t>
      </w:r>
      <w:r w:rsidRPr="00C167F0">
        <w:rPr>
          <w:spacing w:val="-5"/>
          <w:sz w:val="24"/>
          <w:szCs w:val="24"/>
        </w:rPr>
        <w:t>h</w:t>
      </w:r>
      <w:r w:rsidRPr="00C167F0">
        <w:rPr>
          <w:spacing w:val="-1"/>
          <w:sz w:val="24"/>
          <w:szCs w:val="24"/>
        </w:rPr>
        <w:t>e</w:t>
      </w:r>
      <w:r w:rsidRPr="00C167F0">
        <w:rPr>
          <w:sz w:val="24"/>
          <w:szCs w:val="24"/>
        </w:rPr>
        <w:t>s</w:t>
      </w:r>
      <w:r w:rsidRPr="00C167F0">
        <w:rPr>
          <w:spacing w:val="19"/>
          <w:sz w:val="24"/>
          <w:szCs w:val="24"/>
        </w:rPr>
        <w:t xml:space="preserve"> </w:t>
      </w:r>
      <w:r w:rsidRPr="00C167F0">
        <w:rPr>
          <w:spacing w:val="4"/>
          <w:sz w:val="24"/>
          <w:szCs w:val="24"/>
        </w:rPr>
        <w:t>a</w:t>
      </w:r>
      <w:r w:rsidRPr="00C167F0">
        <w:rPr>
          <w:spacing w:val="-9"/>
          <w:sz w:val="24"/>
          <w:szCs w:val="24"/>
        </w:rPr>
        <w:t>l</w:t>
      </w:r>
      <w:r w:rsidRPr="00C167F0">
        <w:rPr>
          <w:spacing w:val="5"/>
          <w:sz w:val="24"/>
          <w:szCs w:val="24"/>
        </w:rPr>
        <w:t>o</w:t>
      </w:r>
      <w:r w:rsidRPr="00C167F0">
        <w:rPr>
          <w:spacing w:val="-5"/>
          <w:sz w:val="24"/>
          <w:szCs w:val="24"/>
        </w:rPr>
        <w:t>n</w:t>
      </w:r>
      <w:r w:rsidRPr="00C167F0">
        <w:rPr>
          <w:sz w:val="24"/>
          <w:szCs w:val="24"/>
        </w:rPr>
        <w:t>g</w:t>
      </w:r>
      <w:r w:rsidRPr="00C167F0">
        <w:rPr>
          <w:spacing w:val="2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1"/>
          <w:sz w:val="24"/>
          <w:szCs w:val="24"/>
        </w:rPr>
        <w:t xml:space="preserve"> </w:t>
      </w:r>
      <w:r w:rsidRPr="00C167F0">
        <w:rPr>
          <w:sz w:val="24"/>
          <w:szCs w:val="24"/>
        </w:rPr>
        <w:t>p</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nn</w:t>
      </w:r>
      <w:r w:rsidRPr="00C167F0">
        <w:rPr>
          <w:spacing w:val="-4"/>
          <w:sz w:val="24"/>
          <w:szCs w:val="24"/>
        </w:rPr>
        <w:t>i</w:t>
      </w:r>
      <w:r w:rsidRPr="00C167F0">
        <w:rPr>
          <w:spacing w:val="4"/>
          <w:sz w:val="24"/>
          <w:szCs w:val="24"/>
        </w:rPr>
        <w:t>a</w:t>
      </w:r>
      <w:r w:rsidRPr="00C167F0">
        <w:rPr>
          <w:sz w:val="24"/>
          <w:szCs w:val="24"/>
        </w:rPr>
        <w:t>l</w:t>
      </w:r>
      <w:r w:rsidRPr="00C167F0">
        <w:rPr>
          <w:spacing w:val="2"/>
          <w:sz w:val="24"/>
          <w:szCs w:val="24"/>
        </w:rPr>
        <w:t xml:space="preserve"> </w:t>
      </w:r>
      <w:r w:rsidRPr="00C167F0">
        <w:rPr>
          <w:spacing w:val="6"/>
          <w:sz w:val="24"/>
          <w:szCs w:val="24"/>
        </w:rPr>
        <w:t>r</w:t>
      </w:r>
      <w:r w:rsidRPr="00C167F0">
        <w:rPr>
          <w:spacing w:val="-4"/>
          <w:sz w:val="24"/>
          <w:szCs w:val="24"/>
        </w:rPr>
        <w:t>i</w:t>
      </w:r>
      <w:r w:rsidRPr="00C167F0">
        <w:rPr>
          <w:sz w:val="24"/>
          <w:szCs w:val="24"/>
        </w:rPr>
        <w:t>v</w:t>
      </w:r>
      <w:r w:rsidRPr="00C167F0">
        <w:rPr>
          <w:spacing w:val="-1"/>
          <w:sz w:val="24"/>
          <w:szCs w:val="24"/>
        </w:rPr>
        <w:t>e</w:t>
      </w:r>
      <w:r w:rsidRPr="00C167F0">
        <w:rPr>
          <w:spacing w:val="1"/>
          <w:sz w:val="24"/>
          <w:szCs w:val="24"/>
        </w:rPr>
        <w:t>r</w:t>
      </w:r>
      <w:r w:rsidRPr="00C167F0">
        <w:rPr>
          <w:sz w:val="24"/>
          <w:szCs w:val="24"/>
        </w:rPr>
        <w:t>s</w:t>
      </w:r>
      <w:r w:rsidRPr="00C167F0">
        <w:rPr>
          <w:spacing w:val="6"/>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8"/>
          <w:sz w:val="24"/>
          <w:szCs w:val="24"/>
        </w:rPr>
        <w:t xml:space="preserve"> </w:t>
      </w:r>
      <w:r w:rsidRPr="00C167F0">
        <w:rPr>
          <w:spacing w:val="5"/>
          <w:sz w:val="24"/>
          <w:szCs w:val="24"/>
        </w:rPr>
        <w:t>t</w:t>
      </w:r>
      <w:r w:rsidRPr="00C167F0">
        <w:rPr>
          <w:spacing w:val="-3"/>
          <w:sz w:val="24"/>
          <w:szCs w:val="24"/>
        </w:rPr>
        <w:t>r</w:t>
      </w:r>
      <w:r w:rsidRPr="00C167F0">
        <w:rPr>
          <w:spacing w:val="5"/>
          <w:sz w:val="24"/>
          <w:szCs w:val="24"/>
        </w:rPr>
        <w:t>o</w:t>
      </w:r>
      <w:r w:rsidRPr="00C167F0">
        <w:rPr>
          <w:sz w:val="24"/>
          <w:szCs w:val="24"/>
        </w:rPr>
        <w:t>p</w:t>
      </w:r>
      <w:r w:rsidRPr="00C167F0">
        <w:rPr>
          <w:spacing w:val="-9"/>
          <w:sz w:val="24"/>
          <w:szCs w:val="24"/>
        </w:rPr>
        <w:t>i</w:t>
      </w:r>
      <w:r w:rsidRPr="00C167F0">
        <w:rPr>
          <w:spacing w:val="4"/>
          <w:sz w:val="24"/>
          <w:szCs w:val="24"/>
        </w:rPr>
        <w:t>ca</w:t>
      </w:r>
      <w:r w:rsidRPr="00C167F0">
        <w:rPr>
          <w:sz w:val="24"/>
          <w:szCs w:val="24"/>
        </w:rPr>
        <w:t xml:space="preserve">l </w:t>
      </w:r>
      <w:r w:rsidRPr="00C167F0">
        <w:rPr>
          <w:spacing w:val="5"/>
          <w:sz w:val="24"/>
          <w:szCs w:val="24"/>
        </w:rPr>
        <w:t>t</w:t>
      </w:r>
      <w:r w:rsidRPr="00C167F0">
        <w:rPr>
          <w:sz w:val="24"/>
          <w:szCs w:val="24"/>
        </w:rPr>
        <w:t>h</w:t>
      </w:r>
      <w:r w:rsidRPr="00C167F0">
        <w:rPr>
          <w:spacing w:val="5"/>
          <w:sz w:val="24"/>
          <w:szCs w:val="24"/>
        </w:rPr>
        <w:t>o</w:t>
      </w:r>
      <w:r w:rsidRPr="00C167F0">
        <w:rPr>
          <w:spacing w:val="1"/>
          <w:sz w:val="24"/>
          <w:szCs w:val="24"/>
        </w:rPr>
        <w:t>r</w:t>
      </w:r>
      <w:r w:rsidRPr="00C167F0">
        <w:rPr>
          <w:sz w:val="24"/>
          <w:szCs w:val="24"/>
        </w:rPr>
        <w:t>n</w:t>
      </w:r>
      <w:r w:rsidRPr="00C167F0">
        <w:rPr>
          <w:spacing w:val="4"/>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8"/>
          <w:sz w:val="24"/>
          <w:szCs w:val="24"/>
        </w:rPr>
        <w:t xml:space="preserve"> </w:t>
      </w:r>
      <w:r w:rsidRPr="00C167F0">
        <w:rPr>
          <w:spacing w:val="2"/>
          <w:sz w:val="24"/>
          <w:szCs w:val="24"/>
        </w:rPr>
        <w:t>(</w:t>
      </w:r>
      <w:r w:rsidRPr="00C167F0">
        <w:rPr>
          <w:spacing w:val="-4"/>
          <w:sz w:val="24"/>
          <w:szCs w:val="24"/>
        </w:rPr>
        <w:t>S</w:t>
      </w:r>
      <w:r w:rsidRPr="00C167F0">
        <w:rPr>
          <w:spacing w:val="1"/>
          <w:sz w:val="24"/>
          <w:szCs w:val="24"/>
        </w:rPr>
        <w:t>r</w:t>
      </w:r>
      <w:r w:rsidRPr="00C167F0">
        <w:rPr>
          <w:spacing w:val="-4"/>
          <w:sz w:val="24"/>
          <w:szCs w:val="24"/>
        </w:rPr>
        <w:t>i</w:t>
      </w:r>
      <w:r w:rsidRPr="00C167F0">
        <w:rPr>
          <w:sz w:val="24"/>
          <w:szCs w:val="24"/>
        </w:rPr>
        <w:t>v</w:t>
      </w:r>
      <w:r w:rsidRPr="00C167F0">
        <w:rPr>
          <w:spacing w:val="-1"/>
          <w:sz w:val="24"/>
          <w:szCs w:val="24"/>
        </w:rPr>
        <w:t>a</w:t>
      </w:r>
      <w:r w:rsidRPr="00C167F0">
        <w:rPr>
          <w:spacing w:val="-2"/>
          <w:sz w:val="24"/>
          <w:szCs w:val="24"/>
        </w:rPr>
        <w:t>s</w:t>
      </w:r>
      <w:r w:rsidRPr="00C167F0">
        <w:rPr>
          <w:spacing w:val="5"/>
          <w:sz w:val="24"/>
          <w:szCs w:val="24"/>
        </w:rPr>
        <w:t>t</w:t>
      </w:r>
      <w:r w:rsidRPr="00C167F0">
        <w:rPr>
          <w:spacing w:val="-1"/>
          <w:sz w:val="24"/>
          <w:szCs w:val="24"/>
        </w:rPr>
        <w:t>a</w:t>
      </w:r>
      <w:r w:rsidRPr="00C167F0">
        <w:rPr>
          <w:sz w:val="24"/>
          <w:szCs w:val="24"/>
        </w:rPr>
        <w:t>v</w:t>
      </w:r>
      <w:r w:rsidRPr="00C167F0">
        <w:rPr>
          <w:spacing w:val="17"/>
          <w:sz w:val="24"/>
          <w:szCs w:val="24"/>
        </w:rPr>
        <w:t xml:space="preserve"> </w:t>
      </w:r>
      <w:r w:rsidRPr="00C167F0">
        <w:rPr>
          <w:spacing w:val="-1"/>
          <w:sz w:val="24"/>
          <w:szCs w:val="24"/>
        </w:rPr>
        <w:t>e</w:t>
      </w:r>
      <w:r w:rsidRPr="00C167F0">
        <w:rPr>
          <w:sz w:val="24"/>
          <w:szCs w:val="24"/>
        </w:rPr>
        <w:t>t</w:t>
      </w:r>
      <w:r w:rsidRPr="00C167F0">
        <w:rPr>
          <w:spacing w:val="27"/>
          <w:sz w:val="24"/>
          <w:szCs w:val="24"/>
        </w:rPr>
        <w:t xml:space="preserve"> </w:t>
      </w:r>
      <w:r w:rsidRPr="00C167F0">
        <w:rPr>
          <w:spacing w:val="-1"/>
          <w:sz w:val="24"/>
          <w:szCs w:val="24"/>
        </w:rPr>
        <w:t>a</w:t>
      </w:r>
      <w:r w:rsidRPr="00C167F0">
        <w:rPr>
          <w:spacing w:val="-9"/>
          <w:sz w:val="24"/>
          <w:szCs w:val="24"/>
        </w:rPr>
        <w:t>l</w:t>
      </w:r>
      <w:r w:rsidRPr="00C167F0">
        <w:rPr>
          <w:spacing w:val="2"/>
          <w:sz w:val="24"/>
          <w:szCs w:val="24"/>
        </w:rPr>
        <w:t>.</w:t>
      </w:r>
      <w:r w:rsidRPr="00C167F0">
        <w:rPr>
          <w:sz w:val="24"/>
          <w:szCs w:val="24"/>
        </w:rPr>
        <w:t>,</w:t>
      </w:r>
      <w:r w:rsidRPr="00C167F0">
        <w:rPr>
          <w:spacing w:val="27"/>
          <w:sz w:val="24"/>
          <w:szCs w:val="24"/>
        </w:rPr>
        <w:t xml:space="preserve"> </w:t>
      </w:r>
      <w:r w:rsidRPr="00C167F0">
        <w:rPr>
          <w:sz w:val="24"/>
          <w:szCs w:val="24"/>
        </w:rPr>
        <w:t>2011</w:t>
      </w:r>
      <w:r w:rsidRPr="00C167F0">
        <w:rPr>
          <w:spacing w:val="2"/>
          <w:sz w:val="24"/>
          <w:szCs w:val="24"/>
        </w:rPr>
        <w:t>)</w:t>
      </w:r>
      <w:r w:rsidRPr="00C167F0">
        <w:rPr>
          <w:sz w:val="24"/>
          <w:szCs w:val="24"/>
        </w:rPr>
        <w:t>.</w:t>
      </w:r>
      <w:r w:rsidRPr="00C167F0">
        <w:rPr>
          <w:spacing w:val="5"/>
          <w:sz w:val="24"/>
          <w:szCs w:val="24"/>
        </w:rPr>
        <w:t xml:space="preserve"> </w:t>
      </w:r>
      <w:r w:rsidR="007C0D81" w:rsidRPr="00C167F0">
        <w:rPr>
          <w:spacing w:val="-5"/>
          <w:sz w:val="24"/>
          <w:szCs w:val="24"/>
          <w:lang w:val="en-IN"/>
        </w:rPr>
        <w:t xml:space="preserve">Asiatic lions have tawny </w:t>
      </w:r>
      <w:proofErr w:type="spellStart"/>
      <w:r w:rsidR="007C0D81" w:rsidRPr="00C167F0">
        <w:rPr>
          <w:spacing w:val="-5"/>
          <w:sz w:val="24"/>
          <w:szCs w:val="24"/>
          <w:lang w:val="en-IN"/>
        </w:rPr>
        <w:t>color</w:t>
      </w:r>
      <w:proofErr w:type="spellEnd"/>
      <w:r w:rsidR="007C0D81" w:rsidRPr="00C167F0">
        <w:rPr>
          <w:spacing w:val="-5"/>
          <w:sz w:val="24"/>
          <w:szCs w:val="24"/>
          <w:lang w:val="en-IN"/>
        </w:rPr>
        <w:t xml:space="preserve"> tone with paler belly, while the abdomen and inner-side of the legs are white toned.</w:t>
      </w:r>
    </w:p>
    <w:p w14:paraId="3EA8713F" w14:textId="030F296D" w:rsidR="00CE7EE2" w:rsidRPr="00C167F0" w:rsidRDefault="009238E5">
      <w:pPr>
        <w:spacing w:line="359" w:lineRule="auto"/>
        <w:ind w:left="100" w:right="73"/>
        <w:jc w:val="both"/>
        <w:rPr>
          <w:sz w:val="24"/>
          <w:szCs w:val="24"/>
        </w:rPr>
      </w:pPr>
      <w:r w:rsidRPr="00C167F0">
        <w:rPr>
          <w:spacing w:val="-2"/>
          <w:sz w:val="24"/>
          <w:szCs w:val="24"/>
        </w:rPr>
        <w:t xml:space="preserve">Males are significantly larger than females and have a distinct mane, whereas females lack one. </w:t>
      </w:r>
      <w:r w:rsidR="00022387" w:rsidRPr="00C167F0">
        <w:rPr>
          <w:spacing w:val="2"/>
          <w:sz w:val="24"/>
          <w:szCs w:val="24"/>
        </w:rPr>
        <w:t>T</w:t>
      </w:r>
      <w:r w:rsidR="00022387" w:rsidRPr="00C167F0">
        <w:rPr>
          <w:spacing w:val="-5"/>
          <w:sz w:val="24"/>
          <w:szCs w:val="24"/>
        </w:rPr>
        <w:t>h</w:t>
      </w:r>
      <w:r w:rsidR="00022387" w:rsidRPr="00C167F0">
        <w:rPr>
          <w:sz w:val="24"/>
          <w:szCs w:val="24"/>
        </w:rPr>
        <w:t>e</w:t>
      </w:r>
      <w:r w:rsidR="00022387" w:rsidRPr="00C167F0">
        <w:rPr>
          <w:spacing w:val="40"/>
          <w:sz w:val="24"/>
          <w:szCs w:val="24"/>
        </w:rPr>
        <w:t xml:space="preserve"> </w:t>
      </w:r>
      <w:r w:rsidR="00022387" w:rsidRPr="00C167F0">
        <w:rPr>
          <w:spacing w:val="-5"/>
          <w:sz w:val="24"/>
          <w:szCs w:val="24"/>
        </w:rPr>
        <w:t>A</w:t>
      </w:r>
      <w:r w:rsidR="00022387" w:rsidRPr="00C167F0">
        <w:rPr>
          <w:spacing w:val="2"/>
          <w:sz w:val="24"/>
          <w:szCs w:val="24"/>
        </w:rPr>
        <w:t>s</w:t>
      </w:r>
      <w:r w:rsidR="00022387" w:rsidRPr="00C167F0">
        <w:rPr>
          <w:spacing w:val="-4"/>
          <w:sz w:val="24"/>
          <w:szCs w:val="24"/>
        </w:rPr>
        <w:t>i</w:t>
      </w:r>
      <w:r w:rsidR="00022387" w:rsidRPr="00C167F0">
        <w:rPr>
          <w:spacing w:val="-1"/>
          <w:sz w:val="24"/>
          <w:szCs w:val="24"/>
        </w:rPr>
        <w:t>a</w:t>
      </w:r>
      <w:r w:rsidR="00022387" w:rsidRPr="00C167F0">
        <w:rPr>
          <w:spacing w:val="10"/>
          <w:sz w:val="24"/>
          <w:szCs w:val="24"/>
        </w:rPr>
        <w:t>t</w:t>
      </w:r>
      <w:r w:rsidR="00022387" w:rsidRPr="00C167F0">
        <w:rPr>
          <w:spacing w:val="-9"/>
          <w:sz w:val="24"/>
          <w:szCs w:val="24"/>
        </w:rPr>
        <w:t>i</w:t>
      </w:r>
      <w:r w:rsidR="00022387" w:rsidRPr="00C167F0">
        <w:rPr>
          <w:sz w:val="24"/>
          <w:szCs w:val="24"/>
        </w:rPr>
        <w:t>c</w:t>
      </w:r>
      <w:r w:rsidR="00022387" w:rsidRPr="00C167F0">
        <w:rPr>
          <w:spacing w:val="40"/>
          <w:sz w:val="24"/>
          <w:szCs w:val="24"/>
        </w:rPr>
        <w:t xml:space="preserve"> </w:t>
      </w:r>
      <w:r w:rsidR="00022387" w:rsidRPr="00C167F0">
        <w:rPr>
          <w:sz w:val="24"/>
          <w:szCs w:val="24"/>
        </w:rPr>
        <w:t>l</w:t>
      </w:r>
      <w:r w:rsidR="00022387" w:rsidRPr="00C167F0">
        <w:rPr>
          <w:spacing w:val="-9"/>
          <w:sz w:val="24"/>
          <w:szCs w:val="24"/>
        </w:rPr>
        <w:t>i</w:t>
      </w:r>
      <w:r w:rsidR="00022387" w:rsidRPr="00C167F0">
        <w:rPr>
          <w:spacing w:val="9"/>
          <w:sz w:val="24"/>
          <w:szCs w:val="24"/>
        </w:rPr>
        <w:t>o</w:t>
      </w:r>
      <w:r w:rsidR="00022387" w:rsidRPr="00C167F0">
        <w:rPr>
          <w:sz w:val="24"/>
          <w:szCs w:val="24"/>
        </w:rPr>
        <w:t>n</w:t>
      </w:r>
      <w:r w:rsidR="00022387" w:rsidRPr="00C167F0">
        <w:rPr>
          <w:spacing w:val="31"/>
          <w:sz w:val="24"/>
          <w:szCs w:val="24"/>
        </w:rPr>
        <w:t xml:space="preserve"> </w:t>
      </w:r>
      <w:r w:rsidR="00022387" w:rsidRPr="00C167F0">
        <w:rPr>
          <w:spacing w:val="5"/>
          <w:sz w:val="24"/>
          <w:szCs w:val="24"/>
        </w:rPr>
        <w:t>d</w:t>
      </w:r>
      <w:r w:rsidR="00022387" w:rsidRPr="00C167F0">
        <w:rPr>
          <w:spacing w:val="-4"/>
          <w:sz w:val="24"/>
          <w:szCs w:val="24"/>
        </w:rPr>
        <w:t>i</w:t>
      </w:r>
      <w:r w:rsidR="00022387" w:rsidRPr="00C167F0">
        <w:rPr>
          <w:spacing w:val="-3"/>
          <w:sz w:val="24"/>
          <w:szCs w:val="24"/>
        </w:rPr>
        <w:t>ff</w:t>
      </w:r>
      <w:r w:rsidR="00022387" w:rsidRPr="00C167F0">
        <w:rPr>
          <w:spacing w:val="-1"/>
          <w:sz w:val="24"/>
          <w:szCs w:val="24"/>
        </w:rPr>
        <w:t>e</w:t>
      </w:r>
      <w:r w:rsidR="00022387" w:rsidRPr="00C167F0">
        <w:rPr>
          <w:spacing w:val="6"/>
          <w:sz w:val="24"/>
          <w:szCs w:val="24"/>
        </w:rPr>
        <w:t>r</w:t>
      </w:r>
      <w:r w:rsidR="00022387" w:rsidRPr="00C167F0">
        <w:rPr>
          <w:sz w:val="24"/>
          <w:szCs w:val="24"/>
        </w:rPr>
        <w:t>s</w:t>
      </w:r>
      <w:r w:rsidR="00022387" w:rsidRPr="00C167F0">
        <w:rPr>
          <w:spacing w:val="38"/>
          <w:sz w:val="24"/>
          <w:szCs w:val="24"/>
        </w:rPr>
        <w:t xml:space="preserve"> </w:t>
      </w:r>
      <w:r w:rsidR="00022387" w:rsidRPr="00C167F0">
        <w:rPr>
          <w:spacing w:val="-8"/>
          <w:sz w:val="24"/>
          <w:szCs w:val="24"/>
        </w:rPr>
        <w:t>f</w:t>
      </w:r>
      <w:r w:rsidR="00022387" w:rsidRPr="00C167F0">
        <w:rPr>
          <w:spacing w:val="1"/>
          <w:sz w:val="24"/>
          <w:szCs w:val="24"/>
        </w:rPr>
        <w:t>r</w:t>
      </w:r>
      <w:r w:rsidR="00022387" w:rsidRPr="00C167F0">
        <w:rPr>
          <w:spacing w:val="5"/>
          <w:sz w:val="24"/>
          <w:szCs w:val="24"/>
        </w:rPr>
        <w:t>o</w:t>
      </w:r>
      <w:r w:rsidR="00022387" w:rsidRPr="00C167F0">
        <w:rPr>
          <w:sz w:val="24"/>
          <w:szCs w:val="24"/>
        </w:rPr>
        <w:t>m</w:t>
      </w:r>
      <w:r w:rsidR="00022387" w:rsidRPr="00C167F0">
        <w:rPr>
          <w:spacing w:val="27"/>
          <w:sz w:val="24"/>
          <w:szCs w:val="24"/>
        </w:rPr>
        <w:t xml:space="preserve"> </w:t>
      </w:r>
      <w:r w:rsidR="00022387" w:rsidRPr="00C167F0">
        <w:rPr>
          <w:spacing w:val="5"/>
          <w:sz w:val="24"/>
          <w:szCs w:val="24"/>
        </w:rPr>
        <w:t>t</w:t>
      </w:r>
      <w:r w:rsidR="00022387" w:rsidRPr="00C167F0">
        <w:rPr>
          <w:spacing w:val="-5"/>
          <w:sz w:val="24"/>
          <w:szCs w:val="24"/>
        </w:rPr>
        <w:t>h</w:t>
      </w:r>
      <w:r w:rsidR="00022387" w:rsidRPr="00C167F0">
        <w:rPr>
          <w:sz w:val="24"/>
          <w:szCs w:val="24"/>
        </w:rPr>
        <w:t>e</w:t>
      </w:r>
      <w:r w:rsidR="00022387" w:rsidRPr="00C167F0">
        <w:rPr>
          <w:spacing w:val="36"/>
          <w:sz w:val="24"/>
          <w:szCs w:val="24"/>
        </w:rPr>
        <w:t xml:space="preserve"> </w:t>
      </w:r>
      <w:r w:rsidR="00022387" w:rsidRPr="00C167F0">
        <w:rPr>
          <w:sz w:val="24"/>
          <w:szCs w:val="24"/>
        </w:rPr>
        <w:t>A</w:t>
      </w:r>
      <w:r w:rsidR="00022387" w:rsidRPr="00C167F0">
        <w:rPr>
          <w:spacing w:val="-8"/>
          <w:sz w:val="24"/>
          <w:szCs w:val="24"/>
        </w:rPr>
        <w:t>f</w:t>
      </w:r>
      <w:r w:rsidR="00022387" w:rsidRPr="00C167F0">
        <w:rPr>
          <w:spacing w:val="6"/>
          <w:sz w:val="24"/>
          <w:szCs w:val="24"/>
        </w:rPr>
        <w:t>r</w:t>
      </w:r>
      <w:r w:rsidR="00022387" w:rsidRPr="00C167F0">
        <w:rPr>
          <w:spacing w:val="-4"/>
          <w:sz w:val="24"/>
          <w:szCs w:val="24"/>
        </w:rPr>
        <w:t>i</w:t>
      </w:r>
      <w:r w:rsidR="00022387" w:rsidRPr="00C167F0">
        <w:rPr>
          <w:spacing w:val="4"/>
          <w:sz w:val="24"/>
          <w:szCs w:val="24"/>
        </w:rPr>
        <w:t>ca</w:t>
      </w:r>
      <w:r w:rsidR="00022387" w:rsidRPr="00C167F0">
        <w:rPr>
          <w:sz w:val="24"/>
          <w:szCs w:val="24"/>
        </w:rPr>
        <w:t>n</w:t>
      </w:r>
      <w:r w:rsidR="00022387" w:rsidRPr="00C167F0">
        <w:rPr>
          <w:spacing w:val="32"/>
          <w:sz w:val="24"/>
          <w:szCs w:val="24"/>
        </w:rPr>
        <w:t xml:space="preserve"> </w:t>
      </w:r>
      <w:r w:rsidR="00022387" w:rsidRPr="00C167F0">
        <w:rPr>
          <w:spacing w:val="-2"/>
          <w:sz w:val="24"/>
          <w:szCs w:val="24"/>
        </w:rPr>
        <w:t>s</w:t>
      </w:r>
      <w:r w:rsidR="00022387" w:rsidRPr="00C167F0">
        <w:rPr>
          <w:sz w:val="24"/>
          <w:szCs w:val="24"/>
        </w:rPr>
        <w:t>p</w:t>
      </w:r>
      <w:r w:rsidR="00022387" w:rsidRPr="00C167F0">
        <w:rPr>
          <w:spacing w:val="-1"/>
          <w:sz w:val="24"/>
          <w:szCs w:val="24"/>
        </w:rPr>
        <w:t>e</w:t>
      </w:r>
      <w:r w:rsidR="00022387" w:rsidRPr="00C167F0">
        <w:rPr>
          <w:spacing w:val="4"/>
          <w:sz w:val="24"/>
          <w:szCs w:val="24"/>
        </w:rPr>
        <w:t>c</w:t>
      </w:r>
      <w:r w:rsidR="00022387" w:rsidRPr="00C167F0">
        <w:rPr>
          <w:spacing w:val="-4"/>
          <w:sz w:val="24"/>
          <w:szCs w:val="24"/>
        </w:rPr>
        <w:t>i</w:t>
      </w:r>
      <w:r w:rsidR="00022387" w:rsidRPr="00C167F0">
        <w:rPr>
          <w:spacing w:val="-1"/>
          <w:sz w:val="24"/>
          <w:szCs w:val="24"/>
        </w:rPr>
        <w:t>e</w:t>
      </w:r>
      <w:r w:rsidR="00022387" w:rsidRPr="00C167F0">
        <w:rPr>
          <w:sz w:val="24"/>
          <w:szCs w:val="24"/>
        </w:rPr>
        <w:t>s</w:t>
      </w:r>
      <w:r w:rsidR="00022387" w:rsidRPr="00C167F0">
        <w:rPr>
          <w:spacing w:val="39"/>
          <w:sz w:val="24"/>
          <w:szCs w:val="24"/>
        </w:rPr>
        <w:t xml:space="preserve"> </w:t>
      </w:r>
      <w:r w:rsidR="00022387" w:rsidRPr="00C167F0">
        <w:rPr>
          <w:spacing w:val="-4"/>
          <w:sz w:val="24"/>
          <w:szCs w:val="24"/>
        </w:rPr>
        <w:t>i</w:t>
      </w:r>
      <w:r w:rsidR="00022387" w:rsidRPr="00C167F0">
        <w:rPr>
          <w:sz w:val="24"/>
          <w:szCs w:val="24"/>
        </w:rPr>
        <w:t>n</w:t>
      </w:r>
      <w:r w:rsidR="00022387" w:rsidRPr="00C167F0">
        <w:rPr>
          <w:spacing w:val="31"/>
          <w:sz w:val="24"/>
          <w:szCs w:val="24"/>
        </w:rPr>
        <w:t xml:space="preserve"> </w:t>
      </w:r>
      <w:r w:rsidR="00022387" w:rsidRPr="00C167F0">
        <w:rPr>
          <w:spacing w:val="5"/>
          <w:sz w:val="24"/>
          <w:szCs w:val="24"/>
        </w:rPr>
        <w:t>t</w:t>
      </w:r>
      <w:r w:rsidR="00022387" w:rsidRPr="00C167F0">
        <w:rPr>
          <w:spacing w:val="-5"/>
          <w:sz w:val="24"/>
          <w:szCs w:val="24"/>
        </w:rPr>
        <w:t>h</w:t>
      </w:r>
      <w:r w:rsidR="00022387" w:rsidRPr="00C167F0">
        <w:rPr>
          <w:spacing w:val="-1"/>
          <w:sz w:val="24"/>
          <w:szCs w:val="24"/>
        </w:rPr>
        <w:t>a</w:t>
      </w:r>
      <w:r w:rsidR="00022387" w:rsidRPr="00C167F0">
        <w:rPr>
          <w:sz w:val="24"/>
          <w:szCs w:val="24"/>
        </w:rPr>
        <w:t>t</w:t>
      </w:r>
      <w:r w:rsidR="00022387" w:rsidRPr="00C167F0">
        <w:rPr>
          <w:spacing w:val="42"/>
          <w:sz w:val="24"/>
          <w:szCs w:val="24"/>
        </w:rPr>
        <w:t xml:space="preserve"> </w:t>
      </w:r>
      <w:r w:rsidR="00022387" w:rsidRPr="00C167F0">
        <w:rPr>
          <w:spacing w:val="-9"/>
          <w:sz w:val="24"/>
          <w:szCs w:val="24"/>
        </w:rPr>
        <w:t>i</w:t>
      </w:r>
      <w:r w:rsidR="00022387" w:rsidRPr="00C167F0">
        <w:rPr>
          <w:sz w:val="24"/>
          <w:szCs w:val="24"/>
        </w:rPr>
        <w:t>t</w:t>
      </w:r>
      <w:r w:rsidR="00022387" w:rsidRPr="00C167F0">
        <w:rPr>
          <w:spacing w:val="36"/>
          <w:sz w:val="24"/>
          <w:szCs w:val="24"/>
        </w:rPr>
        <w:t xml:space="preserve"> </w:t>
      </w:r>
      <w:r w:rsidR="00022387" w:rsidRPr="00C167F0">
        <w:rPr>
          <w:spacing w:val="-5"/>
          <w:sz w:val="24"/>
          <w:szCs w:val="24"/>
        </w:rPr>
        <w:t>h</w:t>
      </w:r>
      <w:r w:rsidR="00022387" w:rsidRPr="00C167F0">
        <w:rPr>
          <w:spacing w:val="-1"/>
          <w:sz w:val="24"/>
          <w:szCs w:val="24"/>
        </w:rPr>
        <w:t>a</w:t>
      </w:r>
      <w:r w:rsidR="00022387" w:rsidRPr="00C167F0">
        <w:rPr>
          <w:sz w:val="24"/>
          <w:szCs w:val="24"/>
        </w:rPr>
        <w:t>s</w:t>
      </w:r>
      <w:r w:rsidR="00022387" w:rsidRPr="00C167F0">
        <w:rPr>
          <w:spacing w:val="34"/>
          <w:sz w:val="24"/>
          <w:szCs w:val="24"/>
        </w:rPr>
        <w:t xml:space="preserve"> </w:t>
      </w:r>
      <w:r w:rsidR="00022387" w:rsidRPr="00C167F0">
        <w:rPr>
          <w:sz w:val="24"/>
          <w:szCs w:val="24"/>
        </w:rPr>
        <w:t>a</w:t>
      </w:r>
      <w:r w:rsidR="00022387" w:rsidRPr="00C167F0">
        <w:rPr>
          <w:spacing w:val="40"/>
          <w:sz w:val="24"/>
          <w:szCs w:val="24"/>
        </w:rPr>
        <w:t xml:space="preserve"> </w:t>
      </w:r>
      <w:r w:rsidR="00022387" w:rsidRPr="00C167F0">
        <w:rPr>
          <w:spacing w:val="-9"/>
          <w:sz w:val="24"/>
          <w:szCs w:val="24"/>
        </w:rPr>
        <w:t>l</w:t>
      </w:r>
      <w:r w:rsidR="00022387" w:rsidRPr="00C167F0">
        <w:rPr>
          <w:spacing w:val="-1"/>
          <w:sz w:val="24"/>
          <w:szCs w:val="24"/>
        </w:rPr>
        <w:t>a</w:t>
      </w:r>
      <w:r w:rsidR="00022387" w:rsidRPr="00C167F0">
        <w:rPr>
          <w:spacing w:val="1"/>
          <w:sz w:val="24"/>
          <w:szCs w:val="24"/>
        </w:rPr>
        <w:t>r</w:t>
      </w:r>
      <w:r w:rsidR="00022387" w:rsidRPr="00C167F0">
        <w:rPr>
          <w:sz w:val="24"/>
          <w:szCs w:val="24"/>
        </w:rPr>
        <w:t>ge</w:t>
      </w:r>
      <w:r w:rsidR="00022387" w:rsidRPr="00C167F0">
        <w:rPr>
          <w:spacing w:val="36"/>
          <w:sz w:val="24"/>
          <w:szCs w:val="24"/>
        </w:rPr>
        <w:t xml:space="preserve"> </w:t>
      </w:r>
      <w:r w:rsidR="00022387" w:rsidRPr="00C167F0">
        <w:rPr>
          <w:spacing w:val="-5"/>
          <w:sz w:val="24"/>
          <w:szCs w:val="24"/>
        </w:rPr>
        <w:t>b</w:t>
      </w:r>
      <w:r w:rsidR="00022387" w:rsidRPr="00C167F0">
        <w:rPr>
          <w:spacing w:val="4"/>
          <w:sz w:val="24"/>
          <w:szCs w:val="24"/>
        </w:rPr>
        <w:t>e</w:t>
      </w:r>
      <w:r w:rsidR="00022387" w:rsidRPr="00C167F0">
        <w:rPr>
          <w:sz w:val="24"/>
          <w:szCs w:val="24"/>
        </w:rPr>
        <w:t>l</w:t>
      </w:r>
      <w:r w:rsidR="00022387" w:rsidRPr="00C167F0">
        <w:rPr>
          <w:spacing w:val="1"/>
          <w:sz w:val="24"/>
          <w:szCs w:val="24"/>
        </w:rPr>
        <w:t>l</w:t>
      </w:r>
      <w:r w:rsidR="00022387" w:rsidRPr="00C167F0">
        <w:rPr>
          <w:sz w:val="24"/>
          <w:szCs w:val="24"/>
        </w:rPr>
        <w:t>y</w:t>
      </w:r>
      <w:r w:rsidR="00022387" w:rsidRPr="00C167F0">
        <w:rPr>
          <w:spacing w:val="32"/>
          <w:sz w:val="24"/>
          <w:szCs w:val="24"/>
        </w:rPr>
        <w:t xml:space="preserve"> </w:t>
      </w:r>
      <w:r w:rsidR="00022387" w:rsidRPr="00C167F0">
        <w:rPr>
          <w:spacing w:val="-8"/>
          <w:sz w:val="24"/>
          <w:szCs w:val="24"/>
        </w:rPr>
        <w:t>f</w:t>
      </w:r>
      <w:r w:rsidR="00022387" w:rsidRPr="00C167F0">
        <w:rPr>
          <w:spacing w:val="9"/>
          <w:sz w:val="24"/>
          <w:szCs w:val="24"/>
        </w:rPr>
        <w:t>o</w:t>
      </w:r>
      <w:r w:rsidR="00022387" w:rsidRPr="00C167F0">
        <w:rPr>
          <w:spacing w:val="-9"/>
          <w:sz w:val="24"/>
          <w:szCs w:val="24"/>
        </w:rPr>
        <w:t>l</w:t>
      </w:r>
      <w:r w:rsidR="00022387" w:rsidRPr="00C167F0">
        <w:rPr>
          <w:sz w:val="24"/>
          <w:szCs w:val="24"/>
        </w:rPr>
        <w:t xml:space="preserve">d. </w:t>
      </w:r>
      <w:r w:rsidR="00022387" w:rsidRPr="00C167F0">
        <w:rPr>
          <w:spacing w:val="-2"/>
          <w:sz w:val="24"/>
          <w:szCs w:val="24"/>
        </w:rPr>
        <w:t>M</w:t>
      </w:r>
      <w:r w:rsidR="00022387" w:rsidRPr="00C167F0">
        <w:rPr>
          <w:spacing w:val="4"/>
          <w:sz w:val="24"/>
          <w:szCs w:val="24"/>
        </w:rPr>
        <w:t>a</w:t>
      </w:r>
      <w:r w:rsidR="00022387" w:rsidRPr="00C167F0">
        <w:rPr>
          <w:spacing w:val="-4"/>
          <w:sz w:val="24"/>
          <w:szCs w:val="24"/>
        </w:rPr>
        <w:t>l</w:t>
      </w:r>
      <w:r w:rsidR="00022387" w:rsidRPr="00C167F0">
        <w:rPr>
          <w:sz w:val="24"/>
          <w:szCs w:val="24"/>
        </w:rPr>
        <w:t>e</w:t>
      </w:r>
      <w:r w:rsidR="00022387" w:rsidRPr="00C167F0">
        <w:rPr>
          <w:spacing w:val="1"/>
          <w:sz w:val="24"/>
          <w:szCs w:val="24"/>
        </w:rPr>
        <w:t xml:space="preserve"> </w:t>
      </w:r>
      <w:r w:rsidR="00022387" w:rsidRPr="00C167F0">
        <w:rPr>
          <w:sz w:val="24"/>
          <w:szCs w:val="24"/>
        </w:rPr>
        <w:t>A</w:t>
      </w:r>
      <w:r w:rsidR="00022387" w:rsidRPr="00C167F0">
        <w:rPr>
          <w:spacing w:val="2"/>
          <w:sz w:val="24"/>
          <w:szCs w:val="24"/>
        </w:rPr>
        <w:t>s</w:t>
      </w:r>
      <w:r w:rsidR="00022387" w:rsidRPr="00C167F0">
        <w:rPr>
          <w:spacing w:val="-4"/>
          <w:sz w:val="24"/>
          <w:szCs w:val="24"/>
        </w:rPr>
        <w:t>i</w:t>
      </w:r>
      <w:r w:rsidR="00022387" w:rsidRPr="00C167F0">
        <w:rPr>
          <w:spacing w:val="-1"/>
          <w:sz w:val="24"/>
          <w:szCs w:val="24"/>
        </w:rPr>
        <w:t>a</w:t>
      </w:r>
      <w:r w:rsidR="00022387" w:rsidRPr="00C167F0">
        <w:rPr>
          <w:spacing w:val="5"/>
          <w:sz w:val="24"/>
          <w:szCs w:val="24"/>
        </w:rPr>
        <w:t>t</w:t>
      </w:r>
      <w:r w:rsidR="00022387" w:rsidRPr="00C167F0">
        <w:rPr>
          <w:spacing w:val="-4"/>
          <w:sz w:val="24"/>
          <w:szCs w:val="24"/>
        </w:rPr>
        <w:t>i</w:t>
      </w:r>
      <w:r w:rsidR="00022387" w:rsidRPr="00C167F0">
        <w:rPr>
          <w:sz w:val="24"/>
          <w:szCs w:val="24"/>
        </w:rPr>
        <w:t>c</w:t>
      </w:r>
      <w:r w:rsidR="00022387" w:rsidRPr="00C167F0">
        <w:rPr>
          <w:spacing w:val="9"/>
          <w:sz w:val="24"/>
          <w:szCs w:val="24"/>
        </w:rPr>
        <w:t xml:space="preserve"> </w:t>
      </w:r>
      <w:r w:rsidR="00022387" w:rsidRPr="00C167F0">
        <w:rPr>
          <w:spacing w:val="-4"/>
          <w:sz w:val="24"/>
          <w:szCs w:val="24"/>
        </w:rPr>
        <w:t>l</w:t>
      </w:r>
      <w:r w:rsidR="00022387" w:rsidRPr="00C167F0">
        <w:rPr>
          <w:spacing w:val="-9"/>
          <w:sz w:val="24"/>
          <w:szCs w:val="24"/>
        </w:rPr>
        <w:t>i</w:t>
      </w:r>
      <w:r w:rsidR="00022387" w:rsidRPr="00C167F0">
        <w:rPr>
          <w:spacing w:val="9"/>
          <w:sz w:val="24"/>
          <w:szCs w:val="24"/>
        </w:rPr>
        <w:t>o</w:t>
      </w:r>
      <w:r w:rsidR="00022387" w:rsidRPr="00C167F0">
        <w:rPr>
          <w:spacing w:val="-5"/>
          <w:sz w:val="24"/>
          <w:szCs w:val="24"/>
        </w:rPr>
        <w:t>n</w:t>
      </w:r>
      <w:r w:rsidR="00022387" w:rsidRPr="00C167F0">
        <w:rPr>
          <w:sz w:val="24"/>
          <w:szCs w:val="24"/>
        </w:rPr>
        <w:t>s</w:t>
      </w:r>
      <w:r w:rsidR="00022387" w:rsidRPr="00C167F0">
        <w:rPr>
          <w:spacing w:val="3"/>
          <w:sz w:val="24"/>
          <w:szCs w:val="24"/>
        </w:rPr>
        <w:t xml:space="preserve"> </w:t>
      </w:r>
      <w:r w:rsidR="00022387" w:rsidRPr="00C167F0">
        <w:rPr>
          <w:spacing w:val="4"/>
          <w:sz w:val="24"/>
          <w:szCs w:val="24"/>
        </w:rPr>
        <w:t>a</w:t>
      </w:r>
      <w:r w:rsidR="00022387" w:rsidRPr="00C167F0">
        <w:rPr>
          <w:spacing w:val="-4"/>
          <w:sz w:val="24"/>
          <w:szCs w:val="24"/>
        </w:rPr>
        <w:t>l</w:t>
      </w:r>
      <w:r w:rsidR="00022387" w:rsidRPr="00C167F0">
        <w:rPr>
          <w:spacing w:val="-2"/>
          <w:sz w:val="24"/>
          <w:szCs w:val="24"/>
        </w:rPr>
        <w:t>s</w:t>
      </w:r>
      <w:r w:rsidR="00022387" w:rsidRPr="00C167F0">
        <w:rPr>
          <w:sz w:val="24"/>
          <w:szCs w:val="24"/>
        </w:rPr>
        <w:t>o</w:t>
      </w:r>
      <w:r w:rsidR="00022387" w:rsidRPr="00C167F0">
        <w:rPr>
          <w:spacing w:val="12"/>
          <w:sz w:val="24"/>
          <w:szCs w:val="24"/>
        </w:rPr>
        <w:t xml:space="preserve"> </w:t>
      </w:r>
      <w:r w:rsidR="00022387" w:rsidRPr="00C167F0">
        <w:rPr>
          <w:spacing w:val="-5"/>
          <w:sz w:val="24"/>
          <w:szCs w:val="24"/>
        </w:rPr>
        <w:t>h</w:t>
      </w:r>
      <w:r w:rsidR="00022387" w:rsidRPr="00C167F0">
        <w:rPr>
          <w:spacing w:val="-1"/>
          <w:sz w:val="24"/>
          <w:szCs w:val="24"/>
        </w:rPr>
        <w:t>a</w:t>
      </w:r>
      <w:r w:rsidR="00022387" w:rsidRPr="00C167F0">
        <w:rPr>
          <w:spacing w:val="-5"/>
          <w:sz w:val="24"/>
          <w:szCs w:val="24"/>
        </w:rPr>
        <w:t>v</w:t>
      </w:r>
      <w:r w:rsidR="00022387" w:rsidRPr="00C167F0">
        <w:rPr>
          <w:sz w:val="24"/>
          <w:szCs w:val="24"/>
        </w:rPr>
        <w:t>e</w:t>
      </w:r>
      <w:r w:rsidR="00022387" w:rsidRPr="00C167F0">
        <w:rPr>
          <w:spacing w:val="5"/>
          <w:sz w:val="24"/>
          <w:szCs w:val="24"/>
        </w:rPr>
        <w:t xml:space="preserve"> </w:t>
      </w:r>
      <w:r w:rsidR="00022387" w:rsidRPr="00C167F0">
        <w:rPr>
          <w:spacing w:val="-1"/>
          <w:sz w:val="24"/>
          <w:szCs w:val="24"/>
        </w:rPr>
        <w:t>ea</w:t>
      </w:r>
      <w:r w:rsidR="00022387" w:rsidRPr="00C167F0">
        <w:rPr>
          <w:spacing w:val="1"/>
          <w:sz w:val="24"/>
          <w:szCs w:val="24"/>
        </w:rPr>
        <w:t>r</w:t>
      </w:r>
      <w:r w:rsidR="00022387" w:rsidRPr="00C167F0">
        <w:rPr>
          <w:sz w:val="24"/>
          <w:szCs w:val="24"/>
        </w:rPr>
        <w:t>s</w:t>
      </w:r>
      <w:r w:rsidR="00022387" w:rsidRPr="00C167F0">
        <w:rPr>
          <w:spacing w:val="3"/>
          <w:sz w:val="24"/>
          <w:szCs w:val="24"/>
        </w:rPr>
        <w:t xml:space="preserve"> </w:t>
      </w:r>
      <w:r w:rsidR="00022387" w:rsidRPr="00C167F0">
        <w:rPr>
          <w:spacing w:val="5"/>
          <w:sz w:val="24"/>
          <w:szCs w:val="24"/>
        </w:rPr>
        <w:t>t</w:t>
      </w:r>
      <w:r w:rsidR="00022387" w:rsidRPr="00C167F0">
        <w:rPr>
          <w:spacing w:val="-5"/>
          <w:sz w:val="24"/>
          <w:szCs w:val="24"/>
        </w:rPr>
        <w:t>h</w:t>
      </w:r>
      <w:r w:rsidR="00022387" w:rsidRPr="00C167F0">
        <w:rPr>
          <w:spacing w:val="-1"/>
          <w:sz w:val="24"/>
          <w:szCs w:val="24"/>
        </w:rPr>
        <w:t>a</w:t>
      </w:r>
      <w:r w:rsidR="00022387" w:rsidRPr="00C167F0">
        <w:rPr>
          <w:sz w:val="24"/>
          <w:szCs w:val="24"/>
        </w:rPr>
        <w:t>t</w:t>
      </w:r>
      <w:r w:rsidR="00022387" w:rsidRPr="00C167F0">
        <w:rPr>
          <w:spacing w:val="6"/>
          <w:sz w:val="24"/>
          <w:szCs w:val="24"/>
        </w:rPr>
        <w:t xml:space="preserve"> </w:t>
      </w:r>
      <w:r w:rsidR="00022387" w:rsidRPr="00C167F0">
        <w:rPr>
          <w:spacing w:val="-1"/>
          <w:sz w:val="24"/>
          <w:szCs w:val="24"/>
        </w:rPr>
        <w:t>a</w:t>
      </w:r>
      <w:r w:rsidR="00022387" w:rsidRPr="00C167F0">
        <w:rPr>
          <w:spacing w:val="1"/>
          <w:sz w:val="24"/>
          <w:szCs w:val="24"/>
        </w:rPr>
        <w:t>r</w:t>
      </w:r>
      <w:r w:rsidR="00022387" w:rsidRPr="00C167F0">
        <w:rPr>
          <w:sz w:val="24"/>
          <w:szCs w:val="24"/>
        </w:rPr>
        <w:t xml:space="preserve">e </w:t>
      </w:r>
      <w:r w:rsidR="00022387" w:rsidRPr="00C167F0">
        <w:rPr>
          <w:spacing w:val="-1"/>
          <w:sz w:val="24"/>
          <w:szCs w:val="24"/>
        </w:rPr>
        <w:t>c</w:t>
      </w:r>
      <w:r w:rsidR="00022387" w:rsidRPr="00C167F0">
        <w:rPr>
          <w:spacing w:val="-9"/>
          <w:sz w:val="24"/>
          <w:szCs w:val="24"/>
        </w:rPr>
        <w:t>l</w:t>
      </w:r>
      <w:r w:rsidR="00022387" w:rsidRPr="00C167F0">
        <w:rPr>
          <w:spacing w:val="4"/>
          <w:sz w:val="24"/>
          <w:szCs w:val="24"/>
        </w:rPr>
        <w:t>e</w:t>
      </w:r>
      <w:r w:rsidR="00022387" w:rsidRPr="00C167F0">
        <w:rPr>
          <w:spacing w:val="-1"/>
          <w:sz w:val="24"/>
          <w:szCs w:val="24"/>
        </w:rPr>
        <w:t>a</w:t>
      </w:r>
      <w:r w:rsidR="00022387" w:rsidRPr="00C167F0">
        <w:rPr>
          <w:spacing w:val="6"/>
          <w:sz w:val="24"/>
          <w:szCs w:val="24"/>
        </w:rPr>
        <w:t>r</w:t>
      </w:r>
      <w:r w:rsidR="00022387" w:rsidRPr="00C167F0">
        <w:rPr>
          <w:spacing w:val="-4"/>
          <w:sz w:val="24"/>
          <w:szCs w:val="24"/>
        </w:rPr>
        <w:t>l</w:t>
      </w:r>
      <w:r w:rsidR="00022387" w:rsidRPr="00C167F0">
        <w:rPr>
          <w:sz w:val="24"/>
          <w:szCs w:val="24"/>
        </w:rPr>
        <w:t>y</w:t>
      </w:r>
      <w:r w:rsidR="00022387" w:rsidRPr="00C167F0">
        <w:rPr>
          <w:spacing w:val="1"/>
          <w:sz w:val="24"/>
          <w:szCs w:val="24"/>
        </w:rPr>
        <w:t xml:space="preserve"> </w:t>
      </w:r>
      <w:r w:rsidR="00022387" w:rsidRPr="00C167F0">
        <w:rPr>
          <w:sz w:val="24"/>
          <w:szCs w:val="24"/>
        </w:rPr>
        <w:t>v</w:t>
      </w:r>
      <w:r w:rsidR="00022387" w:rsidRPr="00C167F0">
        <w:rPr>
          <w:spacing w:val="-4"/>
          <w:sz w:val="24"/>
          <w:szCs w:val="24"/>
        </w:rPr>
        <w:t>i</w:t>
      </w:r>
      <w:r w:rsidR="00022387" w:rsidRPr="00C167F0">
        <w:rPr>
          <w:spacing w:val="2"/>
          <w:sz w:val="24"/>
          <w:szCs w:val="24"/>
        </w:rPr>
        <w:t>s</w:t>
      </w:r>
      <w:r w:rsidR="00022387" w:rsidRPr="00C167F0">
        <w:rPr>
          <w:spacing w:val="-4"/>
          <w:sz w:val="24"/>
          <w:szCs w:val="24"/>
        </w:rPr>
        <w:t>i</w:t>
      </w:r>
      <w:r w:rsidR="00022387" w:rsidRPr="00C167F0">
        <w:rPr>
          <w:spacing w:val="5"/>
          <w:sz w:val="24"/>
          <w:szCs w:val="24"/>
        </w:rPr>
        <w:t>b</w:t>
      </w:r>
      <w:r w:rsidR="00022387" w:rsidRPr="00C167F0">
        <w:rPr>
          <w:spacing w:val="-4"/>
          <w:sz w:val="24"/>
          <w:szCs w:val="24"/>
        </w:rPr>
        <w:t>l</w:t>
      </w:r>
      <w:r w:rsidR="00022387" w:rsidRPr="00C167F0">
        <w:rPr>
          <w:sz w:val="24"/>
          <w:szCs w:val="24"/>
        </w:rPr>
        <w:t>e</w:t>
      </w:r>
      <w:r w:rsidR="00022387" w:rsidRPr="00C167F0">
        <w:rPr>
          <w:spacing w:val="5"/>
          <w:sz w:val="24"/>
          <w:szCs w:val="24"/>
        </w:rPr>
        <w:t xml:space="preserve"> </w:t>
      </w:r>
      <w:r w:rsidR="00022387" w:rsidRPr="00C167F0">
        <w:rPr>
          <w:spacing w:val="4"/>
          <w:sz w:val="24"/>
          <w:szCs w:val="24"/>
        </w:rPr>
        <w:t>a</w:t>
      </w:r>
      <w:r w:rsidR="00022387" w:rsidRPr="00C167F0">
        <w:rPr>
          <w:spacing w:val="-5"/>
          <w:sz w:val="24"/>
          <w:szCs w:val="24"/>
        </w:rPr>
        <w:t>n</w:t>
      </w:r>
      <w:r w:rsidR="00022387" w:rsidRPr="00C167F0">
        <w:rPr>
          <w:sz w:val="24"/>
          <w:szCs w:val="24"/>
        </w:rPr>
        <w:t>d</w:t>
      </w:r>
      <w:r w:rsidR="00022387" w:rsidRPr="00C167F0">
        <w:rPr>
          <w:spacing w:val="6"/>
          <w:sz w:val="24"/>
          <w:szCs w:val="24"/>
        </w:rPr>
        <w:t xml:space="preserve"> </w:t>
      </w:r>
      <w:r w:rsidR="00022387" w:rsidRPr="00C167F0">
        <w:rPr>
          <w:sz w:val="24"/>
          <w:szCs w:val="24"/>
        </w:rPr>
        <w:t>a</w:t>
      </w:r>
      <w:r w:rsidR="00022387" w:rsidRPr="00C167F0">
        <w:rPr>
          <w:spacing w:val="5"/>
          <w:sz w:val="24"/>
          <w:szCs w:val="24"/>
        </w:rPr>
        <w:t xml:space="preserve"> </w:t>
      </w:r>
      <w:r w:rsidR="00022387" w:rsidRPr="00C167F0">
        <w:rPr>
          <w:spacing w:val="-4"/>
          <w:sz w:val="24"/>
          <w:szCs w:val="24"/>
        </w:rPr>
        <w:t>l</w:t>
      </w:r>
      <w:r w:rsidR="00022387" w:rsidRPr="00C167F0">
        <w:rPr>
          <w:spacing w:val="-1"/>
          <w:sz w:val="24"/>
          <w:szCs w:val="24"/>
        </w:rPr>
        <w:t>e</w:t>
      </w:r>
      <w:r w:rsidR="00022387" w:rsidRPr="00C167F0">
        <w:rPr>
          <w:spacing w:val="-2"/>
          <w:sz w:val="24"/>
          <w:szCs w:val="24"/>
        </w:rPr>
        <w:t>s</w:t>
      </w:r>
      <w:r w:rsidR="00022387" w:rsidRPr="00C167F0">
        <w:rPr>
          <w:sz w:val="24"/>
          <w:szCs w:val="24"/>
        </w:rPr>
        <w:t>s</w:t>
      </w:r>
      <w:r w:rsidR="00022387" w:rsidRPr="00C167F0">
        <w:rPr>
          <w:spacing w:val="3"/>
          <w:sz w:val="24"/>
          <w:szCs w:val="24"/>
        </w:rPr>
        <w:t xml:space="preserve"> </w:t>
      </w:r>
      <w:r w:rsidR="00022387" w:rsidRPr="00C167F0">
        <w:rPr>
          <w:spacing w:val="-2"/>
          <w:sz w:val="24"/>
          <w:szCs w:val="24"/>
        </w:rPr>
        <w:t>s</w:t>
      </w:r>
      <w:r w:rsidR="00022387" w:rsidRPr="00C167F0">
        <w:rPr>
          <w:spacing w:val="5"/>
          <w:sz w:val="24"/>
          <w:szCs w:val="24"/>
        </w:rPr>
        <w:t>u</w:t>
      </w:r>
      <w:r w:rsidR="00022387" w:rsidRPr="00C167F0">
        <w:rPr>
          <w:sz w:val="24"/>
          <w:szCs w:val="24"/>
        </w:rPr>
        <w:t>b</w:t>
      </w:r>
      <w:r w:rsidR="00022387" w:rsidRPr="00C167F0">
        <w:rPr>
          <w:spacing w:val="-2"/>
          <w:sz w:val="24"/>
          <w:szCs w:val="24"/>
        </w:rPr>
        <w:t>s</w:t>
      </w:r>
      <w:r w:rsidR="00022387" w:rsidRPr="00C167F0">
        <w:rPr>
          <w:spacing w:val="5"/>
          <w:sz w:val="24"/>
          <w:szCs w:val="24"/>
        </w:rPr>
        <w:t>t</w:t>
      </w:r>
      <w:r w:rsidR="00022387" w:rsidRPr="00C167F0">
        <w:rPr>
          <w:spacing w:val="-1"/>
          <w:sz w:val="24"/>
          <w:szCs w:val="24"/>
        </w:rPr>
        <w:t>a</w:t>
      </w:r>
      <w:r w:rsidR="00022387" w:rsidRPr="00C167F0">
        <w:rPr>
          <w:spacing w:val="-5"/>
          <w:sz w:val="24"/>
          <w:szCs w:val="24"/>
        </w:rPr>
        <w:t>n</w:t>
      </w:r>
      <w:r w:rsidR="00022387" w:rsidRPr="00C167F0">
        <w:rPr>
          <w:spacing w:val="5"/>
          <w:sz w:val="24"/>
          <w:szCs w:val="24"/>
        </w:rPr>
        <w:t>t</w:t>
      </w:r>
      <w:r w:rsidR="00022387" w:rsidRPr="00C167F0">
        <w:rPr>
          <w:spacing w:val="-4"/>
          <w:sz w:val="24"/>
          <w:szCs w:val="24"/>
        </w:rPr>
        <w:t>i</w:t>
      </w:r>
      <w:r w:rsidR="00022387" w:rsidRPr="00C167F0">
        <w:rPr>
          <w:spacing w:val="4"/>
          <w:sz w:val="24"/>
          <w:szCs w:val="24"/>
        </w:rPr>
        <w:t>a</w:t>
      </w:r>
      <w:r w:rsidR="00022387" w:rsidRPr="00C167F0">
        <w:rPr>
          <w:sz w:val="24"/>
          <w:szCs w:val="24"/>
        </w:rPr>
        <w:t>l</w:t>
      </w:r>
      <w:r w:rsidR="00022387" w:rsidRPr="00C167F0">
        <w:rPr>
          <w:spacing w:val="1"/>
          <w:sz w:val="24"/>
          <w:szCs w:val="24"/>
        </w:rPr>
        <w:t xml:space="preserve"> </w:t>
      </w:r>
      <w:r w:rsidR="00022387" w:rsidRPr="00C167F0">
        <w:rPr>
          <w:spacing w:val="-4"/>
          <w:sz w:val="24"/>
          <w:szCs w:val="24"/>
        </w:rPr>
        <w:t>m</w:t>
      </w:r>
      <w:r w:rsidR="00022387" w:rsidRPr="00C167F0">
        <w:rPr>
          <w:spacing w:val="4"/>
          <w:sz w:val="24"/>
          <w:szCs w:val="24"/>
        </w:rPr>
        <w:t>a</w:t>
      </w:r>
      <w:r w:rsidR="00022387" w:rsidRPr="00C167F0">
        <w:rPr>
          <w:spacing w:val="-5"/>
          <w:sz w:val="24"/>
          <w:szCs w:val="24"/>
        </w:rPr>
        <w:t>n</w:t>
      </w:r>
      <w:r w:rsidR="00022387" w:rsidRPr="00C167F0">
        <w:rPr>
          <w:sz w:val="24"/>
          <w:szCs w:val="24"/>
        </w:rPr>
        <w:t>e</w:t>
      </w:r>
      <w:r w:rsidR="00022387" w:rsidRPr="00C167F0">
        <w:rPr>
          <w:spacing w:val="5"/>
          <w:sz w:val="24"/>
          <w:szCs w:val="24"/>
        </w:rPr>
        <w:t xml:space="preserve"> t</w:t>
      </w:r>
      <w:r w:rsidR="00022387" w:rsidRPr="00C167F0">
        <w:rPr>
          <w:spacing w:val="-5"/>
          <w:sz w:val="24"/>
          <w:szCs w:val="24"/>
        </w:rPr>
        <w:t>h</w:t>
      </w:r>
      <w:r w:rsidR="00022387" w:rsidRPr="00C167F0">
        <w:rPr>
          <w:spacing w:val="-1"/>
          <w:sz w:val="24"/>
          <w:szCs w:val="24"/>
        </w:rPr>
        <w:t>a</w:t>
      </w:r>
      <w:r w:rsidR="00022387" w:rsidRPr="00C167F0">
        <w:rPr>
          <w:sz w:val="24"/>
          <w:szCs w:val="24"/>
        </w:rPr>
        <w:t>n A</w:t>
      </w:r>
      <w:r w:rsidR="00022387" w:rsidRPr="00C167F0">
        <w:rPr>
          <w:spacing w:val="-8"/>
          <w:sz w:val="24"/>
          <w:szCs w:val="24"/>
        </w:rPr>
        <w:t>f</w:t>
      </w:r>
      <w:r w:rsidR="00022387" w:rsidRPr="00C167F0">
        <w:rPr>
          <w:spacing w:val="6"/>
          <w:sz w:val="24"/>
          <w:szCs w:val="24"/>
        </w:rPr>
        <w:t>r</w:t>
      </w:r>
      <w:r w:rsidR="00022387" w:rsidRPr="00C167F0">
        <w:rPr>
          <w:spacing w:val="-4"/>
          <w:sz w:val="24"/>
          <w:szCs w:val="24"/>
        </w:rPr>
        <w:t>i</w:t>
      </w:r>
      <w:r w:rsidR="00022387" w:rsidRPr="00C167F0">
        <w:rPr>
          <w:spacing w:val="4"/>
          <w:sz w:val="24"/>
          <w:szCs w:val="24"/>
        </w:rPr>
        <w:t>ca</w:t>
      </w:r>
      <w:r w:rsidR="00022387" w:rsidRPr="00C167F0">
        <w:rPr>
          <w:sz w:val="24"/>
          <w:szCs w:val="24"/>
        </w:rPr>
        <w:t>n</w:t>
      </w:r>
      <w:r w:rsidR="00022387" w:rsidRPr="00C167F0">
        <w:rPr>
          <w:spacing w:val="7"/>
          <w:sz w:val="24"/>
          <w:szCs w:val="24"/>
        </w:rPr>
        <w:t xml:space="preserve"> </w:t>
      </w:r>
      <w:r w:rsidR="00022387" w:rsidRPr="00C167F0">
        <w:rPr>
          <w:spacing w:val="5"/>
          <w:sz w:val="24"/>
          <w:szCs w:val="24"/>
        </w:rPr>
        <w:t>o</w:t>
      </w:r>
      <w:r w:rsidR="00022387" w:rsidRPr="00C167F0">
        <w:rPr>
          <w:spacing w:val="-5"/>
          <w:sz w:val="24"/>
          <w:szCs w:val="24"/>
        </w:rPr>
        <w:t>n</w:t>
      </w:r>
      <w:r w:rsidR="00022387" w:rsidRPr="00C167F0">
        <w:rPr>
          <w:spacing w:val="-1"/>
          <w:sz w:val="24"/>
          <w:szCs w:val="24"/>
        </w:rPr>
        <w:t>e</w:t>
      </w:r>
      <w:r w:rsidR="00022387" w:rsidRPr="00C167F0">
        <w:rPr>
          <w:sz w:val="24"/>
          <w:szCs w:val="24"/>
        </w:rPr>
        <w:t>s</w:t>
      </w:r>
      <w:r w:rsidR="00022387" w:rsidRPr="00C167F0">
        <w:rPr>
          <w:spacing w:val="10"/>
          <w:sz w:val="24"/>
          <w:szCs w:val="24"/>
        </w:rPr>
        <w:t xml:space="preserve"> </w:t>
      </w:r>
      <w:r w:rsidR="00022387" w:rsidRPr="00C167F0">
        <w:rPr>
          <w:spacing w:val="1"/>
          <w:sz w:val="24"/>
          <w:szCs w:val="24"/>
        </w:rPr>
        <w:t>(Sr</w:t>
      </w:r>
      <w:r w:rsidR="00022387" w:rsidRPr="00C167F0">
        <w:rPr>
          <w:spacing w:val="-4"/>
          <w:sz w:val="24"/>
          <w:szCs w:val="24"/>
        </w:rPr>
        <w:t>i</w:t>
      </w:r>
      <w:r w:rsidR="00022387" w:rsidRPr="00C167F0">
        <w:rPr>
          <w:spacing w:val="-5"/>
          <w:sz w:val="24"/>
          <w:szCs w:val="24"/>
        </w:rPr>
        <w:t>v</w:t>
      </w:r>
      <w:r w:rsidR="00022387" w:rsidRPr="00C167F0">
        <w:rPr>
          <w:spacing w:val="4"/>
          <w:sz w:val="24"/>
          <w:szCs w:val="24"/>
        </w:rPr>
        <w:t>a</w:t>
      </w:r>
      <w:r w:rsidR="00022387" w:rsidRPr="00C167F0">
        <w:rPr>
          <w:spacing w:val="-2"/>
          <w:sz w:val="24"/>
          <w:szCs w:val="24"/>
        </w:rPr>
        <w:t>s</w:t>
      </w:r>
      <w:r w:rsidR="00022387" w:rsidRPr="00C167F0">
        <w:rPr>
          <w:spacing w:val="5"/>
          <w:sz w:val="24"/>
          <w:szCs w:val="24"/>
        </w:rPr>
        <w:t>t</w:t>
      </w:r>
      <w:r w:rsidR="00022387" w:rsidRPr="00C167F0">
        <w:rPr>
          <w:spacing w:val="-1"/>
          <w:sz w:val="24"/>
          <w:szCs w:val="24"/>
        </w:rPr>
        <w:t>a</w:t>
      </w:r>
      <w:r w:rsidR="00022387" w:rsidRPr="00C167F0">
        <w:rPr>
          <w:sz w:val="24"/>
          <w:szCs w:val="24"/>
        </w:rPr>
        <w:t>v</w:t>
      </w:r>
      <w:r w:rsidR="00022387" w:rsidRPr="00C167F0">
        <w:rPr>
          <w:spacing w:val="7"/>
          <w:sz w:val="24"/>
          <w:szCs w:val="24"/>
        </w:rPr>
        <w:t xml:space="preserve"> </w:t>
      </w:r>
      <w:r w:rsidR="00022387" w:rsidRPr="00C167F0">
        <w:rPr>
          <w:spacing w:val="-1"/>
          <w:sz w:val="24"/>
          <w:szCs w:val="24"/>
        </w:rPr>
        <w:t>e</w:t>
      </w:r>
      <w:r w:rsidR="00022387" w:rsidRPr="00C167F0">
        <w:rPr>
          <w:sz w:val="24"/>
          <w:szCs w:val="24"/>
        </w:rPr>
        <w:t>t</w:t>
      </w:r>
      <w:r w:rsidR="00022387" w:rsidRPr="00C167F0">
        <w:rPr>
          <w:spacing w:val="17"/>
          <w:sz w:val="24"/>
          <w:szCs w:val="24"/>
        </w:rPr>
        <w:t xml:space="preserve"> </w:t>
      </w:r>
      <w:r w:rsidR="00022387" w:rsidRPr="00C167F0">
        <w:rPr>
          <w:spacing w:val="-1"/>
          <w:sz w:val="24"/>
          <w:szCs w:val="24"/>
        </w:rPr>
        <w:t>a</w:t>
      </w:r>
      <w:r w:rsidR="00022387" w:rsidRPr="00C167F0">
        <w:rPr>
          <w:spacing w:val="-9"/>
          <w:sz w:val="24"/>
          <w:szCs w:val="24"/>
        </w:rPr>
        <w:t>l</w:t>
      </w:r>
      <w:r w:rsidR="00022387" w:rsidRPr="00C167F0">
        <w:rPr>
          <w:spacing w:val="2"/>
          <w:sz w:val="24"/>
          <w:szCs w:val="24"/>
        </w:rPr>
        <w:t>.</w:t>
      </w:r>
      <w:r w:rsidR="00022387" w:rsidRPr="00C167F0">
        <w:rPr>
          <w:sz w:val="24"/>
          <w:szCs w:val="24"/>
        </w:rPr>
        <w:t>,</w:t>
      </w:r>
      <w:r w:rsidR="00022387" w:rsidRPr="00C167F0">
        <w:rPr>
          <w:spacing w:val="14"/>
          <w:sz w:val="24"/>
          <w:szCs w:val="24"/>
        </w:rPr>
        <w:t xml:space="preserve"> </w:t>
      </w:r>
      <w:r w:rsidR="00022387" w:rsidRPr="00C167F0">
        <w:rPr>
          <w:sz w:val="24"/>
          <w:szCs w:val="24"/>
        </w:rPr>
        <w:t>2011; Sharma et al., 2013; Shivaji et al., 2003</w:t>
      </w:r>
      <w:r w:rsidR="00022387" w:rsidRPr="00C167F0">
        <w:rPr>
          <w:spacing w:val="1"/>
          <w:sz w:val="24"/>
          <w:szCs w:val="24"/>
        </w:rPr>
        <w:t>)</w:t>
      </w:r>
      <w:r w:rsidR="00022387" w:rsidRPr="00C167F0">
        <w:rPr>
          <w:sz w:val="24"/>
          <w:szCs w:val="24"/>
        </w:rPr>
        <w:t>.</w:t>
      </w:r>
      <w:r w:rsidR="00022387" w:rsidRPr="00C167F0">
        <w:rPr>
          <w:spacing w:val="9"/>
          <w:sz w:val="24"/>
          <w:szCs w:val="24"/>
        </w:rPr>
        <w:t xml:space="preserve"> </w:t>
      </w:r>
      <w:r w:rsidR="00022387" w:rsidRPr="00C167F0">
        <w:rPr>
          <w:spacing w:val="2"/>
          <w:sz w:val="24"/>
          <w:szCs w:val="24"/>
        </w:rPr>
        <w:t>T</w:t>
      </w:r>
      <w:r w:rsidR="00022387" w:rsidRPr="00C167F0">
        <w:rPr>
          <w:spacing w:val="-5"/>
          <w:sz w:val="24"/>
          <w:szCs w:val="24"/>
        </w:rPr>
        <w:t>h</w:t>
      </w:r>
      <w:r w:rsidR="00022387" w:rsidRPr="00C167F0">
        <w:rPr>
          <w:sz w:val="24"/>
          <w:szCs w:val="24"/>
        </w:rPr>
        <w:t>e</w:t>
      </w:r>
      <w:r w:rsidR="00022387" w:rsidRPr="00C167F0">
        <w:rPr>
          <w:spacing w:val="11"/>
          <w:sz w:val="24"/>
          <w:szCs w:val="24"/>
        </w:rPr>
        <w:t xml:space="preserve"> </w:t>
      </w:r>
      <w:r w:rsidR="00022387" w:rsidRPr="00C167F0">
        <w:rPr>
          <w:spacing w:val="-5"/>
          <w:sz w:val="24"/>
          <w:szCs w:val="24"/>
        </w:rPr>
        <w:t>A</w:t>
      </w:r>
      <w:r w:rsidR="00022387" w:rsidRPr="00C167F0">
        <w:rPr>
          <w:spacing w:val="2"/>
          <w:sz w:val="24"/>
          <w:szCs w:val="24"/>
        </w:rPr>
        <w:t>s</w:t>
      </w:r>
      <w:r w:rsidR="00022387" w:rsidRPr="00C167F0">
        <w:rPr>
          <w:spacing w:val="-4"/>
          <w:sz w:val="24"/>
          <w:szCs w:val="24"/>
        </w:rPr>
        <w:t>i</w:t>
      </w:r>
      <w:r w:rsidR="00022387" w:rsidRPr="00C167F0">
        <w:rPr>
          <w:spacing w:val="-1"/>
          <w:sz w:val="24"/>
          <w:szCs w:val="24"/>
        </w:rPr>
        <w:t>a</w:t>
      </w:r>
      <w:r w:rsidR="00022387" w:rsidRPr="00C167F0">
        <w:rPr>
          <w:spacing w:val="10"/>
          <w:sz w:val="24"/>
          <w:szCs w:val="24"/>
        </w:rPr>
        <w:t>t</w:t>
      </w:r>
      <w:r w:rsidR="00022387" w:rsidRPr="00C167F0">
        <w:rPr>
          <w:spacing w:val="-9"/>
          <w:sz w:val="24"/>
          <w:szCs w:val="24"/>
        </w:rPr>
        <w:t>i</w:t>
      </w:r>
      <w:r w:rsidR="00022387" w:rsidRPr="00C167F0">
        <w:rPr>
          <w:sz w:val="24"/>
          <w:szCs w:val="24"/>
        </w:rPr>
        <w:t>c</w:t>
      </w:r>
      <w:r w:rsidR="00022387" w:rsidRPr="00C167F0">
        <w:rPr>
          <w:spacing w:val="14"/>
          <w:sz w:val="24"/>
          <w:szCs w:val="24"/>
        </w:rPr>
        <w:t xml:space="preserve"> </w:t>
      </w:r>
      <w:r w:rsidR="00022387" w:rsidRPr="00C167F0">
        <w:rPr>
          <w:sz w:val="24"/>
          <w:szCs w:val="24"/>
        </w:rPr>
        <w:t>l</w:t>
      </w:r>
      <w:r w:rsidR="00022387" w:rsidRPr="00C167F0">
        <w:rPr>
          <w:spacing w:val="-9"/>
          <w:sz w:val="24"/>
          <w:szCs w:val="24"/>
        </w:rPr>
        <w:t>i</w:t>
      </w:r>
      <w:r w:rsidR="00022387" w:rsidRPr="00C167F0">
        <w:rPr>
          <w:spacing w:val="9"/>
          <w:sz w:val="24"/>
          <w:szCs w:val="24"/>
        </w:rPr>
        <w:t>o</w:t>
      </w:r>
      <w:r w:rsidR="00022387" w:rsidRPr="00C167F0">
        <w:rPr>
          <w:sz w:val="24"/>
          <w:szCs w:val="24"/>
        </w:rPr>
        <w:t>n</w:t>
      </w:r>
      <w:r w:rsidR="00022387" w:rsidRPr="00C167F0">
        <w:rPr>
          <w:spacing w:val="-2"/>
          <w:sz w:val="24"/>
          <w:szCs w:val="24"/>
        </w:rPr>
        <w:t xml:space="preserve"> </w:t>
      </w:r>
      <w:r w:rsidR="00022387" w:rsidRPr="00C167F0">
        <w:rPr>
          <w:sz w:val="24"/>
          <w:szCs w:val="24"/>
        </w:rPr>
        <w:t>p</w:t>
      </w:r>
      <w:r w:rsidR="00022387" w:rsidRPr="00C167F0">
        <w:rPr>
          <w:spacing w:val="-1"/>
          <w:sz w:val="24"/>
          <w:szCs w:val="24"/>
        </w:rPr>
        <w:t>e</w:t>
      </w:r>
      <w:r w:rsidR="00022387" w:rsidRPr="00C167F0">
        <w:rPr>
          <w:spacing w:val="1"/>
          <w:sz w:val="24"/>
          <w:szCs w:val="24"/>
        </w:rPr>
        <w:t>r</w:t>
      </w:r>
      <w:r w:rsidR="00022387" w:rsidRPr="00C167F0">
        <w:rPr>
          <w:spacing w:val="2"/>
          <w:sz w:val="24"/>
          <w:szCs w:val="24"/>
        </w:rPr>
        <w:t>s</w:t>
      </w:r>
      <w:r w:rsidR="00022387" w:rsidRPr="00C167F0">
        <w:rPr>
          <w:spacing w:val="-4"/>
          <w:sz w:val="24"/>
          <w:szCs w:val="24"/>
        </w:rPr>
        <w:t>i</w:t>
      </w:r>
      <w:r w:rsidR="00022387" w:rsidRPr="00C167F0">
        <w:rPr>
          <w:spacing w:val="-2"/>
          <w:sz w:val="24"/>
          <w:szCs w:val="24"/>
        </w:rPr>
        <w:t>s</w:t>
      </w:r>
      <w:r w:rsidR="00022387" w:rsidRPr="00C167F0">
        <w:rPr>
          <w:spacing w:val="5"/>
          <w:sz w:val="24"/>
          <w:szCs w:val="24"/>
        </w:rPr>
        <w:t>t</w:t>
      </w:r>
      <w:r w:rsidR="00022387" w:rsidRPr="00C167F0">
        <w:rPr>
          <w:sz w:val="24"/>
          <w:szCs w:val="24"/>
        </w:rPr>
        <w:t>s</w:t>
      </w:r>
      <w:r w:rsidR="00022387" w:rsidRPr="00C167F0">
        <w:rPr>
          <w:spacing w:val="6"/>
          <w:sz w:val="24"/>
          <w:szCs w:val="24"/>
        </w:rPr>
        <w:t xml:space="preserve"> </w:t>
      </w:r>
      <w:r w:rsidR="00022387" w:rsidRPr="00C167F0">
        <w:rPr>
          <w:spacing w:val="-1"/>
          <w:sz w:val="24"/>
          <w:szCs w:val="24"/>
        </w:rPr>
        <w:t>a</w:t>
      </w:r>
      <w:r w:rsidR="00022387" w:rsidRPr="00C167F0">
        <w:rPr>
          <w:sz w:val="24"/>
          <w:szCs w:val="24"/>
        </w:rPr>
        <w:t>s</w:t>
      </w:r>
      <w:r w:rsidR="00022387" w:rsidRPr="00C167F0">
        <w:rPr>
          <w:spacing w:val="6"/>
          <w:sz w:val="24"/>
          <w:szCs w:val="24"/>
        </w:rPr>
        <w:t xml:space="preserve"> </w:t>
      </w:r>
      <w:r w:rsidR="00022387" w:rsidRPr="00C167F0">
        <w:rPr>
          <w:spacing w:val="5"/>
          <w:sz w:val="24"/>
          <w:szCs w:val="24"/>
        </w:rPr>
        <w:t>o</w:t>
      </w:r>
      <w:r w:rsidR="00022387" w:rsidRPr="00C167F0">
        <w:rPr>
          <w:spacing w:val="-5"/>
          <w:sz w:val="24"/>
          <w:szCs w:val="24"/>
        </w:rPr>
        <w:t>n</w:t>
      </w:r>
      <w:r w:rsidR="00022387" w:rsidRPr="00C167F0">
        <w:rPr>
          <w:sz w:val="24"/>
          <w:szCs w:val="24"/>
        </w:rPr>
        <w:t>e</w:t>
      </w:r>
      <w:r w:rsidR="00022387" w:rsidRPr="00C167F0">
        <w:rPr>
          <w:spacing w:val="2"/>
          <w:sz w:val="24"/>
          <w:szCs w:val="24"/>
        </w:rPr>
        <w:t xml:space="preserve"> </w:t>
      </w:r>
      <w:r w:rsidR="00022387" w:rsidRPr="00C167F0">
        <w:rPr>
          <w:spacing w:val="1"/>
          <w:sz w:val="24"/>
          <w:szCs w:val="24"/>
        </w:rPr>
        <w:t>r</w:t>
      </w:r>
      <w:r w:rsidR="00022387" w:rsidRPr="00C167F0">
        <w:rPr>
          <w:spacing w:val="-1"/>
          <w:sz w:val="24"/>
          <w:szCs w:val="24"/>
        </w:rPr>
        <w:t>e</w:t>
      </w:r>
      <w:r w:rsidR="00022387" w:rsidRPr="00C167F0">
        <w:rPr>
          <w:spacing w:val="-4"/>
          <w:sz w:val="24"/>
          <w:szCs w:val="24"/>
        </w:rPr>
        <w:t>m</w:t>
      </w:r>
      <w:r w:rsidR="00022387" w:rsidRPr="00C167F0">
        <w:rPr>
          <w:spacing w:val="4"/>
          <w:sz w:val="24"/>
          <w:szCs w:val="24"/>
        </w:rPr>
        <w:t>a</w:t>
      </w:r>
      <w:r w:rsidR="00022387" w:rsidRPr="00C167F0">
        <w:rPr>
          <w:spacing w:val="-4"/>
          <w:sz w:val="24"/>
          <w:szCs w:val="24"/>
        </w:rPr>
        <w:t>i</w:t>
      </w:r>
      <w:r w:rsidR="00022387" w:rsidRPr="00C167F0">
        <w:rPr>
          <w:sz w:val="24"/>
          <w:szCs w:val="24"/>
        </w:rPr>
        <w:t>n</w:t>
      </w:r>
      <w:r w:rsidR="00022387" w:rsidRPr="00C167F0">
        <w:rPr>
          <w:spacing w:val="-4"/>
          <w:sz w:val="24"/>
          <w:szCs w:val="24"/>
        </w:rPr>
        <w:t>i</w:t>
      </w:r>
      <w:r w:rsidR="00022387" w:rsidRPr="00C167F0">
        <w:rPr>
          <w:sz w:val="24"/>
          <w:szCs w:val="24"/>
        </w:rPr>
        <w:t>ng</w:t>
      </w:r>
      <w:r w:rsidR="00022387" w:rsidRPr="00C167F0">
        <w:rPr>
          <w:spacing w:val="3"/>
          <w:sz w:val="24"/>
          <w:szCs w:val="24"/>
        </w:rPr>
        <w:t xml:space="preserve"> </w:t>
      </w:r>
      <w:r w:rsidR="00022387" w:rsidRPr="00C167F0">
        <w:rPr>
          <w:sz w:val="24"/>
          <w:szCs w:val="24"/>
        </w:rPr>
        <w:t>p</w:t>
      </w:r>
      <w:r w:rsidR="00022387" w:rsidRPr="00C167F0">
        <w:rPr>
          <w:spacing w:val="5"/>
          <w:sz w:val="24"/>
          <w:szCs w:val="24"/>
        </w:rPr>
        <w:t>o</w:t>
      </w:r>
      <w:r w:rsidR="00022387" w:rsidRPr="00C167F0">
        <w:rPr>
          <w:sz w:val="24"/>
          <w:szCs w:val="24"/>
        </w:rPr>
        <w:t>p</w:t>
      </w:r>
      <w:r w:rsidR="00022387" w:rsidRPr="00C167F0">
        <w:rPr>
          <w:spacing w:val="5"/>
          <w:sz w:val="24"/>
          <w:szCs w:val="24"/>
        </w:rPr>
        <w:t>u</w:t>
      </w:r>
      <w:r w:rsidR="00022387" w:rsidRPr="00C167F0">
        <w:rPr>
          <w:spacing w:val="-9"/>
          <w:sz w:val="24"/>
          <w:szCs w:val="24"/>
        </w:rPr>
        <w:t>l</w:t>
      </w:r>
      <w:r w:rsidR="00022387" w:rsidRPr="00C167F0">
        <w:rPr>
          <w:spacing w:val="-1"/>
          <w:sz w:val="24"/>
          <w:szCs w:val="24"/>
        </w:rPr>
        <w:t>a</w:t>
      </w:r>
      <w:r w:rsidR="00022387" w:rsidRPr="00C167F0">
        <w:rPr>
          <w:spacing w:val="10"/>
          <w:sz w:val="24"/>
          <w:szCs w:val="24"/>
        </w:rPr>
        <w:t>t</w:t>
      </w:r>
      <w:r w:rsidR="00022387" w:rsidRPr="00C167F0">
        <w:rPr>
          <w:spacing w:val="-9"/>
          <w:sz w:val="24"/>
          <w:szCs w:val="24"/>
        </w:rPr>
        <w:t>i</w:t>
      </w:r>
      <w:r w:rsidR="00022387" w:rsidRPr="00C167F0">
        <w:rPr>
          <w:spacing w:val="5"/>
          <w:sz w:val="24"/>
          <w:szCs w:val="24"/>
        </w:rPr>
        <w:t>o</w:t>
      </w:r>
      <w:r w:rsidR="00022387" w:rsidRPr="00C167F0">
        <w:rPr>
          <w:sz w:val="24"/>
          <w:szCs w:val="24"/>
        </w:rPr>
        <w:t>n</w:t>
      </w:r>
      <w:r w:rsidR="00022387" w:rsidRPr="00C167F0">
        <w:rPr>
          <w:spacing w:val="4"/>
          <w:sz w:val="24"/>
          <w:szCs w:val="24"/>
        </w:rPr>
        <w:t xml:space="preserve"> </w:t>
      </w:r>
      <w:r w:rsidR="00022387" w:rsidRPr="00C167F0">
        <w:rPr>
          <w:spacing w:val="-4"/>
          <w:sz w:val="24"/>
          <w:szCs w:val="24"/>
        </w:rPr>
        <w:t xml:space="preserve">in </w:t>
      </w:r>
      <w:r w:rsidR="00022387" w:rsidRPr="00C167F0">
        <w:rPr>
          <w:spacing w:val="-1"/>
          <w:sz w:val="24"/>
          <w:szCs w:val="24"/>
        </w:rPr>
        <w:t>a</w:t>
      </w:r>
      <w:r w:rsidR="00022387" w:rsidRPr="00C167F0">
        <w:rPr>
          <w:spacing w:val="-5"/>
          <w:sz w:val="24"/>
          <w:szCs w:val="24"/>
        </w:rPr>
        <w:t>n</w:t>
      </w:r>
      <w:r w:rsidR="00022387" w:rsidRPr="00C167F0">
        <w:rPr>
          <w:sz w:val="24"/>
          <w:szCs w:val="24"/>
        </w:rPr>
        <w:t>d</w:t>
      </w:r>
      <w:r w:rsidR="00022387" w:rsidRPr="00C167F0">
        <w:rPr>
          <w:spacing w:val="6"/>
          <w:sz w:val="24"/>
          <w:szCs w:val="24"/>
        </w:rPr>
        <w:t xml:space="preserve"> </w:t>
      </w:r>
      <w:r w:rsidR="00022387" w:rsidRPr="00C167F0">
        <w:rPr>
          <w:spacing w:val="-1"/>
          <w:sz w:val="24"/>
          <w:szCs w:val="24"/>
        </w:rPr>
        <w:t>a</w:t>
      </w:r>
      <w:r w:rsidR="00022387" w:rsidRPr="00C167F0">
        <w:rPr>
          <w:spacing w:val="1"/>
          <w:sz w:val="24"/>
          <w:szCs w:val="24"/>
        </w:rPr>
        <w:t>r</w:t>
      </w:r>
      <w:r w:rsidR="00022387" w:rsidRPr="00C167F0">
        <w:rPr>
          <w:spacing w:val="5"/>
          <w:sz w:val="24"/>
          <w:szCs w:val="24"/>
        </w:rPr>
        <w:t>o</w:t>
      </w:r>
      <w:r w:rsidR="00022387" w:rsidRPr="00C167F0">
        <w:rPr>
          <w:sz w:val="24"/>
          <w:szCs w:val="24"/>
        </w:rPr>
        <w:t>u</w:t>
      </w:r>
      <w:r w:rsidR="00022387" w:rsidRPr="00C167F0">
        <w:rPr>
          <w:spacing w:val="-5"/>
          <w:sz w:val="24"/>
          <w:szCs w:val="24"/>
        </w:rPr>
        <w:t>n</w:t>
      </w:r>
      <w:r w:rsidR="00022387" w:rsidRPr="00C167F0">
        <w:rPr>
          <w:sz w:val="24"/>
          <w:szCs w:val="24"/>
        </w:rPr>
        <w:t>d</w:t>
      </w:r>
      <w:r w:rsidR="00022387" w:rsidRPr="00C167F0">
        <w:rPr>
          <w:spacing w:val="11"/>
          <w:sz w:val="24"/>
          <w:szCs w:val="24"/>
        </w:rPr>
        <w:t xml:space="preserve"> </w:t>
      </w:r>
      <w:proofErr w:type="spellStart"/>
      <w:r w:rsidR="00022387" w:rsidRPr="00C167F0">
        <w:rPr>
          <w:spacing w:val="4"/>
          <w:sz w:val="24"/>
          <w:szCs w:val="24"/>
        </w:rPr>
        <w:t>G</w:t>
      </w:r>
      <w:r w:rsidR="00022387" w:rsidRPr="00C167F0">
        <w:rPr>
          <w:spacing w:val="-9"/>
          <w:sz w:val="24"/>
          <w:szCs w:val="24"/>
        </w:rPr>
        <w:t>i</w:t>
      </w:r>
      <w:r w:rsidR="00022387" w:rsidRPr="00C167F0">
        <w:rPr>
          <w:sz w:val="24"/>
          <w:szCs w:val="24"/>
        </w:rPr>
        <w:t>r</w:t>
      </w:r>
      <w:proofErr w:type="spellEnd"/>
      <w:r w:rsidR="00022387" w:rsidRPr="00C167F0">
        <w:rPr>
          <w:spacing w:val="12"/>
          <w:sz w:val="24"/>
          <w:szCs w:val="24"/>
        </w:rPr>
        <w:t xml:space="preserve"> </w:t>
      </w:r>
      <w:r w:rsidR="00022387" w:rsidRPr="00C167F0">
        <w:rPr>
          <w:spacing w:val="-8"/>
          <w:sz w:val="24"/>
          <w:szCs w:val="24"/>
        </w:rPr>
        <w:t>f</w:t>
      </w:r>
      <w:r w:rsidR="00022387" w:rsidRPr="00C167F0">
        <w:rPr>
          <w:spacing w:val="5"/>
          <w:sz w:val="24"/>
          <w:szCs w:val="24"/>
        </w:rPr>
        <w:t>o</w:t>
      </w:r>
      <w:r w:rsidR="00022387" w:rsidRPr="00C167F0">
        <w:rPr>
          <w:spacing w:val="1"/>
          <w:sz w:val="24"/>
          <w:szCs w:val="24"/>
        </w:rPr>
        <w:t>r</w:t>
      </w:r>
      <w:r w:rsidR="00022387" w:rsidRPr="00C167F0">
        <w:rPr>
          <w:spacing w:val="-1"/>
          <w:sz w:val="24"/>
          <w:szCs w:val="24"/>
        </w:rPr>
        <w:t>e</w:t>
      </w:r>
      <w:r w:rsidR="00022387" w:rsidRPr="00C167F0">
        <w:rPr>
          <w:spacing w:val="-2"/>
          <w:sz w:val="24"/>
          <w:szCs w:val="24"/>
        </w:rPr>
        <w:t>s</w:t>
      </w:r>
      <w:r w:rsidR="00022387" w:rsidRPr="00C167F0">
        <w:rPr>
          <w:sz w:val="24"/>
          <w:szCs w:val="24"/>
        </w:rPr>
        <w:t>t</w:t>
      </w:r>
      <w:r w:rsidR="00022387" w:rsidRPr="00C167F0">
        <w:rPr>
          <w:spacing w:val="6"/>
          <w:sz w:val="24"/>
          <w:szCs w:val="24"/>
        </w:rPr>
        <w:t xml:space="preserve"> </w:t>
      </w:r>
      <w:r w:rsidR="00022387" w:rsidRPr="00C167F0">
        <w:rPr>
          <w:spacing w:val="-4"/>
          <w:sz w:val="24"/>
          <w:szCs w:val="24"/>
        </w:rPr>
        <w:t>i</w:t>
      </w:r>
      <w:r w:rsidR="00022387" w:rsidRPr="00C167F0">
        <w:rPr>
          <w:sz w:val="24"/>
          <w:szCs w:val="24"/>
        </w:rPr>
        <w:t xml:space="preserve">n </w:t>
      </w:r>
      <w:r w:rsidR="00022387" w:rsidRPr="00C167F0">
        <w:rPr>
          <w:spacing w:val="5"/>
          <w:sz w:val="24"/>
          <w:szCs w:val="24"/>
        </w:rPr>
        <w:t>t</w:t>
      </w:r>
      <w:r w:rsidR="00022387" w:rsidRPr="00C167F0">
        <w:rPr>
          <w:spacing w:val="-5"/>
          <w:sz w:val="24"/>
          <w:szCs w:val="24"/>
        </w:rPr>
        <w:t>h</w:t>
      </w:r>
      <w:r w:rsidR="00022387" w:rsidRPr="00C167F0">
        <w:rPr>
          <w:sz w:val="24"/>
          <w:szCs w:val="24"/>
        </w:rPr>
        <w:t>e</w:t>
      </w:r>
      <w:r w:rsidR="00022387" w:rsidRPr="00C167F0">
        <w:rPr>
          <w:spacing w:val="5"/>
          <w:sz w:val="24"/>
          <w:szCs w:val="24"/>
        </w:rPr>
        <w:t xml:space="preserve"> </w:t>
      </w:r>
      <w:r w:rsidR="00022387" w:rsidRPr="00C167F0">
        <w:rPr>
          <w:spacing w:val="-2"/>
          <w:sz w:val="24"/>
          <w:szCs w:val="24"/>
        </w:rPr>
        <w:t>s</w:t>
      </w:r>
      <w:r w:rsidR="00022387" w:rsidRPr="00C167F0">
        <w:rPr>
          <w:spacing w:val="5"/>
          <w:sz w:val="24"/>
          <w:szCs w:val="24"/>
        </w:rPr>
        <w:t>o</w:t>
      </w:r>
      <w:r w:rsidR="00022387" w:rsidRPr="00C167F0">
        <w:rPr>
          <w:sz w:val="24"/>
          <w:szCs w:val="24"/>
        </w:rPr>
        <w:t>u</w:t>
      </w:r>
      <w:r w:rsidR="00022387" w:rsidRPr="00C167F0">
        <w:rPr>
          <w:spacing w:val="5"/>
          <w:sz w:val="24"/>
          <w:szCs w:val="24"/>
        </w:rPr>
        <w:t>t</w:t>
      </w:r>
      <w:r w:rsidR="00022387" w:rsidRPr="00C167F0">
        <w:rPr>
          <w:spacing w:val="-5"/>
          <w:sz w:val="24"/>
          <w:szCs w:val="24"/>
        </w:rPr>
        <w:t>h</w:t>
      </w:r>
      <w:r w:rsidR="00022387" w:rsidRPr="00C167F0">
        <w:rPr>
          <w:sz w:val="24"/>
          <w:szCs w:val="24"/>
        </w:rPr>
        <w:t>w</w:t>
      </w:r>
      <w:r w:rsidR="00022387" w:rsidRPr="00C167F0">
        <w:rPr>
          <w:spacing w:val="-1"/>
          <w:sz w:val="24"/>
          <w:szCs w:val="24"/>
        </w:rPr>
        <w:t>e</w:t>
      </w:r>
      <w:r w:rsidR="00022387" w:rsidRPr="00C167F0">
        <w:rPr>
          <w:spacing w:val="-2"/>
          <w:sz w:val="24"/>
          <w:szCs w:val="24"/>
        </w:rPr>
        <w:t>s</w:t>
      </w:r>
      <w:r w:rsidR="00022387" w:rsidRPr="00C167F0">
        <w:rPr>
          <w:sz w:val="24"/>
          <w:szCs w:val="24"/>
        </w:rPr>
        <w:t>t</w:t>
      </w:r>
      <w:r w:rsidR="00022387" w:rsidRPr="00C167F0">
        <w:rPr>
          <w:spacing w:val="10"/>
          <w:sz w:val="24"/>
          <w:szCs w:val="24"/>
        </w:rPr>
        <w:t xml:space="preserve"> </w:t>
      </w:r>
      <w:r w:rsidR="00022387" w:rsidRPr="00C167F0">
        <w:rPr>
          <w:sz w:val="24"/>
          <w:szCs w:val="24"/>
        </w:rPr>
        <w:t>p</w:t>
      </w:r>
      <w:r w:rsidR="00022387" w:rsidRPr="00C167F0">
        <w:rPr>
          <w:spacing w:val="-1"/>
          <w:sz w:val="24"/>
          <w:szCs w:val="24"/>
        </w:rPr>
        <w:t>a</w:t>
      </w:r>
      <w:r w:rsidR="00022387" w:rsidRPr="00C167F0">
        <w:rPr>
          <w:spacing w:val="-3"/>
          <w:sz w:val="24"/>
          <w:szCs w:val="24"/>
        </w:rPr>
        <w:t>r</w:t>
      </w:r>
      <w:r w:rsidR="00022387" w:rsidRPr="00C167F0">
        <w:rPr>
          <w:sz w:val="24"/>
          <w:szCs w:val="24"/>
        </w:rPr>
        <w:t>t</w:t>
      </w:r>
      <w:r w:rsidR="00022387" w:rsidRPr="00C167F0">
        <w:rPr>
          <w:spacing w:val="10"/>
          <w:sz w:val="24"/>
          <w:szCs w:val="24"/>
        </w:rPr>
        <w:t xml:space="preserve"> </w:t>
      </w:r>
      <w:r w:rsidR="00022387" w:rsidRPr="00C167F0">
        <w:rPr>
          <w:spacing w:val="5"/>
          <w:sz w:val="24"/>
          <w:szCs w:val="24"/>
        </w:rPr>
        <w:t>o</w:t>
      </w:r>
      <w:r w:rsidR="00022387" w:rsidRPr="00C167F0">
        <w:rPr>
          <w:sz w:val="24"/>
          <w:szCs w:val="24"/>
        </w:rPr>
        <w:t>f</w:t>
      </w:r>
      <w:r w:rsidR="00022387" w:rsidRPr="00C167F0">
        <w:rPr>
          <w:spacing w:val="7"/>
          <w:sz w:val="24"/>
          <w:szCs w:val="24"/>
        </w:rPr>
        <w:t xml:space="preserve"> </w:t>
      </w:r>
      <w:r w:rsidR="00022387" w:rsidRPr="00C167F0">
        <w:rPr>
          <w:spacing w:val="1"/>
          <w:sz w:val="24"/>
          <w:szCs w:val="24"/>
        </w:rPr>
        <w:t>S</w:t>
      </w:r>
      <w:r w:rsidR="00022387" w:rsidRPr="00C167F0">
        <w:rPr>
          <w:spacing w:val="-1"/>
          <w:sz w:val="24"/>
          <w:szCs w:val="24"/>
        </w:rPr>
        <w:t>a</w:t>
      </w:r>
      <w:r w:rsidR="00022387" w:rsidRPr="00C167F0">
        <w:rPr>
          <w:sz w:val="24"/>
          <w:szCs w:val="24"/>
        </w:rPr>
        <w:t>u</w:t>
      </w:r>
      <w:r w:rsidR="00022387" w:rsidRPr="00C167F0">
        <w:rPr>
          <w:spacing w:val="1"/>
          <w:sz w:val="24"/>
          <w:szCs w:val="24"/>
        </w:rPr>
        <w:t>r</w:t>
      </w:r>
      <w:r w:rsidR="00022387" w:rsidRPr="00C167F0">
        <w:rPr>
          <w:spacing w:val="-1"/>
          <w:sz w:val="24"/>
          <w:szCs w:val="24"/>
        </w:rPr>
        <w:t>a</w:t>
      </w:r>
      <w:r w:rsidR="00022387" w:rsidRPr="00C167F0">
        <w:rPr>
          <w:spacing w:val="-2"/>
          <w:sz w:val="24"/>
          <w:szCs w:val="24"/>
        </w:rPr>
        <w:t>s</w:t>
      </w:r>
      <w:r w:rsidR="00022387" w:rsidRPr="00C167F0">
        <w:rPr>
          <w:spacing w:val="-5"/>
          <w:sz w:val="24"/>
          <w:szCs w:val="24"/>
        </w:rPr>
        <w:t>h</w:t>
      </w:r>
      <w:r w:rsidR="00022387" w:rsidRPr="00C167F0">
        <w:rPr>
          <w:spacing w:val="5"/>
          <w:sz w:val="24"/>
          <w:szCs w:val="24"/>
        </w:rPr>
        <w:t>t</w:t>
      </w:r>
      <w:r w:rsidR="00022387" w:rsidRPr="00C167F0">
        <w:rPr>
          <w:spacing w:val="1"/>
          <w:sz w:val="24"/>
          <w:szCs w:val="24"/>
        </w:rPr>
        <w:t>r</w:t>
      </w:r>
      <w:r w:rsidR="00022387" w:rsidRPr="00C167F0">
        <w:rPr>
          <w:sz w:val="24"/>
          <w:szCs w:val="24"/>
        </w:rPr>
        <w:t>a</w:t>
      </w:r>
      <w:r w:rsidR="00022387" w:rsidRPr="00C167F0">
        <w:rPr>
          <w:spacing w:val="14"/>
          <w:sz w:val="24"/>
          <w:szCs w:val="24"/>
        </w:rPr>
        <w:t xml:space="preserve"> </w:t>
      </w:r>
      <w:r w:rsidR="00022387" w:rsidRPr="00C167F0">
        <w:rPr>
          <w:spacing w:val="1"/>
          <w:sz w:val="24"/>
          <w:szCs w:val="24"/>
        </w:rPr>
        <w:t>r</w:t>
      </w:r>
      <w:r w:rsidR="00022387" w:rsidRPr="00C167F0">
        <w:rPr>
          <w:spacing w:val="-1"/>
          <w:sz w:val="24"/>
          <w:szCs w:val="24"/>
        </w:rPr>
        <w:t>e</w:t>
      </w:r>
      <w:r w:rsidR="00022387" w:rsidRPr="00C167F0">
        <w:rPr>
          <w:sz w:val="24"/>
          <w:szCs w:val="24"/>
        </w:rPr>
        <w:t>g</w:t>
      </w:r>
      <w:r w:rsidR="00022387" w:rsidRPr="00C167F0">
        <w:rPr>
          <w:spacing w:val="-9"/>
          <w:sz w:val="24"/>
          <w:szCs w:val="24"/>
        </w:rPr>
        <w:t>i</w:t>
      </w:r>
      <w:r w:rsidR="00022387" w:rsidRPr="00C167F0">
        <w:rPr>
          <w:spacing w:val="5"/>
          <w:sz w:val="24"/>
          <w:szCs w:val="24"/>
        </w:rPr>
        <w:t>o</w:t>
      </w:r>
      <w:r w:rsidR="00022387" w:rsidRPr="00C167F0">
        <w:rPr>
          <w:sz w:val="24"/>
          <w:szCs w:val="24"/>
        </w:rPr>
        <w:t>n</w:t>
      </w:r>
      <w:r w:rsidR="00022387" w:rsidRPr="00C167F0">
        <w:rPr>
          <w:spacing w:val="15"/>
          <w:sz w:val="24"/>
          <w:szCs w:val="24"/>
        </w:rPr>
        <w:t xml:space="preserve"> </w:t>
      </w:r>
      <w:r w:rsidR="00022387" w:rsidRPr="00C167F0">
        <w:rPr>
          <w:spacing w:val="-4"/>
          <w:sz w:val="24"/>
          <w:szCs w:val="24"/>
        </w:rPr>
        <w:t>i</w:t>
      </w:r>
      <w:r w:rsidR="00022387" w:rsidRPr="00C167F0">
        <w:rPr>
          <w:sz w:val="24"/>
          <w:szCs w:val="24"/>
        </w:rPr>
        <w:t>n</w:t>
      </w:r>
      <w:r w:rsidR="00022387" w:rsidRPr="00C167F0">
        <w:rPr>
          <w:spacing w:val="10"/>
          <w:sz w:val="24"/>
          <w:szCs w:val="24"/>
        </w:rPr>
        <w:t xml:space="preserve"> </w:t>
      </w:r>
      <w:r w:rsidR="00022387" w:rsidRPr="00C167F0">
        <w:rPr>
          <w:spacing w:val="5"/>
          <w:sz w:val="24"/>
          <w:szCs w:val="24"/>
        </w:rPr>
        <w:t>t</w:t>
      </w:r>
      <w:r w:rsidR="00022387" w:rsidRPr="00C167F0">
        <w:rPr>
          <w:spacing w:val="-5"/>
          <w:sz w:val="24"/>
          <w:szCs w:val="24"/>
        </w:rPr>
        <w:t>h</w:t>
      </w:r>
      <w:r w:rsidR="00022387" w:rsidRPr="00C167F0">
        <w:rPr>
          <w:sz w:val="24"/>
          <w:szCs w:val="24"/>
        </w:rPr>
        <w:t>e</w:t>
      </w:r>
      <w:r w:rsidR="00022387" w:rsidRPr="00C167F0">
        <w:rPr>
          <w:spacing w:val="14"/>
          <w:sz w:val="24"/>
          <w:szCs w:val="24"/>
        </w:rPr>
        <w:t xml:space="preserve"> </w:t>
      </w:r>
      <w:r w:rsidR="00022387" w:rsidRPr="00C167F0">
        <w:rPr>
          <w:spacing w:val="-2"/>
          <w:sz w:val="24"/>
          <w:szCs w:val="24"/>
        </w:rPr>
        <w:t>s</w:t>
      </w:r>
      <w:r w:rsidR="00022387" w:rsidRPr="00C167F0">
        <w:rPr>
          <w:spacing w:val="5"/>
          <w:sz w:val="24"/>
          <w:szCs w:val="24"/>
        </w:rPr>
        <w:t>t</w:t>
      </w:r>
      <w:r w:rsidR="00022387" w:rsidRPr="00C167F0">
        <w:rPr>
          <w:spacing w:val="-1"/>
          <w:sz w:val="24"/>
          <w:szCs w:val="24"/>
        </w:rPr>
        <w:t>a</w:t>
      </w:r>
      <w:r w:rsidR="00022387" w:rsidRPr="00C167F0">
        <w:rPr>
          <w:spacing w:val="5"/>
          <w:sz w:val="24"/>
          <w:szCs w:val="24"/>
        </w:rPr>
        <w:t>t</w:t>
      </w:r>
      <w:r w:rsidR="00022387" w:rsidRPr="00C167F0">
        <w:rPr>
          <w:sz w:val="24"/>
          <w:szCs w:val="24"/>
        </w:rPr>
        <w:t>e</w:t>
      </w:r>
      <w:r w:rsidR="00022387" w:rsidRPr="00C167F0">
        <w:rPr>
          <w:spacing w:val="4"/>
          <w:sz w:val="24"/>
          <w:szCs w:val="24"/>
        </w:rPr>
        <w:t xml:space="preserve"> </w:t>
      </w:r>
      <w:r w:rsidR="00022387" w:rsidRPr="00C167F0">
        <w:rPr>
          <w:spacing w:val="5"/>
          <w:sz w:val="24"/>
          <w:szCs w:val="24"/>
        </w:rPr>
        <w:t>o</w:t>
      </w:r>
      <w:r w:rsidR="00022387" w:rsidRPr="00C167F0">
        <w:rPr>
          <w:sz w:val="24"/>
          <w:szCs w:val="24"/>
        </w:rPr>
        <w:t>f</w:t>
      </w:r>
      <w:r w:rsidR="00022387" w:rsidRPr="00C167F0">
        <w:rPr>
          <w:spacing w:val="7"/>
          <w:sz w:val="24"/>
          <w:szCs w:val="24"/>
        </w:rPr>
        <w:t xml:space="preserve"> </w:t>
      </w:r>
      <w:r w:rsidR="00022387" w:rsidRPr="00C167F0">
        <w:rPr>
          <w:sz w:val="24"/>
          <w:szCs w:val="24"/>
        </w:rPr>
        <w:t>G</w:t>
      </w:r>
      <w:r w:rsidR="00022387" w:rsidRPr="00C167F0">
        <w:rPr>
          <w:spacing w:val="4"/>
          <w:sz w:val="24"/>
          <w:szCs w:val="24"/>
        </w:rPr>
        <w:t>u</w:t>
      </w:r>
      <w:r w:rsidR="00022387" w:rsidRPr="00C167F0">
        <w:rPr>
          <w:spacing w:val="-9"/>
          <w:sz w:val="24"/>
          <w:szCs w:val="24"/>
        </w:rPr>
        <w:t>j</w:t>
      </w:r>
      <w:r w:rsidR="00022387" w:rsidRPr="00C167F0">
        <w:rPr>
          <w:spacing w:val="-1"/>
          <w:sz w:val="24"/>
          <w:szCs w:val="24"/>
        </w:rPr>
        <w:t>a</w:t>
      </w:r>
      <w:r w:rsidR="00022387" w:rsidRPr="00C167F0">
        <w:rPr>
          <w:spacing w:val="1"/>
          <w:sz w:val="24"/>
          <w:szCs w:val="24"/>
        </w:rPr>
        <w:t>r</w:t>
      </w:r>
      <w:r w:rsidR="00022387" w:rsidRPr="00C167F0">
        <w:rPr>
          <w:spacing w:val="-1"/>
          <w:sz w:val="24"/>
          <w:szCs w:val="24"/>
        </w:rPr>
        <w:t>a</w:t>
      </w:r>
      <w:r w:rsidR="00022387" w:rsidRPr="00C167F0">
        <w:rPr>
          <w:spacing w:val="5"/>
          <w:sz w:val="24"/>
          <w:szCs w:val="24"/>
        </w:rPr>
        <w:t>t</w:t>
      </w:r>
      <w:r w:rsidR="00022387" w:rsidRPr="00C167F0">
        <w:rPr>
          <w:sz w:val="24"/>
          <w:szCs w:val="24"/>
        </w:rPr>
        <w:t>,</w:t>
      </w:r>
      <w:r w:rsidR="00022387" w:rsidRPr="00C167F0">
        <w:rPr>
          <w:spacing w:val="12"/>
          <w:sz w:val="24"/>
          <w:szCs w:val="24"/>
        </w:rPr>
        <w:t xml:space="preserve"> </w:t>
      </w:r>
      <w:r w:rsidR="00022387" w:rsidRPr="00C167F0">
        <w:rPr>
          <w:spacing w:val="1"/>
          <w:sz w:val="24"/>
          <w:szCs w:val="24"/>
        </w:rPr>
        <w:t>I</w:t>
      </w:r>
      <w:r w:rsidR="00022387" w:rsidRPr="00C167F0">
        <w:rPr>
          <w:spacing w:val="-5"/>
          <w:sz w:val="24"/>
          <w:szCs w:val="24"/>
        </w:rPr>
        <w:t>n</w:t>
      </w:r>
      <w:r w:rsidR="00022387" w:rsidRPr="00C167F0">
        <w:rPr>
          <w:spacing w:val="5"/>
          <w:sz w:val="24"/>
          <w:szCs w:val="24"/>
        </w:rPr>
        <w:t>d</w:t>
      </w:r>
      <w:r w:rsidR="00022387" w:rsidRPr="00C167F0">
        <w:rPr>
          <w:spacing w:val="-4"/>
          <w:sz w:val="24"/>
          <w:szCs w:val="24"/>
        </w:rPr>
        <w:t>i</w:t>
      </w:r>
      <w:r w:rsidR="00022387" w:rsidRPr="00C167F0">
        <w:rPr>
          <w:sz w:val="24"/>
          <w:szCs w:val="24"/>
        </w:rPr>
        <w:t xml:space="preserve">a </w:t>
      </w:r>
      <w:r w:rsidR="00022387" w:rsidRPr="00C167F0">
        <w:rPr>
          <w:spacing w:val="1"/>
          <w:sz w:val="24"/>
          <w:szCs w:val="24"/>
        </w:rPr>
        <w:t>(S</w:t>
      </w:r>
      <w:r w:rsidR="00022387" w:rsidRPr="00C167F0">
        <w:rPr>
          <w:spacing w:val="-4"/>
          <w:sz w:val="24"/>
          <w:szCs w:val="24"/>
        </w:rPr>
        <w:t>i</w:t>
      </w:r>
      <w:r w:rsidR="00022387" w:rsidRPr="00C167F0">
        <w:rPr>
          <w:spacing w:val="-5"/>
          <w:sz w:val="24"/>
          <w:szCs w:val="24"/>
        </w:rPr>
        <w:t>n</w:t>
      </w:r>
      <w:r w:rsidR="00022387" w:rsidRPr="00C167F0">
        <w:rPr>
          <w:spacing w:val="5"/>
          <w:sz w:val="24"/>
          <w:szCs w:val="24"/>
        </w:rPr>
        <w:t>g</w:t>
      </w:r>
      <w:r w:rsidR="00022387" w:rsidRPr="00C167F0">
        <w:rPr>
          <w:sz w:val="24"/>
          <w:szCs w:val="24"/>
        </w:rPr>
        <w:t>h</w:t>
      </w:r>
      <w:r w:rsidR="00022387" w:rsidRPr="00C167F0">
        <w:rPr>
          <w:spacing w:val="-3"/>
          <w:sz w:val="24"/>
          <w:szCs w:val="24"/>
        </w:rPr>
        <w:t xml:space="preserve"> </w:t>
      </w:r>
      <w:r w:rsidR="00022387" w:rsidRPr="00C167F0">
        <w:rPr>
          <w:spacing w:val="-1"/>
          <w:sz w:val="24"/>
          <w:szCs w:val="24"/>
        </w:rPr>
        <w:t>e</w:t>
      </w:r>
      <w:r w:rsidR="00022387" w:rsidRPr="00C167F0">
        <w:rPr>
          <w:sz w:val="24"/>
          <w:szCs w:val="24"/>
        </w:rPr>
        <w:t>t</w:t>
      </w:r>
      <w:r w:rsidR="00022387" w:rsidRPr="00C167F0">
        <w:rPr>
          <w:spacing w:val="7"/>
          <w:sz w:val="24"/>
          <w:szCs w:val="24"/>
        </w:rPr>
        <w:t xml:space="preserve"> </w:t>
      </w:r>
      <w:r w:rsidR="00022387" w:rsidRPr="00C167F0">
        <w:rPr>
          <w:spacing w:val="-1"/>
          <w:sz w:val="24"/>
          <w:szCs w:val="24"/>
        </w:rPr>
        <w:t>a</w:t>
      </w:r>
      <w:r w:rsidR="00022387" w:rsidRPr="00C167F0">
        <w:rPr>
          <w:spacing w:val="-9"/>
          <w:sz w:val="24"/>
          <w:szCs w:val="24"/>
        </w:rPr>
        <w:t>l</w:t>
      </w:r>
      <w:r w:rsidR="00022387" w:rsidRPr="00C167F0">
        <w:rPr>
          <w:spacing w:val="2"/>
          <w:sz w:val="24"/>
          <w:szCs w:val="24"/>
        </w:rPr>
        <w:t>.</w:t>
      </w:r>
      <w:r w:rsidR="00022387" w:rsidRPr="00C167F0">
        <w:rPr>
          <w:sz w:val="24"/>
          <w:szCs w:val="24"/>
        </w:rPr>
        <w:t>,</w:t>
      </w:r>
      <w:r w:rsidR="00022387" w:rsidRPr="00C167F0">
        <w:rPr>
          <w:spacing w:val="7"/>
          <w:sz w:val="24"/>
          <w:szCs w:val="24"/>
        </w:rPr>
        <w:t xml:space="preserve"> </w:t>
      </w:r>
      <w:r w:rsidR="00022387" w:rsidRPr="00C167F0">
        <w:rPr>
          <w:sz w:val="24"/>
          <w:szCs w:val="24"/>
        </w:rPr>
        <w:t>2011</w:t>
      </w:r>
      <w:r w:rsidR="00022387" w:rsidRPr="00C167F0">
        <w:rPr>
          <w:spacing w:val="1"/>
          <w:sz w:val="24"/>
          <w:szCs w:val="24"/>
        </w:rPr>
        <w:t>)</w:t>
      </w:r>
      <w:r w:rsidR="00022387" w:rsidRPr="00C167F0">
        <w:rPr>
          <w:sz w:val="24"/>
          <w:szCs w:val="24"/>
        </w:rPr>
        <w:t>.</w:t>
      </w:r>
    </w:p>
    <w:p w14:paraId="5F0D42AB" w14:textId="77777777" w:rsidR="00CE7EE2" w:rsidRPr="00C167F0" w:rsidRDefault="00CE7EE2">
      <w:pPr>
        <w:spacing w:before="15" w:line="200" w:lineRule="exact"/>
      </w:pPr>
    </w:p>
    <w:p w14:paraId="1AC39096" w14:textId="62A479DE" w:rsidR="00CE7EE2" w:rsidRPr="00C167F0" w:rsidRDefault="00016962" w:rsidP="00016962">
      <w:pPr>
        <w:spacing w:line="359" w:lineRule="auto"/>
        <w:ind w:left="100" w:right="71"/>
        <w:jc w:val="both"/>
        <w:rPr>
          <w:sz w:val="24"/>
          <w:szCs w:val="24"/>
        </w:rPr>
      </w:pPr>
      <w:r w:rsidRPr="00C167F0">
        <w:t xml:space="preserve"> </w:t>
      </w:r>
      <w:r w:rsidRPr="00C167F0">
        <w:rPr>
          <w:sz w:val="24"/>
          <w:szCs w:val="24"/>
        </w:rPr>
        <w:t xml:space="preserve">While ex situ conservation is gaining momentum, protecting lions in their native habitats is essential for maintaining stable and self-sustaining populations. </w:t>
      </w:r>
      <w:r w:rsidR="00022387" w:rsidRPr="00C167F0">
        <w:rPr>
          <w:spacing w:val="1"/>
          <w:sz w:val="24"/>
          <w:szCs w:val="24"/>
        </w:rPr>
        <w:t>I</w:t>
      </w:r>
      <w:r w:rsidR="00022387" w:rsidRPr="00C167F0">
        <w:rPr>
          <w:sz w:val="24"/>
          <w:szCs w:val="24"/>
        </w:rPr>
        <w:t>n</w:t>
      </w:r>
      <w:r w:rsidR="00022387" w:rsidRPr="00C167F0">
        <w:rPr>
          <w:spacing w:val="55"/>
          <w:sz w:val="24"/>
          <w:szCs w:val="24"/>
        </w:rPr>
        <w:t xml:space="preserve"> </w:t>
      </w:r>
      <w:r w:rsidR="00022387" w:rsidRPr="00C167F0">
        <w:rPr>
          <w:spacing w:val="2"/>
          <w:sz w:val="24"/>
          <w:szCs w:val="24"/>
        </w:rPr>
        <w:t>s</w:t>
      </w:r>
      <w:r w:rsidR="00022387" w:rsidRPr="00C167F0">
        <w:rPr>
          <w:spacing w:val="-9"/>
          <w:sz w:val="24"/>
          <w:szCs w:val="24"/>
        </w:rPr>
        <w:t>i</w:t>
      </w:r>
      <w:r w:rsidR="00022387" w:rsidRPr="00C167F0">
        <w:rPr>
          <w:spacing w:val="5"/>
          <w:sz w:val="24"/>
          <w:szCs w:val="24"/>
        </w:rPr>
        <w:t>t</w:t>
      </w:r>
      <w:r w:rsidR="00022387" w:rsidRPr="00C167F0">
        <w:rPr>
          <w:sz w:val="24"/>
          <w:szCs w:val="24"/>
        </w:rPr>
        <w:t>u</w:t>
      </w:r>
      <w:r w:rsidR="00022387" w:rsidRPr="00C167F0">
        <w:rPr>
          <w:spacing w:val="55"/>
          <w:sz w:val="24"/>
          <w:szCs w:val="24"/>
        </w:rPr>
        <w:t xml:space="preserve"> </w:t>
      </w:r>
      <w:r w:rsidR="00022387" w:rsidRPr="00C167F0">
        <w:rPr>
          <w:spacing w:val="-1"/>
          <w:sz w:val="24"/>
          <w:szCs w:val="24"/>
        </w:rPr>
        <w:t>c</w:t>
      </w:r>
      <w:r w:rsidR="00022387" w:rsidRPr="00C167F0">
        <w:rPr>
          <w:spacing w:val="5"/>
          <w:sz w:val="24"/>
          <w:szCs w:val="24"/>
        </w:rPr>
        <w:t>o</w:t>
      </w:r>
      <w:r w:rsidR="00022387" w:rsidRPr="00C167F0">
        <w:rPr>
          <w:spacing w:val="-5"/>
          <w:sz w:val="24"/>
          <w:szCs w:val="24"/>
        </w:rPr>
        <w:t>n</w:t>
      </w:r>
      <w:r w:rsidR="00022387" w:rsidRPr="00C167F0">
        <w:rPr>
          <w:spacing w:val="-2"/>
          <w:sz w:val="24"/>
          <w:szCs w:val="24"/>
        </w:rPr>
        <w:t>s</w:t>
      </w:r>
      <w:r w:rsidR="00022387" w:rsidRPr="00C167F0">
        <w:rPr>
          <w:spacing w:val="-1"/>
          <w:sz w:val="24"/>
          <w:szCs w:val="24"/>
        </w:rPr>
        <w:t>e</w:t>
      </w:r>
      <w:r w:rsidR="00022387" w:rsidRPr="00C167F0">
        <w:rPr>
          <w:spacing w:val="1"/>
          <w:sz w:val="24"/>
          <w:szCs w:val="24"/>
        </w:rPr>
        <w:t>r</w:t>
      </w:r>
      <w:r w:rsidR="00022387" w:rsidRPr="00C167F0">
        <w:rPr>
          <w:spacing w:val="-5"/>
          <w:sz w:val="24"/>
          <w:szCs w:val="24"/>
        </w:rPr>
        <w:t>v</w:t>
      </w:r>
      <w:r w:rsidR="00022387" w:rsidRPr="00C167F0">
        <w:rPr>
          <w:spacing w:val="-1"/>
          <w:sz w:val="24"/>
          <w:szCs w:val="24"/>
        </w:rPr>
        <w:t>a</w:t>
      </w:r>
      <w:r w:rsidR="00022387" w:rsidRPr="00C167F0">
        <w:rPr>
          <w:spacing w:val="10"/>
          <w:sz w:val="24"/>
          <w:szCs w:val="24"/>
        </w:rPr>
        <w:t>t</w:t>
      </w:r>
      <w:r w:rsidR="00022387" w:rsidRPr="00C167F0">
        <w:rPr>
          <w:spacing w:val="-9"/>
          <w:sz w:val="24"/>
          <w:szCs w:val="24"/>
        </w:rPr>
        <w:t>i</w:t>
      </w:r>
      <w:r w:rsidR="00022387" w:rsidRPr="00C167F0">
        <w:rPr>
          <w:spacing w:val="5"/>
          <w:sz w:val="24"/>
          <w:szCs w:val="24"/>
        </w:rPr>
        <w:t>o</w:t>
      </w:r>
      <w:r w:rsidR="00022387" w:rsidRPr="00C167F0">
        <w:rPr>
          <w:sz w:val="24"/>
          <w:szCs w:val="24"/>
        </w:rPr>
        <w:t>n</w:t>
      </w:r>
      <w:r w:rsidR="00022387" w:rsidRPr="00C167F0">
        <w:rPr>
          <w:spacing w:val="50"/>
          <w:sz w:val="24"/>
          <w:szCs w:val="24"/>
        </w:rPr>
        <w:t xml:space="preserve"> </w:t>
      </w:r>
      <w:r w:rsidR="00022387" w:rsidRPr="00C167F0">
        <w:rPr>
          <w:spacing w:val="4"/>
          <w:sz w:val="24"/>
          <w:szCs w:val="24"/>
        </w:rPr>
        <w:t>a</w:t>
      </w:r>
      <w:r w:rsidR="00022387" w:rsidRPr="00C167F0">
        <w:rPr>
          <w:spacing w:val="-4"/>
          <w:sz w:val="24"/>
          <w:szCs w:val="24"/>
        </w:rPr>
        <w:t>im</w:t>
      </w:r>
      <w:r w:rsidR="00022387" w:rsidRPr="00C167F0">
        <w:rPr>
          <w:sz w:val="24"/>
          <w:szCs w:val="24"/>
        </w:rPr>
        <w:t>s</w:t>
      </w:r>
      <w:r w:rsidR="00022387" w:rsidRPr="00C167F0">
        <w:rPr>
          <w:spacing w:val="58"/>
          <w:sz w:val="24"/>
          <w:szCs w:val="24"/>
        </w:rPr>
        <w:t xml:space="preserve"> </w:t>
      </w:r>
      <w:r w:rsidR="00022387" w:rsidRPr="00C167F0">
        <w:rPr>
          <w:spacing w:val="-1"/>
          <w:sz w:val="24"/>
          <w:szCs w:val="24"/>
        </w:rPr>
        <w:t>a</w:t>
      </w:r>
      <w:r w:rsidR="00022387" w:rsidRPr="00C167F0">
        <w:rPr>
          <w:sz w:val="24"/>
          <w:szCs w:val="24"/>
        </w:rPr>
        <w:t xml:space="preserve">t </w:t>
      </w:r>
      <w:r w:rsidR="00022387" w:rsidRPr="00C167F0">
        <w:rPr>
          <w:spacing w:val="-4"/>
          <w:sz w:val="24"/>
          <w:szCs w:val="24"/>
        </w:rPr>
        <w:t>i</w:t>
      </w:r>
      <w:r w:rsidR="00022387" w:rsidRPr="00C167F0">
        <w:rPr>
          <w:spacing w:val="-5"/>
          <w:sz w:val="24"/>
          <w:szCs w:val="24"/>
        </w:rPr>
        <w:t>n</w:t>
      </w:r>
      <w:r w:rsidR="00022387" w:rsidRPr="00C167F0">
        <w:rPr>
          <w:spacing w:val="-1"/>
          <w:sz w:val="24"/>
          <w:szCs w:val="24"/>
        </w:rPr>
        <w:t>c</w:t>
      </w:r>
      <w:r w:rsidR="00022387" w:rsidRPr="00C167F0">
        <w:rPr>
          <w:spacing w:val="1"/>
          <w:sz w:val="24"/>
          <w:szCs w:val="24"/>
        </w:rPr>
        <w:t>r</w:t>
      </w:r>
      <w:r w:rsidR="00022387" w:rsidRPr="00C167F0">
        <w:rPr>
          <w:spacing w:val="-1"/>
          <w:sz w:val="24"/>
          <w:szCs w:val="24"/>
        </w:rPr>
        <w:t>e</w:t>
      </w:r>
      <w:r w:rsidR="00022387" w:rsidRPr="00C167F0">
        <w:rPr>
          <w:spacing w:val="4"/>
          <w:sz w:val="24"/>
          <w:szCs w:val="24"/>
        </w:rPr>
        <w:t>a</w:t>
      </w:r>
      <w:r w:rsidR="00022387" w:rsidRPr="00C167F0">
        <w:rPr>
          <w:spacing w:val="2"/>
          <w:sz w:val="24"/>
          <w:szCs w:val="24"/>
        </w:rPr>
        <w:t>s</w:t>
      </w:r>
      <w:r w:rsidR="00022387" w:rsidRPr="00C167F0">
        <w:rPr>
          <w:spacing w:val="-4"/>
          <w:sz w:val="24"/>
          <w:szCs w:val="24"/>
        </w:rPr>
        <w:t>i</w:t>
      </w:r>
      <w:r w:rsidR="00022387" w:rsidRPr="00C167F0">
        <w:rPr>
          <w:sz w:val="24"/>
          <w:szCs w:val="24"/>
        </w:rPr>
        <w:t>ng</w:t>
      </w:r>
      <w:r w:rsidR="00022387" w:rsidRPr="00C167F0">
        <w:rPr>
          <w:spacing w:val="55"/>
          <w:sz w:val="24"/>
          <w:szCs w:val="24"/>
        </w:rPr>
        <w:t xml:space="preserve"> </w:t>
      </w:r>
      <w:r w:rsidR="00022387" w:rsidRPr="00C167F0">
        <w:rPr>
          <w:spacing w:val="5"/>
          <w:sz w:val="24"/>
          <w:szCs w:val="24"/>
        </w:rPr>
        <w:t>t</w:t>
      </w:r>
      <w:r w:rsidR="00022387" w:rsidRPr="00C167F0">
        <w:rPr>
          <w:spacing w:val="-5"/>
          <w:sz w:val="24"/>
          <w:szCs w:val="24"/>
        </w:rPr>
        <w:t>h</w:t>
      </w:r>
      <w:r w:rsidR="00022387" w:rsidRPr="00C167F0">
        <w:rPr>
          <w:sz w:val="24"/>
          <w:szCs w:val="24"/>
        </w:rPr>
        <w:t>e p</w:t>
      </w:r>
      <w:r w:rsidR="00022387" w:rsidRPr="00C167F0">
        <w:rPr>
          <w:spacing w:val="5"/>
          <w:sz w:val="24"/>
          <w:szCs w:val="24"/>
        </w:rPr>
        <w:t>o</w:t>
      </w:r>
      <w:r w:rsidR="00022387" w:rsidRPr="00C167F0">
        <w:rPr>
          <w:sz w:val="24"/>
          <w:szCs w:val="24"/>
        </w:rPr>
        <w:t>pu</w:t>
      </w:r>
      <w:r w:rsidR="00022387" w:rsidRPr="00C167F0">
        <w:rPr>
          <w:spacing w:val="-9"/>
          <w:sz w:val="24"/>
          <w:szCs w:val="24"/>
        </w:rPr>
        <w:t>l</w:t>
      </w:r>
      <w:r w:rsidR="00022387" w:rsidRPr="00C167F0">
        <w:rPr>
          <w:spacing w:val="-1"/>
          <w:sz w:val="24"/>
          <w:szCs w:val="24"/>
        </w:rPr>
        <w:t>a</w:t>
      </w:r>
      <w:r w:rsidR="00022387" w:rsidRPr="00C167F0">
        <w:rPr>
          <w:spacing w:val="10"/>
          <w:sz w:val="24"/>
          <w:szCs w:val="24"/>
        </w:rPr>
        <w:t>t</w:t>
      </w:r>
      <w:r w:rsidR="00022387" w:rsidRPr="00C167F0">
        <w:rPr>
          <w:spacing w:val="-9"/>
          <w:sz w:val="24"/>
          <w:szCs w:val="24"/>
        </w:rPr>
        <w:t>i</w:t>
      </w:r>
      <w:r w:rsidR="00022387" w:rsidRPr="00C167F0">
        <w:rPr>
          <w:spacing w:val="5"/>
          <w:sz w:val="24"/>
          <w:szCs w:val="24"/>
        </w:rPr>
        <w:t>o</w:t>
      </w:r>
      <w:r w:rsidR="00022387" w:rsidRPr="00C167F0">
        <w:rPr>
          <w:sz w:val="24"/>
          <w:szCs w:val="24"/>
        </w:rPr>
        <w:t>n</w:t>
      </w:r>
      <w:r w:rsidR="00022387" w:rsidRPr="00C167F0">
        <w:rPr>
          <w:spacing w:val="2"/>
          <w:sz w:val="24"/>
          <w:szCs w:val="24"/>
        </w:rPr>
        <w:t xml:space="preserve"> s</w:t>
      </w:r>
      <w:r w:rsidR="00022387" w:rsidRPr="00C167F0">
        <w:rPr>
          <w:spacing w:val="-4"/>
          <w:sz w:val="24"/>
          <w:szCs w:val="24"/>
        </w:rPr>
        <w:t>i</w:t>
      </w:r>
      <w:r w:rsidR="00022387" w:rsidRPr="00C167F0">
        <w:rPr>
          <w:spacing w:val="-1"/>
          <w:sz w:val="24"/>
          <w:szCs w:val="24"/>
        </w:rPr>
        <w:t>z</w:t>
      </w:r>
      <w:r w:rsidR="00022387" w:rsidRPr="00C167F0">
        <w:rPr>
          <w:sz w:val="24"/>
          <w:szCs w:val="24"/>
        </w:rPr>
        <w:t>e</w:t>
      </w:r>
      <w:r w:rsidR="00022387" w:rsidRPr="00C167F0">
        <w:rPr>
          <w:spacing w:val="6"/>
          <w:sz w:val="24"/>
          <w:szCs w:val="24"/>
        </w:rPr>
        <w:t xml:space="preserve"> </w:t>
      </w:r>
      <w:r w:rsidR="00022387" w:rsidRPr="00C167F0">
        <w:rPr>
          <w:spacing w:val="5"/>
          <w:sz w:val="24"/>
          <w:szCs w:val="24"/>
        </w:rPr>
        <w:t>o</w:t>
      </w:r>
      <w:r w:rsidR="00022387" w:rsidRPr="00C167F0">
        <w:rPr>
          <w:sz w:val="24"/>
          <w:szCs w:val="24"/>
        </w:rPr>
        <w:t>f</w:t>
      </w:r>
      <w:r w:rsidR="00022387" w:rsidRPr="00C167F0">
        <w:rPr>
          <w:spacing w:val="-3"/>
          <w:sz w:val="24"/>
          <w:szCs w:val="24"/>
        </w:rPr>
        <w:t xml:space="preserve"> </w:t>
      </w:r>
      <w:r w:rsidR="00022387" w:rsidRPr="00C167F0">
        <w:rPr>
          <w:spacing w:val="5"/>
          <w:sz w:val="24"/>
          <w:szCs w:val="24"/>
        </w:rPr>
        <w:t>t</w:t>
      </w:r>
      <w:r w:rsidR="00022387" w:rsidRPr="00C167F0">
        <w:rPr>
          <w:spacing w:val="-5"/>
          <w:sz w:val="24"/>
          <w:szCs w:val="24"/>
        </w:rPr>
        <w:t>h</w:t>
      </w:r>
      <w:r w:rsidR="00022387" w:rsidRPr="00C167F0">
        <w:rPr>
          <w:sz w:val="24"/>
          <w:szCs w:val="24"/>
        </w:rPr>
        <w:t>e</w:t>
      </w:r>
      <w:r w:rsidR="00022387" w:rsidRPr="00C167F0">
        <w:rPr>
          <w:spacing w:val="6"/>
          <w:sz w:val="24"/>
          <w:szCs w:val="24"/>
        </w:rPr>
        <w:t xml:space="preserve"> </w:t>
      </w:r>
      <w:r w:rsidR="00022387" w:rsidRPr="00C167F0">
        <w:rPr>
          <w:spacing w:val="-9"/>
          <w:sz w:val="24"/>
          <w:szCs w:val="24"/>
        </w:rPr>
        <w:t>m</w:t>
      </w:r>
      <w:r w:rsidR="00022387" w:rsidRPr="00C167F0">
        <w:rPr>
          <w:spacing w:val="4"/>
          <w:sz w:val="24"/>
          <w:szCs w:val="24"/>
        </w:rPr>
        <w:t>a</w:t>
      </w:r>
      <w:r w:rsidR="00022387" w:rsidRPr="00C167F0">
        <w:rPr>
          <w:spacing w:val="-4"/>
          <w:sz w:val="24"/>
          <w:szCs w:val="24"/>
        </w:rPr>
        <w:t>j</w:t>
      </w:r>
      <w:r w:rsidR="00022387" w:rsidRPr="00C167F0">
        <w:rPr>
          <w:spacing w:val="4"/>
          <w:sz w:val="24"/>
          <w:szCs w:val="24"/>
        </w:rPr>
        <w:t>e</w:t>
      </w:r>
      <w:r w:rsidR="00022387" w:rsidRPr="00C167F0">
        <w:rPr>
          <w:spacing w:val="-2"/>
          <w:sz w:val="24"/>
          <w:szCs w:val="24"/>
        </w:rPr>
        <w:t>s</w:t>
      </w:r>
      <w:r w:rsidR="00022387" w:rsidRPr="00C167F0">
        <w:rPr>
          <w:spacing w:val="10"/>
          <w:sz w:val="24"/>
          <w:szCs w:val="24"/>
        </w:rPr>
        <w:t>t</w:t>
      </w:r>
      <w:r w:rsidR="00022387" w:rsidRPr="00C167F0">
        <w:rPr>
          <w:spacing w:val="-9"/>
          <w:sz w:val="24"/>
          <w:szCs w:val="24"/>
        </w:rPr>
        <w:t>i</w:t>
      </w:r>
      <w:r w:rsidR="00022387" w:rsidRPr="00C167F0">
        <w:rPr>
          <w:sz w:val="24"/>
          <w:szCs w:val="24"/>
        </w:rPr>
        <w:t>c</w:t>
      </w:r>
      <w:r w:rsidR="00022387" w:rsidRPr="00C167F0">
        <w:rPr>
          <w:spacing w:val="6"/>
          <w:sz w:val="24"/>
          <w:szCs w:val="24"/>
        </w:rPr>
        <w:t xml:space="preserve"> </w:t>
      </w:r>
      <w:r w:rsidR="00022387" w:rsidRPr="00C167F0">
        <w:rPr>
          <w:spacing w:val="-1"/>
          <w:sz w:val="24"/>
          <w:szCs w:val="24"/>
        </w:rPr>
        <w:t>a</w:t>
      </w:r>
      <w:r w:rsidR="00022387" w:rsidRPr="00C167F0">
        <w:rPr>
          <w:sz w:val="24"/>
          <w:szCs w:val="24"/>
        </w:rPr>
        <w:t>ni</w:t>
      </w:r>
      <w:r w:rsidR="00022387" w:rsidRPr="00C167F0">
        <w:rPr>
          <w:spacing w:val="-4"/>
          <w:sz w:val="24"/>
          <w:szCs w:val="24"/>
        </w:rPr>
        <w:t>m</w:t>
      </w:r>
      <w:r w:rsidR="00022387" w:rsidRPr="00C167F0">
        <w:rPr>
          <w:spacing w:val="4"/>
          <w:sz w:val="24"/>
          <w:szCs w:val="24"/>
        </w:rPr>
        <w:t>a</w:t>
      </w:r>
      <w:r w:rsidR="00022387" w:rsidRPr="00C167F0">
        <w:rPr>
          <w:sz w:val="24"/>
          <w:szCs w:val="24"/>
        </w:rPr>
        <w:t>l</w:t>
      </w:r>
      <w:r w:rsidR="00022387" w:rsidRPr="00C167F0">
        <w:rPr>
          <w:spacing w:val="3"/>
          <w:sz w:val="24"/>
          <w:szCs w:val="24"/>
        </w:rPr>
        <w:t xml:space="preserve"> </w:t>
      </w:r>
      <w:r w:rsidR="00022387" w:rsidRPr="00C167F0">
        <w:rPr>
          <w:spacing w:val="-4"/>
          <w:sz w:val="24"/>
          <w:szCs w:val="24"/>
        </w:rPr>
        <w:t>i</w:t>
      </w:r>
      <w:r w:rsidR="00022387" w:rsidRPr="00C167F0">
        <w:rPr>
          <w:sz w:val="24"/>
          <w:szCs w:val="24"/>
        </w:rPr>
        <w:t>n</w:t>
      </w:r>
      <w:r w:rsidR="00022387" w:rsidRPr="00C167F0">
        <w:rPr>
          <w:spacing w:val="5"/>
          <w:sz w:val="24"/>
          <w:szCs w:val="24"/>
        </w:rPr>
        <w:t xml:space="preserve"> t</w:t>
      </w:r>
      <w:r w:rsidR="00022387" w:rsidRPr="00C167F0">
        <w:rPr>
          <w:spacing w:val="-5"/>
          <w:sz w:val="24"/>
          <w:szCs w:val="24"/>
        </w:rPr>
        <w:t>h</w:t>
      </w:r>
      <w:r w:rsidR="00022387" w:rsidRPr="00C167F0">
        <w:rPr>
          <w:spacing w:val="4"/>
          <w:sz w:val="24"/>
          <w:szCs w:val="24"/>
        </w:rPr>
        <w:t>e</w:t>
      </w:r>
      <w:r w:rsidR="00022387" w:rsidRPr="00C167F0">
        <w:rPr>
          <w:spacing w:val="-4"/>
          <w:sz w:val="24"/>
          <w:szCs w:val="24"/>
        </w:rPr>
        <w:t>i</w:t>
      </w:r>
      <w:r w:rsidR="00022387" w:rsidRPr="00C167F0">
        <w:rPr>
          <w:sz w:val="24"/>
          <w:szCs w:val="24"/>
        </w:rPr>
        <w:t>r</w:t>
      </w:r>
      <w:r w:rsidR="00022387" w:rsidRPr="00C167F0">
        <w:rPr>
          <w:spacing w:val="8"/>
          <w:sz w:val="24"/>
          <w:szCs w:val="24"/>
        </w:rPr>
        <w:t xml:space="preserve"> </w:t>
      </w:r>
      <w:r w:rsidR="00022387" w:rsidRPr="00C167F0">
        <w:rPr>
          <w:sz w:val="24"/>
          <w:szCs w:val="24"/>
        </w:rPr>
        <w:t>t</w:t>
      </w:r>
      <w:r w:rsidR="00022387" w:rsidRPr="00C167F0">
        <w:rPr>
          <w:spacing w:val="2"/>
          <w:sz w:val="24"/>
          <w:szCs w:val="24"/>
        </w:rPr>
        <w:t>r</w:t>
      </w:r>
      <w:r w:rsidR="00022387" w:rsidRPr="00C167F0">
        <w:rPr>
          <w:spacing w:val="-1"/>
          <w:sz w:val="24"/>
          <w:szCs w:val="24"/>
        </w:rPr>
        <w:t>a</w:t>
      </w:r>
      <w:r w:rsidR="00022387" w:rsidRPr="00C167F0">
        <w:rPr>
          <w:sz w:val="24"/>
          <w:szCs w:val="24"/>
        </w:rPr>
        <w:t>d</w:t>
      </w:r>
      <w:r w:rsidR="00022387" w:rsidRPr="00C167F0">
        <w:rPr>
          <w:spacing w:val="-9"/>
          <w:sz w:val="24"/>
          <w:szCs w:val="24"/>
        </w:rPr>
        <w:t>i</w:t>
      </w:r>
      <w:r w:rsidR="00022387" w:rsidRPr="00C167F0">
        <w:rPr>
          <w:spacing w:val="10"/>
          <w:sz w:val="24"/>
          <w:szCs w:val="24"/>
        </w:rPr>
        <w:t>t</w:t>
      </w:r>
      <w:r w:rsidR="00022387" w:rsidRPr="00C167F0">
        <w:rPr>
          <w:spacing w:val="-9"/>
          <w:sz w:val="24"/>
          <w:szCs w:val="24"/>
        </w:rPr>
        <w:t>i</w:t>
      </w:r>
      <w:r w:rsidR="00022387" w:rsidRPr="00C167F0">
        <w:rPr>
          <w:spacing w:val="9"/>
          <w:sz w:val="24"/>
          <w:szCs w:val="24"/>
        </w:rPr>
        <w:t>o</w:t>
      </w:r>
      <w:r w:rsidR="00022387" w:rsidRPr="00C167F0">
        <w:rPr>
          <w:spacing w:val="-5"/>
          <w:sz w:val="24"/>
          <w:szCs w:val="24"/>
        </w:rPr>
        <w:t>n</w:t>
      </w:r>
      <w:r w:rsidR="00022387" w:rsidRPr="00C167F0">
        <w:rPr>
          <w:spacing w:val="4"/>
          <w:sz w:val="24"/>
          <w:szCs w:val="24"/>
        </w:rPr>
        <w:t>a</w:t>
      </w:r>
      <w:r w:rsidR="00022387" w:rsidRPr="00C167F0">
        <w:rPr>
          <w:sz w:val="24"/>
          <w:szCs w:val="24"/>
        </w:rPr>
        <w:t xml:space="preserve">l </w:t>
      </w:r>
      <w:r w:rsidR="00022387" w:rsidRPr="00C167F0">
        <w:rPr>
          <w:spacing w:val="-5"/>
          <w:sz w:val="24"/>
          <w:szCs w:val="24"/>
        </w:rPr>
        <w:t>h</w:t>
      </w:r>
      <w:r w:rsidR="00022387" w:rsidRPr="00C167F0">
        <w:rPr>
          <w:spacing w:val="4"/>
          <w:sz w:val="24"/>
          <w:szCs w:val="24"/>
        </w:rPr>
        <w:t>a</w:t>
      </w:r>
      <w:r w:rsidR="00022387" w:rsidRPr="00C167F0">
        <w:rPr>
          <w:sz w:val="24"/>
          <w:szCs w:val="24"/>
        </w:rPr>
        <w:t>b</w:t>
      </w:r>
      <w:r w:rsidR="00022387" w:rsidRPr="00C167F0">
        <w:rPr>
          <w:spacing w:val="-9"/>
          <w:sz w:val="24"/>
          <w:szCs w:val="24"/>
        </w:rPr>
        <w:t>i</w:t>
      </w:r>
      <w:r w:rsidR="00022387" w:rsidRPr="00C167F0">
        <w:rPr>
          <w:spacing w:val="5"/>
          <w:sz w:val="24"/>
          <w:szCs w:val="24"/>
        </w:rPr>
        <w:t>t</w:t>
      </w:r>
      <w:r w:rsidR="00022387" w:rsidRPr="00C167F0">
        <w:rPr>
          <w:spacing w:val="-1"/>
          <w:sz w:val="24"/>
          <w:szCs w:val="24"/>
        </w:rPr>
        <w:t>a</w:t>
      </w:r>
      <w:r w:rsidR="00022387" w:rsidRPr="00C167F0">
        <w:rPr>
          <w:spacing w:val="5"/>
          <w:sz w:val="24"/>
          <w:szCs w:val="24"/>
        </w:rPr>
        <w:t>t</w:t>
      </w:r>
      <w:r w:rsidR="00022387" w:rsidRPr="00C167F0">
        <w:rPr>
          <w:spacing w:val="-2"/>
          <w:sz w:val="24"/>
          <w:szCs w:val="24"/>
        </w:rPr>
        <w:t>s</w:t>
      </w:r>
      <w:r w:rsidR="00022387" w:rsidRPr="00C167F0">
        <w:rPr>
          <w:sz w:val="24"/>
          <w:szCs w:val="24"/>
        </w:rPr>
        <w:t>.</w:t>
      </w:r>
      <w:r w:rsidR="00022387" w:rsidRPr="00C167F0">
        <w:rPr>
          <w:spacing w:val="11"/>
          <w:sz w:val="24"/>
          <w:szCs w:val="24"/>
        </w:rPr>
        <w:t xml:space="preserve"> </w:t>
      </w:r>
      <w:r w:rsidR="00022387" w:rsidRPr="00C167F0">
        <w:rPr>
          <w:sz w:val="24"/>
          <w:szCs w:val="24"/>
        </w:rPr>
        <w:t>Due</w:t>
      </w:r>
      <w:r w:rsidR="00022387" w:rsidRPr="00C167F0">
        <w:rPr>
          <w:spacing w:val="-4"/>
          <w:sz w:val="24"/>
          <w:szCs w:val="24"/>
        </w:rPr>
        <w:t xml:space="preserve"> </w:t>
      </w:r>
      <w:r w:rsidR="00022387" w:rsidRPr="00C167F0">
        <w:rPr>
          <w:sz w:val="24"/>
          <w:szCs w:val="24"/>
        </w:rPr>
        <w:t>to</w:t>
      </w:r>
      <w:r w:rsidR="00022387" w:rsidRPr="00C167F0">
        <w:rPr>
          <w:spacing w:val="7"/>
          <w:sz w:val="24"/>
          <w:szCs w:val="24"/>
        </w:rPr>
        <w:t xml:space="preserve"> </w:t>
      </w:r>
      <w:r w:rsidR="00022387" w:rsidRPr="00C167F0">
        <w:rPr>
          <w:spacing w:val="-1"/>
          <w:sz w:val="24"/>
          <w:szCs w:val="24"/>
        </w:rPr>
        <w:t>a</w:t>
      </w:r>
      <w:r w:rsidR="00022387" w:rsidRPr="00C167F0">
        <w:rPr>
          <w:sz w:val="24"/>
          <w:szCs w:val="24"/>
        </w:rPr>
        <w:t>n</w:t>
      </w:r>
      <w:r w:rsidR="00022387" w:rsidRPr="00C167F0">
        <w:rPr>
          <w:spacing w:val="2"/>
          <w:sz w:val="24"/>
          <w:szCs w:val="24"/>
        </w:rPr>
        <w:t xml:space="preserve"> </w:t>
      </w:r>
      <w:r w:rsidR="00022387" w:rsidRPr="00C167F0">
        <w:rPr>
          <w:spacing w:val="-4"/>
          <w:sz w:val="24"/>
          <w:szCs w:val="24"/>
        </w:rPr>
        <w:t>i</w:t>
      </w:r>
      <w:r w:rsidR="00022387" w:rsidRPr="00C167F0">
        <w:rPr>
          <w:spacing w:val="-5"/>
          <w:sz w:val="24"/>
          <w:szCs w:val="24"/>
        </w:rPr>
        <w:t>n</w:t>
      </w:r>
      <w:r w:rsidR="00022387" w:rsidRPr="00C167F0">
        <w:rPr>
          <w:spacing w:val="-1"/>
          <w:sz w:val="24"/>
          <w:szCs w:val="24"/>
        </w:rPr>
        <w:t>c</w:t>
      </w:r>
      <w:r w:rsidR="00022387" w:rsidRPr="00C167F0">
        <w:rPr>
          <w:spacing w:val="1"/>
          <w:sz w:val="24"/>
          <w:szCs w:val="24"/>
        </w:rPr>
        <w:t>r</w:t>
      </w:r>
      <w:r w:rsidR="00022387" w:rsidRPr="00C167F0">
        <w:rPr>
          <w:spacing w:val="-1"/>
          <w:sz w:val="24"/>
          <w:szCs w:val="24"/>
        </w:rPr>
        <w:t>e</w:t>
      </w:r>
      <w:r w:rsidR="00022387" w:rsidRPr="00C167F0">
        <w:rPr>
          <w:spacing w:val="4"/>
          <w:sz w:val="24"/>
          <w:szCs w:val="24"/>
        </w:rPr>
        <w:t>a</w:t>
      </w:r>
      <w:r w:rsidR="00022387" w:rsidRPr="00C167F0">
        <w:rPr>
          <w:spacing w:val="-2"/>
          <w:sz w:val="24"/>
          <w:szCs w:val="24"/>
        </w:rPr>
        <w:t>s</w:t>
      </w:r>
      <w:r w:rsidR="00022387" w:rsidRPr="00C167F0">
        <w:rPr>
          <w:sz w:val="24"/>
          <w:szCs w:val="24"/>
        </w:rPr>
        <w:t>e</w:t>
      </w:r>
      <w:r w:rsidR="00022387" w:rsidRPr="00C167F0">
        <w:rPr>
          <w:spacing w:val="8"/>
          <w:sz w:val="24"/>
          <w:szCs w:val="24"/>
        </w:rPr>
        <w:t xml:space="preserve"> </w:t>
      </w:r>
      <w:r w:rsidR="00022387" w:rsidRPr="00C167F0">
        <w:rPr>
          <w:spacing w:val="-4"/>
          <w:sz w:val="24"/>
          <w:szCs w:val="24"/>
        </w:rPr>
        <w:t>i</w:t>
      </w:r>
      <w:r w:rsidR="00022387" w:rsidRPr="00C167F0">
        <w:rPr>
          <w:sz w:val="24"/>
          <w:szCs w:val="24"/>
        </w:rPr>
        <w:t>n</w:t>
      </w:r>
      <w:r w:rsidR="00022387" w:rsidRPr="00C167F0">
        <w:rPr>
          <w:spacing w:val="7"/>
          <w:sz w:val="24"/>
          <w:szCs w:val="24"/>
        </w:rPr>
        <w:t xml:space="preserve"> </w:t>
      </w:r>
      <w:r w:rsidR="00022387" w:rsidRPr="00C167F0">
        <w:rPr>
          <w:spacing w:val="-8"/>
          <w:sz w:val="24"/>
          <w:szCs w:val="24"/>
        </w:rPr>
        <w:t>f</w:t>
      </w:r>
      <w:r w:rsidR="00022387" w:rsidRPr="00C167F0">
        <w:rPr>
          <w:spacing w:val="5"/>
          <w:sz w:val="24"/>
          <w:szCs w:val="24"/>
        </w:rPr>
        <w:t>o</w:t>
      </w:r>
      <w:r w:rsidR="00022387" w:rsidRPr="00C167F0">
        <w:rPr>
          <w:spacing w:val="1"/>
          <w:sz w:val="24"/>
          <w:szCs w:val="24"/>
        </w:rPr>
        <w:t>r</w:t>
      </w:r>
      <w:r w:rsidR="00022387" w:rsidRPr="00C167F0">
        <w:rPr>
          <w:spacing w:val="-1"/>
          <w:sz w:val="24"/>
          <w:szCs w:val="24"/>
        </w:rPr>
        <w:t>e</w:t>
      </w:r>
      <w:r w:rsidR="00022387" w:rsidRPr="00C167F0">
        <w:rPr>
          <w:spacing w:val="-2"/>
          <w:sz w:val="24"/>
          <w:szCs w:val="24"/>
        </w:rPr>
        <w:t>s</w:t>
      </w:r>
      <w:r w:rsidR="00022387" w:rsidRPr="00C167F0">
        <w:rPr>
          <w:sz w:val="24"/>
          <w:szCs w:val="24"/>
        </w:rPr>
        <w:t xml:space="preserve">t </w:t>
      </w:r>
      <w:r w:rsidR="00022387" w:rsidRPr="00C167F0">
        <w:rPr>
          <w:spacing w:val="-1"/>
          <w:sz w:val="24"/>
          <w:szCs w:val="24"/>
        </w:rPr>
        <w:t>c</w:t>
      </w:r>
      <w:r w:rsidR="00022387" w:rsidRPr="00C167F0">
        <w:rPr>
          <w:spacing w:val="5"/>
          <w:sz w:val="24"/>
          <w:szCs w:val="24"/>
        </w:rPr>
        <w:t>o</w:t>
      </w:r>
      <w:r w:rsidR="00022387" w:rsidRPr="00C167F0">
        <w:rPr>
          <w:spacing w:val="-5"/>
          <w:sz w:val="24"/>
          <w:szCs w:val="24"/>
        </w:rPr>
        <w:t>n</w:t>
      </w:r>
      <w:r w:rsidR="00022387" w:rsidRPr="00C167F0">
        <w:rPr>
          <w:spacing w:val="-2"/>
          <w:sz w:val="24"/>
          <w:szCs w:val="24"/>
        </w:rPr>
        <w:t>s</w:t>
      </w:r>
      <w:r w:rsidR="00022387" w:rsidRPr="00C167F0">
        <w:rPr>
          <w:spacing w:val="-1"/>
          <w:sz w:val="24"/>
          <w:szCs w:val="24"/>
        </w:rPr>
        <w:t>e</w:t>
      </w:r>
      <w:r w:rsidR="00022387" w:rsidRPr="00C167F0">
        <w:rPr>
          <w:spacing w:val="1"/>
          <w:sz w:val="24"/>
          <w:szCs w:val="24"/>
        </w:rPr>
        <w:t>r</w:t>
      </w:r>
      <w:r w:rsidR="00022387" w:rsidRPr="00C167F0">
        <w:rPr>
          <w:sz w:val="24"/>
          <w:szCs w:val="24"/>
        </w:rPr>
        <w:t>v</w:t>
      </w:r>
      <w:r w:rsidR="00022387" w:rsidRPr="00C167F0">
        <w:rPr>
          <w:spacing w:val="-1"/>
          <w:sz w:val="24"/>
          <w:szCs w:val="24"/>
        </w:rPr>
        <w:t>a</w:t>
      </w:r>
      <w:r w:rsidR="00022387" w:rsidRPr="00C167F0">
        <w:rPr>
          <w:spacing w:val="5"/>
          <w:sz w:val="24"/>
          <w:szCs w:val="24"/>
        </w:rPr>
        <w:t>t</w:t>
      </w:r>
      <w:r w:rsidR="00022387" w:rsidRPr="00C167F0">
        <w:rPr>
          <w:spacing w:val="-9"/>
          <w:sz w:val="24"/>
          <w:szCs w:val="24"/>
        </w:rPr>
        <w:t>i</w:t>
      </w:r>
      <w:r w:rsidR="00022387" w:rsidRPr="00C167F0">
        <w:rPr>
          <w:spacing w:val="5"/>
          <w:sz w:val="24"/>
          <w:szCs w:val="24"/>
        </w:rPr>
        <w:t>o</w:t>
      </w:r>
      <w:r w:rsidR="00022387" w:rsidRPr="00C167F0">
        <w:rPr>
          <w:spacing w:val="-5"/>
          <w:sz w:val="24"/>
          <w:szCs w:val="24"/>
        </w:rPr>
        <w:t>n</w:t>
      </w:r>
      <w:r w:rsidR="00022387" w:rsidRPr="00C167F0">
        <w:rPr>
          <w:sz w:val="24"/>
          <w:szCs w:val="24"/>
        </w:rPr>
        <w:t>,</w:t>
      </w:r>
      <w:r w:rsidR="00022387" w:rsidRPr="00C167F0">
        <w:rPr>
          <w:spacing w:val="4"/>
          <w:sz w:val="24"/>
          <w:szCs w:val="24"/>
        </w:rPr>
        <w:t xml:space="preserve"> </w:t>
      </w:r>
      <w:proofErr w:type="spellStart"/>
      <w:r w:rsidR="00022387" w:rsidRPr="00C167F0">
        <w:rPr>
          <w:spacing w:val="4"/>
          <w:sz w:val="24"/>
          <w:szCs w:val="24"/>
        </w:rPr>
        <w:t>G</w:t>
      </w:r>
      <w:r w:rsidR="00022387" w:rsidRPr="00C167F0">
        <w:rPr>
          <w:spacing w:val="-9"/>
          <w:sz w:val="24"/>
          <w:szCs w:val="24"/>
        </w:rPr>
        <w:t>i</w:t>
      </w:r>
      <w:r w:rsidR="00022387" w:rsidRPr="00C167F0">
        <w:rPr>
          <w:sz w:val="24"/>
          <w:szCs w:val="24"/>
        </w:rPr>
        <w:t>r</w:t>
      </w:r>
      <w:proofErr w:type="spellEnd"/>
      <w:r w:rsidR="00022387" w:rsidRPr="00C167F0">
        <w:rPr>
          <w:spacing w:val="8"/>
          <w:sz w:val="24"/>
          <w:szCs w:val="24"/>
        </w:rPr>
        <w:t xml:space="preserve"> </w:t>
      </w:r>
      <w:r w:rsidR="00022387" w:rsidRPr="00C167F0">
        <w:rPr>
          <w:spacing w:val="-5"/>
          <w:sz w:val="24"/>
          <w:szCs w:val="24"/>
        </w:rPr>
        <w:t>h</w:t>
      </w:r>
      <w:r w:rsidR="00022387" w:rsidRPr="00C167F0">
        <w:rPr>
          <w:spacing w:val="-1"/>
          <w:sz w:val="24"/>
          <w:szCs w:val="24"/>
        </w:rPr>
        <w:t>a</w:t>
      </w:r>
      <w:r w:rsidR="00022387" w:rsidRPr="00C167F0">
        <w:rPr>
          <w:sz w:val="24"/>
          <w:szCs w:val="24"/>
        </w:rPr>
        <w:t>s</w:t>
      </w:r>
      <w:r w:rsidR="00022387" w:rsidRPr="00C167F0">
        <w:rPr>
          <w:spacing w:val="5"/>
          <w:sz w:val="24"/>
          <w:szCs w:val="24"/>
        </w:rPr>
        <w:t xml:space="preserve"> </w:t>
      </w:r>
      <w:r w:rsidR="00022387" w:rsidRPr="00C167F0">
        <w:rPr>
          <w:spacing w:val="-5"/>
          <w:sz w:val="24"/>
          <w:szCs w:val="24"/>
        </w:rPr>
        <w:t>b</w:t>
      </w:r>
      <w:r w:rsidR="00022387" w:rsidRPr="00C167F0">
        <w:rPr>
          <w:spacing w:val="-1"/>
          <w:sz w:val="24"/>
          <w:szCs w:val="24"/>
        </w:rPr>
        <w:t>ec</w:t>
      </w:r>
      <w:r w:rsidR="00022387" w:rsidRPr="00C167F0">
        <w:rPr>
          <w:spacing w:val="9"/>
          <w:sz w:val="24"/>
          <w:szCs w:val="24"/>
        </w:rPr>
        <w:t>o</w:t>
      </w:r>
      <w:r w:rsidR="00022387" w:rsidRPr="00C167F0">
        <w:rPr>
          <w:spacing w:val="-9"/>
          <w:sz w:val="24"/>
          <w:szCs w:val="24"/>
        </w:rPr>
        <w:t>m</w:t>
      </w:r>
      <w:r w:rsidR="00022387" w:rsidRPr="00C167F0">
        <w:rPr>
          <w:sz w:val="24"/>
          <w:szCs w:val="24"/>
        </w:rPr>
        <w:t>e</w:t>
      </w:r>
      <w:r w:rsidR="00022387" w:rsidRPr="00C167F0">
        <w:rPr>
          <w:spacing w:val="1"/>
          <w:sz w:val="24"/>
          <w:szCs w:val="24"/>
        </w:rPr>
        <w:t xml:space="preserve"> </w:t>
      </w:r>
      <w:r w:rsidR="00022387" w:rsidRPr="00C167F0">
        <w:rPr>
          <w:sz w:val="24"/>
          <w:szCs w:val="24"/>
        </w:rPr>
        <w:t>d</w:t>
      </w:r>
      <w:r w:rsidR="00022387" w:rsidRPr="00C167F0">
        <w:rPr>
          <w:spacing w:val="4"/>
          <w:sz w:val="24"/>
          <w:szCs w:val="24"/>
        </w:rPr>
        <w:t>e</w:t>
      </w:r>
      <w:r w:rsidR="00022387" w:rsidRPr="00C167F0">
        <w:rPr>
          <w:spacing w:val="-5"/>
          <w:sz w:val="24"/>
          <w:szCs w:val="24"/>
        </w:rPr>
        <w:t>n</w:t>
      </w:r>
      <w:r w:rsidR="00022387" w:rsidRPr="00C167F0">
        <w:rPr>
          <w:spacing w:val="-2"/>
          <w:sz w:val="24"/>
          <w:szCs w:val="24"/>
        </w:rPr>
        <w:t>s</w:t>
      </w:r>
      <w:r w:rsidR="00022387" w:rsidRPr="00C167F0">
        <w:rPr>
          <w:sz w:val="24"/>
          <w:szCs w:val="24"/>
        </w:rPr>
        <w:t>e</w:t>
      </w:r>
      <w:r w:rsidR="00022387" w:rsidRPr="00C167F0">
        <w:rPr>
          <w:spacing w:val="1"/>
          <w:sz w:val="24"/>
          <w:szCs w:val="24"/>
        </w:rPr>
        <w:t xml:space="preserve"> </w:t>
      </w:r>
      <w:r w:rsidR="00022387" w:rsidRPr="00C167F0">
        <w:rPr>
          <w:spacing w:val="4"/>
          <w:sz w:val="24"/>
          <w:szCs w:val="24"/>
        </w:rPr>
        <w:t>a</w:t>
      </w:r>
      <w:r w:rsidR="00022387" w:rsidRPr="00C167F0">
        <w:rPr>
          <w:spacing w:val="-5"/>
          <w:sz w:val="24"/>
          <w:szCs w:val="24"/>
        </w:rPr>
        <w:t>n</w:t>
      </w:r>
      <w:r w:rsidR="00022387" w:rsidRPr="00C167F0">
        <w:rPr>
          <w:sz w:val="24"/>
          <w:szCs w:val="24"/>
        </w:rPr>
        <w:t>d</w:t>
      </w:r>
      <w:r w:rsidR="00022387" w:rsidRPr="00C167F0">
        <w:rPr>
          <w:spacing w:val="8"/>
          <w:sz w:val="24"/>
          <w:szCs w:val="24"/>
        </w:rPr>
        <w:t xml:space="preserve"> </w:t>
      </w:r>
      <w:r w:rsidR="00022387" w:rsidRPr="00C167F0">
        <w:rPr>
          <w:spacing w:val="5"/>
          <w:sz w:val="24"/>
          <w:szCs w:val="24"/>
        </w:rPr>
        <w:t>u</w:t>
      </w:r>
      <w:r w:rsidR="00022387" w:rsidRPr="00C167F0">
        <w:rPr>
          <w:sz w:val="24"/>
          <w:szCs w:val="24"/>
        </w:rPr>
        <w:t>n</w:t>
      </w:r>
      <w:r w:rsidR="00022387" w:rsidRPr="00C167F0">
        <w:rPr>
          <w:spacing w:val="-8"/>
          <w:sz w:val="24"/>
          <w:szCs w:val="24"/>
        </w:rPr>
        <w:t>f</w:t>
      </w:r>
      <w:r w:rsidR="00022387" w:rsidRPr="00C167F0">
        <w:rPr>
          <w:spacing w:val="4"/>
          <w:sz w:val="24"/>
          <w:szCs w:val="24"/>
        </w:rPr>
        <w:t>a</w:t>
      </w:r>
      <w:r w:rsidR="00022387" w:rsidRPr="00C167F0">
        <w:rPr>
          <w:spacing w:val="-5"/>
          <w:sz w:val="24"/>
          <w:szCs w:val="24"/>
        </w:rPr>
        <w:t>v</w:t>
      </w:r>
      <w:r w:rsidR="00022387" w:rsidRPr="00C167F0">
        <w:rPr>
          <w:spacing w:val="5"/>
          <w:sz w:val="24"/>
          <w:szCs w:val="24"/>
        </w:rPr>
        <w:t>o</w:t>
      </w:r>
      <w:r w:rsidR="00022387" w:rsidRPr="00C167F0">
        <w:rPr>
          <w:spacing w:val="1"/>
          <w:sz w:val="24"/>
          <w:szCs w:val="24"/>
        </w:rPr>
        <w:t>r</w:t>
      </w:r>
      <w:r w:rsidR="00022387" w:rsidRPr="00C167F0">
        <w:rPr>
          <w:spacing w:val="-1"/>
          <w:sz w:val="24"/>
          <w:szCs w:val="24"/>
        </w:rPr>
        <w:t>a</w:t>
      </w:r>
      <w:r w:rsidR="00022387" w:rsidRPr="00C167F0">
        <w:rPr>
          <w:sz w:val="24"/>
          <w:szCs w:val="24"/>
        </w:rPr>
        <w:t>b</w:t>
      </w:r>
      <w:r w:rsidR="00022387" w:rsidRPr="00C167F0">
        <w:rPr>
          <w:spacing w:val="-4"/>
          <w:sz w:val="24"/>
          <w:szCs w:val="24"/>
        </w:rPr>
        <w:t>l</w:t>
      </w:r>
      <w:r w:rsidR="00022387" w:rsidRPr="00C167F0">
        <w:rPr>
          <w:sz w:val="24"/>
          <w:szCs w:val="24"/>
        </w:rPr>
        <w:t>e</w:t>
      </w:r>
      <w:r w:rsidR="00022387" w:rsidRPr="00C167F0">
        <w:rPr>
          <w:spacing w:val="3"/>
          <w:sz w:val="24"/>
          <w:szCs w:val="24"/>
        </w:rPr>
        <w:t xml:space="preserve"> </w:t>
      </w:r>
      <w:r w:rsidR="00022387" w:rsidRPr="00C167F0">
        <w:rPr>
          <w:spacing w:val="4"/>
          <w:sz w:val="24"/>
          <w:szCs w:val="24"/>
        </w:rPr>
        <w:t>w</w:t>
      </w:r>
      <w:r w:rsidR="00022387" w:rsidRPr="00C167F0">
        <w:rPr>
          <w:spacing w:val="-9"/>
          <w:sz w:val="24"/>
          <w:szCs w:val="24"/>
        </w:rPr>
        <w:t>i</w:t>
      </w:r>
      <w:r w:rsidR="00022387" w:rsidRPr="00C167F0">
        <w:rPr>
          <w:spacing w:val="5"/>
          <w:sz w:val="24"/>
          <w:szCs w:val="24"/>
        </w:rPr>
        <w:t>t</w:t>
      </w:r>
      <w:r w:rsidR="00022387" w:rsidRPr="00C167F0">
        <w:rPr>
          <w:sz w:val="24"/>
          <w:szCs w:val="24"/>
        </w:rPr>
        <w:t>h</w:t>
      </w:r>
      <w:r w:rsidR="00022387" w:rsidRPr="00C167F0">
        <w:rPr>
          <w:spacing w:val="-3"/>
          <w:sz w:val="24"/>
          <w:szCs w:val="24"/>
        </w:rPr>
        <w:t xml:space="preserve"> </w:t>
      </w:r>
      <w:r w:rsidR="00022387" w:rsidRPr="00C167F0">
        <w:rPr>
          <w:spacing w:val="10"/>
          <w:sz w:val="24"/>
          <w:szCs w:val="24"/>
        </w:rPr>
        <w:t>t</w:t>
      </w:r>
      <w:r w:rsidR="00022387" w:rsidRPr="00C167F0">
        <w:rPr>
          <w:spacing w:val="-4"/>
          <w:sz w:val="24"/>
          <w:szCs w:val="24"/>
        </w:rPr>
        <w:t>im</w:t>
      </w:r>
      <w:r w:rsidR="00022387" w:rsidRPr="00C167F0">
        <w:rPr>
          <w:sz w:val="24"/>
          <w:szCs w:val="24"/>
        </w:rPr>
        <w:t>e</w:t>
      </w:r>
      <w:r w:rsidR="00022387" w:rsidRPr="00C167F0">
        <w:rPr>
          <w:spacing w:val="1"/>
          <w:sz w:val="24"/>
          <w:szCs w:val="24"/>
        </w:rPr>
        <w:t xml:space="preserve"> </w:t>
      </w:r>
      <w:r w:rsidR="00022387" w:rsidRPr="00C167F0">
        <w:rPr>
          <w:spacing w:val="3"/>
          <w:sz w:val="24"/>
          <w:szCs w:val="24"/>
        </w:rPr>
        <w:t>(</w:t>
      </w:r>
      <w:r w:rsidR="00022387" w:rsidRPr="00C167F0">
        <w:rPr>
          <w:sz w:val="24"/>
          <w:szCs w:val="24"/>
        </w:rPr>
        <w:t>H.</w:t>
      </w:r>
      <w:r w:rsidR="00022387" w:rsidRPr="00C167F0">
        <w:rPr>
          <w:spacing w:val="4"/>
          <w:sz w:val="24"/>
          <w:szCs w:val="24"/>
        </w:rPr>
        <w:t xml:space="preserve"> </w:t>
      </w:r>
      <w:r w:rsidR="00022387" w:rsidRPr="00C167F0">
        <w:rPr>
          <w:spacing w:val="-4"/>
          <w:sz w:val="24"/>
          <w:szCs w:val="24"/>
        </w:rPr>
        <w:t>S</w:t>
      </w:r>
      <w:r w:rsidR="00022387" w:rsidRPr="00C167F0">
        <w:rPr>
          <w:sz w:val="24"/>
          <w:szCs w:val="24"/>
        </w:rPr>
        <w:t>.</w:t>
      </w:r>
      <w:r w:rsidR="00022387" w:rsidRPr="00C167F0">
        <w:rPr>
          <w:spacing w:val="4"/>
          <w:sz w:val="24"/>
          <w:szCs w:val="24"/>
        </w:rPr>
        <w:t xml:space="preserve"> </w:t>
      </w:r>
      <w:r w:rsidR="00022387" w:rsidRPr="00C167F0">
        <w:rPr>
          <w:spacing w:val="1"/>
          <w:sz w:val="24"/>
          <w:szCs w:val="24"/>
        </w:rPr>
        <w:t>S</w:t>
      </w:r>
      <w:r w:rsidR="00022387" w:rsidRPr="00C167F0">
        <w:rPr>
          <w:spacing w:val="-4"/>
          <w:sz w:val="24"/>
          <w:szCs w:val="24"/>
        </w:rPr>
        <w:t>i</w:t>
      </w:r>
      <w:r w:rsidR="00022387" w:rsidRPr="00C167F0">
        <w:rPr>
          <w:spacing w:val="-5"/>
          <w:sz w:val="24"/>
          <w:szCs w:val="24"/>
        </w:rPr>
        <w:t>n</w:t>
      </w:r>
      <w:r w:rsidR="00022387" w:rsidRPr="00C167F0">
        <w:rPr>
          <w:spacing w:val="5"/>
          <w:sz w:val="24"/>
          <w:szCs w:val="24"/>
        </w:rPr>
        <w:t>g</w:t>
      </w:r>
      <w:r w:rsidR="00022387" w:rsidRPr="00C167F0">
        <w:rPr>
          <w:spacing w:val="-5"/>
          <w:sz w:val="24"/>
          <w:szCs w:val="24"/>
        </w:rPr>
        <w:t>h</w:t>
      </w:r>
      <w:r w:rsidR="00022387" w:rsidRPr="00C167F0">
        <w:rPr>
          <w:sz w:val="24"/>
          <w:szCs w:val="24"/>
        </w:rPr>
        <w:t>,</w:t>
      </w:r>
      <w:r w:rsidR="00022387" w:rsidRPr="00C167F0">
        <w:rPr>
          <w:spacing w:val="4"/>
          <w:sz w:val="24"/>
          <w:szCs w:val="24"/>
        </w:rPr>
        <w:t xml:space="preserve"> </w:t>
      </w:r>
      <w:r w:rsidR="00022387" w:rsidRPr="00C167F0">
        <w:rPr>
          <w:sz w:val="24"/>
          <w:szCs w:val="24"/>
        </w:rPr>
        <w:t>201</w:t>
      </w:r>
      <w:r w:rsidR="00022387" w:rsidRPr="00C167F0">
        <w:rPr>
          <w:spacing w:val="3"/>
          <w:sz w:val="24"/>
          <w:szCs w:val="24"/>
        </w:rPr>
        <w:t xml:space="preserve">7; Banerjee &amp; </w:t>
      </w:r>
      <w:proofErr w:type="spellStart"/>
      <w:r w:rsidR="00022387" w:rsidRPr="00C167F0">
        <w:rPr>
          <w:spacing w:val="3"/>
          <w:sz w:val="24"/>
          <w:szCs w:val="24"/>
        </w:rPr>
        <w:t>Jhala</w:t>
      </w:r>
      <w:proofErr w:type="spellEnd"/>
      <w:r w:rsidR="00022387" w:rsidRPr="00C167F0">
        <w:rPr>
          <w:spacing w:val="3"/>
          <w:sz w:val="24"/>
          <w:szCs w:val="24"/>
        </w:rPr>
        <w:t>, 2012; Barnett et al., 2006</w:t>
      </w:r>
      <w:r w:rsidR="00022387" w:rsidRPr="00C167F0">
        <w:rPr>
          <w:sz w:val="24"/>
          <w:szCs w:val="24"/>
        </w:rPr>
        <w:t>)</w:t>
      </w:r>
    </w:p>
    <w:p w14:paraId="5B8E84A3" w14:textId="77777777" w:rsidR="00CE7EE2" w:rsidRPr="00C167F0" w:rsidRDefault="00CE7EE2">
      <w:pPr>
        <w:spacing w:before="7" w:line="200" w:lineRule="exact"/>
      </w:pPr>
    </w:p>
    <w:p w14:paraId="05833942" w14:textId="105C49A7" w:rsidR="00CE7EE2" w:rsidRPr="00C167F0" w:rsidRDefault="00022387">
      <w:pPr>
        <w:spacing w:line="361" w:lineRule="auto"/>
        <w:ind w:left="100" w:right="84"/>
        <w:jc w:val="both"/>
        <w:rPr>
          <w:sz w:val="24"/>
          <w:szCs w:val="24"/>
        </w:rPr>
      </w:pPr>
      <w:r w:rsidRPr="00C167F0">
        <w:rPr>
          <w:spacing w:val="2"/>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1"/>
          <w:sz w:val="24"/>
          <w:szCs w:val="24"/>
        </w:rPr>
        <w:t>c</w:t>
      </w:r>
      <w:r w:rsidRPr="00C167F0">
        <w:rPr>
          <w:sz w:val="24"/>
          <w:szCs w:val="24"/>
        </w:rPr>
        <w:t>u</w:t>
      </w:r>
      <w:r w:rsidRPr="00C167F0">
        <w:rPr>
          <w:spacing w:val="1"/>
          <w:sz w:val="24"/>
          <w:szCs w:val="24"/>
        </w:rPr>
        <w:t>rr</w:t>
      </w:r>
      <w:r w:rsidRPr="00C167F0">
        <w:rPr>
          <w:spacing w:val="-1"/>
          <w:sz w:val="24"/>
          <w:szCs w:val="24"/>
        </w:rPr>
        <w:t>e</w:t>
      </w:r>
      <w:r w:rsidRPr="00C167F0">
        <w:rPr>
          <w:spacing w:val="-5"/>
          <w:sz w:val="24"/>
          <w:szCs w:val="24"/>
        </w:rPr>
        <w:t>n</w:t>
      </w:r>
      <w:r w:rsidRPr="00C167F0">
        <w:rPr>
          <w:sz w:val="24"/>
          <w:szCs w:val="24"/>
        </w:rPr>
        <w:t>t</w:t>
      </w:r>
      <w:r w:rsidRPr="00C167F0">
        <w:rPr>
          <w:spacing w:val="8"/>
          <w:sz w:val="24"/>
          <w:szCs w:val="24"/>
        </w:rPr>
        <w:t xml:space="preserve"> </w:t>
      </w:r>
      <w:r w:rsidRPr="00C167F0">
        <w:rPr>
          <w:spacing w:val="-5"/>
          <w:sz w:val="24"/>
          <w:szCs w:val="24"/>
        </w:rPr>
        <w:t>w</w:t>
      </w:r>
      <w:r w:rsidRPr="00C167F0">
        <w:rPr>
          <w:spacing w:val="5"/>
          <w:sz w:val="24"/>
          <w:szCs w:val="24"/>
        </w:rPr>
        <w:t>o</w:t>
      </w:r>
      <w:r w:rsidRPr="00C167F0">
        <w:rPr>
          <w:spacing w:val="1"/>
          <w:sz w:val="24"/>
          <w:szCs w:val="24"/>
        </w:rPr>
        <w:t>r</w:t>
      </w:r>
      <w:r w:rsidRPr="00C167F0">
        <w:rPr>
          <w:sz w:val="24"/>
          <w:szCs w:val="24"/>
        </w:rPr>
        <w:t>k</w:t>
      </w:r>
      <w:r w:rsidRPr="00C167F0">
        <w:rPr>
          <w:spacing w:val="2"/>
          <w:sz w:val="24"/>
          <w:szCs w:val="24"/>
        </w:rPr>
        <w:t xml:space="preserve"> </w:t>
      </w:r>
      <w:r w:rsidRPr="00C167F0">
        <w:rPr>
          <w:spacing w:val="-4"/>
          <w:sz w:val="24"/>
          <w:szCs w:val="24"/>
        </w:rPr>
        <w:t>i</w:t>
      </w:r>
      <w:r w:rsidRPr="00C167F0">
        <w:rPr>
          <w:sz w:val="24"/>
          <w:szCs w:val="24"/>
        </w:rPr>
        <w:t>s</w:t>
      </w:r>
      <w:r w:rsidRPr="00C167F0">
        <w:rPr>
          <w:spacing w:val="5"/>
          <w:sz w:val="24"/>
          <w:szCs w:val="24"/>
        </w:rPr>
        <w:t xml:space="preserve"> </w:t>
      </w:r>
      <w:r w:rsidRPr="00C167F0">
        <w:rPr>
          <w:spacing w:val="-1"/>
          <w:sz w:val="24"/>
          <w:szCs w:val="24"/>
        </w:rPr>
        <w:t>a</w:t>
      </w:r>
      <w:r w:rsidRPr="00C167F0">
        <w:rPr>
          <w:sz w:val="24"/>
          <w:szCs w:val="24"/>
        </w:rPr>
        <w:t>n</w:t>
      </w:r>
      <w:r w:rsidRPr="00C167F0">
        <w:rPr>
          <w:spacing w:val="2"/>
          <w:sz w:val="24"/>
          <w:szCs w:val="24"/>
        </w:rPr>
        <w:t xml:space="preserve"> </w:t>
      </w:r>
      <w:r w:rsidRPr="00C167F0">
        <w:rPr>
          <w:spacing w:val="-1"/>
          <w:sz w:val="24"/>
          <w:szCs w:val="24"/>
        </w:rPr>
        <w:t>a</w:t>
      </w:r>
      <w:r w:rsidRPr="00C167F0">
        <w:rPr>
          <w:sz w:val="24"/>
          <w:szCs w:val="24"/>
        </w:rPr>
        <w:t>t</w:t>
      </w:r>
      <w:r w:rsidRPr="00C167F0">
        <w:rPr>
          <w:spacing w:val="6"/>
          <w:sz w:val="24"/>
          <w:szCs w:val="24"/>
        </w:rPr>
        <w:t>t</w:t>
      </w:r>
      <w:r w:rsidRPr="00C167F0">
        <w:rPr>
          <w:spacing w:val="-1"/>
          <w:sz w:val="24"/>
          <w:szCs w:val="24"/>
        </w:rPr>
        <w:t>e</w:t>
      </w:r>
      <w:r w:rsidRPr="00C167F0">
        <w:rPr>
          <w:spacing w:val="-9"/>
          <w:sz w:val="24"/>
          <w:szCs w:val="24"/>
        </w:rPr>
        <w:t>m</w:t>
      </w:r>
      <w:r w:rsidRPr="00C167F0">
        <w:rPr>
          <w:sz w:val="24"/>
          <w:szCs w:val="24"/>
        </w:rPr>
        <w:t>pt</w:t>
      </w:r>
      <w:r w:rsidRPr="00C167F0">
        <w:rPr>
          <w:spacing w:val="10"/>
          <w:sz w:val="24"/>
          <w:szCs w:val="24"/>
        </w:rPr>
        <w:t xml:space="preserve"> </w:t>
      </w:r>
      <w:r w:rsidRPr="00C167F0">
        <w:rPr>
          <w:sz w:val="24"/>
          <w:szCs w:val="24"/>
        </w:rPr>
        <w:t>to</w:t>
      </w:r>
      <w:r w:rsidRPr="00C167F0">
        <w:rPr>
          <w:spacing w:val="7"/>
          <w:sz w:val="24"/>
          <w:szCs w:val="24"/>
        </w:rPr>
        <w:t xml:space="preserve"> </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4"/>
          <w:sz w:val="24"/>
          <w:szCs w:val="24"/>
        </w:rPr>
        <w:t>e</w:t>
      </w:r>
      <w:r w:rsidRPr="00C167F0">
        <w:rPr>
          <w:sz w:val="24"/>
          <w:szCs w:val="24"/>
        </w:rPr>
        <w:t>w</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4"/>
          <w:sz w:val="24"/>
          <w:szCs w:val="24"/>
        </w:rPr>
        <w:t>l</w:t>
      </w:r>
      <w:r w:rsidRPr="00C167F0">
        <w:rPr>
          <w:spacing w:val="-9"/>
          <w:sz w:val="24"/>
          <w:szCs w:val="24"/>
        </w:rPr>
        <w:t>i</w:t>
      </w:r>
      <w:r w:rsidRPr="00C167F0">
        <w:rPr>
          <w:spacing w:val="5"/>
          <w:sz w:val="24"/>
          <w:szCs w:val="24"/>
        </w:rPr>
        <w:t>t</w:t>
      </w:r>
      <w:r w:rsidRPr="00C167F0">
        <w:rPr>
          <w:spacing w:val="-1"/>
          <w:sz w:val="24"/>
          <w:szCs w:val="24"/>
        </w:rPr>
        <w:t>e</w:t>
      </w:r>
      <w:r w:rsidRPr="00C167F0">
        <w:rPr>
          <w:spacing w:val="1"/>
          <w:sz w:val="24"/>
          <w:szCs w:val="24"/>
        </w:rPr>
        <w:t>r</w:t>
      </w:r>
      <w:r w:rsidRPr="00C167F0">
        <w:rPr>
          <w:spacing w:val="-1"/>
          <w:sz w:val="24"/>
          <w:szCs w:val="24"/>
        </w:rPr>
        <w:t>a</w:t>
      </w:r>
      <w:r w:rsidRPr="00C167F0">
        <w:rPr>
          <w:sz w:val="24"/>
          <w:szCs w:val="24"/>
        </w:rPr>
        <w:t>tu</w:t>
      </w:r>
      <w:r w:rsidRPr="00C167F0">
        <w:rPr>
          <w:spacing w:val="2"/>
          <w:sz w:val="24"/>
          <w:szCs w:val="24"/>
        </w:rPr>
        <w:t>r</w:t>
      </w:r>
      <w:r w:rsidRPr="00C167F0">
        <w:rPr>
          <w:sz w:val="24"/>
          <w:szCs w:val="24"/>
        </w:rPr>
        <w:t>e</w:t>
      </w:r>
      <w:r w:rsidRPr="00C167F0">
        <w:rPr>
          <w:spacing w:val="7"/>
          <w:sz w:val="24"/>
          <w:szCs w:val="24"/>
        </w:rPr>
        <w:t xml:space="preserve"> </w:t>
      </w:r>
      <w:r w:rsidRPr="00C167F0">
        <w:rPr>
          <w:spacing w:val="-1"/>
          <w:sz w:val="24"/>
          <w:szCs w:val="24"/>
        </w:rPr>
        <w:t>a</w:t>
      </w:r>
      <w:r w:rsidRPr="00C167F0">
        <w:rPr>
          <w:spacing w:val="-5"/>
          <w:sz w:val="24"/>
          <w:szCs w:val="24"/>
        </w:rPr>
        <w:t>v</w:t>
      </w:r>
      <w:r w:rsidRPr="00C167F0">
        <w:rPr>
          <w:spacing w:val="4"/>
          <w:sz w:val="24"/>
          <w:szCs w:val="24"/>
        </w:rPr>
        <w:t>a</w:t>
      </w:r>
      <w:r w:rsidRPr="00C167F0">
        <w:rPr>
          <w:spacing w:val="-4"/>
          <w:sz w:val="24"/>
          <w:szCs w:val="24"/>
        </w:rPr>
        <w:t>il</w:t>
      </w:r>
      <w:r w:rsidRPr="00C167F0">
        <w:rPr>
          <w:spacing w:val="4"/>
          <w:sz w:val="24"/>
          <w:szCs w:val="24"/>
        </w:rPr>
        <w:t>a</w:t>
      </w:r>
      <w:r w:rsidRPr="00C167F0">
        <w:rPr>
          <w:sz w:val="24"/>
          <w:szCs w:val="24"/>
        </w:rPr>
        <w:t>b</w:t>
      </w:r>
      <w:r w:rsidRPr="00C167F0">
        <w:rPr>
          <w:spacing w:val="-4"/>
          <w:sz w:val="24"/>
          <w:szCs w:val="24"/>
        </w:rPr>
        <w:t>l</w:t>
      </w:r>
      <w:r w:rsidRPr="00C167F0">
        <w:rPr>
          <w:sz w:val="24"/>
          <w:szCs w:val="24"/>
        </w:rPr>
        <w:t>e</w:t>
      </w:r>
      <w:r w:rsidRPr="00C167F0">
        <w:rPr>
          <w:spacing w:val="6"/>
          <w:sz w:val="24"/>
          <w:szCs w:val="24"/>
        </w:rPr>
        <w:t xml:space="preserve"> </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2"/>
          <w:sz w:val="24"/>
          <w:szCs w:val="24"/>
        </w:rPr>
        <w:t xml:space="preserve"> </w:t>
      </w:r>
      <w:proofErr w:type="gramStart"/>
      <w:r w:rsidRPr="00C167F0">
        <w:rPr>
          <w:spacing w:val="-4"/>
          <w:sz w:val="24"/>
          <w:szCs w:val="24"/>
        </w:rPr>
        <w:t>i</w:t>
      </w:r>
      <w:r w:rsidRPr="00C167F0">
        <w:rPr>
          <w:sz w:val="24"/>
          <w:szCs w:val="24"/>
        </w:rPr>
        <w:t>n</w:t>
      </w:r>
      <w:r w:rsidRPr="00C167F0">
        <w:rPr>
          <w:spacing w:val="2"/>
          <w:sz w:val="24"/>
          <w:szCs w:val="24"/>
        </w:rPr>
        <w:t xml:space="preserve"> s</w:t>
      </w:r>
      <w:r w:rsidRPr="00C167F0">
        <w:rPr>
          <w:spacing w:val="-9"/>
          <w:sz w:val="24"/>
          <w:szCs w:val="24"/>
        </w:rPr>
        <w:t>i</w:t>
      </w:r>
      <w:r w:rsidRPr="00C167F0">
        <w:rPr>
          <w:spacing w:val="5"/>
          <w:sz w:val="24"/>
          <w:szCs w:val="24"/>
        </w:rPr>
        <w:t>t</w:t>
      </w:r>
      <w:r w:rsidRPr="00C167F0">
        <w:rPr>
          <w:sz w:val="24"/>
          <w:szCs w:val="24"/>
        </w:rPr>
        <w:t>u</w:t>
      </w:r>
      <w:proofErr w:type="gramEnd"/>
      <w:r w:rsidRPr="00C167F0">
        <w:rPr>
          <w:spacing w:val="7"/>
          <w:sz w:val="24"/>
          <w:szCs w:val="24"/>
        </w:rPr>
        <w:t xml:space="preserve"> </w:t>
      </w:r>
      <w:r w:rsidRPr="00C167F0">
        <w:rPr>
          <w:spacing w:val="-6"/>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5"/>
          <w:sz w:val="24"/>
          <w:szCs w:val="24"/>
        </w:rPr>
        <w:t>o</w:t>
      </w:r>
      <w:r w:rsidRPr="00C167F0">
        <w:rPr>
          <w:sz w:val="24"/>
          <w:szCs w:val="24"/>
        </w:rPr>
        <w:t>f 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8"/>
          <w:sz w:val="24"/>
          <w:szCs w:val="24"/>
        </w:rPr>
        <w:t xml:space="preserve"> </w:t>
      </w:r>
      <w:r w:rsidRPr="00C167F0">
        <w:rPr>
          <w:spacing w:val="4"/>
          <w:sz w:val="24"/>
          <w:szCs w:val="24"/>
        </w:rPr>
        <w:t>N</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3"/>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0039256D" w:rsidRPr="00C167F0">
        <w:rPr>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12"/>
          <w:sz w:val="24"/>
          <w:szCs w:val="24"/>
        </w:rPr>
        <w:t xml:space="preserve"> </w:t>
      </w:r>
      <w:r w:rsidRPr="00C167F0">
        <w:rPr>
          <w:spacing w:val="-4"/>
          <w:sz w:val="24"/>
          <w:szCs w:val="24"/>
        </w:rPr>
        <w:t>m</w:t>
      </w:r>
      <w:r w:rsidRPr="00C167F0">
        <w:rPr>
          <w:spacing w:val="-1"/>
          <w:sz w:val="24"/>
          <w:szCs w:val="24"/>
        </w:rPr>
        <w:t>ea</w:t>
      </w:r>
      <w:r w:rsidRPr="00C167F0">
        <w:rPr>
          <w:spacing w:val="-2"/>
          <w:sz w:val="24"/>
          <w:szCs w:val="24"/>
        </w:rPr>
        <w:t>s</w:t>
      </w:r>
      <w:r w:rsidRPr="00C167F0">
        <w:rPr>
          <w:sz w:val="24"/>
          <w:szCs w:val="24"/>
        </w:rPr>
        <w:t>u</w:t>
      </w:r>
      <w:r w:rsidRPr="00C167F0">
        <w:rPr>
          <w:spacing w:val="1"/>
          <w:sz w:val="24"/>
          <w:szCs w:val="24"/>
        </w:rPr>
        <w:t>r</w:t>
      </w:r>
      <w:r w:rsidRPr="00C167F0">
        <w:rPr>
          <w:spacing w:val="4"/>
          <w:sz w:val="24"/>
          <w:szCs w:val="24"/>
        </w:rPr>
        <w:t>e</w:t>
      </w:r>
      <w:r w:rsidRPr="00C167F0">
        <w:rPr>
          <w:sz w:val="24"/>
          <w:szCs w:val="24"/>
        </w:rPr>
        <w:t>s</w:t>
      </w:r>
      <w:r w:rsidRPr="00C167F0">
        <w:rPr>
          <w:spacing w:val="5"/>
          <w:sz w:val="24"/>
          <w:szCs w:val="24"/>
        </w:rPr>
        <w:t xml:space="preserve"> t</w:t>
      </w:r>
      <w:r w:rsidRPr="00C167F0">
        <w:rPr>
          <w:spacing w:val="-1"/>
          <w:sz w:val="24"/>
          <w:szCs w:val="24"/>
        </w:rPr>
        <w:t>a</w:t>
      </w:r>
      <w:r w:rsidRPr="00C167F0">
        <w:rPr>
          <w:sz w:val="24"/>
          <w:szCs w:val="24"/>
        </w:rPr>
        <w:t>k</w:t>
      </w:r>
      <w:r w:rsidRPr="00C167F0">
        <w:rPr>
          <w:spacing w:val="-1"/>
          <w:sz w:val="24"/>
          <w:szCs w:val="24"/>
        </w:rPr>
        <w:t>e</w:t>
      </w:r>
      <w:r w:rsidRPr="00C167F0">
        <w:rPr>
          <w:sz w:val="24"/>
          <w:szCs w:val="24"/>
        </w:rPr>
        <w:t>n</w:t>
      </w:r>
      <w:r w:rsidRPr="00C167F0">
        <w:rPr>
          <w:spacing w:val="7"/>
          <w:sz w:val="24"/>
          <w:szCs w:val="24"/>
        </w:rPr>
        <w:t xml:space="preserve"> </w:t>
      </w:r>
      <w:r w:rsidRPr="00C167F0">
        <w:rPr>
          <w:sz w:val="24"/>
          <w:szCs w:val="24"/>
        </w:rPr>
        <w:t>to</w:t>
      </w:r>
      <w:r w:rsidRPr="00C167F0">
        <w:rPr>
          <w:spacing w:val="12"/>
          <w:sz w:val="24"/>
          <w:szCs w:val="24"/>
        </w:rPr>
        <w:t xml:space="preserve"> </w:t>
      </w:r>
      <w:r w:rsidRPr="00C167F0">
        <w:rPr>
          <w:spacing w:val="-5"/>
          <w:sz w:val="24"/>
          <w:szCs w:val="24"/>
        </w:rPr>
        <w:t>b</w:t>
      </w:r>
      <w:r w:rsidRPr="00C167F0">
        <w:rPr>
          <w:spacing w:val="1"/>
          <w:sz w:val="24"/>
          <w:szCs w:val="24"/>
        </w:rPr>
        <w:t>r</w:t>
      </w:r>
      <w:r w:rsidRPr="00C167F0">
        <w:rPr>
          <w:spacing w:val="-4"/>
          <w:sz w:val="24"/>
          <w:szCs w:val="24"/>
        </w:rPr>
        <w:t>i</w:t>
      </w:r>
      <w:r w:rsidRPr="00C167F0">
        <w:rPr>
          <w:spacing w:val="-5"/>
          <w:sz w:val="24"/>
          <w:szCs w:val="24"/>
        </w:rPr>
        <w:t>n</w:t>
      </w:r>
      <w:r w:rsidRPr="00C167F0">
        <w:rPr>
          <w:sz w:val="24"/>
          <w:szCs w:val="24"/>
        </w:rPr>
        <w:t>g</w:t>
      </w:r>
      <w:r w:rsidRPr="00C167F0">
        <w:rPr>
          <w:spacing w:val="7"/>
          <w:sz w:val="24"/>
          <w:szCs w:val="24"/>
        </w:rPr>
        <w:t xml:space="preserve"> </w:t>
      </w:r>
      <w:r w:rsidRPr="00C167F0">
        <w:rPr>
          <w:spacing w:val="4"/>
          <w:sz w:val="24"/>
          <w:szCs w:val="24"/>
        </w:rPr>
        <w:t>a</w:t>
      </w:r>
      <w:r w:rsidRPr="00C167F0">
        <w:rPr>
          <w:spacing w:val="-5"/>
          <w:sz w:val="24"/>
          <w:szCs w:val="24"/>
        </w:rPr>
        <w:t>b</w:t>
      </w:r>
      <w:r w:rsidRPr="00C167F0">
        <w:rPr>
          <w:spacing w:val="5"/>
          <w:sz w:val="24"/>
          <w:szCs w:val="24"/>
        </w:rPr>
        <w:t>o</w:t>
      </w:r>
      <w:r w:rsidRPr="00C167F0">
        <w:rPr>
          <w:sz w:val="24"/>
          <w:szCs w:val="24"/>
        </w:rPr>
        <w:t>ut</w:t>
      </w:r>
      <w:r w:rsidRPr="00C167F0">
        <w:rPr>
          <w:spacing w:val="12"/>
          <w:sz w:val="24"/>
          <w:szCs w:val="24"/>
        </w:rPr>
        <w:t xml:space="preserve"> </w:t>
      </w:r>
      <w:r w:rsidRPr="00C167F0">
        <w:rPr>
          <w:sz w:val="24"/>
          <w:szCs w:val="24"/>
        </w:rPr>
        <w:t>a</w:t>
      </w:r>
      <w:r w:rsidRPr="00C167F0">
        <w:rPr>
          <w:spacing w:val="6"/>
          <w:sz w:val="24"/>
          <w:szCs w:val="24"/>
        </w:rPr>
        <w:t xml:space="preserve"> </w:t>
      </w:r>
      <w:r w:rsidRPr="00C167F0">
        <w:rPr>
          <w:spacing w:val="-1"/>
          <w:sz w:val="24"/>
          <w:szCs w:val="24"/>
        </w:rPr>
        <w:t>c</w:t>
      </w:r>
      <w:r w:rsidRPr="00C167F0">
        <w:rPr>
          <w:spacing w:val="-5"/>
          <w:sz w:val="24"/>
          <w:szCs w:val="24"/>
        </w:rPr>
        <w:t>h</w:t>
      </w:r>
      <w:r w:rsidRPr="00C167F0">
        <w:rPr>
          <w:spacing w:val="-1"/>
          <w:sz w:val="24"/>
          <w:szCs w:val="24"/>
        </w:rPr>
        <w:t>a</w:t>
      </w:r>
      <w:r w:rsidRPr="00C167F0">
        <w:rPr>
          <w:spacing w:val="-5"/>
          <w:sz w:val="24"/>
          <w:szCs w:val="24"/>
        </w:rPr>
        <w:t>n</w:t>
      </w:r>
      <w:r w:rsidRPr="00C167F0">
        <w:rPr>
          <w:spacing w:val="5"/>
          <w:sz w:val="24"/>
          <w:szCs w:val="24"/>
        </w:rPr>
        <w:t>g</w:t>
      </w:r>
      <w:r w:rsidRPr="00C167F0">
        <w:rPr>
          <w:sz w:val="24"/>
          <w:szCs w:val="24"/>
        </w:rPr>
        <w:t>e</w:t>
      </w:r>
      <w:r w:rsidRPr="00C167F0">
        <w:rPr>
          <w:spacing w:val="11"/>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1"/>
          <w:sz w:val="24"/>
          <w:szCs w:val="24"/>
        </w:rPr>
        <w:t xml:space="preserve"> </w:t>
      </w:r>
      <w:r w:rsidRPr="00C167F0">
        <w:rPr>
          <w:spacing w:val="-2"/>
          <w:sz w:val="24"/>
          <w:szCs w:val="24"/>
        </w:rPr>
        <w:t>s</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 xml:space="preserve">us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 d</w:t>
      </w:r>
      <w:r w:rsidRPr="00C167F0">
        <w:rPr>
          <w:spacing w:val="-1"/>
          <w:sz w:val="24"/>
          <w:szCs w:val="24"/>
        </w:rPr>
        <w:t>e</w:t>
      </w:r>
      <w:r w:rsidRPr="00C167F0">
        <w:rPr>
          <w:spacing w:val="4"/>
          <w:sz w:val="24"/>
          <w:szCs w:val="24"/>
        </w:rPr>
        <w:t>c</w:t>
      </w:r>
      <w:r w:rsidRPr="00C167F0">
        <w:rPr>
          <w:spacing w:val="-4"/>
          <w:sz w:val="24"/>
          <w:szCs w:val="24"/>
        </w:rPr>
        <w:t>li</w:t>
      </w:r>
      <w:r w:rsidRPr="00C167F0">
        <w:rPr>
          <w:spacing w:val="5"/>
          <w:sz w:val="24"/>
          <w:szCs w:val="24"/>
        </w:rPr>
        <w:t>n</w:t>
      </w:r>
      <w:r w:rsidRPr="00C167F0">
        <w:rPr>
          <w:spacing w:val="-4"/>
          <w:sz w:val="24"/>
          <w:szCs w:val="24"/>
        </w:rPr>
        <w:t>i</w:t>
      </w:r>
      <w:r w:rsidRPr="00C167F0">
        <w:rPr>
          <w:sz w:val="24"/>
          <w:szCs w:val="24"/>
        </w:rPr>
        <w:t>ng</w:t>
      </w:r>
      <w:r w:rsidRPr="00C167F0">
        <w:rPr>
          <w:spacing w:val="7"/>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z w:val="24"/>
          <w:szCs w:val="24"/>
        </w:rPr>
        <w:t>b</w:t>
      </w:r>
      <w:r w:rsidRPr="00C167F0">
        <w:rPr>
          <w:spacing w:val="-1"/>
          <w:sz w:val="24"/>
          <w:szCs w:val="24"/>
        </w:rPr>
        <w:t>e</w:t>
      </w:r>
      <w:r w:rsidRPr="00C167F0">
        <w:rPr>
          <w:sz w:val="24"/>
          <w:szCs w:val="24"/>
        </w:rPr>
        <w:t>r</w:t>
      </w:r>
      <w:r w:rsidRPr="00C167F0">
        <w:rPr>
          <w:spacing w:val="4"/>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pacing w:val="-2"/>
          <w:sz w:val="24"/>
          <w:szCs w:val="24"/>
        </w:rPr>
        <w:t>s</w:t>
      </w:r>
      <w:r w:rsidRPr="00C167F0">
        <w:rPr>
          <w:sz w:val="24"/>
          <w:szCs w:val="24"/>
        </w:rPr>
        <w:t>.</w:t>
      </w:r>
    </w:p>
    <w:p w14:paraId="16385CDD" w14:textId="77777777" w:rsidR="00CE7EE2" w:rsidRPr="00C167F0" w:rsidRDefault="00CE7EE2">
      <w:pPr>
        <w:spacing w:before="4" w:line="200" w:lineRule="exact"/>
      </w:pPr>
    </w:p>
    <w:p w14:paraId="0B4F537E" w14:textId="77777777" w:rsidR="00CE7EE2" w:rsidRPr="00C167F0" w:rsidRDefault="00022387">
      <w:pPr>
        <w:ind w:left="100" w:right="5138"/>
        <w:jc w:val="both"/>
        <w:rPr>
          <w:sz w:val="24"/>
          <w:szCs w:val="24"/>
        </w:rPr>
      </w:pPr>
      <w:r w:rsidRPr="00C167F0">
        <w:rPr>
          <w:b/>
          <w:spacing w:val="-2"/>
          <w:sz w:val="24"/>
          <w:szCs w:val="24"/>
        </w:rPr>
        <w:t>E</w:t>
      </w:r>
      <w:r w:rsidRPr="00C167F0">
        <w:rPr>
          <w:b/>
          <w:sz w:val="24"/>
          <w:szCs w:val="24"/>
        </w:rPr>
        <w:t>vo</w:t>
      </w:r>
      <w:r w:rsidRPr="00C167F0">
        <w:rPr>
          <w:b/>
          <w:spacing w:val="-4"/>
          <w:sz w:val="24"/>
          <w:szCs w:val="24"/>
        </w:rPr>
        <w:t>l</w:t>
      </w:r>
      <w:r w:rsidRPr="00C167F0">
        <w:rPr>
          <w:b/>
          <w:spacing w:val="1"/>
          <w:sz w:val="24"/>
          <w:szCs w:val="24"/>
        </w:rPr>
        <w:t>ut</w:t>
      </w:r>
      <w:r w:rsidRPr="00C167F0">
        <w:rPr>
          <w:b/>
          <w:sz w:val="24"/>
          <w:szCs w:val="24"/>
        </w:rPr>
        <w:t>io</w:t>
      </w:r>
      <w:r w:rsidRPr="00C167F0">
        <w:rPr>
          <w:b/>
          <w:spacing w:val="1"/>
          <w:sz w:val="24"/>
          <w:szCs w:val="24"/>
        </w:rPr>
        <w:t>n</w:t>
      </w:r>
      <w:r w:rsidRPr="00C167F0">
        <w:rPr>
          <w:b/>
          <w:spacing w:val="5"/>
          <w:sz w:val="24"/>
          <w:szCs w:val="24"/>
        </w:rPr>
        <w:t>a</w:t>
      </w:r>
      <w:r w:rsidRPr="00C167F0">
        <w:rPr>
          <w:b/>
          <w:spacing w:val="-6"/>
          <w:sz w:val="24"/>
          <w:szCs w:val="24"/>
        </w:rPr>
        <w:t>r</w:t>
      </w:r>
      <w:r w:rsidRPr="00C167F0">
        <w:rPr>
          <w:b/>
          <w:sz w:val="24"/>
          <w:szCs w:val="24"/>
        </w:rPr>
        <w:t>y</w:t>
      </w:r>
      <w:r w:rsidRPr="00C167F0">
        <w:rPr>
          <w:b/>
          <w:spacing w:val="-1"/>
          <w:sz w:val="24"/>
          <w:szCs w:val="24"/>
        </w:rPr>
        <w:t xml:space="preserve"> </w:t>
      </w:r>
      <w:r w:rsidRPr="00C167F0">
        <w:rPr>
          <w:b/>
          <w:spacing w:val="1"/>
          <w:sz w:val="24"/>
          <w:szCs w:val="24"/>
        </w:rPr>
        <w:t>h</w:t>
      </w:r>
      <w:r w:rsidRPr="00C167F0">
        <w:rPr>
          <w:b/>
          <w:sz w:val="24"/>
          <w:szCs w:val="24"/>
        </w:rPr>
        <w:t>i</w:t>
      </w:r>
      <w:r w:rsidRPr="00C167F0">
        <w:rPr>
          <w:b/>
          <w:spacing w:val="-2"/>
          <w:sz w:val="24"/>
          <w:szCs w:val="24"/>
        </w:rPr>
        <w:t>s</w:t>
      </w:r>
      <w:r w:rsidRPr="00C167F0">
        <w:rPr>
          <w:b/>
          <w:spacing w:val="1"/>
          <w:sz w:val="24"/>
          <w:szCs w:val="24"/>
        </w:rPr>
        <w:t>t</w:t>
      </w:r>
      <w:r w:rsidRPr="00C167F0">
        <w:rPr>
          <w:b/>
          <w:sz w:val="24"/>
          <w:szCs w:val="24"/>
        </w:rPr>
        <w:t>o</w:t>
      </w:r>
      <w:r w:rsidRPr="00C167F0">
        <w:rPr>
          <w:b/>
          <w:spacing w:val="-6"/>
          <w:sz w:val="24"/>
          <w:szCs w:val="24"/>
        </w:rPr>
        <w:t>r</w:t>
      </w:r>
      <w:r w:rsidRPr="00C167F0">
        <w:rPr>
          <w:b/>
          <w:sz w:val="24"/>
          <w:szCs w:val="24"/>
        </w:rPr>
        <w:t>y</w:t>
      </w:r>
      <w:r w:rsidRPr="00C167F0">
        <w:rPr>
          <w:b/>
          <w:spacing w:val="-2"/>
          <w:sz w:val="24"/>
          <w:szCs w:val="24"/>
        </w:rPr>
        <w:t xml:space="preserve"> </w:t>
      </w:r>
      <w:r w:rsidRPr="00C167F0">
        <w:rPr>
          <w:b/>
          <w:spacing w:val="5"/>
          <w:sz w:val="24"/>
          <w:szCs w:val="24"/>
        </w:rPr>
        <w:t>o</w:t>
      </w:r>
      <w:r w:rsidRPr="00C167F0">
        <w:rPr>
          <w:b/>
          <w:sz w:val="24"/>
          <w:szCs w:val="24"/>
        </w:rPr>
        <w:t>f</w:t>
      </w:r>
      <w:r w:rsidRPr="00C167F0">
        <w:rPr>
          <w:b/>
          <w:spacing w:val="-1"/>
          <w:sz w:val="24"/>
          <w:szCs w:val="24"/>
        </w:rPr>
        <w:t xml:space="preserve"> </w:t>
      </w:r>
      <w:r w:rsidRPr="00C167F0">
        <w:rPr>
          <w:b/>
          <w:spacing w:val="-4"/>
          <w:sz w:val="24"/>
          <w:szCs w:val="24"/>
        </w:rPr>
        <w:t>l</w:t>
      </w:r>
      <w:r w:rsidRPr="00C167F0">
        <w:rPr>
          <w:b/>
          <w:sz w:val="24"/>
          <w:szCs w:val="24"/>
        </w:rPr>
        <w:t>ion</w:t>
      </w:r>
      <w:r w:rsidRPr="00C167F0">
        <w:rPr>
          <w:b/>
          <w:spacing w:val="4"/>
          <w:sz w:val="24"/>
          <w:szCs w:val="24"/>
        </w:rPr>
        <w:t xml:space="preserve"> </w:t>
      </w:r>
      <w:r w:rsidRPr="00C167F0">
        <w:rPr>
          <w:b/>
          <w:spacing w:val="-4"/>
          <w:sz w:val="24"/>
          <w:szCs w:val="24"/>
        </w:rPr>
        <w:t>p</w:t>
      </w:r>
      <w:r w:rsidRPr="00C167F0">
        <w:rPr>
          <w:b/>
          <w:sz w:val="24"/>
          <w:szCs w:val="24"/>
        </w:rPr>
        <w:t>o</w:t>
      </w:r>
      <w:r w:rsidRPr="00C167F0">
        <w:rPr>
          <w:b/>
          <w:spacing w:val="-4"/>
          <w:sz w:val="24"/>
          <w:szCs w:val="24"/>
        </w:rPr>
        <w:t>p</w:t>
      </w:r>
      <w:r w:rsidRPr="00C167F0">
        <w:rPr>
          <w:b/>
          <w:spacing w:val="1"/>
          <w:sz w:val="24"/>
          <w:szCs w:val="24"/>
        </w:rPr>
        <w:t>u</w:t>
      </w:r>
      <w:r w:rsidRPr="00C167F0">
        <w:rPr>
          <w:b/>
          <w:spacing w:val="-4"/>
          <w:sz w:val="24"/>
          <w:szCs w:val="24"/>
        </w:rPr>
        <w:t>l</w:t>
      </w:r>
      <w:r w:rsidRPr="00C167F0">
        <w:rPr>
          <w:b/>
          <w:spacing w:val="-5"/>
          <w:sz w:val="24"/>
          <w:szCs w:val="24"/>
        </w:rPr>
        <w:t>a</w:t>
      </w:r>
      <w:r w:rsidRPr="00C167F0">
        <w:rPr>
          <w:b/>
          <w:spacing w:val="1"/>
          <w:sz w:val="24"/>
          <w:szCs w:val="24"/>
        </w:rPr>
        <w:t>t</w:t>
      </w:r>
      <w:r w:rsidRPr="00C167F0">
        <w:rPr>
          <w:b/>
          <w:sz w:val="24"/>
          <w:szCs w:val="24"/>
        </w:rPr>
        <w:t>i</w:t>
      </w:r>
      <w:r w:rsidRPr="00C167F0">
        <w:rPr>
          <w:b/>
          <w:spacing w:val="-4"/>
          <w:sz w:val="24"/>
          <w:szCs w:val="24"/>
        </w:rPr>
        <w:t>o</w:t>
      </w:r>
      <w:r w:rsidRPr="00C167F0">
        <w:rPr>
          <w:b/>
          <w:sz w:val="24"/>
          <w:szCs w:val="24"/>
        </w:rPr>
        <w:t>n</w:t>
      </w:r>
    </w:p>
    <w:p w14:paraId="7D42CE01" w14:textId="77777777" w:rsidR="00CE7EE2" w:rsidRPr="00C167F0" w:rsidRDefault="00CE7EE2">
      <w:pPr>
        <w:spacing w:before="3" w:line="160" w:lineRule="exact"/>
        <w:rPr>
          <w:sz w:val="17"/>
          <w:szCs w:val="17"/>
        </w:rPr>
      </w:pPr>
    </w:p>
    <w:p w14:paraId="06E5F647" w14:textId="77777777" w:rsidR="00CE7EE2" w:rsidRPr="00C167F0" w:rsidRDefault="00CE7EE2">
      <w:pPr>
        <w:spacing w:line="200" w:lineRule="exact"/>
      </w:pPr>
    </w:p>
    <w:p w14:paraId="3F25A349" w14:textId="6789EBC3" w:rsidR="00CE7EE2" w:rsidRPr="00C167F0" w:rsidRDefault="00016962">
      <w:pPr>
        <w:spacing w:line="360" w:lineRule="auto"/>
        <w:ind w:left="100" w:right="70"/>
        <w:jc w:val="both"/>
        <w:rPr>
          <w:sz w:val="24"/>
          <w:szCs w:val="24"/>
        </w:rPr>
      </w:pPr>
      <w:r w:rsidRPr="00C167F0">
        <w:rPr>
          <w:spacing w:val="2"/>
          <w:sz w:val="24"/>
          <w:szCs w:val="24"/>
        </w:rPr>
        <w:t xml:space="preserve">The genus </w:t>
      </w:r>
      <w:r w:rsidRPr="00C167F0">
        <w:rPr>
          <w:i/>
          <w:spacing w:val="-3"/>
          <w:sz w:val="24"/>
          <w:szCs w:val="24"/>
        </w:rPr>
        <w:t>P</w:t>
      </w:r>
      <w:r w:rsidRPr="00C167F0">
        <w:rPr>
          <w:i/>
          <w:sz w:val="24"/>
          <w:szCs w:val="24"/>
        </w:rPr>
        <w:t>anthe</w:t>
      </w:r>
      <w:r w:rsidRPr="00C167F0">
        <w:rPr>
          <w:i/>
          <w:spacing w:val="-3"/>
          <w:sz w:val="24"/>
          <w:szCs w:val="24"/>
        </w:rPr>
        <w:t>r</w:t>
      </w:r>
      <w:r w:rsidRPr="00C167F0">
        <w:rPr>
          <w:i/>
          <w:sz w:val="24"/>
          <w:szCs w:val="24"/>
        </w:rPr>
        <w:t>a</w:t>
      </w:r>
      <w:r w:rsidRPr="00C167F0">
        <w:rPr>
          <w:spacing w:val="2"/>
          <w:sz w:val="24"/>
          <w:szCs w:val="24"/>
        </w:rPr>
        <w:t xml:space="preserve"> shared a common ancestry until the Pliocene epoch, after which lions developed distinct characteristics such as social group living and the presence of manes </w:t>
      </w:r>
      <w:r w:rsidR="00022387" w:rsidRPr="00C167F0">
        <w:rPr>
          <w:spacing w:val="1"/>
          <w:sz w:val="24"/>
          <w:szCs w:val="24"/>
        </w:rPr>
        <w:t>(</w:t>
      </w:r>
      <w:r w:rsidR="00022387" w:rsidRPr="00C167F0">
        <w:rPr>
          <w:sz w:val="24"/>
          <w:szCs w:val="24"/>
        </w:rPr>
        <w:t>Y</w:t>
      </w:r>
      <w:r w:rsidR="00022387" w:rsidRPr="00C167F0">
        <w:rPr>
          <w:spacing w:val="3"/>
          <w:sz w:val="24"/>
          <w:szCs w:val="24"/>
        </w:rPr>
        <w:t>a</w:t>
      </w:r>
      <w:r w:rsidR="00022387" w:rsidRPr="00C167F0">
        <w:rPr>
          <w:spacing w:val="-9"/>
          <w:sz w:val="24"/>
          <w:szCs w:val="24"/>
        </w:rPr>
        <w:t>m</w:t>
      </w:r>
      <w:r w:rsidR="00022387" w:rsidRPr="00C167F0">
        <w:rPr>
          <w:spacing w:val="-1"/>
          <w:sz w:val="24"/>
          <w:szCs w:val="24"/>
        </w:rPr>
        <w:t>a</w:t>
      </w:r>
      <w:r w:rsidR="00022387" w:rsidRPr="00C167F0">
        <w:rPr>
          <w:sz w:val="24"/>
          <w:szCs w:val="24"/>
        </w:rPr>
        <w:t>g</w:t>
      </w:r>
      <w:r w:rsidR="00022387" w:rsidRPr="00C167F0">
        <w:rPr>
          <w:spacing w:val="5"/>
          <w:sz w:val="24"/>
          <w:szCs w:val="24"/>
        </w:rPr>
        <w:t>u</w:t>
      </w:r>
      <w:r w:rsidR="00022387" w:rsidRPr="00C167F0">
        <w:rPr>
          <w:spacing w:val="4"/>
          <w:sz w:val="24"/>
          <w:szCs w:val="24"/>
        </w:rPr>
        <w:t>c</w:t>
      </w:r>
      <w:r w:rsidR="00022387" w:rsidRPr="00C167F0">
        <w:rPr>
          <w:sz w:val="24"/>
          <w:szCs w:val="24"/>
        </w:rPr>
        <w:t xml:space="preserve">hi </w:t>
      </w:r>
      <w:r w:rsidR="00022387" w:rsidRPr="00C167F0">
        <w:rPr>
          <w:spacing w:val="-1"/>
          <w:sz w:val="24"/>
          <w:szCs w:val="24"/>
        </w:rPr>
        <w:t>e</w:t>
      </w:r>
      <w:r w:rsidR="00022387" w:rsidRPr="00C167F0">
        <w:rPr>
          <w:sz w:val="24"/>
          <w:szCs w:val="24"/>
        </w:rPr>
        <w:t>t</w:t>
      </w:r>
      <w:r w:rsidR="00022387" w:rsidRPr="00C167F0">
        <w:rPr>
          <w:spacing w:val="5"/>
          <w:sz w:val="24"/>
          <w:szCs w:val="24"/>
        </w:rPr>
        <w:t xml:space="preserve"> </w:t>
      </w:r>
      <w:r w:rsidR="00022387" w:rsidRPr="00C167F0">
        <w:rPr>
          <w:spacing w:val="-1"/>
          <w:sz w:val="24"/>
          <w:szCs w:val="24"/>
        </w:rPr>
        <w:t>a</w:t>
      </w:r>
      <w:r w:rsidR="00022387" w:rsidRPr="00C167F0">
        <w:rPr>
          <w:spacing w:val="-9"/>
          <w:sz w:val="24"/>
          <w:szCs w:val="24"/>
        </w:rPr>
        <w:t>l</w:t>
      </w:r>
      <w:r w:rsidR="00022387" w:rsidRPr="00C167F0">
        <w:rPr>
          <w:sz w:val="24"/>
          <w:szCs w:val="24"/>
        </w:rPr>
        <w:t>.</w:t>
      </w:r>
      <w:r w:rsidR="00022387" w:rsidRPr="00C167F0">
        <w:rPr>
          <w:spacing w:val="7"/>
          <w:sz w:val="24"/>
          <w:szCs w:val="24"/>
        </w:rPr>
        <w:t xml:space="preserve"> </w:t>
      </w:r>
      <w:r w:rsidR="00022387" w:rsidRPr="00C167F0">
        <w:rPr>
          <w:sz w:val="24"/>
          <w:szCs w:val="24"/>
        </w:rPr>
        <w:t>2004</w:t>
      </w:r>
      <w:r w:rsidR="00022387" w:rsidRPr="00C167F0">
        <w:rPr>
          <w:spacing w:val="1"/>
          <w:sz w:val="24"/>
          <w:szCs w:val="24"/>
        </w:rPr>
        <w:t>)</w:t>
      </w:r>
      <w:r w:rsidR="00022387" w:rsidRPr="00C167F0">
        <w:rPr>
          <w:sz w:val="24"/>
          <w:szCs w:val="24"/>
        </w:rPr>
        <w:t>.</w:t>
      </w:r>
      <w:r w:rsidR="00022387" w:rsidRPr="00C167F0">
        <w:rPr>
          <w:spacing w:val="2"/>
          <w:sz w:val="24"/>
          <w:szCs w:val="24"/>
        </w:rPr>
        <w:t xml:space="preserve"> T</w:t>
      </w:r>
      <w:r w:rsidR="00022387" w:rsidRPr="00C167F0">
        <w:rPr>
          <w:spacing w:val="-5"/>
          <w:sz w:val="24"/>
          <w:szCs w:val="24"/>
        </w:rPr>
        <w:t>h</w:t>
      </w:r>
      <w:r w:rsidR="00022387" w:rsidRPr="00C167F0">
        <w:rPr>
          <w:spacing w:val="-3"/>
          <w:sz w:val="24"/>
          <w:szCs w:val="24"/>
        </w:rPr>
        <w:t>r</w:t>
      </w:r>
      <w:r w:rsidR="00022387" w:rsidRPr="00C167F0">
        <w:rPr>
          <w:spacing w:val="5"/>
          <w:sz w:val="24"/>
          <w:szCs w:val="24"/>
        </w:rPr>
        <w:t>o</w:t>
      </w:r>
      <w:r w:rsidR="00022387" w:rsidRPr="00C167F0">
        <w:rPr>
          <w:sz w:val="24"/>
          <w:szCs w:val="24"/>
        </w:rPr>
        <w:t>ug</w:t>
      </w:r>
      <w:r w:rsidR="00022387" w:rsidRPr="00C167F0">
        <w:rPr>
          <w:spacing w:val="-5"/>
          <w:sz w:val="24"/>
          <w:szCs w:val="24"/>
        </w:rPr>
        <w:t>h</w:t>
      </w:r>
      <w:r w:rsidR="00022387" w:rsidRPr="00C167F0">
        <w:rPr>
          <w:spacing w:val="5"/>
          <w:sz w:val="24"/>
          <w:szCs w:val="24"/>
        </w:rPr>
        <w:t>o</w:t>
      </w:r>
      <w:r w:rsidR="00022387" w:rsidRPr="00C167F0">
        <w:rPr>
          <w:spacing w:val="-5"/>
          <w:sz w:val="24"/>
          <w:szCs w:val="24"/>
        </w:rPr>
        <w:t>u</w:t>
      </w:r>
      <w:r w:rsidR="00022387" w:rsidRPr="00C167F0">
        <w:rPr>
          <w:sz w:val="24"/>
          <w:szCs w:val="24"/>
        </w:rPr>
        <w:t xml:space="preserve">t </w:t>
      </w:r>
      <w:r w:rsidR="00022387" w:rsidRPr="00C167F0">
        <w:rPr>
          <w:spacing w:val="5"/>
          <w:sz w:val="24"/>
          <w:szCs w:val="24"/>
        </w:rPr>
        <w:t>t</w:t>
      </w:r>
      <w:r w:rsidR="00022387" w:rsidRPr="00C167F0">
        <w:rPr>
          <w:spacing w:val="-5"/>
          <w:sz w:val="24"/>
          <w:szCs w:val="24"/>
        </w:rPr>
        <w:t>h</w:t>
      </w:r>
      <w:r w:rsidR="00022387" w:rsidRPr="00C167F0">
        <w:rPr>
          <w:spacing w:val="4"/>
          <w:sz w:val="24"/>
          <w:szCs w:val="24"/>
        </w:rPr>
        <w:t>e</w:t>
      </w:r>
      <w:r w:rsidR="00022387" w:rsidRPr="00C167F0">
        <w:rPr>
          <w:spacing w:val="-9"/>
          <w:sz w:val="24"/>
          <w:szCs w:val="24"/>
        </w:rPr>
        <w:t>i</w:t>
      </w:r>
      <w:r w:rsidR="00022387" w:rsidRPr="00C167F0">
        <w:rPr>
          <w:sz w:val="24"/>
          <w:szCs w:val="24"/>
        </w:rPr>
        <w:t>r</w:t>
      </w:r>
      <w:r w:rsidR="00022387" w:rsidRPr="00C167F0">
        <w:rPr>
          <w:spacing w:val="6"/>
          <w:sz w:val="24"/>
          <w:szCs w:val="24"/>
        </w:rPr>
        <w:t xml:space="preserve"> </w:t>
      </w:r>
      <w:r w:rsidR="00022387" w:rsidRPr="00C167F0">
        <w:rPr>
          <w:spacing w:val="-1"/>
          <w:sz w:val="24"/>
          <w:szCs w:val="24"/>
        </w:rPr>
        <w:t>e</w:t>
      </w:r>
      <w:r w:rsidR="00022387" w:rsidRPr="00C167F0">
        <w:rPr>
          <w:spacing w:val="-5"/>
          <w:sz w:val="24"/>
          <w:szCs w:val="24"/>
        </w:rPr>
        <w:t>v</w:t>
      </w:r>
      <w:r w:rsidR="00022387" w:rsidRPr="00C167F0">
        <w:rPr>
          <w:spacing w:val="9"/>
          <w:sz w:val="24"/>
          <w:szCs w:val="24"/>
        </w:rPr>
        <w:t>o</w:t>
      </w:r>
      <w:r w:rsidR="00022387" w:rsidRPr="00C167F0">
        <w:rPr>
          <w:spacing w:val="-9"/>
          <w:sz w:val="24"/>
          <w:szCs w:val="24"/>
        </w:rPr>
        <w:t>l</w:t>
      </w:r>
      <w:r w:rsidR="00022387" w:rsidRPr="00C167F0">
        <w:rPr>
          <w:sz w:val="24"/>
          <w:szCs w:val="24"/>
        </w:rPr>
        <w:t>u</w:t>
      </w:r>
      <w:r w:rsidR="00022387" w:rsidRPr="00C167F0">
        <w:rPr>
          <w:spacing w:val="10"/>
          <w:sz w:val="24"/>
          <w:szCs w:val="24"/>
        </w:rPr>
        <w:t>t</w:t>
      </w:r>
      <w:r w:rsidR="00022387" w:rsidRPr="00C167F0">
        <w:rPr>
          <w:spacing w:val="-9"/>
          <w:sz w:val="24"/>
          <w:szCs w:val="24"/>
        </w:rPr>
        <w:t>i</w:t>
      </w:r>
      <w:r w:rsidR="00022387" w:rsidRPr="00C167F0">
        <w:rPr>
          <w:spacing w:val="5"/>
          <w:sz w:val="24"/>
          <w:szCs w:val="24"/>
        </w:rPr>
        <w:t>o</w:t>
      </w:r>
      <w:r w:rsidR="00022387" w:rsidRPr="00C167F0">
        <w:rPr>
          <w:spacing w:val="-5"/>
          <w:sz w:val="24"/>
          <w:szCs w:val="24"/>
        </w:rPr>
        <w:t>n</w:t>
      </w:r>
      <w:r w:rsidR="00022387" w:rsidRPr="00C167F0">
        <w:rPr>
          <w:spacing w:val="-1"/>
          <w:sz w:val="24"/>
          <w:szCs w:val="24"/>
        </w:rPr>
        <w:t>a</w:t>
      </w:r>
      <w:r w:rsidR="00022387" w:rsidRPr="00C167F0">
        <w:rPr>
          <w:spacing w:val="6"/>
          <w:sz w:val="24"/>
          <w:szCs w:val="24"/>
        </w:rPr>
        <w:t>r</w:t>
      </w:r>
      <w:r w:rsidR="00022387" w:rsidRPr="00C167F0">
        <w:rPr>
          <w:sz w:val="24"/>
          <w:szCs w:val="24"/>
        </w:rPr>
        <w:t>y h</w:t>
      </w:r>
      <w:r w:rsidR="00022387" w:rsidRPr="00C167F0">
        <w:rPr>
          <w:spacing w:val="-4"/>
          <w:sz w:val="24"/>
          <w:szCs w:val="24"/>
        </w:rPr>
        <w:t>i</w:t>
      </w:r>
      <w:r w:rsidR="00022387" w:rsidRPr="00C167F0">
        <w:rPr>
          <w:spacing w:val="-2"/>
          <w:sz w:val="24"/>
          <w:szCs w:val="24"/>
        </w:rPr>
        <w:t>s</w:t>
      </w:r>
      <w:r w:rsidR="00022387" w:rsidRPr="00C167F0">
        <w:rPr>
          <w:spacing w:val="5"/>
          <w:sz w:val="24"/>
          <w:szCs w:val="24"/>
        </w:rPr>
        <w:t>to</w:t>
      </w:r>
      <w:r w:rsidR="00022387" w:rsidRPr="00C167F0">
        <w:rPr>
          <w:spacing w:val="1"/>
          <w:sz w:val="24"/>
          <w:szCs w:val="24"/>
        </w:rPr>
        <w:t>r</w:t>
      </w:r>
      <w:r w:rsidR="00022387" w:rsidRPr="00C167F0">
        <w:rPr>
          <w:spacing w:val="-10"/>
          <w:sz w:val="24"/>
          <w:szCs w:val="24"/>
        </w:rPr>
        <w:t>y</w:t>
      </w:r>
      <w:r w:rsidR="00022387" w:rsidRPr="00C167F0">
        <w:rPr>
          <w:sz w:val="24"/>
          <w:szCs w:val="24"/>
        </w:rPr>
        <w:t>,</w:t>
      </w:r>
      <w:r w:rsidR="00022387" w:rsidRPr="00C167F0">
        <w:rPr>
          <w:spacing w:val="12"/>
          <w:sz w:val="24"/>
          <w:szCs w:val="24"/>
        </w:rPr>
        <w:t xml:space="preserve"> </w:t>
      </w:r>
      <w:r w:rsidR="00022387" w:rsidRPr="00C167F0">
        <w:rPr>
          <w:spacing w:val="-4"/>
          <w:sz w:val="24"/>
          <w:szCs w:val="24"/>
        </w:rPr>
        <w:t>l</w:t>
      </w:r>
      <w:r w:rsidR="00022387" w:rsidRPr="00C167F0">
        <w:rPr>
          <w:spacing w:val="-9"/>
          <w:sz w:val="24"/>
          <w:szCs w:val="24"/>
        </w:rPr>
        <w:t>i</w:t>
      </w:r>
      <w:r w:rsidR="00022387" w:rsidRPr="00C167F0">
        <w:rPr>
          <w:spacing w:val="9"/>
          <w:sz w:val="24"/>
          <w:szCs w:val="24"/>
        </w:rPr>
        <w:t>o</w:t>
      </w:r>
      <w:r w:rsidR="00022387" w:rsidRPr="00C167F0">
        <w:rPr>
          <w:spacing w:val="-5"/>
          <w:sz w:val="24"/>
          <w:szCs w:val="24"/>
        </w:rPr>
        <w:t>n</w:t>
      </w:r>
      <w:r w:rsidR="00022387" w:rsidRPr="00C167F0">
        <w:rPr>
          <w:sz w:val="24"/>
          <w:szCs w:val="24"/>
        </w:rPr>
        <w:t>s</w:t>
      </w:r>
      <w:r w:rsidR="00022387" w:rsidRPr="00C167F0">
        <w:rPr>
          <w:spacing w:val="7"/>
          <w:sz w:val="24"/>
          <w:szCs w:val="24"/>
        </w:rPr>
        <w:t xml:space="preserve"> </w:t>
      </w:r>
      <w:r w:rsidR="00022387" w:rsidRPr="00C167F0">
        <w:rPr>
          <w:spacing w:val="-5"/>
          <w:sz w:val="24"/>
          <w:szCs w:val="24"/>
        </w:rPr>
        <w:t>h</w:t>
      </w:r>
      <w:r w:rsidR="00022387" w:rsidRPr="00C167F0">
        <w:rPr>
          <w:spacing w:val="4"/>
          <w:sz w:val="24"/>
          <w:szCs w:val="24"/>
        </w:rPr>
        <w:t>a</w:t>
      </w:r>
      <w:r w:rsidR="00022387" w:rsidRPr="00C167F0">
        <w:rPr>
          <w:spacing w:val="-5"/>
          <w:sz w:val="24"/>
          <w:szCs w:val="24"/>
        </w:rPr>
        <w:t>v</w:t>
      </w:r>
      <w:r w:rsidR="00022387" w:rsidRPr="00C167F0">
        <w:rPr>
          <w:sz w:val="24"/>
          <w:szCs w:val="24"/>
        </w:rPr>
        <w:t>e</w:t>
      </w:r>
      <w:r w:rsidR="00022387" w:rsidRPr="00C167F0">
        <w:rPr>
          <w:spacing w:val="4"/>
          <w:sz w:val="24"/>
          <w:szCs w:val="24"/>
        </w:rPr>
        <w:t xml:space="preserve"> </w:t>
      </w:r>
      <w:r w:rsidR="00022387" w:rsidRPr="00C167F0">
        <w:rPr>
          <w:spacing w:val="-1"/>
          <w:sz w:val="24"/>
          <w:szCs w:val="24"/>
        </w:rPr>
        <w:t>ac</w:t>
      </w:r>
      <w:r w:rsidR="00022387" w:rsidRPr="00C167F0">
        <w:rPr>
          <w:sz w:val="24"/>
          <w:szCs w:val="24"/>
        </w:rPr>
        <w:t>q</w:t>
      </w:r>
      <w:r w:rsidR="00022387" w:rsidRPr="00C167F0">
        <w:rPr>
          <w:spacing w:val="5"/>
          <w:sz w:val="24"/>
          <w:szCs w:val="24"/>
        </w:rPr>
        <w:t>u</w:t>
      </w:r>
      <w:r w:rsidR="00022387" w:rsidRPr="00C167F0">
        <w:rPr>
          <w:spacing w:val="-9"/>
          <w:sz w:val="24"/>
          <w:szCs w:val="24"/>
        </w:rPr>
        <w:t>i</w:t>
      </w:r>
      <w:r w:rsidR="00022387" w:rsidRPr="00C167F0">
        <w:rPr>
          <w:spacing w:val="6"/>
          <w:sz w:val="24"/>
          <w:szCs w:val="24"/>
        </w:rPr>
        <w:t>r</w:t>
      </w:r>
      <w:r w:rsidR="00022387" w:rsidRPr="00C167F0">
        <w:rPr>
          <w:spacing w:val="-1"/>
          <w:sz w:val="24"/>
          <w:szCs w:val="24"/>
        </w:rPr>
        <w:t>e</w:t>
      </w:r>
      <w:r w:rsidR="00022387" w:rsidRPr="00C167F0">
        <w:rPr>
          <w:sz w:val="24"/>
          <w:szCs w:val="24"/>
        </w:rPr>
        <w:t>d</w:t>
      </w:r>
      <w:r w:rsidR="00022387" w:rsidRPr="00C167F0">
        <w:rPr>
          <w:spacing w:val="5"/>
          <w:sz w:val="24"/>
          <w:szCs w:val="24"/>
        </w:rPr>
        <w:t xml:space="preserve"> </w:t>
      </w:r>
      <w:r w:rsidR="00022387" w:rsidRPr="00C167F0">
        <w:rPr>
          <w:sz w:val="24"/>
          <w:szCs w:val="24"/>
        </w:rPr>
        <w:t>a</w:t>
      </w:r>
      <w:r w:rsidR="00022387" w:rsidRPr="00C167F0">
        <w:rPr>
          <w:spacing w:val="4"/>
          <w:sz w:val="24"/>
          <w:szCs w:val="24"/>
        </w:rPr>
        <w:t xml:space="preserve"> </w:t>
      </w:r>
      <w:r w:rsidR="00022387" w:rsidRPr="00C167F0">
        <w:rPr>
          <w:spacing w:val="-5"/>
          <w:sz w:val="24"/>
          <w:szCs w:val="24"/>
        </w:rPr>
        <w:t>v</w:t>
      </w:r>
      <w:r w:rsidR="00022387" w:rsidRPr="00C167F0">
        <w:rPr>
          <w:spacing w:val="4"/>
          <w:sz w:val="24"/>
          <w:szCs w:val="24"/>
        </w:rPr>
        <w:t>a</w:t>
      </w:r>
      <w:r w:rsidR="00022387" w:rsidRPr="00C167F0">
        <w:rPr>
          <w:spacing w:val="-2"/>
          <w:sz w:val="24"/>
          <w:szCs w:val="24"/>
        </w:rPr>
        <w:t>s</w:t>
      </w:r>
      <w:r w:rsidR="00022387" w:rsidRPr="00C167F0">
        <w:rPr>
          <w:sz w:val="24"/>
          <w:szCs w:val="24"/>
        </w:rPr>
        <w:t>t</w:t>
      </w:r>
      <w:r w:rsidR="00022387" w:rsidRPr="00C167F0">
        <w:rPr>
          <w:spacing w:val="10"/>
          <w:sz w:val="24"/>
          <w:szCs w:val="24"/>
        </w:rPr>
        <w:t xml:space="preserve"> </w:t>
      </w:r>
      <w:r w:rsidR="00022387" w:rsidRPr="00C167F0">
        <w:rPr>
          <w:sz w:val="24"/>
          <w:szCs w:val="24"/>
        </w:rPr>
        <w:t>d</w:t>
      </w:r>
      <w:r w:rsidR="00022387" w:rsidRPr="00C167F0">
        <w:rPr>
          <w:spacing w:val="-9"/>
          <w:sz w:val="24"/>
          <w:szCs w:val="24"/>
        </w:rPr>
        <w:t>i</w:t>
      </w:r>
      <w:r w:rsidR="00022387" w:rsidRPr="00C167F0">
        <w:rPr>
          <w:spacing w:val="-2"/>
          <w:sz w:val="24"/>
          <w:szCs w:val="24"/>
        </w:rPr>
        <w:t>s</w:t>
      </w:r>
      <w:r w:rsidR="00022387" w:rsidRPr="00C167F0">
        <w:rPr>
          <w:spacing w:val="5"/>
          <w:sz w:val="24"/>
          <w:szCs w:val="24"/>
        </w:rPr>
        <w:t>t</w:t>
      </w:r>
      <w:r w:rsidR="00022387" w:rsidRPr="00C167F0">
        <w:rPr>
          <w:spacing w:val="6"/>
          <w:sz w:val="24"/>
          <w:szCs w:val="24"/>
        </w:rPr>
        <w:t>r</w:t>
      </w:r>
      <w:r w:rsidR="00022387" w:rsidRPr="00C167F0">
        <w:rPr>
          <w:spacing w:val="-4"/>
          <w:sz w:val="24"/>
          <w:szCs w:val="24"/>
        </w:rPr>
        <w:t>i</w:t>
      </w:r>
      <w:r w:rsidR="00022387" w:rsidRPr="00C167F0">
        <w:rPr>
          <w:spacing w:val="-5"/>
          <w:sz w:val="24"/>
          <w:szCs w:val="24"/>
        </w:rPr>
        <w:t>b</w:t>
      </w:r>
      <w:r w:rsidR="00022387" w:rsidRPr="00C167F0">
        <w:rPr>
          <w:sz w:val="24"/>
          <w:szCs w:val="24"/>
        </w:rPr>
        <w:t>u</w:t>
      </w:r>
      <w:r w:rsidR="00022387" w:rsidRPr="00C167F0">
        <w:rPr>
          <w:spacing w:val="5"/>
          <w:sz w:val="24"/>
          <w:szCs w:val="24"/>
        </w:rPr>
        <w:t>t</w:t>
      </w:r>
      <w:r w:rsidR="00022387" w:rsidRPr="00C167F0">
        <w:rPr>
          <w:spacing w:val="-9"/>
          <w:sz w:val="24"/>
          <w:szCs w:val="24"/>
        </w:rPr>
        <w:t>i</w:t>
      </w:r>
      <w:r w:rsidR="00022387" w:rsidRPr="00C167F0">
        <w:rPr>
          <w:spacing w:val="5"/>
          <w:sz w:val="24"/>
          <w:szCs w:val="24"/>
        </w:rPr>
        <w:t>o</w:t>
      </w:r>
      <w:r w:rsidR="00022387" w:rsidRPr="00C167F0">
        <w:rPr>
          <w:sz w:val="24"/>
          <w:szCs w:val="24"/>
        </w:rPr>
        <w:t xml:space="preserve">n </w:t>
      </w:r>
      <w:r w:rsidR="00022387" w:rsidRPr="00C167F0">
        <w:rPr>
          <w:spacing w:val="6"/>
          <w:sz w:val="24"/>
          <w:szCs w:val="24"/>
        </w:rPr>
        <w:t>r</w:t>
      </w:r>
      <w:r w:rsidR="00022387" w:rsidRPr="00C167F0">
        <w:rPr>
          <w:spacing w:val="-1"/>
          <w:sz w:val="24"/>
          <w:szCs w:val="24"/>
        </w:rPr>
        <w:t>a</w:t>
      </w:r>
      <w:r w:rsidR="00022387" w:rsidRPr="00C167F0">
        <w:rPr>
          <w:spacing w:val="-5"/>
          <w:sz w:val="24"/>
          <w:szCs w:val="24"/>
        </w:rPr>
        <w:t>n</w:t>
      </w:r>
      <w:r w:rsidR="00022387" w:rsidRPr="00C167F0">
        <w:rPr>
          <w:sz w:val="24"/>
          <w:szCs w:val="24"/>
        </w:rPr>
        <w:t>ge</w:t>
      </w:r>
      <w:r w:rsidR="00022387" w:rsidRPr="00C167F0">
        <w:rPr>
          <w:spacing w:val="4"/>
          <w:sz w:val="24"/>
          <w:szCs w:val="24"/>
        </w:rPr>
        <w:t xml:space="preserve"> a</w:t>
      </w:r>
      <w:r w:rsidR="00022387" w:rsidRPr="00C167F0">
        <w:rPr>
          <w:spacing w:val="-5"/>
          <w:sz w:val="24"/>
          <w:szCs w:val="24"/>
        </w:rPr>
        <w:t>n</w:t>
      </w:r>
      <w:r w:rsidR="00022387" w:rsidRPr="00C167F0">
        <w:rPr>
          <w:sz w:val="24"/>
          <w:szCs w:val="24"/>
        </w:rPr>
        <w:t>d</w:t>
      </w:r>
      <w:r w:rsidR="00022387" w:rsidRPr="00C167F0">
        <w:rPr>
          <w:spacing w:val="10"/>
          <w:sz w:val="24"/>
          <w:szCs w:val="24"/>
        </w:rPr>
        <w:t xml:space="preserve"> </w:t>
      </w:r>
      <w:r w:rsidR="00022387" w:rsidRPr="00C167F0">
        <w:rPr>
          <w:spacing w:val="-5"/>
          <w:sz w:val="24"/>
          <w:szCs w:val="24"/>
        </w:rPr>
        <w:t>h</w:t>
      </w:r>
      <w:r w:rsidR="00022387" w:rsidRPr="00C167F0">
        <w:rPr>
          <w:spacing w:val="4"/>
          <w:sz w:val="24"/>
          <w:szCs w:val="24"/>
        </w:rPr>
        <w:t>a</w:t>
      </w:r>
      <w:r w:rsidR="00022387" w:rsidRPr="00C167F0">
        <w:rPr>
          <w:spacing w:val="-5"/>
          <w:sz w:val="24"/>
          <w:szCs w:val="24"/>
        </w:rPr>
        <w:t>v</w:t>
      </w:r>
      <w:r w:rsidR="00022387" w:rsidRPr="00C167F0">
        <w:rPr>
          <w:sz w:val="24"/>
          <w:szCs w:val="24"/>
        </w:rPr>
        <w:t>e</w:t>
      </w:r>
      <w:r w:rsidR="00022387" w:rsidRPr="00C167F0">
        <w:rPr>
          <w:spacing w:val="9"/>
          <w:sz w:val="24"/>
          <w:szCs w:val="24"/>
        </w:rPr>
        <w:t xml:space="preserve"> </w:t>
      </w:r>
      <w:r w:rsidR="00022387" w:rsidRPr="00C167F0">
        <w:rPr>
          <w:spacing w:val="-4"/>
          <w:sz w:val="24"/>
          <w:szCs w:val="24"/>
        </w:rPr>
        <w:t>i</w:t>
      </w:r>
      <w:r w:rsidR="00022387" w:rsidRPr="00C167F0">
        <w:rPr>
          <w:sz w:val="24"/>
          <w:szCs w:val="24"/>
        </w:rPr>
        <w:t>n</w:t>
      </w:r>
      <w:r w:rsidR="00022387" w:rsidRPr="00C167F0">
        <w:rPr>
          <w:spacing w:val="1"/>
          <w:sz w:val="24"/>
          <w:szCs w:val="24"/>
        </w:rPr>
        <w:t>f</w:t>
      </w:r>
      <w:r w:rsidR="00022387" w:rsidRPr="00C167F0">
        <w:rPr>
          <w:spacing w:val="-4"/>
          <w:sz w:val="24"/>
          <w:szCs w:val="24"/>
        </w:rPr>
        <w:t>l</w:t>
      </w:r>
      <w:r w:rsidR="00022387" w:rsidRPr="00C167F0">
        <w:rPr>
          <w:sz w:val="24"/>
          <w:szCs w:val="24"/>
        </w:rPr>
        <w:t>u</w:t>
      </w:r>
      <w:r w:rsidR="00022387" w:rsidRPr="00C167F0">
        <w:rPr>
          <w:spacing w:val="4"/>
          <w:sz w:val="24"/>
          <w:szCs w:val="24"/>
        </w:rPr>
        <w:t>e</w:t>
      </w:r>
      <w:r w:rsidR="00022387" w:rsidRPr="00C167F0">
        <w:rPr>
          <w:spacing w:val="-5"/>
          <w:sz w:val="24"/>
          <w:szCs w:val="24"/>
        </w:rPr>
        <w:t>n</w:t>
      </w:r>
      <w:r w:rsidR="00022387" w:rsidRPr="00C167F0">
        <w:rPr>
          <w:spacing w:val="-1"/>
          <w:sz w:val="24"/>
          <w:szCs w:val="24"/>
        </w:rPr>
        <w:t>ce</w:t>
      </w:r>
      <w:r w:rsidR="00022387" w:rsidRPr="00C167F0">
        <w:rPr>
          <w:sz w:val="24"/>
          <w:szCs w:val="24"/>
        </w:rPr>
        <w:t>d</w:t>
      </w:r>
      <w:r w:rsidR="00022387" w:rsidRPr="00C167F0">
        <w:rPr>
          <w:spacing w:val="5"/>
          <w:sz w:val="24"/>
          <w:szCs w:val="24"/>
        </w:rPr>
        <w:t xml:space="preserve"> t</w:t>
      </w:r>
      <w:r w:rsidR="00022387" w:rsidRPr="00C167F0">
        <w:rPr>
          <w:spacing w:val="-5"/>
          <w:sz w:val="24"/>
          <w:szCs w:val="24"/>
        </w:rPr>
        <w:t>h</w:t>
      </w:r>
      <w:r w:rsidR="00022387" w:rsidRPr="00C167F0">
        <w:rPr>
          <w:sz w:val="24"/>
          <w:szCs w:val="24"/>
        </w:rPr>
        <w:t>e</w:t>
      </w:r>
      <w:r w:rsidR="00022387" w:rsidRPr="00C167F0">
        <w:rPr>
          <w:spacing w:val="4"/>
          <w:sz w:val="24"/>
          <w:szCs w:val="24"/>
        </w:rPr>
        <w:t xml:space="preserve"> e</w:t>
      </w:r>
      <w:r w:rsidR="00022387" w:rsidRPr="00C167F0">
        <w:rPr>
          <w:spacing w:val="-5"/>
          <w:sz w:val="24"/>
          <w:szCs w:val="24"/>
        </w:rPr>
        <w:t>v</w:t>
      </w:r>
      <w:r w:rsidR="00022387" w:rsidRPr="00C167F0">
        <w:rPr>
          <w:spacing w:val="9"/>
          <w:sz w:val="24"/>
          <w:szCs w:val="24"/>
        </w:rPr>
        <w:t>o</w:t>
      </w:r>
      <w:r w:rsidR="00022387" w:rsidRPr="00C167F0">
        <w:rPr>
          <w:spacing w:val="-9"/>
          <w:sz w:val="24"/>
          <w:szCs w:val="24"/>
        </w:rPr>
        <w:t>l</w:t>
      </w:r>
      <w:r w:rsidR="00022387" w:rsidRPr="00C167F0">
        <w:rPr>
          <w:sz w:val="24"/>
          <w:szCs w:val="24"/>
        </w:rPr>
        <w:t>u</w:t>
      </w:r>
      <w:r w:rsidR="00022387" w:rsidRPr="00C167F0">
        <w:rPr>
          <w:spacing w:val="5"/>
          <w:sz w:val="24"/>
          <w:szCs w:val="24"/>
        </w:rPr>
        <w:t>t</w:t>
      </w:r>
      <w:r w:rsidR="00022387" w:rsidRPr="00C167F0">
        <w:rPr>
          <w:spacing w:val="-9"/>
          <w:sz w:val="24"/>
          <w:szCs w:val="24"/>
        </w:rPr>
        <w:t>i</w:t>
      </w:r>
      <w:r w:rsidR="00022387" w:rsidRPr="00C167F0">
        <w:rPr>
          <w:spacing w:val="5"/>
          <w:sz w:val="24"/>
          <w:szCs w:val="24"/>
        </w:rPr>
        <w:t>o</w:t>
      </w:r>
      <w:r w:rsidR="00022387" w:rsidRPr="00C167F0">
        <w:rPr>
          <w:sz w:val="24"/>
          <w:szCs w:val="24"/>
        </w:rPr>
        <w:t xml:space="preserve">n </w:t>
      </w:r>
      <w:r w:rsidR="00022387" w:rsidRPr="00C167F0">
        <w:rPr>
          <w:spacing w:val="9"/>
          <w:sz w:val="24"/>
          <w:szCs w:val="24"/>
        </w:rPr>
        <w:t>o</w:t>
      </w:r>
      <w:r w:rsidR="00022387" w:rsidRPr="00C167F0">
        <w:rPr>
          <w:sz w:val="24"/>
          <w:szCs w:val="24"/>
        </w:rPr>
        <w:t xml:space="preserve">f </w:t>
      </w:r>
      <w:r w:rsidR="00022387" w:rsidRPr="00C167F0">
        <w:rPr>
          <w:spacing w:val="-5"/>
          <w:sz w:val="24"/>
          <w:szCs w:val="24"/>
        </w:rPr>
        <w:t>n</w:t>
      </w:r>
      <w:r w:rsidR="00022387" w:rsidRPr="00C167F0">
        <w:rPr>
          <w:spacing w:val="5"/>
          <w:sz w:val="24"/>
          <w:szCs w:val="24"/>
        </w:rPr>
        <w:t>u</w:t>
      </w:r>
      <w:r w:rsidR="00022387" w:rsidRPr="00C167F0">
        <w:rPr>
          <w:spacing w:val="-4"/>
          <w:sz w:val="24"/>
          <w:szCs w:val="24"/>
        </w:rPr>
        <w:t>m</w:t>
      </w:r>
      <w:r w:rsidR="00022387" w:rsidRPr="00C167F0">
        <w:rPr>
          <w:spacing w:val="-1"/>
          <w:sz w:val="24"/>
          <w:szCs w:val="24"/>
        </w:rPr>
        <w:t>e</w:t>
      </w:r>
      <w:r w:rsidR="00022387" w:rsidRPr="00C167F0">
        <w:rPr>
          <w:spacing w:val="1"/>
          <w:sz w:val="24"/>
          <w:szCs w:val="24"/>
        </w:rPr>
        <w:t>r</w:t>
      </w:r>
      <w:r w:rsidR="00022387" w:rsidRPr="00C167F0">
        <w:rPr>
          <w:spacing w:val="5"/>
          <w:sz w:val="24"/>
          <w:szCs w:val="24"/>
        </w:rPr>
        <w:t>o</w:t>
      </w:r>
      <w:r w:rsidR="00022387" w:rsidRPr="00C167F0">
        <w:rPr>
          <w:sz w:val="24"/>
          <w:szCs w:val="24"/>
        </w:rPr>
        <w:t xml:space="preserve">us </w:t>
      </w:r>
      <w:r w:rsidR="00022387" w:rsidRPr="00C167F0">
        <w:rPr>
          <w:spacing w:val="2"/>
          <w:sz w:val="24"/>
          <w:szCs w:val="24"/>
        </w:rPr>
        <w:t>s</w:t>
      </w:r>
      <w:r w:rsidR="00022387" w:rsidRPr="00C167F0">
        <w:rPr>
          <w:spacing w:val="-5"/>
          <w:sz w:val="24"/>
          <w:szCs w:val="24"/>
        </w:rPr>
        <w:t>y</w:t>
      </w:r>
      <w:r w:rsidR="00022387" w:rsidRPr="00C167F0">
        <w:rPr>
          <w:spacing w:val="-4"/>
          <w:sz w:val="24"/>
          <w:szCs w:val="24"/>
        </w:rPr>
        <w:t>m</w:t>
      </w:r>
      <w:r w:rsidR="00022387" w:rsidRPr="00C167F0">
        <w:rPr>
          <w:sz w:val="24"/>
          <w:szCs w:val="24"/>
        </w:rPr>
        <w:t>p</w:t>
      </w:r>
      <w:r w:rsidR="00022387" w:rsidRPr="00C167F0">
        <w:rPr>
          <w:spacing w:val="-1"/>
          <w:sz w:val="24"/>
          <w:szCs w:val="24"/>
        </w:rPr>
        <w:t>a</w:t>
      </w:r>
      <w:r w:rsidR="00022387" w:rsidRPr="00C167F0">
        <w:rPr>
          <w:spacing w:val="5"/>
          <w:sz w:val="24"/>
          <w:szCs w:val="24"/>
        </w:rPr>
        <w:t>t</w:t>
      </w:r>
      <w:r w:rsidR="00022387" w:rsidRPr="00C167F0">
        <w:rPr>
          <w:spacing w:val="6"/>
          <w:sz w:val="24"/>
          <w:szCs w:val="24"/>
        </w:rPr>
        <w:t>r</w:t>
      </w:r>
      <w:r w:rsidR="00022387" w:rsidRPr="00C167F0">
        <w:rPr>
          <w:spacing w:val="-9"/>
          <w:sz w:val="24"/>
          <w:szCs w:val="24"/>
        </w:rPr>
        <w:t>i</w:t>
      </w:r>
      <w:r w:rsidR="00022387" w:rsidRPr="00C167F0">
        <w:rPr>
          <w:sz w:val="24"/>
          <w:szCs w:val="24"/>
        </w:rPr>
        <w:t>c</w:t>
      </w:r>
      <w:r w:rsidR="00022387" w:rsidRPr="00C167F0">
        <w:rPr>
          <w:spacing w:val="1"/>
          <w:sz w:val="24"/>
          <w:szCs w:val="24"/>
        </w:rPr>
        <w:t xml:space="preserve"> </w:t>
      </w:r>
      <w:r w:rsidR="00022387" w:rsidRPr="00C167F0">
        <w:rPr>
          <w:spacing w:val="-2"/>
          <w:sz w:val="24"/>
          <w:szCs w:val="24"/>
        </w:rPr>
        <w:t>s</w:t>
      </w:r>
      <w:r w:rsidR="00022387" w:rsidRPr="00C167F0">
        <w:rPr>
          <w:sz w:val="24"/>
          <w:szCs w:val="24"/>
        </w:rPr>
        <w:t>p</w:t>
      </w:r>
      <w:r w:rsidR="00022387" w:rsidRPr="00C167F0">
        <w:rPr>
          <w:spacing w:val="-1"/>
          <w:sz w:val="24"/>
          <w:szCs w:val="24"/>
        </w:rPr>
        <w:t>e</w:t>
      </w:r>
      <w:r w:rsidR="00022387" w:rsidRPr="00C167F0">
        <w:rPr>
          <w:spacing w:val="4"/>
          <w:sz w:val="24"/>
          <w:szCs w:val="24"/>
        </w:rPr>
        <w:t>c</w:t>
      </w:r>
      <w:r w:rsidR="00022387" w:rsidRPr="00C167F0">
        <w:rPr>
          <w:spacing w:val="-4"/>
          <w:sz w:val="24"/>
          <w:szCs w:val="24"/>
        </w:rPr>
        <w:t>i</w:t>
      </w:r>
      <w:r w:rsidR="00022387" w:rsidRPr="00C167F0">
        <w:rPr>
          <w:spacing w:val="4"/>
          <w:sz w:val="24"/>
          <w:szCs w:val="24"/>
        </w:rPr>
        <w:t>e</w:t>
      </w:r>
      <w:r w:rsidR="00022387" w:rsidRPr="00C167F0">
        <w:rPr>
          <w:sz w:val="24"/>
          <w:szCs w:val="24"/>
        </w:rPr>
        <w:t>s</w:t>
      </w:r>
      <w:r w:rsidR="00022387" w:rsidRPr="00C167F0">
        <w:rPr>
          <w:spacing w:val="5"/>
          <w:sz w:val="24"/>
          <w:szCs w:val="24"/>
        </w:rPr>
        <w:t xml:space="preserve"> </w:t>
      </w:r>
      <w:r w:rsidR="00022387" w:rsidRPr="00C167F0">
        <w:rPr>
          <w:spacing w:val="-4"/>
          <w:sz w:val="24"/>
          <w:szCs w:val="24"/>
        </w:rPr>
        <w:t>i</w:t>
      </w:r>
      <w:r w:rsidR="00022387" w:rsidRPr="00C167F0">
        <w:rPr>
          <w:sz w:val="24"/>
          <w:szCs w:val="24"/>
        </w:rPr>
        <w:t>n</w:t>
      </w:r>
      <w:r w:rsidR="00022387" w:rsidRPr="00C167F0">
        <w:rPr>
          <w:spacing w:val="2"/>
          <w:sz w:val="24"/>
          <w:szCs w:val="24"/>
        </w:rPr>
        <w:t xml:space="preserve"> </w:t>
      </w:r>
      <w:r w:rsidR="00022387" w:rsidRPr="00C167F0">
        <w:rPr>
          <w:spacing w:val="4"/>
          <w:sz w:val="24"/>
          <w:szCs w:val="24"/>
        </w:rPr>
        <w:t>A</w:t>
      </w:r>
      <w:r w:rsidR="00022387" w:rsidRPr="00C167F0">
        <w:rPr>
          <w:spacing w:val="-8"/>
          <w:sz w:val="24"/>
          <w:szCs w:val="24"/>
        </w:rPr>
        <w:t>f</w:t>
      </w:r>
      <w:r w:rsidR="00022387" w:rsidRPr="00C167F0">
        <w:rPr>
          <w:spacing w:val="6"/>
          <w:sz w:val="24"/>
          <w:szCs w:val="24"/>
        </w:rPr>
        <w:t>r</w:t>
      </w:r>
      <w:r w:rsidR="00022387" w:rsidRPr="00C167F0">
        <w:rPr>
          <w:spacing w:val="-4"/>
          <w:sz w:val="24"/>
          <w:szCs w:val="24"/>
        </w:rPr>
        <w:t>i</w:t>
      </w:r>
      <w:r w:rsidR="00022387" w:rsidRPr="00C167F0">
        <w:rPr>
          <w:spacing w:val="-1"/>
          <w:sz w:val="24"/>
          <w:szCs w:val="24"/>
        </w:rPr>
        <w:t>c</w:t>
      </w:r>
      <w:r w:rsidR="00022387" w:rsidRPr="00C167F0">
        <w:rPr>
          <w:sz w:val="24"/>
          <w:szCs w:val="24"/>
        </w:rPr>
        <w:t>a</w:t>
      </w:r>
      <w:r w:rsidR="00022387" w:rsidRPr="00C167F0">
        <w:rPr>
          <w:spacing w:val="1"/>
          <w:sz w:val="24"/>
          <w:szCs w:val="24"/>
        </w:rPr>
        <w:t xml:space="preserve"> (</w:t>
      </w:r>
      <w:r w:rsidR="00022387" w:rsidRPr="00C167F0">
        <w:rPr>
          <w:spacing w:val="7"/>
          <w:sz w:val="24"/>
          <w:szCs w:val="24"/>
        </w:rPr>
        <w:t>E</w:t>
      </w:r>
      <w:r w:rsidR="00022387" w:rsidRPr="00C167F0">
        <w:rPr>
          <w:spacing w:val="-9"/>
          <w:sz w:val="24"/>
          <w:szCs w:val="24"/>
        </w:rPr>
        <w:t>i</w:t>
      </w:r>
      <w:r w:rsidR="00022387" w:rsidRPr="00C167F0">
        <w:rPr>
          <w:spacing w:val="-2"/>
          <w:sz w:val="24"/>
          <w:szCs w:val="24"/>
        </w:rPr>
        <w:t>s</w:t>
      </w:r>
      <w:r w:rsidR="00022387" w:rsidRPr="00C167F0">
        <w:rPr>
          <w:spacing w:val="4"/>
          <w:sz w:val="24"/>
          <w:szCs w:val="24"/>
        </w:rPr>
        <w:t>e</w:t>
      </w:r>
      <w:r w:rsidR="00022387" w:rsidRPr="00C167F0">
        <w:rPr>
          <w:sz w:val="24"/>
          <w:szCs w:val="24"/>
        </w:rPr>
        <w:t>nb</w:t>
      </w:r>
      <w:r w:rsidR="00022387" w:rsidRPr="00C167F0">
        <w:rPr>
          <w:spacing w:val="-1"/>
          <w:sz w:val="24"/>
          <w:szCs w:val="24"/>
        </w:rPr>
        <w:t>e</w:t>
      </w:r>
      <w:r w:rsidR="00022387" w:rsidRPr="00C167F0">
        <w:rPr>
          <w:spacing w:val="1"/>
          <w:sz w:val="24"/>
          <w:szCs w:val="24"/>
        </w:rPr>
        <w:t>r</w:t>
      </w:r>
      <w:r w:rsidR="00022387" w:rsidRPr="00C167F0">
        <w:rPr>
          <w:sz w:val="24"/>
          <w:szCs w:val="24"/>
        </w:rPr>
        <w:t>g</w:t>
      </w:r>
      <w:r w:rsidR="00022387" w:rsidRPr="00C167F0">
        <w:rPr>
          <w:spacing w:val="2"/>
          <w:sz w:val="24"/>
          <w:szCs w:val="24"/>
        </w:rPr>
        <w:t xml:space="preserve"> </w:t>
      </w:r>
      <w:r w:rsidR="00022387" w:rsidRPr="00C167F0">
        <w:rPr>
          <w:sz w:val="24"/>
          <w:szCs w:val="24"/>
        </w:rPr>
        <w:t>1981</w:t>
      </w:r>
      <w:r w:rsidR="00022387" w:rsidRPr="00C167F0">
        <w:rPr>
          <w:spacing w:val="1"/>
          <w:sz w:val="24"/>
          <w:szCs w:val="24"/>
        </w:rPr>
        <w:t>)</w:t>
      </w:r>
      <w:r w:rsidR="00022387" w:rsidRPr="00C167F0">
        <w:rPr>
          <w:sz w:val="24"/>
          <w:szCs w:val="24"/>
        </w:rPr>
        <w:t>.</w:t>
      </w:r>
    </w:p>
    <w:p w14:paraId="21F608C7" w14:textId="77777777" w:rsidR="00CE7EE2" w:rsidRPr="00C167F0" w:rsidRDefault="00CE7EE2">
      <w:pPr>
        <w:spacing w:before="5" w:line="200" w:lineRule="exact"/>
      </w:pPr>
    </w:p>
    <w:p w14:paraId="76BB8B4A" w14:textId="77777777" w:rsidR="00CE7EE2" w:rsidRPr="00C167F0" w:rsidRDefault="00022387">
      <w:pPr>
        <w:spacing w:line="360" w:lineRule="auto"/>
        <w:ind w:left="100" w:right="70"/>
        <w:jc w:val="both"/>
        <w:rPr>
          <w:sz w:val="24"/>
          <w:szCs w:val="24"/>
        </w:rPr>
      </w:pPr>
      <w:r w:rsidRPr="00C167F0">
        <w:rPr>
          <w:i/>
          <w:spacing w:val="-3"/>
          <w:sz w:val="24"/>
          <w:szCs w:val="24"/>
        </w:rPr>
        <w:t>P</w:t>
      </w:r>
      <w:r w:rsidRPr="00C167F0">
        <w:rPr>
          <w:i/>
          <w:sz w:val="24"/>
          <w:szCs w:val="24"/>
        </w:rPr>
        <w:t>anthe</w:t>
      </w:r>
      <w:r w:rsidRPr="00C167F0">
        <w:rPr>
          <w:i/>
          <w:spacing w:val="-3"/>
          <w:sz w:val="24"/>
          <w:szCs w:val="24"/>
        </w:rPr>
        <w:t>r</w:t>
      </w:r>
      <w:r w:rsidRPr="00C167F0">
        <w:rPr>
          <w:i/>
          <w:sz w:val="24"/>
          <w:szCs w:val="24"/>
        </w:rPr>
        <w:t>a</w:t>
      </w:r>
      <w:r w:rsidRPr="00C167F0">
        <w:rPr>
          <w:i/>
          <w:spacing w:val="3"/>
          <w:sz w:val="24"/>
          <w:szCs w:val="24"/>
        </w:rPr>
        <w:t xml:space="preserve"> </w:t>
      </w:r>
      <w:proofErr w:type="spellStart"/>
      <w:r w:rsidRPr="00C167F0">
        <w:rPr>
          <w:i/>
          <w:sz w:val="24"/>
          <w:szCs w:val="24"/>
        </w:rPr>
        <w:t>leo</w:t>
      </w:r>
      <w:proofErr w:type="spellEnd"/>
      <w:r w:rsidRPr="00C167F0">
        <w:rPr>
          <w:i/>
          <w:spacing w:val="6"/>
          <w:sz w:val="24"/>
          <w:szCs w:val="24"/>
        </w:rPr>
        <w:t xml:space="preserve"> </w:t>
      </w:r>
      <w:proofErr w:type="spellStart"/>
      <w:r w:rsidRPr="00C167F0">
        <w:rPr>
          <w:i/>
          <w:sz w:val="24"/>
          <w:szCs w:val="24"/>
        </w:rPr>
        <w:t>leo</w:t>
      </w:r>
      <w:proofErr w:type="spellEnd"/>
      <w:r w:rsidRPr="00C167F0">
        <w:rPr>
          <w:i/>
          <w:spacing w:val="3"/>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i/>
          <w:spacing w:val="-3"/>
          <w:sz w:val="24"/>
          <w:szCs w:val="24"/>
        </w:rPr>
        <w:t>P</w:t>
      </w:r>
      <w:r w:rsidRPr="00C167F0">
        <w:rPr>
          <w:i/>
          <w:sz w:val="24"/>
          <w:szCs w:val="24"/>
        </w:rPr>
        <w:t>anthe</w:t>
      </w:r>
      <w:r w:rsidRPr="00C167F0">
        <w:rPr>
          <w:i/>
          <w:spacing w:val="-3"/>
          <w:sz w:val="24"/>
          <w:szCs w:val="24"/>
        </w:rPr>
        <w:t>r</w:t>
      </w:r>
      <w:r w:rsidRPr="00C167F0">
        <w:rPr>
          <w:i/>
          <w:sz w:val="24"/>
          <w:szCs w:val="24"/>
        </w:rPr>
        <w:t>a</w:t>
      </w:r>
      <w:r w:rsidRPr="00C167F0">
        <w:rPr>
          <w:i/>
          <w:spacing w:val="3"/>
          <w:sz w:val="24"/>
          <w:szCs w:val="24"/>
        </w:rPr>
        <w:t xml:space="preserve"> </w:t>
      </w:r>
      <w:proofErr w:type="spellStart"/>
      <w:r w:rsidRPr="00C167F0">
        <w:rPr>
          <w:i/>
          <w:sz w:val="24"/>
          <w:szCs w:val="24"/>
        </w:rPr>
        <w:t>leo</w:t>
      </w:r>
      <w:proofErr w:type="spellEnd"/>
      <w:r w:rsidRPr="00C167F0">
        <w:rPr>
          <w:i/>
          <w:spacing w:val="2"/>
          <w:sz w:val="24"/>
          <w:szCs w:val="24"/>
        </w:rPr>
        <w:t xml:space="preserve"> </w:t>
      </w:r>
      <w:proofErr w:type="spellStart"/>
      <w:r w:rsidRPr="00C167F0">
        <w:rPr>
          <w:i/>
          <w:sz w:val="24"/>
          <w:szCs w:val="24"/>
        </w:rPr>
        <w:t>p</w:t>
      </w:r>
      <w:r w:rsidRPr="00C167F0">
        <w:rPr>
          <w:i/>
          <w:spacing w:val="-1"/>
          <w:sz w:val="24"/>
          <w:szCs w:val="24"/>
        </w:rPr>
        <w:t>e</w:t>
      </w:r>
      <w:r w:rsidRPr="00C167F0">
        <w:rPr>
          <w:i/>
          <w:spacing w:val="-2"/>
          <w:sz w:val="24"/>
          <w:szCs w:val="24"/>
        </w:rPr>
        <w:t>rs</w:t>
      </w:r>
      <w:r w:rsidRPr="00C167F0">
        <w:rPr>
          <w:i/>
          <w:sz w:val="24"/>
          <w:szCs w:val="24"/>
        </w:rPr>
        <w:t>ica</w:t>
      </w:r>
      <w:proofErr w:type="spellEnd"/>
      <w:r w:rsidRPr="00C167F0">
        <w:rPr>
          <w:sz w:val="24"/>
          <w:szCs w:val="24"/>
        </w:rPr>
        <w:t>,</w:t>
      </w:r>
      <w:r w:rsidRPr="00C167F0">
        <w:rPr>
          <w:spacing w:val="5"/>
          <w:sz w:val="24"/>
          <w:szCs w:val="24"/>
        </w:rPr>
        <w:t xml:space="preserve"> t</w:t>
      </w:r>
      <w:r w:rsidRPr="00C167F0">
        <w:rPr>
          <w:spacing w:val="-5"/>
          <w:sz w:val="24"/>
          <w:szCs w:val="24"/>
        </w:rPr>
        <w:t>w</w:t>
      </w:r>
      <w:r w:rsidRPr="00C167F0">
        <w:rPr>
          <w:sz w:val="24"/>
          <w:szCs w:val="24"/>
        </w:rPr>
        <w:t>o</w:t>
      </w:r>
      <w:r w:rsidRPr="00C167F0">
        <w:rPr>
          <w:spacing w:val="7"/>
          <w:sz w:val="24"/>
          <w:szCs w:val="24"/>
        </w:rPr>
        <w:t xml:space="preserve"> </w:t>
      </w:r>
      <w:r w:rsidRPr="00C167F0">
        <w:rPr>
          <w:spacing w:val="-2"/>
          <w:sz w:val="24"/>
          <w:szCs w:val="24"/>
        </w:rPr>
        <w:t>s</w:t>
      </w:r>
      <w:r w:rsidRPr="00C167F0">
        <w:rPr>
          <w:spacing w:val="-6"/>
          <w:sz w:val="24"/>
          <w:szCs w:val="24"/>
        </w:rPr>
        <w:t>e</w:t>
      </w:r>
      <w:r w:rsidRPr="00C167F0">
        <w:rPr>
          <w:sz w:val="24"/>
          <w:szCs w:val="24"/>
        </w:rPr>
        <w:t>p</w:t>
      </w:r>
      <w:r w:rsidRPr="00C167F0">
        <w:rPr>
          <w:spacing w:val="-1"/>
          <w:sz w:val="24"/>
          <w:szCs w:val="24"/>
        </w:rPr>
        <w:t>a</w:t>
      </w:r>
      <w:r w:rsidRPr="00C167F0">
        <w:rPr>
          <w:spacing w:val="1"/>
          <w:sz w:val="24"/>
          <w:szCs w:val="24"/>
        </w:rPr>
        <w:t>r</w:t>
      </w:r>
      <w:r w:rsidRPr="00C167F0">
        <w:rPr>
          <w:spacing w:val="-1"/>
          <w:sz w:val="24"/>
          <w:szCs w:val="24"/>
        </w:rPr>
        <w:t>a</w:t>
      </w:r>
      <w:r w:rsidRPr="00C167F0">
        <w:rPr>
          <w:spacing w:val="5"/>
          <w:sz w:val="24"/>
          <w:szCs w:val="24"/>
        </w:rPr>
        <w:t>t</w:t>
      </w:r>
      <w:r w:rsidRPr="00C167F0">
        <w:rPr>
          <w:sz w:val="24"/>
          <w:szCs w:val="24"/>
        </w:rPr>
        <w:t>e</w:t>
      </w:r>
      <w:r w:rsidRPr="00C167F0">
        <w:rPr>
          <w:spacing w:val="-2"/>
          <w:sz w:val="24"/>
          <w:szCs w:val="24"/>
        </w:rPr>
        <w:t xml:space="preserve"> s</w:t>
      </w:r>
      <w:r w:rsidRPr="00C167F0">
        <w:rPr>
          <w:sz w:val="24"/>
          <w:szCs w:val="24"/>
        </w:rPr>
        <w:t>u</w:t>
      </w:r>
      <w:r w:rsidRPr="00C167F0">
        <w:rPr>
          <w:spacing w:val="-5"/>
          <w:sz w:val="24"/>
          <w:szCs w:val="24"/>
        </w:rPr>
        <w:t>b</w:t>
      </w:r>
      <w:r w:rsidRPr="00C167F0">
        <w:rPr>
          <w:spacing w:val="-2"/>
          <w:sz w:val="24"/>
          <w:szCs w:val="24"/>
        </w:rPr>
        <w:t>s</w:t>
      </w:r>
      <w:r w:rsidRPr="00C167F0">
        <w:rPr>
          <w:sz w:val="24"/>
          <w:szCs w:val="24"/>
        </w:rPr>
        <w:t>p</w:t>
      </w:r>
      <w:r w:rsidRPr="00C167F0">
        <w:rPr>
          <w:spacing w:val="-1"/>
          <w:sz w:val="24"/>
          <w:szCs w:val="24"/>
        </w:rPr>
        <w:t>e</w:t>
      </w:r>
      <w:r w:rsidRPr="00C167F0">
        <w:rPr>
          <w:spacing w:val="4"/>
          <w:sz w:val="24"/>
          <w:szCs w:val="24"/>
        </w:rPr>
        <w:t>c</w:t>
      </w:r>
      <w:r w:rsidRPr="00C167F0">
        <w:rPr>
          <w:spacing w:val="-4"/>
          <w:sz w:val="24"/>
          <w:szCs w:val="24"/>
        </w:rPr>
        <w:t>i</w:t>
      </w:r>
      <w:r w:rsidRPr="00C167F0">
        <w:rPr>
          <w:spacing w:val="4"/>
          <w:sz w:val="24"/>
          <w:szCs w:val="24"/>
        </w:rPr>
        <w:t>e</w:t>
      </w:r>
      <w:r w:rsidRPr="00C167F0">
        <w:rPr>
          <w:sz w:val="24"/>
          <w:szCs w:val="24"/>
        </w:rPr>
        <w:t>s</w:t>
      </w:r>
      <w:r w:rsidRPr="00C167F0">
        <w:rPr>
          <w:spacing w:val="1"/>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4"/>
          <w:sz w:val="24"/>
          <w:szCs w:val="24"/>
        </w:rPr>
        <w:t>li</w:t>
      </w:r>
      <w:r w:rsidRPr="00C167F0">
        <w:rPr>
          <w:spacing w:val="5"/>
          <w:sz w:val="24"/>
          <w:szCs w:val="24"/>
        </w:rPr>
        <w:t>v</w:t>
      </w:r>
      <w:r w:rsidRPr="00C167F0">
        <w:rPr>
          <w:spacing w:val="-4"/>
          <w:sz w:val="24"/>
          <w:szCs w:val="24"/>
        </w:rPr>
        <w:t>i</w:t>
      </w:r>
      <w:r w:rsidRPr="00C167F0">
        <w:rPr>
          <w:sz w:val="24"/>
          <w:szCs w:val="24"/>
        </w:rPr>
        <w:t>ng</w:t>
      </w:r>
      <w:r w:rsidRPr="00C167F0">
        <w:rPr>
          <w:spacing w:val="1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s</w:t>
      </w:r>
      <w:r w:rsidRPr="00C167F0">
        <w:rPr>
          <w:sz w:val="24"/>
          <w:szCs w:val="24"/>
        </w:rPr>
        <w:t>,</w:t>
      </w:r>
      <w:r w:rsidRPr="00C167F0">
        <w:rPr>
          <w:spacing w:val="6"/>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2"/>
          <w:sz w:val="24"/>
          <w:szCs w:val="24"/>
        </w:rPr>
        <w:t xml:space="preserve"> </w:t>
      </w:r>
      <w:r w:rsidRPr="00C167F0">
        <w:rPr>
          <w:sz w:val="24"/>
          <w:szCs w:val="24"/>
        </w:rPr>
        <w:t>k</w:t>
      </w:r>
      <w:r w:rsidRPr="00C167F0">
        <w:rPr>
          <w:spacing w:val="-5"/>
          <w:sz w:val="24"/>
          <w:szCs w:val="24"/>
        </w:rPr>
        <w:t>n</w:t>
      </w:r>
      <w:r w:rsidRPr="00C167F0">
        <w:rPr>
          <w:spacing w:val="5"/>
          <w:sz w:val="24"/>
          <w:szCs w:val="24"/>
        </w:rPr>
        <w:t>o</w:t>
      </w:r>
      <w:r w:rsidRPr="00C167F0">
        <w:rPr>
          <w:sz w:val="24"/>
          <w:szCs w:val="24"/>
        </w:rPr>
        <w:t>wn to</w:t>
      </w:r>
      <w:r w:rsidRPr="00C167F0">
        <w:rPr>
          <w:spacing w:val="-2"/>
          <w:sz w:val="24"/>
          <w:szCs w:val="24"/>
        </w:rPr>
        <w:t xml:space="preserve"> </w:t>
      </w:r>
      <w:r w:rsidRPr="00C167F0">
        <w:rPr>
          <w:spacing w:val="-5"/>
          <w:sz w:val="24"/>
          <w:szCs w:val="24"/>
        </w:rPr>
        <w:t>h</w:t>
      </w:r>
      <w:r w:rsidRPr="00C167F0">
        <w:rPr>
          <w:spacing w:val="-1"/>
          <w:sz w:val="24"/>
          <w:szCs w:val="24"/>
        </w:rPr>
        <w:t>a</w:t>
      </w:r>
      <w:r w:rsidRPr="00C167F0">
        <w:rPr>
          <w:spacing w:val="-5"/>
          <w:sz w:val="24"/>
          <w:szCs w:val="24"/>
        </w:rPr>
        <w:t>v</w:t>
      </w:r>
      <w:r w:rsidRPr="00C167F0">
        <w:rPr>
          <w:sz w:val="24"/>
          <w:szCs w:val="24"/>
        </w:rPr>
        <w:t>e</w:t>
      </w:r>
      <w:r w:rsidRPr="00C167F0">
        <w:rPr>
          <w:spacing w:val="-3"/>
          <w:sz w:val="24"/>
          <w:szCs w:val="24"/>
        </w:rPr>
        <w:t xml:space="preserve"> </w:t>
      </w:r>
      <w:r w:rsidRPr="00C167F0">
        <w:rPr>
          <w:spacing w:val="5"/>
          <w:sz w:val="24"/>
          <w:szCs w:val="24"/>
        </w:rPr>
        <w:t>d</w:t>
      </w:r>
      <w:r w:rsidRPr="00C167F0">
        <w:rPr>
          <w:spacing w:val="-4"/>
          <w:sz w:val="24"/>
          <w:szCs w:val="24"/>
        </w:rPr>
        <w:t>i</w:t>
      </w:r>
      <w:r w:rsidRPr="00C167F0">
        <w:rPr>
          <w:sz w:val="24"/>
          <w:szCs w:val="24"/>
        </w:rPr>
        <w:t>v</w:t>
      </w:r>
      <w:r w:rsidRPr="00C167F0">
        <w:rPr>
          <w:spacing w:val="-1"/>
          <w:sz w:val="24"/>
          <w:szCs w:val="24"/>
        </w:rPr>
        <w:t>e</w:t>
      </w:r>
      <w:r w:rsidRPr="00C167F0">
        <w:rPr>
          <w:spacing w:val="1"/>
          <w:sz w:val="24"/>
          <w:szCs w:val="24"/>
        </w:rPr>
        <w:t>r</w:t>
      </w:r>
      <w:r w:rsidRPr="00C167F0">
        <w:rPr>
          <w:sz w:val="24"/>
          <w:szCs w:val="24"/>
        </w:rPr>
        <w:t>g</w:t>
      </w:r>
      <w:r w:rsidRPr="00C167F0">
        <w:rPr>
          <w:spacing w:val="-1"/>
          <w:sz w:val="24"/>
          <w:szCs w:val="24"/>
        </w:rPr>
        <w:t>e</w:t>
      </w:r>
      <w:r w:rsidRPr="00C167F0">
        <w:rPr>
          <w:sz w:val="24"/>
          <w:szCs w:val="24"/>
        </w:rPr>
        <w:t>d</w:t>
      </w:r>
      <w:r w:rsidRPr="00C167F0">
        <w:rPr>
          <w:spacing w:val="-2"/>
          <w:sz w:val="24"/>
          <w:szCs w:val="24"/>
        </w:rPr>
        <w:t xml:space="preserve"> </w:t>
      </w:r>
      <w:r w:rsidRPr="00C167F0">
        <w:rPr>
          <w:spacing w:val="1"/>
          <w:sz w:val="24"/>
          <w:szCs w:val="24"/>
        </w:rPr>
        <w:t>r</w:t>
      </w:r>
      <w:r w:rsidRPr="00C167F0">
        <w:rPr>
          <w:spacing w:val="-1"/>
          <w:sz w:val="24"/>
          <w:szCs w:val="24"/>
        </w:rPr>
        <w:t>ece</w:t>
      </w:r>
      <w:r w:rsidRPr="00C167F0">
        <w:rPr>
          <w:spacing w:val="-5"/>
          <w:sz w:val="24"/>
          <w:szCs w:val="24"/>
        </w:rPr>
        <w:t>n</w:t>
      </w:r>
      <w:r w:rsidRPr="00C167F0">
        <w:rPr>
          <w:spacing w:val="10"/>
          <w:sz w:val="24"/>
          <w:szCs w:val="24"/>
        </w:rPr>
        <w:t>t</w:t>
      </w:r>
      <w:r w:rsidRPr="00C167F0">
        <w:rPr>
          <w:spacing w:val="-4"/>
          <w:sz w:val="24"/>
          <w:szCs w:val="24"/>
        </w:rPr>
        <w:t>l</w:t>
      </w:r>
      <w:r w:rsidRPr="00C167F0">
        <w:rPr>
          <w:spacing w:val="-10"/>
          <w:sz w:val="24"/>
          <w:szCs w:val="24"/>
        </w:rPr>
        <w:t>y</w:t>
      </w:r>
      <w:r w:rsidRPr="00C167F0">
        <w:rPr>
          <w:sz w:val="24"/>
          <w:szCs w:val="24"/>
        </w:rPr>
        <w:t xml:space="preserve">, </w:t>
      </w:r>
      <w:r w:rsidRPr="00C167F0">
        <w:rPr>
          <w:spacing w:val="-5"/>
          <w:sz w:val="24"/>
          <w:szCs w:val="24"/>
        </w:rPr>
        <w:t>b</w:t>
      </w:r>
      <w:r w:rsidRPr="00C167F0">
        <w:rPr>
          <w:spacing w:val="-1"/>
          <w:sz w:val="24"/>
          <w:szCs w:val="24"/>
        </w:rPr>
        <w:t>e</w:t>
      </w:r>
      <w:r w:rsidRPr="00C167F0">
        <w:rPr>
          <w:spacing w:val="5"/>
          <w:sz w:val="24"/>
          <w:szCs w:val="24"/>
        </w:rPr>
        <w:t>t</w:t>
      </w:r>
      <w:r w:rsidRPr="00C167F0">
        <w:rPr>
          <w:sz w:val="24"/>
          <w:szCs w:val="24"/>
        </w:rPr>
        <w:t>w</w:t>
      </w:r>
      <w:r w:rsidRPr="00C167F0">
        <w:rPr>
          <w:spacing w:val="-1"/>
          <w:sz w:val="24"/>
          <w:szCs w:val="24"/>
        </w:rPr>
        <w:t>e</w:t>
      </w:r>
      <w:r w:rsidRPr="00C167F0">
        <w:rPr>
          <w:spacing w:val="4"/>
          <w:sz w:val="24"/>
          <w:szCs w:val="24"/>
        </w:rPr>
        <w:t>e</w:t>
      </w:r>
      <w:r w:rsidRPr="00C167F0">
        <w:rPr>
          <w:sz w:val="24"/>
          <w:szCs w:val="24"/>
        </w:rPr>
        <w:t>n</w:t>
      </w:r>
      <w:r w:rsidRPr="00C167F0">
        <w:rPr>
          <w:spacing w:val="-6"/>
          <w:sz w:val="24"/>
          <w:szCs w:val="24"/>
        </w:rPr>
        <w:t xml:space="preserve"> </w:t>
      </w:r>
      <w:r w:rsidRPr="00C167F0">
        <w:rPr>
          <w:sz w:val="24"/>
          <w:szCs w:val="24"/>
        </w:rPr>
        <w:t>55</w:t>
      </w:r>
      <w:r w:rsidRPr="00C167F0">
        <w:rPr>
          <w:spacing w:val="2"/>
          <w:sz w:val="24"/>
          <w:szCs w:val="24"/>
        </w:rPr>
        <w:t>,</w:t>
      </w:r>
      <w:r w:rsidRPr="00C167F0">
        <w:rPr>
          <w:sz w:val="24"/>
          <w:szCs w:val="24"/>
        </w:rPr>
        <w:t>000</w:t>
      </w:r>
      <w:r w:rsidRPr="00C167F0">
        <w:rPr>
          <w:spacing w:val="-2"/>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z w:val="24"/>
          <w:szCs w:val="24"/>
        </w:rPr>
        <w:t>20</w:t>
      </w:r>
      <w:r w:rsidRPr="00C167F0">
        <w:rPr>
          <w:spacing w:val="-5"/>
          <w:sz w:val="24"/>
          <w:szCs w:val="24"/>
        </w:rPr>
        <w:t>0</w:t>
      </w:r>
      <w:r w:rsidRPr="00C167F0">
        <w:rPr>
          <w:spacing w:val="2"/>
          <w:sz w:val="24"/>
          <w:szCs w:val="24"/>
        </w:rPr>
        <w:t>,</w:t>
      </w:r>
      <w:r w:rsidRPr="00C167F0">
        <w:rPr>
          <w:sz w:val="24"/>
          <w:szCs w:val="24"/>
        </w:rPr>
        <w:t>000</w:t>
      </w:r>
      <w:r w:rsidRPr="00C167F0">
        <w:rPr>
          <w:spacing w:val="-2"/>
          <w:sz w:val="24"/>
          <w:szCs w:val="24"/>
        </w:rPr>
        <w:t xml:space="preserve"> </w:t>
      </w:r>
      <w:r w:rsidRPr="00C167F0">
        <w:rPr>
          <w:spacing w:val="-10"/>
          <w:sz w:val="24"/>
          <w:szCs w:val="24"/>
        </w:rPr>
        <w:t>y</w:t>
      </w:r>
      <w:r w:rsidRPr="00C167F0">
        <w:rPr>
          <w:spacing w:val="-1"/>
          <w:sz w:val="24"/>
          <w:szCs w:val="24"/>
        </w:rPr>
        <w:t>ea</w:t>
      </w:r>
      <w:r w:rsidRPr="00C167F0">
        <w:rPr>
          <w:spacing w:val="1"/>
          <w:sz w:val="24"/>
          <w:szCs w:val="24"/>
        </w:rPr>
        <w:t>r</w:t>
      </w:r>
      <w:r w:rsidRPr="00C167F0">
        <w:rPr>
          <w:sz w:val="24"/>
          <w:szCs w:val="24"/>
        </w:rPr>
        <w:t>s</w:t>
      </w:r>
      <w:r w:rsidRPr="00C167F0">
        <w:rPr>
          <w:spacing w:val="-4"/>
          <w:sz w:val="24"/>
          <w:szCs w:val="24"/>
        </w:rPr>
        <w:t xml:space="preserve"> </w:t>
      </w:r>
      <w:r w:rsidRPr="00C167F0">
        <w:rPr>
          <w:spacing w:val="-1"/>
          <w:sz w:val="24"/>
          <w:szCs w:val="24"/>
        </w:rPr>
        <w:t>a</w:t>
      </w:r>
      <w:r w:rsidRPr="00C167F0">
        <w:rPr>
          <w:sz w:val="24"/>
          <w:szCs w:val="24"/>
        </w:rPr>
        <w:t>g</w:t>
      </w:r>
      <w:r w:rsidRPr="00C167F0">
        <w:rPr>
          <w:spacing w:val="5"/>
          <w:sz w:val="24"/>
          <w:szCs w:val="24"/>
        </w:rPr>
        <w:t>o</w:t>
      </w:r>
      <w:r w:rsidRPr="00C167F0">
        <w:rPr>
          <w:sz w:val="24"/>
          <w:szCs w:val="24"/>
        </w:rPr>
        <w:t>.</w:t>
      </w:r>
      <w:r w:rsidRPr="00C167F0">
        <w:rPr>
          <w:spacing w:val="-4"/>
          <w:sz w:val="24"/>
          <w:szCs w:val="24"/>
        </w:rPr>
        <w:t xml:space="preserve"> </w:t>
      </w:r>
      <w:r w:rsidRPr="00C167F0">
        <w:rPr>
          <w:spacing w:val="1"/>
          <w:sz w:val="24"/>
          <w:szCs w:val="24"/>
        </w:rPr>
        <w:t>(</w:t>
      </w:r>
      <w:r w:rsidRPr="00C167F0">
        <w:rPr>
          <w:sz w:val="24"/>
          <w:szCs w:val="24"/>
        </w:rPr>
        <w:t>O'</w:t>
      </w:r>
      <w:r w:rsidRPr="00C167F0">
        <w:rPr>
          <w:spacing w:val="-12"/>
          <w:sz w:val="24"/>
          <w:szCs w:val="24"/>
        </w:rPr>
        <w:t xml:space="preserve"> </w:t>
      </w:r>
      <w:r w:rsidRPr="00C167F0">
        <w:rPr>
          <w:spacing w:val="-2"/>
          <w:sz w:val="24"/>
          <w:szCs w:val="24"/>
        </w:rPr>
        <w:t>B</w:t>
      </w:r>
      <w:r w:rsidRPr="00C167F0">
        <w:rPr>
          <w:spacing w:val="6"/>
          <w:sz w:val="24"/>
          <w:szCs w:val="24"/>
        </w:rPr>
        <w:t>r</w:t>
      </w:r>
      <w:r w:rsidRPr="00C167F0">
        <w:rPr>
          <w:spacing w:val="-9"/>
          <w:sz w:val="24"/>
          <w:szCs w:val="24"/>
        </w:rPr>
        <w:t>i</w:t>
      </w:r>
      <w:r w:rsidRPr="00C167F0">
        <w:rPr>
          <w:spacing w:val="4"/>
          <w:sz w:val="24"/>
          <w:szCs w:val="24"/>
        </w:rPr>
        <w:t>e</w:t>
      </w:r>
      <w:r w:rsidRPr="00C167F0">
        <w:rPr>
          <w:sz w:val="24"/>
          <w:szCs w:val="24"/>
        </w:rPr>
        <w:t>n</w:t>
      </w:r>
      <w:r w:rsidRPr="00C167F0">
        <w:rPr>
          <w:spacing w:val="-7"/>
          <w:sz w:val="24"/>
          <w:szCs w:val="24"/>
        </w:rPr>
        <w:t xml:space="preserve"> </w:t>
      </w:r>
      <w:r w:rsidRPr="00C167F0">
        <w:rPr>
          <w:spacing w:val="-1"/>
          <w:sz w:val="24"/>
          <w:szCs w:val="24"/>
        </w:rPr>
        <w:t>e</w:t>
      </w:r>
      <w:r w:rsidRPr="00C167F0">
        <w:rPr>
          <w:sz w:val="24"/>
          <w:szCs w:val="24"/>
        </w:rPr>
        <w:t>t</w:t>
      </w:r>
      <w:r w:rsidRPr="00C167F0">
        <w:rPr>
          <w:spacing w:val="-2"/>
          <w:sz w:val="24"/>
          <w:szCs w:val="24"/>
        </w:rPr>
        <w:t xml:space="preserve"> </w:t>
      </w:r>
      <w:r w:rsidRPr="00C167F0">
        <w:rPr>
          <w:spacing w:val="-1"/>
          <w:sz w:val="24"/>
          <w:szCs w:val="24"/>
        </w:rPr>
        <w:t>a</w:t>
      </w:r>
      <w:r w:rsidRPr="00C167F0">
        <w:rPr>
          <w:spacing w:val="-9"/>
          <w:sz w:val="24"/>
          <w:szCs w:val="24"/>
        </w:rPr>
        <w:t>l</w:t>
      </w:r>
      <w:r w:rsidRPr="00C167F0">
        <w:rPr>
          <w:sz w:val="24"/>
          <w:szCs w:val="24"/>
        </w:rPr>
        <w:t>. 1987</w:t>
      </w:r>
      <w:r w:rsidRPr="00C167F0">
        <w:rPr>
          <w:spacing w:val="1"/>
          <w:sz w:val="24"/>
          <w:szCs w:val="24"/>
        </w:rPr>
        <w:t>)</w:t>
      </w:r>
      <w:r w:rsidRPr="00C167F0">
        <w:rPr>
          <w:sz w:val="24"/>
          <w:szCs w:val="24"/>
        </w:rPr>
        <w:t>.</w:t>
      </w:r>
      <w:r w:rsidRPr="00C167F0">
        <w:rPr>
          <w:spacing w:val="-5"/>
          <w:sz w:val="24"/>
          <w:szCs w:val="24"/>
        </w:rPr>
        <w:t xml:space="preserve"> </w:t>
      </w:r>
      <w:r w:rsidRPr="00C167F0">
        <w:rPr>
          <w:spacing w:val="2"/>
          <w:sz w:val="24"/>
          <w:szCs w:val="24"/>
        </w:rPr>
        <w:t>T</w:t>
      </w:r>
      <w:r w:rsidRPr="00C167F0">
        <w:rPr>
          <w:spacing w:val="-5"/>
          <w:sz w:val="24"/>
          <w:szCs w:val="24"/>
        </w:rPr>
        <w:t>h</w:t>
      </w:r>
      <w:r w:rsidRPr="00C167F0">
        <w:rPr>
          <w:spacing w:val="-1"/>
          <w:sz w:val="24"/>
          <w:szCs w:val="24"/>
        </w:rPr>
        <w:t>e</w:t>
      </w:r>
      <w:r w:rsidRPr="00C167F0">
        <w:rPr>
          <w:spacing w:val="1"/>
          <w:sz w:val="24"/>
          <w:szCs w:val="24"/>
        </w:rPr>
        <w:t>r</w:t>
      </w:r>
      <w:r w:rsidRPr="00C167F0">
        <w:rPr>
          <w:sz w:val="24"/>
          <w:szCs w:val="24"/>
        </w:rPr>
        <w:t xml:space="preserve">e </w:t>
      </w:r>
      <w:r w:rsidRPr="00C167F0">
        <w:rPr>
          <w:spacing w:val="-1"/>
          <w:sz w:val="24"/>
          <w:szCs w:val="24"/>
        </w:rPr>
        <w:t>a</w:t>
      </w:r>
      <w:r w:rsidRPr="00C167F0">
        <w:rPr>
          <w:spacing w:val="1"/>
          <w:sz w:val="24"/>
          <w:szCs w:val="24"/>
        </w:rPr>
        <w:t>r</w:t>
      </w:r>
      <w:r w:rsidRPr="00C167F0">
        <w:rPr>
          <w:sz w:val="24"/>
          <w:szCs w:val="24"/>
        </w:rPr>
        <w:t>e</w:t>
      </w:r>
      <w:r w:rsidRPr="00C167F0">
        <w:rPr>
          <w:spacing w:val="-3"/>
          <w:sz w:val="24"/>
          <w:szCs w:val="24"/>
        </w:rPr>
        <w:t xml:space="preserve"> </w:t>
      </w:r>
      <w:r w:rsidRPr="00C167F0">
        <w:rPr>
          <w:spacing w:val="-1"/>
          <w:sz w:val="24"/>
          <w:szCs w:val="24"/>
        </w:rPr>
        <w:t>c</w:t>
      </w:r>
      <w:r w:rsidRPr="00C167F0">
        <w:rPr>
          <w:sz w:val="24"/>
          <w:szCs w:val="24"/>
        </w:rPr>
        <w:t>u</w:t>
      </w:r>
      <w:r w:rsidRPr="00C167F0">
        <w:rPr>
          <w:spacing w:val="1"/>
          <w:sz w:val="24"/>
          <w:szCs w:val="24"/>
        </w:rPr>
        <w:t>rr</w:t>
      </w:r>
      <w:r w:rsidRPr="00C167F0">
        <w:rPr>
          <w:spacing w:val="-1"/>
          <w:sz w:val="24"/>
          <w:szCs w:val="24"/>
        </w:rPr>
        <w:t>e</w:t>
      </w:r>
      <w:r w:rsidRPr="00C167F0">
        <w:rPr>
          <w:spacing w:val="-5"/>
          <w:sz w:val="24"/>
          <w:szCs w:val="24"/>
        </w:rPr>
        <w:t>n</w:t>
      </w:r>
      <w:r w:rsidRPr="00C167F0">
        <w:rPr>
          <w:spacing w:val="5"/>
          <w:sz w:val="24"/>
          <w:szCs w:val="24"/>
        </w:rPr>
        <w:t>t</w:t>
      </w:r>
      <w:r w:rsidRPr="00C167F0">
        <w:rPr>
          <w:spacing w:val="-4"/>
          <w:sz w:val="24"/>
          <w:szCs w:val="24"/>
        </w:rPr>
        <w:t>l</w:t>
      </w:r>
      <w:r w:rsidRPr="00C167F0">
        <w:rPr>
          <w:sz w:val="24"/>
          <w:szCs w:val="24"/>
        </w:rPr>
        <w:t>y</w:t>
      </w:r>
      <w:r w:rsidRPr="00C167F0">
        <w:rPr>
          <w:spacing w:val="-11"/>
          <w:sz w:val="24"/>
          <w:szCs w:val="24"/>
        </w:rPr>
        <w:t xml:space="preserve"> </w:t>
      </w:r>
      <w:r w:rsidRPr="00C167F0">
        <w:rPr>
          <w:spacing w:val="5"/>
          <w:sz w:val="24"/>
          <w:szCs w:val="24"/>
        </w:rPr>
        <w:t>t</w:t>
      </w:r>
      <w:r w:rsidRPr="00C167F0">
        <w:rPr>
          <w:sz w:val="24"/>
          <w:szCs w:val="24"/>
        </w:rPr>
        <w:t>wo</w:t>
      </w:r>
      <w:r w:rsidRPr="00C167F0">
        <w:rPr>
          <w:spacing w:val="-2"/>
          <w:sz w:val="24"/>
          <w:szCs w:val="24"/>
        </w:rPr>
        <w:t xml:space="preserve"> </w:t>
      </w:r>
      <w:r w:rsidRPr="00C167F0">
        <w:rPr>
          <w:spacing w:val="-5"/>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s</w:t>
      </w:r>
      <w:r w:rsidRPr="00C167F0">
        <w:rPr>
          <w:spacing w:val="2"/>
          <w:sz w:val="24"/>
          <w:szCs w:val="24"/>
        </w:rPr>
        <w:t xml:space="preserve"> </w:t>
      </w:r>
      <w:r w:rsidRPr="00C167F0">
        <w:rPr>
          <w:spacing w:val="5"/>
          <w:sz w:val="24"/>
          <w:szCs w:val="24"/>
        </w:rPr>
        <w:t>o</w:t>
      </w:r>
      <w:r w:rsidRPr="00C167F0">
        <w:rPr>
          <w:sz w:val="24"/>
          <w:szCs w:val="24"/>
        </w:rPr>
        <w:t>f</w:t>
      </w:r>
      <w:r w:rsidRPr="00C167F0">
        <w:rPr>
          <w:spacing w:val="-10"/>
          <w:sz w:val="24"/>
          <w:szCs w:val="24"/>
        </w:rPr>
        <w:t xml:space="preserve"> </w:t>
      </w:r>
      <w:r w:rsidRPr="00C167F0">
        <w:rPr>
          <w:spacing w:val="-8"/>
          <w:sz w:val="24"/>
          <w:szCs w:val="24"/>
        </w:rPr>
        <w:t>f</w:t>
      </w:r>
      <w:r w:rsidRPr="00C167F0">
        <w:rPr>
          <w:spacing w:val="1"/>
          <w:sz w:val="24"/>
          <w:szCs w:val="24"/>
        </w:rPr>
        <w:t>r</w:t>
      </w:r>
      <w:r w:rsidRPr="00C167F0">
        <w:rPr>
          <w:spacing w:val="-1"/>
          <w:sz w:val="24"/>
          <w:szCs w:val="24"/>
        </w:rPr>
        <w:t>ee</w:t>
      </w:r>
      <w:r w:rsidRPr="00C167F0">
        <w:rPr>
          <w:spacing w:val="2"/>
          <w:sz w:val="24"/>
          <w:szCs w:val="24"/>
        </w:rPr>
        <w:t>-</w:t>
      </w:r>
      <w:r w:rsidRPr="00C167F0">
        <w:rPr>
          <w:spacing w:val="1"/>
          <w:sz w:val="24"/>
          <w:szCs w:val="24"/>
        </w:rPr>
        <w:t>r</w:t>
      </w:r>
      <w:r w:rsidRPr="00C167F0">
        <w:rPr>
          <w:spacing w:val="4"/>
          <w:sz w:val="24"/>
          <w:szCs w:val="24"/>
        </w:rPr>
        <w:t>a</w:t>
      </w:r>
      <w:r w:rsidRPr="00C167F0">
        <w:rPr>
          <w:spacing w:val="-5"/>
          <w:sz w:val="24"/>
          <w:szCs w:val="24"/>
        </w:rPr>
        <w:t>n</w:t>
      </w:r>
      <w:r w:rsidRPr="00C167F0">
        <w:rPr>
          <w:spacing w:val="5"/>
          <w:sz w:val="24"/>
          <w:szCs w:val="24"/>
        </w:rPr>
        <w:t>g</w:t>
      </w:r>
      <w:r w:rsidRPr="00C167F0">
        <w:rPr>
          <w:spacing w:val="-4"/>
          <w:sz w:val="24"/>
          <w:szCs w:val="24"/>
        </w:rPr>
        <w:t>i</w:t>
      </w:r>
      <w:r w:rsidRPr="00C167F0">
        <w:rPr>
          <w:sz w:val="24"/>
          <w:szCs w:val="24"/>
        </w:rPr>
        <w:t>ng</w:t>
      </w:r>
      <w:r w:rsidRPr="00C167F0">
        <w:rPr>
          <w:spacing w:val="4"/>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pacing w:val="-2"/>
          <w:sz w:val="24"/>
          <w:szCs w:val="24"/>
        </w:rPr>
        <w:t>s</w:t>
      </w:r>
      <w:r w:rsidRPr="00C167F0">
        <w:rPr>
          <w:sz w:val="24"/>
          <w:szCs w:val="24"/>
        </w:rPr>
        <w:t>:</w:t>
      </w:r>
      <w:r w:rsidRPr="00C167F0">
        <w:rPr>
          <w:spacing w:val="3"/>
          <w:sz w:val="24"/>
          <w:szCs w:val="24"/>
        </w:rPr>
        <w:t xml:space="preserve"> </w:t>
      </w:r>
      <w:r w:rsidRPr="00C167F0">
        <w:rPr>
          <w:i/>
          <w:spacing w:val="-3"/>
          <w:sz w:val="24"/>
          <w:szCs w:val="24"/>
        </w:rPr>
        <w:t>P</w:t>
      </w:r>
      <w:r w:rsidRPr="00C167F0">
        <w:rPr>
          <w:i/>
          <w:sz w:val="24"/>
          <w:szCs w:val="24"/>
        </w:rPr>
        <w:t>.</w:t>
      </w:r>
      <w:r w:rsidRPr="00C167F0">
        <w:rPr>
          <w:i/>
          <w:spacing w:val="-4"/>
          <w:sz w:val="24"/>
          <w:szCs w:val="24"/>
        </w:rPr>
        <w:t xml:space="preserve"> </w:t>
      </w:r>
      <w:r w:rsidRPr="00C167F0">
        <w:rPr>
          <w:i/>
          <w:sz w:val="24"/>
          <w:szCs w:val="24"/>
        </w:rPr>
        <w:t>l.</w:t>
      </w:r>
      <w:r w:rsidRPr="00C167F0">
        <w:rPr>
          <w:i/>
          <w:spacing w:val="-5"/>
          <w:sz w:val="24"/>
          <w:szCs w:val="24"/>
        </w:rPr>
        <w:t xml:space="preserve"> </w:t>
      </w:r>
      <w:proofErr w:type="spellStart"/>
      <w:r w:rsidRPr="00C167F0">
        <w:rPr>
          <w:i/>
          <w:sz w:val="24"/>
          <w:szCs w:val="24"/>
        </w:rPr>
        <w:t>leo</w:t>
      </w:r>
      <w:proofErr w:type="spellEnd"/>
      <w:r w:rsidRPr="00C167F0">
        <w:rPr>
          <w:i/>
          <w:spacing w:val="-3"/>
          <w:sz w:val="24"/>
          <w:szCs w:val="24"/>
        </w:rPr>
        <w:t xml:space="preserve"> </w:t>
      </w:r>
      <w:r w:rsidRPr="00C167F0">
        <w:rPr>
          <w:spacing w:val="-9"/>
          <w:sz w:val="24"/>
          <w:szCs w:val="24"/>
        </w:rPr>
        <w:t>i</w:t>
      </w:r>
      <w:r w:rsidRPr="00C167F0">
        <w:rPr>
          <w:sz w:val="24"/>
          <w:szCs w:val="24"/>
        </w:rPr>
        <w:t>n</w:t>
      </w:r>
      <w:r w:rsidRPr="00C167F0">
        <w:rPr>
          <w:spacing w:val="-2"/>
          <w:sz w:val="24"/>
          <w:szCs w:val="24"/>
        </w:rPr>
        <w:t xml:space="preserve"> </w:t>
      </w:r>
      <w:r w:rsidRPr="00C167F0">
        <w:rPr>
          <w:sz w:val="24"/>
          <w:szCs w:val="24"/>
        </w:rPr>
        <w:t>A</w:t>
      </w:r>
      <w:r w:rsidRPr="00C167F0">
        <w:rPr>
          <w:spacing w:val="-8"/>
          <w:sz w:val="24"/>
          <w:szCs w:val="24"/>
        </w:rPr>
        <w:t>f</w:t>
      </w:r>
      <w:r w:rsidRPr="00C167F0">
        <w:rPr>
          <w:spacing w:val="6"/>
          <w:sz w:val="24"/>
          <w:szCs w:val="24"/>
        </w:rPr>
        <w:t>r</w:t>
      </w:r>
      <w:r w:rsidRPr="00C167F0">
        <w:rPr>
          <w:spacing w:val="-4"/>
          <w:sz w:val="24"/>
          <w:szCs w:val="24"/>
        </w:rPr>
        <w:t>i</w:t>
      </w:r>
      <w:r w:rsidRPr="00C167F0">
        <w:rPr>
          <w:spacing w:val="-1"/>
          <w:sz w:val="24"/>
          <w:szCs w:val="24"/>
        </w:rPr>
        <w:t>c</w:t>
      </w:r>
      <w:r w:rsidRPr="00C167F0">
        <w:rPr>
          <w:sz w:val="24"/>
          <w:szCs w:val="24"/>
        </w:rPr>
        <w:t>a</w:t>
      </w:r>
      <w:r w:rsidRPr="00C167F0">
        <w:rPr>
          <w:spacing w:val="-3"/>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i/>
          <w:spacing w:val="-3"/>
          <w:sz w:val="24"/>
          <w:szCs w:val="24"/>
        </w:rPr>
        <w:t>P</w:t>
      </w:r>
      <w:r w:rsidRPr="00C167F0">
        <w:rPr>
          <w:i/>
          <w:sz w:val="24"/>
          <w:szCs w:val="24"/>
        </w:rPr>
        <w:t>. l.</w:t>
      </w:r>
      <w:r w:rsidRPr="00C167F0">
        <w:rPr>
          <w:i/>
          <w:spacing w:val="-4"/>
          <w:sz w:val="24"/>
          <w:szCs w:val="24"/>
        </w:rPr>
        <w:t xml:space="preserve"> </w:t>
      </w:r>
      <w:proofErr w:type="spellStart"/>
      <w:r w:rsidRPr="00C167F0">
        <w:rPr>
          <w:i/>
          <w:sz w:val="24"/>
          <w:szCs w:val="24"/>
        </w:rPr>
        <w:t>p</w:t>
      </w:r>
      <w:r w:rsidRPr="00C167F0">
        <w:rPr>
          <w:i/>
          <w:spacing w:val="-1"/>
          <w:sz w:val="24"/>
          <w:szCs w:val="24"/>
        </w:rPr>
        <w:t>e</w:t>
      </w:r>
      <w:r w:rsidRPr="00C167F0">
        <w:rPr>
          <w:i/>
          <w:spacing w:val="-2"/>
          <w:sz w:val="24"/>
          <w:szCs w:val="24"/>
        </w:rPr>
        <w:t>rs</w:t>
      </w:r>
      <w:r w:rsidRPr="00C167F0">
        <w:rPr>
          <w:i/>
          <w:sz w:val="24"/>
          <w:szCs w:val="24"/>
        </w:rPr>
        <w:t>ica</w:t>
      </w:r>
      <w:proofErr w:type="spellEnd"/>
      <w:r w:rsidRPr="00C167F0">
        <w:rPr>
          <w:i/>
          <w:spacing w:val="2"/>
          <w:sz w:val="24"/>
          <w:szCs w:val="24"/>
        </w:rPr>
        <w:t xml:space="preserve"> </w:t>
      </w:r>
      <w:r w:rsidRPr="00C167F0">
        <w:rPr>
          <w:spacing w:val="-4"/>
          <w:sz w:val="24"/>
          <w:szCs w:val="24"/>
        </w:rPr>
        <w:t>i</w:t>
      </w:r>
      <w:r w:rsidRPr="00C167F0">
        <w:rPr>
          <w:sz w:val="24"/>
          <w:szCs w:val="24"/>
        </w:rPr>
        <w:t>n</w:t>
      </w:r>
      <w:r w:rsidRPr="00C167F0">
        <w:rPr>
          <w:spacing w:val="-7"/>
          <w:sz w:val="24"/>
          <w:szCs w:val="24"/>
        </w:rPr>
        <w:t xml:space="preserve"> </w:t>
      </w:r>
      <w:r w:rsidRPr="00C167F0">
        <w:rPr>
          <w:spacing w:val="1"/>
          <w:sz w:val="24"/>
          <w:szCs w:val="24"/>
        </w:rPr>
        <w:t>I</w:t>
      </w:r>
      <w:r w:rsidRPr="00C167F0">
        <w:rPr>
          <w:spacing w:val="-5"/>
          <w:sz w:val="24"/>
          <w:szCs w:val="24"/>
        </w:rPr>
        <w:t>n</w:t>
      </w:r>
      <w:r w:rsidRPr="00C167F0">
        <w:rPr>
          <w:spacing w:val="5"/>
          <w:sz w:val="24"/>
          <w:szCs w:val="24"/>
        </w:rPr>
        <w:t>d</w:t>
      </w:r>
      <w:r w:rsidRPr="00C167F0">
        <w:rPr>
          <w:spacing w:val="-9"/>
          <w:sz w:val="24"/>
          <w:szCs w:val="24"/>
        </w:rPr>
        <w:t>i</w:t>
      </w:r>
      <w:r w:rsidRPr="00C167F0">
        <w:rPr>
          <w:spacing w:val="-1"/>
          <w:sz w:val="24"/>
          <w:szCs w:val="24"/>
        </w:rPr>
        <w:t>a</w:t>
      </w:r>
      <w:r w:rsidRPr="00C167F0">
        <w:rPr>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5"/>
          <w:sz w:val="24"/>
          <w:szCs w:val="24"/>
        </w:rPr>
        <w:t>o</w:t>
      </w:r>
      <w:r w:rsidRPr="00C167F0">
        <w:rPr>
          <w:sz w:val="24"/>
          <w:szCs w:val="24"/>
        </w:rPr>
        <w:t>n</w:t>
      </w:r>
      <w:r w:rsidRPr="00C167F0">
        <w:rPr>
          <w:spacing w:val="-4"/>
          <w:sz w:val="24"/>
          <w:szCs w:val="24"/>
        </w:rPr>
        <w:t>l</w:t>
      </w:r>
      <w:r w:rsidRPr="00C167F0">
        <w:rPr>
          <w:sz w:val="24"/>
          <w:szCs w:val="24"/>
        </w:rPr>
        <w:t xml:space="preserve">y </w:t>
      </w:r>
      <w:r w:rsidRPr="00C167F0">
        <w:rPr>
          <w:spacing w:val="1"/>
          <w:sz w:val="24"/>
          <w:szCs w:val="24"/>
        </w:rPr>
        <w:t>r</w:t>
      </w:r>
      <w:r w:rsidRPr="00C167F0">
        <w:rPr>
          <w:spacing w:val="4"/>
          <w:sz w:val="24"/>
          <w:szCs w:val="24"/>
        </w:rPr>
        <w:t>e</w:t>
      </w:r>
      <w:r w:rsidRPr="00C167F0">
        <w:rPr>
          <w:spacing w:val="-4"/>
          <w:sz w:val="24"/>
          <w:szCs w:val="24"/>
        </w:rPr>
        <w:t>m</w:t>
      </w:r>
      <w:r w:rsidRPr="00C167F0">
        <w:rPr>
          <w:spacing w:val="4"/>
          <w:sz w:val="24"/>
          <w:szCs w:val="24"/>
        </w:rPr>
        <w:t>a</w:t>
      </w:r>
      <w:r w:rsidRPr="00C167F0">
        <w:rPr>
          <w:spacing w:val="-4"/>
          <w:sz w:val="24"/>
          <w:szCs w:val="24"/>
        </w:rPr>
        <w:t>i</w:t>
      </w:r>
      <w:r w:rsidRPr="00C167F0">
        <w:rPr>
          <w:sz w:val="24"/>
          <w:szCs w:val="24"/>
        </w:rPr>
        <w:t>n</w:t>
      </w:r>
      <w:r w:rsidRPr="00C167F0">
        <w:rPr>
          <w:spacing w:val="-4"/>
          <w:sz w:val="24"/>
          <w:szCs w:val="24"/>
        </w:rPr>
        <w:t>i</w:t>
      </w:r>
      <w:r w:rsidRPr="00C167F0">
        <w:rPr>
          <w:sz w:val="24"/>
          <w:szCs w:val="24"/>
        </w:rPr>
        <w:t>ng</w:t>
      </w:r>
      <w:r w:rsidRPr="00C167F0">
        <w:rPr>
          <w:spacing w:val="10"/>
          <w:sz w:val="24"/>
          <w:szCs w:val="24"/>
        </w:rPr>
        <w:t xml:space="preserve"> </w:t>
      </w:r>
      <w:r w:rsidRPr="00C167F0">
        <w:rPr>
          <w:spacing w:val="4"/>
          <w:sz w:val="24"/>
          <w:szCs w:val="24"/>
        </w:rPr>
        <w:t>e</w:t>
      </w:r>
      <w:r w:rsidRPr="00C167F0">
        <w:rPr>
          <w:spacing w:val="-5"/>
          <w:sz w:val="24"/>
          <w:szCs w:val="24"/>
        </w:rPr>
        <w:t>x</w:t>
      </w:r>
      <w:r w:rsidRPr="00C167F0">
        <w:rPr>
          <w:spacing w:val="4"/>
          <w:sz w:val="24"/>
          <w:szCs w:val="24"/>
        </w:rPr>
        <w:t>a</w:t>
      </w:r>
      <w:r w:rsidRPr="00C167F0">
        <w:rPr>
          <w:spacing w:val="-4"/>
          <w:sz w:val="24"/>
          <w:szCs w:val="24"/>
        </w:rPr>
        <w:t>m</w:t>
      </w:r>
      <w:r w:rsidRPr="00C167F0">
        <w:rPr>
          <w:spacing w:val="5"/>
          <w:sz w:val="24"/>
          <w:szCs w:val="24"/>
        </w:rPr>
        <w:t>p</w:t>
      </w:r>
      <w:r w:rsidRPr="00C167F0">
        <w:rPr>
          <w:spacing w:val="-4"/>
          <w:sz w:val="24"/>
          <w:szCs w:val="24"/>
        </w:rPr>
        <w:t>l</w:t>
      </w:r>
      <w:r w:rsidRPr="00C167F0">
        <w:rPr>
          <w:spacing w:val="-1"/>
          <w:sz w:val="24"/>
          <w:szCs w:val="24"/>
        </w:rPr>
        <w:t>e</w:t>
      </w:r>
      <w:r w:rsidRPr="00C167F0">
        <w:rPr>
          <w:sz w:val="24"/>
          <w:szCs w:val="24"/>
        </w:rPr>
        <w:t>s</w:t>
      </w:r>
      <w:r w:rsidRPr="00C167F0">
        <w:rPr>
          <w:spacing w:val="8"/>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9"/>
          <w:sz w:val="24"/>
          <w:szCs w:val="24"/>
        </w:rPr>
        <w:t>l</w:t>
      </w:r>
      <w:r w:rsidRPr="00C167F0">
        <w:rPr>
          <w:spacing w:val="-1"/>
          <w:sz w:val="24"/>
          <w:szCs w:val="24"/>
        </w:rPr>
        <w:t>a</w:t>
      </w:r>
      <w:r w:rsidRPr="00C167F0">
        <w:rPr>
          <w:spacing w:val="5"/>
          <w:sz w:val="24"/>
          <w:szCs w:val="24"/>
        </w:rPr>
        <w:t>tt</w:t>
      </w:r>
      <w:r w:rsidRPr="00C167F0">
        <w:rPr>
          <w:spacing w:val="-1"/>
          <w:sz w:val="24"/>
          <w:szCs w:val="24"/>
        </w:rPr>
        <w:t>e</w:t>
      </w:r>
      <w:r w:rsidRPr="00C167F0">
        <w:rPr>
          <w:sz w:val="24"/>
          <w:szCs w:val="24"/>
        </w:rPr>
        <w:t>r</w:t>
      </w:r>
      <w:r w:rsidRPr="00C167F0">
        <w:rPr>
          <w:spacing w:val="7"/>
          <w:sz w:val="24"/>
          <w:szCs w:val="24"/>
        </w:rPr>
        <w:t xml:space="preserve"> </w:t>
      </w:r>
      <w:r w:rsidRPr="00C167F0">
        <w:rPr>
          <w:spacing w:val="-6"/>
          <w:sz w:val="24"/>
          <w:szCs w:val="24"/>
        </w:rPr>
        <w:t>a</w:t>
      </w:r>
      <w:r w:rsidRPr="00C167F0">
        <w:rPr>
          <w:spacing w:val="1"/>
          <w:sz w:val="24"/>
          <w:szCs w:val="24"/>
        </w:rPr>
        <w:t>r</w:t>
      </w:r>
      <w:r w:rsidRPr="00C167F0">
        <w:rPr>
          <w:sz w:val="24"/>
          <w:szCs w:val="24"/>
        </w:rPr>
        <w:t>e</w:t>
      </w:r>
      <w:r w:rsidRPr="00C167F0">
        <w:rPr>
          <w:spacing w:val="9"/>
          <w:sz w:val="24"/>
          <w:szCs w:val="24"/>
        </w:rPr>
        <w:t xml:space="preserve"> </w:t>
      </w:r>
      <w:r w:rsidRPr="00C167F0">
        <w:rPr>
          <w:sz w:val="24"/>
          <w:szCs w:val="24"/>
        </w:rPr>
        <w:t>d</w:t>
      </w:r>
      <w:r w:rsidRPr="00C167F0">
        <w:rPr>
          <w:spacing w:val="-4"/>
          <w:sz w:val="24"/>
          <w:szCs w:val="24"/>
        </w:rPr>
        <w:t>i</w:t>
      </w:r>
      <w:r w:rsidRPr="00C167F0">
        <w:rPr>
          <w:spacing w:val="-2"/>
          <w:sz w:val="24"/>
          <w:szCs w:val="24"/>
        </w:rPr>
        <w:t>s</w:t>
      </w:r>
      <w:r w:rsidRPr="00C167F0">
        <w:rPr>
          <w:spacing w:val="-1"/>
          <w:sz w:val="24"/>
          <w:szCs w:val="24"/>
        </w:rPr>
        <w:t>c</w:t>
      </w:r>
      <w:r w:rsidRPr="00C167F0">
        <w:rPr>
          <w:spacing w:val="5"/>
          <w:sz w:val="24"/>
          <w:szCs w:val="24"/>
        </w:rPr>
        <w:t>o</w:t>
      </w:r>
      <w:r w:rsidRPr="00C167F0">
        <w:rPr>
          <w:spacing w:val="-5"/>
          <w:sz w:val="24"/>
          <w:szCs w:val="24"/>
        </w:rPr>
        <w:t>v</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d</w:t>
      </w:r>
      <w:r w:rsidRPr="00C167F0">
        <w:rPr>
          <w:spacing w:val="15"/>
          <w:sz w:val="24"/>
          <w:szCs w:val="24"/>
        </w:rPr>
        <w:t xml:space="preserve"> </w:t>
      </w:r>
      <w:r w:rsidRPr="00C167F0">
        <w:rPr>
          <w:spacing w:val="-4"/>
          <w:sz w:val="24"/>
          <w:szCs w:val="24"/>
        </w:rPr>
        <w:t>i</w:t>
      </w:r>
      <w:r w:rsidRPr="00C167F0">
        <w:rPr>
          <w:sz w:val="24"/>
          <w:szCs w:val="24"/>
        </w:rPr>
        <w:t>n</w:t>
      </w:r>
      <w:r w:rsidRPr="00C167F0">
        <w:rPr>
          <w:spacing w:val="5"/>
          <w:sz w:val="24"/>
          <w:szCs w:val="24"/>
        </w:rPr>
        <w:t xml:space="preserve"> </w:t>
      </w:r>
      <w:r w:rsidRPr="00C167F0">
        <w:rPr>
          <w:spacing w:val="1"/>
          <w:sz w:val="24"/>
          <w:szCs w:val="24"/>
        </w:rPr>
        <w:t>I</w:t>
      </w:r>
      <w:r w:rsidRPr="00C167F0">
        <w:rPr>
          <w:spacing w:val="-5"/>
          <w:sz w:val="24"/>
          <w:szCs w:val="24"/>
        </w:rPr>
        <w:t>n</w:t>
      </w:r>
      <w:r w:rsidRPr="00C167F0">
        <w:rPr>
          <w:spacing w:val="5"/>
          <w:sz w:val="24"/>
          <w:szCs w:val="24"/>
        </w:rPr>
        <w:t>d</w:t>
      </w:r>
      <w:r w:rsidRPr="00C167F0">
        <w:rPr>
          <w:spacing w:val="-9"/>
          <w:sz w:val="24"/>
          <w:szCs w:val="24"/>
        </w:rPr>
        <w:t>i</w:t>
      </w:r>
      <w:r w:rsidRPr="00C167F0">
        <w:rPr>
          <w:spacing w:val="4"/>
          <w:sz w:val="24"/>
          <w:szCs w:val="24"/>
        </w:rPr>
        <w:t>a</w:t>
      </w:r>
      <w:r w:rsidRPr="00C167F0">
        <w:rPr>
          <w:sz w:val="24"/>
          <w:szCs w:val="24"/>
        </w:rPr>
        <w:t>'s</w:t>
      </w:r>
      <w:r w:rsidRPr="00C167F0">
        <w:rPr>
          <w:spacing w:val="8"/>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1"/>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w:t>
      </w:r>
      <w:r w:rsidRPr="00C167F0">
        <w:rPr>
          <w:spacing w:val="8"/>
          <w:sz w:val="24"/>
          <w:szCs w:val="24"/>
        </w:rPr>
        <w:t xml:space="preserve"> </w:t>
      </w:r>
      <w:r w:rsidRPr="00C167F0">
        <w:rPr>
          <w:sz w:val="24"/>
          <w:szCs w:val="24"/>
        </w:rPr>
        <w:t>w</w:t>
      </w:r>
      <w:r w:rsidRPr="00C167F0">
        <w:rPr>
          <w:spacing w:val="-5"/>
          <w:sz w:val="24"/>
          <w:szCs w:val="24"/>
        </w:rPr>
        <w:t>h</w:t>
      </w:r>
      <w:r w:rsidRPr="00C167F0">
        <w:rPr>
          <w:spacing w:val="-1"/>
          <w:sz w:val="24"/>
          <w:szCs w:val="24"/>
        </w:rPr>
        <w:t>e</w:t>
      </w:r>
      <w:r w:rsidRPr="00C167F0">
        <w:rPr>
          <w:spacing w:val="1"/>
          <w:sz w:val="24"/>
          <w:szCs w:val="24"/>
        </w:rPr>
        <w:t>r</w:t>
      </w:r>
      <w:r w:rsidRPr="00C167F0">
        <w:rPr>
          <w:spacing w:val="-1"/>
          <w:sz w:val="24"/>
          <w:szCs w:val="24"/>
        </w:rPr>
        <w:t>ea</w:t>
      </w:r>
      <w:r w:rsidRPr="00C167F0">
        <w:rPr>
          <w:sz w:val="24"/>
          <w:szCs w:val="24"/>
        </w:rPr>
        <w:t>s</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 xml:space="preserve">e </w:t>
      </w:r>
      <w:proofErr w:type="gramStart"/>
      <w:r w:rsidRPr="00C167F0">
        <w:rPr>
          <w:spacing w:val="-8"/>
          <w:sz w:val="24"/>
          <w:szCs w:val="24"/>
        </w:rPr>
        <w:lastRenderedPageBreak/>
        <w:t>f</w:t>
      </w:r>
      <w:r w:rsidRPr="00C167F0">
        <w:rPr>
          <w:spacing w:val="5"/>
          <w:sz w:val="24"/>
          <w:szCs w:val="24"/>
        </w:rPr>
        <w:t>o</w:t>
      </w:r>
      <w:r w:rsidRPr="00C167F0">
        <w:rPr>
          <w:spacing w:val="6"/>
          <w:sz w:val="24"/>
          <w:szCs w:val="24"/>
        </w:rPr>
        <w:t>r</w:t>
      </w:r>
      <w:r w:rsidRPr="00C167F0">
        <w:rPr>
          <w:spacing w:val="-9"/>
          <w:sz w:val="24"/>
          <w:szCs w:val="24"/>
        </w:rPr>
        <w:t>m</w:t>
      </w:r>
      <w:r w:rsidRPr="00C167F0">
        <w:rPr>
          <w:spacing w:val="-1"/>
          <w:sz w:val="24"/>
          <w:szCs w:val="24"/>
        </w:rPr>
        <w:t>e</w:t>
      </w:r>
      <w:r w:rsidRPr="00C167F0">
        <w:rPr>
          <w:sz w:val="24"/>
          <w:szCs w:val="24"/>
        </w:rPr>
        <w:t xml:space="preserve">r </w:t>
      </w:r>
      <w:r w:rsidRPr="00C167F0">
        <w:rPr>
          <w:spacing w:val="1"/>
          <w:sz w:val="24"/>
          <w:szCs w:val="24"/>
        </w:rPr>
        <w:t xml:space="preserve"> </w:t>
      </w:r>
      <w:r w:rsidRPr="00C167F0">
        <w:rPr>
          <w:spacing w:val="-1"/>
          <w:sz w:val="24"/>
          <w:szCs w:val="24"/>
        </w:rPr>
        <w:t>a</w:t>
      </w:r>
      <w:r w:rsidRPr="00C167F0">
        <w:rPr>
          <w:spacing w:val="1"/>
          <w:sz w:val="24"/>
          <w:szCs w:val="24"/>
        </w:rPr>
        <w:t>r</w:t>
      </w:r>
      <w:r w:rsidRPr="00C167F0">
        <w:rPr>
          <w:sz w:val="24"/>
          <w:szCs w:val="24"/>
        </w:rPr>
        <w:t>e</w:t>
      </w:r>
      <w:proofErr w:type="gramEnd"/>
      <w:r w:rsidRPr="00C167F0">
        <w:rPr>
          <w:spacing w:val="59"/>
          <w:sz w:val="24"/>
          <w:szCs w:val="24"/>
        </w:rPr>
        <w:t xml:space="preserve"> </w:t>
      </w:r>
      <w:r w:rsidRPr="00C167F0">
        <w:rPr>
          <w:spacing w:val="-1"/>
          <w:sz w:val="24"/>
          <w:szCs w:val="24"/>
        </w:rPr>
        <w:t>c</w:t>
      </w:r>
      <w:r w:rsidRPr="00C167F0">
        <w:rPr>
          <w:sz w:val="24"/>
          <w:szCs w:val="24"/>
        </w:rPr>
        <w:t>u</w:t>
      </w:r>
      <w:r w:rsidRPr="00C167F0">
        <w:rPr>
          <w:spacing w:val="1"/>
          <w:sz w:val="24"/>
          <w:szCs w:val="24"/>
        </w:rPr>
        <w:t>rr</w:t>
      </w:r>
      <w:r w:rsidRPr="00C167F0">
        <w:rPr>
          <w:spacing w:val="-1"/>
          <w:sz w:val="24"/>
          <w:szCs w:val="24"/>
        </w:rPr>
        <w:t>e</w:t>
      </w:r>
      <w:r w:rsidRPr="00C167F0">
        <w:rPr>
          <w:spacing w:val="-5"/>
          <w:sz w:val="24"/>
          <w:szCs w:val="24"/>
        </w:rPr>
        <w:t>n</w:t>
      </w:r>
      <w:r w:rsidRPr="00C167F0">
        <w:rPr>
          <w:spacing w:val="5"/>
          <w:sz w:val="24"/>
          <w:szCs w:val="24"/>
        </w:rPr>
        <w:t>t</w:t>
      </w:r>
      <w:r w:rsidRPr="00C167F0">
        <w:rPr>
          <w:spacing w:val="-4"/>
          <w:sz w:val="24"/>
          <w:szCs w:val="24"/>
        </w:rPr>
        <w:t>l</w:t>
      </w:r>
      <w:r w:rsidRPr="00C167F0">
        <w:rPr>
          <w:sz w:val="24"/>
          <w:szCs w:val="24"/>
        </w:rPr>
        <w:t>y</w:t>
      </w:r>
      <w:r w:rsidRPr="00C167F0">
        <w:rPr>
          <w:spacing w:val="50"/>
          <w:sz w:val="24"/>
          <w:szCs w:val="24"/>
        </w:rPr>
        <w:t xml:space="preserve"> </w:t>
      </w:r>
      <w:r w:rsidRPr="00C167F0">
        <w:rPr>
          <w:spacing w:val="5"/>
          <w:sz w:val="24"/>
          <w:szCs w:val="24"/>
        </w:rPr>
        <w:t>o</w:t>
      </w:r>
      <w:r w:rsidRPr="00C167F0">
        <w:rPr>
          <w:sz w:val="24"/>
          <w:szCs w:val="24"/>
        </w:rPr>
        <w:t xml:space="preserve">nly  </w:t>
      </w:r>
      <w:r w:rsidRPr="00C167F0">
        <w:rPr>
          <w:spacing w:val="-8"/>
          <w:sz w:val="24"/>
          <w:szCs w:val="24"/>
        </w:rPr>
        <w:t>f</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 xml:space="preserve">d </w:t>
      </w:r>
      <w:r w:rsidRPr="00C167F0">
        <w:rPr>
          <w:spacing w:val="5"/>
          <w:sz w:val="24"/>
          <w:szCs w:val="24"/>
        </w:rPr>
        <w:t xml:space="preserve"> </w:t>
      </w:r>
      <w:r w:rsidRPr="00C167F0">
        <w:rPr>
          <w:spacing w:val="-4"/>
          <w:sz w:val="24"/>
          <w:szCs w:val="24"/>
        </w:rPr>
        <w:t>i</w:t>
      </w:r>
      <w:r w:rsidRPr="00C167F0">
        <w:rPr>
          <w:sz w:val="24"/>
          <w:szCs w:val="24"/>
        </w:rPr>
        <w:t>n</w:t>
      </w:r>
      <w:r w:rsidRPr="00C167F0">
        <w:rPr>
          <w:spacing w:val="55"/>
          <w:sz w:val="24"/>
          <w:szCs w:val="24"/>
        </w:rPr>
        <w:t xml:space="preserve"> </w:t>
      </w:r>
      <w:r w:rsidRPr="00C167F0">
        <w:rPr>
          <w:spacing w:val="-2"/>
          <w:sz w:val="24"/>
          <w:szCs w:val="24"/>
        </w:rPr>
        <w:t>s</w:t>
      </w:r>
      <w:r w:rsidRPr="00C167F0">
        <w:rPr>
          <w:spacing w:val="4"/>
          <w:sz w:val="24"/>
          <w:szCs w:val="24"/>
        </w:rPr>
        <w:t>a</w:t>
      </w:r>
      <w:r w:rsidRPr="00C167F0">
        <w:rPr>
          <w:sz w:val="24"/>
          <w:szCs w:val="24"/>
        </w:rPr>
        <w:t>v</w:t>
      </w:r>
      <w:r w:rsidRPr="00C167F0">
        <w:rPr>
          <w:spacing w:val="4"/>
          <w:sz w:val="24"/>
          <w:szCs w:val="24"/>
        </w:rPr>
        <w:t>a</w:t>
      </w:r>
      <w:r w:rsidRPr="00C167F0">
        <w:rPr>
          <w:sz w:val="24"/>
          <w:szCs w:val="24"/>
        </w:rPr>
        <w:t>n</w:t>
      </w:r>
      <w:r w:rsidRPr="00C167F0">
        <w:rPr>
          <w:spacing w:val="-5"/>
          <w:sz w:val="24"/>
          <w:szCs w:val="24"/>
        </w:rPr>
        <w:t>n</w:t>
      </w:r>
      <w:r w:rsidRPr="00C167F0">
        <w:rPr>
          <w:spacing w:val="4"/>
          <w:sz w:val="24"/>
          <w:szCs w:val="24"/>
        </w:rPr>
        <w:t>a</w:t>
      </w:r>
      <w:r w:rsidRPr="00C167F0">
        <w:rPr>
          <w:sz w:val="24"/>
          <w:szCs w:val="24"/>
        </w:rPr>
        <w:t>h</w:t>
      </w:r>
      <w:r w:rsidRPr="00C167F0">
        <w:rPr>
          <w:spacing w:val="55"/>
          <w:sz w:val="24"/>
          <w:szCs w:val="24"/>
        </w:rPr>
        <w:t xml:space="preserve"> </w:t>
      </w:r>
      <w:r w:rsidRPr="00C167F0">
        <w:rPr>
          <w:spacing w:val="-2"/>
          <w:sz w:val="24"/>
          <w:szCs w:val="24"/>
        </w:rPr>
        <w:t>s</w:t>
      </w:r>
      <w:r w:rsidRPr="00C167F0">
        <w:rPr>
          <w:spacing w:val="4"/>
          <w:sz w:val="24"/>
          <w:szCs w:val="24"/>
        </w:rPr>
        <w:t>e</w:t>
      </w:r>
      <w:r w:rsidRPr="00C167F0">
        <w:rPr>
          <w:sz w:val="24"/>
          <w:szCs w:val="24"/>
        </w:rPr>
        <w:t>t</w:t>
      </w:r>
      <w:r w:rsidRPr="00C167F0">
        <w:rPr>
          <w:spacing w:val="6"/>
          <w:sz w:val="24"/>
          <w:szCs w:val="24"/>
        </w:rPr>
        <w:t>t</w:t>
      </w:r>
      <w:r w:rsidRPr="00C167F0">
        <w:rPr>
          <w:spacing w:val="-4"/>
          <w:sz w:val="24"/>
          <w:szCs w:val="24"/>
        </w:rPr>
        <w:t>i</w:t>
      </w:r>
      <w:r w:rsidRPr="00C167F0">
        <w:rPr>
          <w:spacing w:val="-5"/>
          <w:sz w:val="24"/>
          <w:szCs w:val="24"/>
        </w:rPr>
        <w:t>n</w:t>
      </w:r>
      <w:r w:rsidRPr="00C167F0">
        <w:rPr>
          <w:sz w:val="24"/>
          <w:szCs w:val="24"/>
        </w:rPr>
        <w:t xml:space="preserve">gs </w:t>
      </w:r>
      <w:r w:rsidRPr="00C167F0">
        <w:rPr>
          <w:spacing w:val="2"/>
          <w:sz w:val="24"/>
          <w:szCs w:val="24"/>
        </w:rPr>
        <w:t xml:space="preserve"> </w:t>
      </w:r>
      <w:r w:rsidRPr="00C167F0">
        <w:rPr>
          <w:spacing w:val="-4"/>
          <w:sz w:val="24"/>
          <w:szCs w:val="24"/>
        </w:rPr>
        <w:t>i</w:t>
      </w:r>
      <w:r w:rsidRPr="00C167F0">
        <w:rPr>
          <w:sz w:val="24"/>
          <w:szCs w:val="24"/>
        </w:rPr>
        <w:t>n</w:t>
      </w:r>
      <w:r w:rsidRPr="00C167F0">
        <w:rPr>
          <w:spacing w:val="55"/>
          <w:sz w:val="24"/>
          <w:szCs w:val="24"/>
        </w:rPr>
        <w:t xml:space="preserve"> </w:t>
      </w:r>
      <w:r w:rsidRPr="00C167F0">
        <w:rPr>
          <w:spacing w:val="-2"/>
          <w:sz w:val="24"/>
          <w:szCs w:val="24"/>
        </w:rPr>
        <w:t>s</w:t>
      </w:r>
      <w:r w:rsidRPr="00C167F0">
        <w:rPr>
          <w:spacing w:val="5"/>
          <w:sz w:val="24"/>
          <w:szCs w:val="24"/>
        </w:rPr>
        <w:t>u</w:t>
      </w:r>
      <w:r w:rsidRPr="00C167F0">
        <w:rPr>
          <w:spacing w:val="3"/>
          <w:sz w:val="24"/>
          <w:szCs w:val="24"/>
        </w:rPr>
        <w:t>b</w:t>
      </w:r>
      <w:r w:rsidRPr="00C167F0">
        <w:rPr>
          <w:spacing w:val="2"/>
          <w:sz w:val="24"/>
          <w:szCs w:val="24"/>
        </w:rPr>
        <w:t>-</w:t>
      </w:r>
      <w:r w:rsidRPr="00C167F0">
        <w:rPr>
          <w:spacing w:val="1"/>
          <w:sz w:val="24"/>
          <w:szCs w:val="24"/>
        </w:rPr>
        <w:t>S</w:t>
      </w:r>
      <w:r w:rsidRPr="00C167F0">
        <w:rPr>
          <w:spacing w:val="4"/>
          <w:sz w:val="24"/>
          <w:szCs w:val="24"/>
        </w:rPr>
        <w:t>a</w:t>
      </w:r>
      <w:r w:rsidRPr="00C167F0">
        <w:rPr>
          <w:spacing w:val="-5"/>
          <w:sz w:val="24"/>
          <w:szCs w:val="24"/>
        </w:rPr>
        <w:t>h</w:t>
      </w:r>
      <w:r w:rsidRPr="00C167F0">
        <w:rPr>
          <w:spacing w:val="-1"/>
          <w:sz w:val="24"/>
          <w:szCs w:val="24"/>
        </w:rPr>
        <w:t>a</w:t>
      </w:r>
      <w:r w:rsidRPr="00C167F0">
        <w:rPr>
          <w:spacing w:val="1"/>
          <w:sz w:val="24"/>
          <w:szCs w:val="24"/>
        </w:rPr>
        <w:t>r</w:t>
      </w:r>
      <w:r w:rsidRPr="00C167F0">
        <w:rPr>
          <w:spacing w:val="4"/>
          <w:sz w:val="24"/>
          <w:szCs w:val="24"/>
        </w:rPr>
        <w:t>a</w:t>
      </w:r>
      <w:r w:rsidRPr="00C167F0">
        <w:rPr>
          <w:sz w:val="24"/>
          <w:szCs w:val="24"/>
        </w:rPr>
        <w:t>n</w:t>
      </w:r>
      <w:r w:rsidRPr="00C167F0">
        <w:rPr>
          <w:spacing w:val="55"/>
          <w:sz w:val="24"/>
          <w:szCs w:val="24"/>
        </w:rPr>
        <w:t xml:space="preserve"> </w:t>
      </w:r>
      <w:r w:rsidRPr="00C167F0">
        <w:rPr>
          <w:sz w:val="24"/>
          <w:szCs w:val="24"/>
        </w:rPr>
        <w:t>A</w:t>
      </w:r>
      <w:r w:rsidRPr="00C167F0">
        <w:rPr>
          <w:spacing w:val="-8"/>
          <w:sz w:val="24"/>
          <w:szCs w:val="24"/>
        </w:rPr>
        <w:t>f</w:t>
      </w:r>
      <w:r w:rsidRPr="00C167F0">
        <w:rPr>
          <w:spacing w:val="6"/>
          <w:sz w:val="24"/>
          <w:szCs w:val="24"/>
        </w:rPr>
        <w:t>r</w:t>
      </w:r>
      <w:r w:rsidRPr="00C167F0">
        <w:rPr>
          <w:spacing w:val="-4"/>
          <w:sz w:val="24"/>
          <w:szCs w:val="24"/>
        </w:rPr>
        <w:t>i</w:t>
      </w:r>
      <w:r w:rsidRPr="00C167F0">
        <w:rPr>
          <w:spacing w:val="4"/>
          <w:sz w:val="24"/>
          <w:szCs w:val="24"/>
        </w:rPr>
        <w:t>c</w:t>
      </w:r>
      <w:r w:rsidRPr="00C167F0">
        <w:rPr>
          <w:spacing w:val="-1"/>
          <w:sz w:val="24"/>
          <w:szCs w:val="24"/>
        </w:rPr>
        <w:t>a</w:t>
      </w:r>
      <w:r w:rsidRPr="00C167F0">
        <w:rPr>
          <w:sz w:val="24"/>
          <w:szCs w:val="24"/>
        </w:rPr>
        <w:t xml:space="preserve">. </w:t>
      </w:r>
      <w:r w:rsidRPr="00C167F0">
        <w:rPr>
          <w:spacing w:val="2"/>
          <w:sz w:val="24"/>
          <w:szCs w:val="24"/>
        </w:rPr>
        <w:t xml:space="preserve"> </w:t>
      </w:r>
      <w:r w:rsidRPr="00C167F0">
        <w:rPr>
          <w:spacing w:val="1"/>
          <w:sz w:val="24"/>
          <w:szCs w:val="24"/>
        </w:rPr>
        <w:t>(</w:t>
      </w:r>
      <w:r w:rsidRPr="00C167F0">
        <w:rPr>
          <w:spacing w:val="-5"/>
          <w:sz w:val="24"/>
          <w:szCs w:val="24"/>
        </w:rPr>
        <w:t>N</w:t>
      </w:r>
      <w:r w:rsidRPr="00C167F0">
        <w:rPr>
          <w:spacing w:val="5"/>
          <w:sz w:val="24"/>
          <w:szCs w:val="24"/>
        </w:rPr>
        <w:t>o</w:t>
      </w:r>
      <w:r w:rsidRPr="00C167F0">
        <w:rPr>
          <w:sz w:val="24"/>
          <w:szCs w:val="24"/>
        </w:rPr>
        <w:t>w</w:t>
      </w:r>
      <w:r w:rsidRPr="00C167F0">
        <w:rPr>
          <w:spacing w:val="-1"/>
          <w:sz w:val="24"/>
          <w:szCs w:val="24"/>
        </w:rPr>
        <w:t>e</w:t>
      </w:r>
      <w:r w:rsidRPr="00C167F0">
        <w:rPr>
          <w:spacing w:val="-4"/>
          <w:sz w:val="24"/>
          <w:szCs w:val="24"/>
        </w:rPr>
        <w:t>l</w:t>
      </w:r>
      <w:r w:rsidRPr="00C167F0">
        <w:rPr>
          <w:sz w:val="24"/>
          <w:szCs w:val="24"/>
        </w:rPr>
        <w:t>l</w:t>
      </w:r>
      <w:r w:rsidRPr="00C167F0">
        <w:rPr>
          <w:spacing w:val="55"/>
          <w:sz w:val="24"/>
          <w:szCs w:val="24"/>
        </w:rPr>
        <w:t xml:space="preserve"> </w:t>
      </w:r>
      <w:r w:rsidRPr="00C167F0">
        <w:rPr>
          <w:sz w:val="24"/>
          <w:szCs w:val="24"/>
        </w:rPr>
        <w:t xml:space="preserve">&amp; </w:t>
      </w:r>
      <w:r w:rsidRPr="00C167F0">
        <w:rPr>
          <w:spacing w:val="-2"/>
          <w:sz w:val="24"/>
          <w:szCs w:val="24"/>
        </w:rPr>
        <w:t>J</w:t>
      </w:r>
      <w:r w:rsidRPr="00C167F0">
        <w:rPr>
          <w:spacing w:val="-1"/>
          <w:sz w:val="24"/>
          <w:szCs w:val="24"/>
        </w:rPr>
        <w:t>ac</w:t>
      </w:r>
      <w:r w:rsidRPr="00C167F0">
        <w:rPr>
          <w:sz w:val="24"/>
          <w:szCs w:val="24"/>
        </w:rPr>
        <w:t>k</w:t>
      </w:r>
      <w:r w:rsidRPr="00C167F0">
        <w:rPr>
          <w:spacing w:val="-2"/>
          <w:sz w:val="24"/>
          <w:szCs w:val="24"/>
        </w:rPr>
        <w:t>s</w:t>
      </w:r>
      <w:r w:rsidRPr="00C167F0">
        <w:rPr>
          <w:spacing w:val="5"/>
          <w:sz w:val="24"/>
          <w:szCs w:val="24"/>
        </w:rPr>
        <w:t>o</w:t>
      </w:r>
      <w:r w:rsidRPr="00C167F0">
        <w:rPr>
          <w:spacing w:val="-5"/>
          <w:sz w:val="24"/>
          <w:szCs w:val="24"/>
        </w:rPr>
        <w:t>n</w:t>
      </w:r>
      <w:r w:rsidRPr="00C167F0">
        <w:rPr>
          <w:sz w:val="24"/>
          <w:szCs w:val="24"/>
        </w:rPr>
        <w:t>,</w:t>
      </w:r>
      <w:r w:rsidRPr="00C167F0">
        <w:rPr>
          <w:spacing w:val="4"/>
          <w:sz w:val="24"/>
          <w:szCs w:val="24"/>
        </w:rPr>
        <w:t xml:space="preserve"> </w:t>
      </w:r>
      <w:r w:rsidRPr="00C167F0">
        <w:rPr>
          <w:spacing w:val="1"/>
          <w:sz w:val="24"/>
          <w:szCs w:val="24"/>
        </w:rPr>
        <w:t>1</w:t>
      </w:r>
      <w:r w:rsidRPr="00C167F0">
        <w:rPr>
          <w:sz w:val="24"/>
          <w:szCs w:val="24"/>
        </w:rPr>
        <w:t>996</w:t>
      </w:r>
      <w:r w:rsidRPr="00C167F0">
        <w:rPr>
          <w:spacing w:val="1"/>
          <w:sz w:val="24"/>
          <w:szCs w:val="24"/>
        </w:rPr>
        <w:t>)</w:t>
      </w:r>
      <w:r w:rsidRPr="00C167F0">
        <w:rPr>
          <w:sz w:val="24"/>
          <w:szCs w:val="24"/>
        </w:rPr>
        <w:t>.</w:t>
      </w:r>
    </w:p>
    <w:p w14:paraId="13DB7D49" w14:textId="77777777" w:rsidR="00CE7EE2" w:rsidRPr="00C167F0" w:rsidRDefault="00CE7EE2">
      <w:pPr>
        <w:spacing w:line="200" w:lineRule="exact"/>
      </w:pPr>
    </w:p>
    <w:p w14:paraId="66622678" w14:textId="77777777" w:rsidR="00CE7EE2" w:rsidRPr="00C167F0" w:rsidRDefault="00CE7EE2">
      <w:pPr>
        <w:spacing w:before="15" w:line="240" w:lineRule="exact"/>
        <w:rPr>
          <w:sz w:val="24"/>
          <w:szCs w:val="24"/>
        </w:rPr>
      </w:pPr>
    </w:p>
    <w:p w14:paraId="5E6AB856" w14:textId="6C46EF72" w:rsidR="00CE7EE2" w:rsidRPr="00C167F0" w:rsidRDefault="00022387">
      <w:pPr>
        <w:ind w:left="100" w:right="4520"/>
        <w:jc w:val="both"/>
        <w:rPr>
          <w:sz w:val="24"/>
          <w:szCs w:val="24"/>
        </w:rPr>
        <w:sectPr w:rsidR="00CE7EE2" w:rsidRPr="00C167F0">
          <w:pgSz w:w="11920" w:h="16840"/>
          <w:pgMar w:top="1300" w:right="1320" w:bottom="280" w:left="1340" w:header="720" w:footer="720" w:gutter="0"/>
          <w:cols w:space="720"/>
        </w:sectPr>
      </w:pPr>
      <w:r w:rsidRPr="00C167F0">
        <w:rPr>
          <w:b/>
          <w:sz w:val="24"/>
          <w:szCs w:val="24"/>
        </w:rPr>
        <w:t>A</w:t>
      </w:r>
      <w:r w:rsidRPr="00C167F0">
        <w:rPr>
          <w:b/>
          <w:spacing w:val="-3"/>
          <w:sz w:val="24"/>
          <w:szCs w:val="24"/>
        </w:rPr>
        <w:t>s</w:t>
      </w:r>
      <w:r w:rsidRPr="00C167F0">
        <w:rPr>
          <w:b/>
          <w:sz w:val="24"/>
          <w:szCs w:val="24"/>
        </w:rPr>
        <w:t>ia</w:t>
      </w:r>
      <w:r w:rsidRPr="00C167F0">
        <w:rPr>
          <w:b/>
          <w:spacing w:val="2"/>
          <w:sz w:val="24"/>
          <w:szCs w:val="24"/>
        </w:rPr>
        <w:t>t</w:t>
      </w:r>
      <w:r w:rsidRPr="00C167F0">
        <w:rPr>
          <w:b/>
          <w:sz w:val="24"/>
          <w:szCs w:val="24"/>
        </w:rPr>
        <w:t>ic</w:t>
      </w:r>
      <w:r w:rsidRPr="00C167F0">
        <w:rPr>
          <w:b/>
          <w:spacing w:val="-2"/>
          <w:sz w:val="24"/>
          <w:szCs w:val="24"/>
        </w:rPr>
        <w:t xml:space="preserve"> L</w:t>
      </w:r>
      <w:r w:rsidRPr="00C167F0">
        <w:rPr>
          <w:b/>
          <w:sz w:val="24"/>
          <w:szCs w:val="24"/>
        </w:rPr>
        <w:t>io</w:t>
      </w:r>
      <w:r w:rsidRPr="00C167F0">
        <w:rPr>
          <w:b/>
          <w:spacing w:val="1"/>
          <w:sz w:val="24"/>
          <w:szCs w:val="24"/>
        </w:rPr>
        <w:t>n</w:t>
      </w:r>
      <w:r w:rsidRPr="00C167F0">
        <w:rPr>
          <w:b/>
          <w:sz w:val="24"/>
          <w:szCs w:val="24"/>
        </w:rPr>
        <w:t>: Ha</w:t>
      </w:r>
      <w:r w:rsidRPr="00C167F0">
        <w:rPr>
          <w:b/>
          <w:spacing w:val="1"/>
          <w:sz w:val="24"/>
          <w:szCs w:val="24"/>
        </w:rPr>
        <w:t>b</w:t>
      </w:r>
      <w:r w:rsidRPr="00C167F0">
        <w:rPr>
          <w:b/>
          <w:spacing w:val="-4"/>
          <w:sz w:val="24"/>
          <w:szCs w:val="24"/>
        </w:rPr>
        <w:t>i</w:t>
      </w:r>
      <w:r w:rsidRPr="00C167F0">
        <w:rPr>
          <w:b/>
          <w:spacing w:val="1"/>
          <w:sz w:val="24"/>
          <w:szCs w:val="24"/>
        </w:rPr>
        <w:t>t</w:t>
      </w:r>
      <w:r w:rsidRPr="00C167F0">
        <w:rPr>
          <w:b/>
          <w:sz w:val="24"/>
          <w:szCs w:val="24"/>
        </w:rPr>
        <w:t xml:space="preserve">at </w:t>
      </w:r>
      <w:r w:rsidRPr="00C167F0">
        <w:rPr>
          <w:b/>
          <w:spacing w:val="1"/>
          <w:sz w:val="24"/>
          <w:szCs w:val="24"/>
        </w:rPr>
        <w:t>d</w:t>
      </w:r>
      <w:r w:rsidRPr="00C167F0">
        <w:rPr>
          <w:b/>
          <w:sz w:val="24"/>
          <w:szCs w:val="24"/>
        </w:rPr>
        <w:t>i</w:t>
      </w:r>
      <w:r w:rsidRPr="00C167F0">
        <w:rPr>
          <w:b/>
          <w:spacing w:val="-2"/>
          <w:sz w:val="24"/>
          <w:szCs w:val="24"/>
        </w:rPr>
        <w:t>s</w:t>
      </w:r>
      <w:r w:rsidRPr="00C167F0">
        <w:rPr>
          <w:b/>
          <w:spacing w:val="1"/>
          <w:sz w:val="24"/>
          <w:szCs w:val="24"/>
        </w:rPr>
        <w:t>t</w:t>
      </w:r>
      <w:r w:rsidRPr="00C167F0">
        <w:rPr>
          <w:b/>
          <w:spacing w:val="-6"/>
          <w:sz w:val="24"/>
          <w:szCs w:val="24"/>
        </w:rPr>
        <w:t>r</w:t>
      </w:r>
      <w:r w:rsidRPr="00C167F0">
        <w:rPr>
          <w:b/>
          <w:sz w:val="24"/>
          <w:szCs w:val="24"/>
        </w:rPr>
        <w:t>i</w:t>
      </w:r>
      <w:r w:rsidRPr="00C167F0">
        <w:rPr>
          <w:b/>
          <w:spacing w:val="1"/>
          <w:sz w:val="24"/>
          <w:szCs w:val="24"/>
        </w:rPr>
        <w:t>but</w:t>
      </w:r>
      <w:r w:rsidRPr="00C167F0">
        <w:rPr>
          <w:b/>
          <w:sz w:val="24"/>
          <w:szCs w:val="24"/>
        </w:rPr>
        <w:t>ion</w:t>
      </w:r>
      <w:r w:rsidRPr="00C167F0">
        <w:rPr>
          <w:b/>
          <w:spacing w:val="1"/>
          <w:sz w:val="24"/>
          <w:szCs w:val="24"/>
        </w:rPr>
        <w:t xml:space="preserve"> </w:t>
      </w:r>
      <w:r w:rsidRPr="00C167F0">
        <w:rPr>
          <w:b/>
          <w:sz w:val="24"/>
          <w:szCs w:val="24"/>
        </w:rPr>
        <w:t>a</w:t>
      </w:r>
      <w:r w:rsidRPr="00C167F0">
        <w:rPr>
          <w:b/>
          <w:spacing w:val="1"/>
          <w:sz w:val="24"/>
          <w:szCs w:val="24"/>
        </w:rPr>
        <w:t>n</w:t>
      </w:r>
      <w:r w:rsidRPr="00C167F0">
        <w:rPr>
          <w:b/>
          <w:sz w:val="24"/>
          <w:szCs w:val="24"/>
        </w:rPr>
        <w:t>d</w:t>
      </w:r>
      <w:r w:rsidRPr="00C167F0">
        <w:rPr>
          <w:b/>
          <w:spacing w:val="-1"/>
          <w:sz w:val="24"/>
          <w:szCs w:val="24"/>
        </w:rPr>
        <w:t xml:space="preserve"> </w:t>
      </w:r>
      <w:r w:rsidRPr="00C167F0">
        <w:rPr>
          <w:b/>
          <w:spacing w:val="-7"/>
          <w:sz w:val="24"/>
          <w:szCs w:val="24"/>
        </w:rPr>
        <w:t>s</w:t>
      </w:r>
      <w:r w:rsidRPr="00C167F0">
        <w:rPr>
          <w:b/>
          <w:spacing w:val="1"/>
          <w:sz w:val="24"/>
          <w:szCs w:val="24"/>
        </w:rPr>
        <w:t>t</w:t>
      </w:r>
      <w:r w:rsidRPr="00C167F0">
        <w:rPr>
          <w:b/>
          <w:spacing w:val="-5"/>
          <w:sz w:val="24"/>
          <w:szCs w:val="24"/>
        </w:rPr>
        <w:t>a</w:t>
      </w:r>
      <w:r w:rsidRPr="00C167F0">
        <w:rPr>
          <w:b/>
          <w:spacing w:val="-3"/>
          <w:sz w:val="24"/>
          <w:szCs w:val="24"/>
        </w:rPr>
        <w:t>t</w:t>
      </w:r>
      <w:r w:rsidRPr="00C167F0">
        <w:rPr>
          <w:b/>
          <w:spacing w:val="1"/>
          <w:sz w:val="24"/>
          <w:szCs w:val="24"/>
        </w:rPr>
        <w:t>u</w:t>
      </w:r>
      <w:r w:rsidRPr="00C167F0">
        <w:rPr>
          <w:b/>
          <w:spacing w:val="-2"/>
          <w:sz w:val="24"/>
          <w:szCs w:val="24"/>
        </w:rPr>
        <w:t>s</w:t>
      </w:r>
    </w:p>
    <w:p w14:paraId="63D01D57" w14:textId="7C92C0B7" w:rsidR="00CE7EE2" w:rsidRPr="00C167F0" w:rsidRDefault="00022387" w:rsidP="002C09F1">
      <w:pPr>
        <w:spacing w:before="76" w:line="359" w:lineRule="auto"/>
        <w:ind w:right="70"/>
        <w:jc w:val="both"/>
        <w:rPr>
          <w:sz w:val="24"/>
          <w:szCs w:val="24"/>
        </w:rPr>
      </w:pPr>
      <w:r w:rsidRPr="00C167F0">
        <w:rPr>
          <w:spacing w:val="1"/>
          <w:sz w:val="24"/>
          <w:szCs w:val="24"/>
        </w:rPr>
        <w:lastRenderedPageBreak/>
        <w:t>I</w:t>
      </w:r>
      <w:r w:rsidRPr="00C167F0">
        <w:rPr>
          <w:sz w:val="24"/>
          <w:szCs w:val="24"/>
        </w:rPr>
        <w:t>n</w:t>
      </w:r>
      <w:r w:rsidRPr="00C167F0">
        <w:rPr>
          <w:spacing w:val="5"/>
          <w:sz w:val="24"/>
          <w:szCs w:val="24"/>
        </w:rPr>
        <w:t xml:space="preserve"> t</w:t>
      </w:r>
      <w:r w:rsidRPr="00C167F0">
        <w:rPr>
          <w:spacing w:val="-5"/>
          <w:sz w:val="24"/>
          <w:szCs w:val="24"/>
        </w:rPr>
        <w:t>h</w:t>
      </w:r>
      <w:r w:rsidRPr="00C167F0">
        <w:rPr>
          <w:sz w:val="24"/>
          <w:szCs w:val="24"/>
        </w:rPr>
        <w:t>e</w:t>
      </w:r>
      <w:r w:rsidRPr="00C167F0">
        <w:rPr>
          <w:spacing w:val="8"/>
          <w:sz w:val="24"/>
          <w:szCs w:val="24"/>
        </w:rPr>
        <w:t xml:space="preserve"> </w:t>
      </w:r>
      <w:r w:rsidRPr="00C167F0">
        <w:rPr>
          <w:sz w:val="24"/>
          <w:szCs w:val="24"/>
        </w:rPr>
        <w:t>p</w:t>
      </w:r>
      <w:r w:rsidRPr="00C167F0">
        <w:rPr>
          <w:spacing w:val="-1"/>
          <w:sz w:val="24"/>
          <w:szCs w:val="24"/>
        </w:rPr>
        <w:t>a</w:t>
      </w:r>
      <w:r w:rsidRPr="00C167F0">
        <w:rPr>
          <w:spacing w:val="-2"/>
          <w:sz w:val="24"/>
          <w:szCs w:val="24"/>
        </w:rPr>
        <w:t>s</w:t>
      </w:r>
      <w:r w:rsidRPr="00C167F0">
        <w:rPr>
          <w:sz w:val="24"/>
          <w:szCs w:val="24"/>
        </w:rPr>
        <w:t>t,</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8"/>
          <w:sz w:val="24"/>
          <w:szCs w:val="24"/>
        </w:rPr>
        <w:t xml:space="preserve"> </w:t>
      </w:r>
      <w:r w:rsidRPr="00C167F0">
        <w:rPr>
          <w:spacing w:val="2"/>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5"/>
          <w:sz w:val="24"/>
          <w:szCs w:val="24"/>
        </w:rPr>
        <w:t>'</w:t>
      </w:r>
      <w:r w:rsidRPr="00C167F0">
        <w:rPr>
          <w:sz w:val="24"/>
          <w:szCs w:val="24"/>
        </w:rPr>
        <w:t>s</w:t>
      </w:r>
      <w:r w:rsidRPr="00C167F0">
        <w:rPr>
          <w:spacing w:val="7"/>
          <w:sz w:val="24"/>
          <w:szCs w:val="24"/>
        </w:rPr>
        <w:t xml:space="preserve"> </w:t>
      </w:r>
      <w:r w:rsidRPr="00C167F0">
        <w:rPr>
          <w:spacing w:val="1"/>
          <w:sz w:val="24"/>
          <w:szCs w:val="24"/>
        </w:rPr>
        <w:t>r</w:t>
      </w:r>
      <w:r w:rsidRPr="00C167F0">
        <w:rPr>
          <w:spacing w:val="-1"/>
          <w:sz w:val="24"/>
          <w:szCs w:val="24"/>
        </w:rPr>
        <w:t>a</w:t>
      </w:r>
      <w:r w:rsidRPr="00C167F0">
        <w:rPr>
          <w:spacing w:val="-5"/>
          <w:sz w:val="24"/>
          <w:szCs w:val="24"/>
        </w:rPr>
        <w:t>n</w:t>
      </w:r>
      <w:r w:rsidRPr="00C167F0">
        <w:rPr>
          <w:sz w:val="24"/>
          <w:szCs w:val="24"/>
        </w:rPr>
        <w:t>ge</w:t>
      </w:r>
      <w:r w:rsidRPr="00C167F0">
        <w:rPr>
          <w:spacing w:val="8"/>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7"/>
          <w:sz w:val="24"/>
          <w:szCs w:val="24"/>
        </w:rPr>
        <w:t xml:space="preserve"> </w:t>
      </w:r>
      <w:r w:rsidRPr="00C167F0">
        <w:rPr>
          <w:spacing w:val="-1"/>
          <w:sz w:val="24"/>
          <w:szCs w:val="24"/>
        </w:rPr>
        <w:t>e</w:t>
      </w:r>
      <w:r w:rsidRPr="00C167F0">
        <w:rPr>
          <w:spacing w:val="-5"/>
          <w:sz w:val="24"/>
          <w:szCs w:val="24"/>
        </w:rPr>
        <w:t>x</w:t>
      </w:r>
      <w:r w:rsidRPr="00C167F0">
        <w:rPr>
          <w:spacing w:val="5"/>
          <w:sz w:val="24"/>
          <w:szCs w:val="24"/>
        </w:rPr>
        <w:t>t</w:t>
      </w:r>
      <w:r w:rsidRPr="00C167F0">
        <w:rPr>
          <w:spacing w:val="-1"/>
          <w:sz w:val="24"/>
          <w:szCs w:val="24"/>
        </w:rPr>
        <w:t>e</w:t>
      </w:r>
      <w:r w:rsidRPr="00C167F0">
        <w:rPr>
          <w:sz w:val="24"/>
          <w:szCs w:val="24"/>
        </w:rPr>
        <w:t>n</w:t>
      </w:r>
      <w:r w:rsidRPr="00C167F0">
        <w:rPr>
          <w:spacing w:val="2"/>
          <w:sz w:val="24"/>
          <w:szCs w:val="24"/>
        </w:rPr>
        <w:t>s</w:t>
      </w:r>
      <w:r w:rsidRPr="00C167F0">
        <w:rPr>
          <w:spacing w:val="-4"/>
          <w:sz w:val="24"/>
          <w:szCs w:val="24"/>
        </w:rPr>
        <w:t>i</w:t>
      </w:r>
      <w:r w:rsidRPr="00C167F0">
        <w:rPr>
          <w:spacing w:val="5"/>
          <w:sz w:val="24"/>
          <w:szCs w:val="24"/>
        </w:rPr>
        <w:t>v</w:t>
      </w:r>
      <w:r w:rsidRPr="00C167F0">
        <w:rPr>
          <w:spacing w:val="-1"/>
          <w:sz w:val="24"/>
          <w:szCs w:val="24"/>
        </w:rPr>
        <w:t>e</w:t>
      </w:r>
      <w:r w:rsidRPr="00C167F0">
        <w:rPr>
          <w:sz w:val="24"/>
          <w:szCs w:val="24"/>
        </w:rPr>
        <w:t>,</w:t>
      </w:r>
      <w:r w:rsidRPr="00C167F0">
        <w:rPr>
          <w:spacing w:val="12"/>
          <w:sz w:val="24"/>
          <w:szCs w:val="24"/>
        </w:rPr>
        <w:t xml:space="preserve"> </w:t>
      </w:r>
      <w:r w:rsidRPr="00C167F0">
        <w:rPr>
          <w:spacing w:val="-2"/>
          <w:sz w:val="24"/>
          <w:szCs w:val="24"/>
        </w:rPr>
        <w:t>s</w:t>
      </w:r>
      <w:r w:rsidRPr="00C167F0">
        <w:rPr>
          <w:sz w:val="24"/>
          <w:szCs w:val="24"/>
        </w:rPr>
        <w:t>p</w:t>
      </w:r>
      <w:r w:rsidRPr="00C167F0">
        <w:rPr>
          <w:spacing w:val="-1"/>
          <w:sz w:val="24"/>
          <w:szCs w:val="24"/>
        </w:rPr>
        <w:t>a</w:t>
      </w:r>
      <w:r w:rsidRPr="00C167F0">
        <w:rPr>
          <w:spacing w:val="-5"/>
          <w:sz w:val="24"/>
          <w:szCs w:val="24"/>
        </w:rPr>
        <w:t>n</w:t>
      </w:r>
      <w:r w:rsidRPr="00C167F0">
        <w:rPr>
          <w:sz w:val="24"/>
          <w:szCs w:val="24"/>
        </w:rPr>
        <w:t>n</w:t>
      </w:r>
      <w:r w:rsidRPr="00C167F0">
        <w:rPr>
          <w:spacing w:val="-4"/>
          <w:sz w:val="24"/>
          <w:szCs w:val="24"/>
        </w:rPr>
        <w:t>i</w:t>
      </w:r>
      <w:r w:rsidRPr="00C167F0">
        <w:rPr>
          <w:sz w:val="24"/>
          <w:szCs w:val="24"/>
        </w:rPr>
        <w:t>ng</w:t>
      </w:r>
      <w:r w:rsidRPr="00C167F0">
        <w:rPr>
          <w:spacing w:val="14"/>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 xml:space="preserve">m </w:t>
      </w:r>
      <w:r w:rsidRPr="00C167F0">
        <w:rPr>
          <w:spacing w:val="6"/>
          <w:sz w:val="24"/>
          <w:szCs w:val="24"/>
        </w:rPr>
        <w:t>S</w:t>
      </w:r>
      <w:r w:rsidRPr="00C167F0">
        <w:rPr>
          <w:spacing w:val="-10"/>
          <w:sz w:val="24"/>
          <w:szCs w:val="24"/>
        </w:rPr>
        <w:t>y</w:t>
      </w:r>
      <w:r w:rsidRPr="00C167F0">
        <w:rPr>
          <w:spacing w:val="6"/>
          <w:sz w:val="24"/>
          <w:szCs w:val="24"/>
        </w:rPr>
        <w:t>r</w:t>
      </w:r>
      <w:r w:rsidRPr="00C167F0">
        <w:rPr>
          <w:spacing w:val="-9"/>
          <w:sz w:val="24"/>
          <w:szCs w:val="24"/>
        </w:rPr>
        <w:t>i</w:t>
      </w:r>
      <w:r w:rsidRPr="00C167F0">
        <w:rPr>
          <w:sz w:val="24"/>
          <w:szCs w:val="24"/>
        </w:rPr>
        <w:t>a</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r</w:t>
      </w:r>
      <w:r w:rsidRPr="00C167F0">
        <w:rPr>
          <w:spacing w:val="5"/>
          <w:sz w:val="24"/>
          <w:szCs w:val="24"/>
        </w:rPr>
        <w:t>o</w:t>
      </w:r>
      <w:r w:rsidRPr="00C167F0">
        <w:rPr>
          <w:sz w:val="24"/>
          <w:szCs w:val="24"/>
        </w:rPr>
        <w:t xml:space="preserve">ugh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2"/>
          <w:sz w:val="24"/>
          <w:szCs w:val="24"/>
        </w:rPr>
        <w:t>M</w:t>
      </w:r>
      <w:r w:rsidRPr="00C167F0">
        <w:rPr>
          <w:spacing w:val="-9"/>
          <w:sz w:val="24"/>
          <w:szCs w:val="24"/>
        </w:rPr>
        <w:t>i</w:t>
      </w:r>
      <w:r w:rsidRPr="00C167F0">
        <w:rPr>
          <w:sz w:val="24"/>
          <w:szCs w:val="24"/>
        </w:rPr>
        <w:t>d</w:t>
      </w:r>
      <w:r w:rsidRPr="00C167F0">
        <w:rPr>
          <w:spacing w:val="5"/>
          <w:sz w:val="24"/>
          <w:szCs w:val="24"/>
        </w:rPr>
        <w:t>d</w:t>
      </w:r>
      <w:r w:rsidRPr="00C167F0">
        <w:rPr>
          <w:spacing w:val="-4"/>
          <w:sz w:val="24"/>
          <w:szCs w:val="24"/>
        </w:rPr>
        <w:t>l</w:t>
      </w:r>
      <w:r w:rsidRPr="00C167F0">
        <w:rPr>
          <w:sz w:val="24"/>
          <w:szCs w:val="24"/>
        </w:rPr>
        <w:t xml:space="preserve">e </w:t>
      </w:r>
      <w:r w:rsidRPr="00C167F0">
        <w:rPr>
          <w:spacing w:val="2"/>
          <w:sz w:val="24"/>
          <w:szCs w:val="24"/>
        </w:rPr>
        <w:t>E</w:t>
      </w:r>
      <w:r w:rsidRPr="00C167F0">
        <w:rPr>
          <w:spacing w:val="-1"/>
          <w:sz w:val="24"/>
          <w:szCs w:val="24"/>
        </w:rPr>
        <w:t>a</w:t>
      </w:r>
      <w:r w:rsidRPr="00C167F0">
        <w:rPr>
          <w:spacing w:val="-2"/>
          <w:sz w:val="24"/>
          <w:szCs w:val="24"/>
        </w:rPr>
        <w:t>s</w:t>
      </w:r>
      <w:r w:rsidRPr="00C167F0">
        <w:rPr>
          <w:sz w:val="24"/>
          <w:szCs w:val="24"/>
        </w:rPr>
        <w:t>t</w:t>
      </w:r>
      <w:r w:rsidRPr="00C167F0">
        <w:rPr>
          <w:spacing w:val="5"/>
          <w:sz w:val="24"/>
          <w:szCs w:val="24"/>
        </w:rPr>
        <w:t xml:space="preserve"> </w:t>
      </w:r>
      <w:r w:rsidRPr="00C167F0">
        <w:rPr>
          <w:sz w:val="24"/>
          <w:szCs w:val="24"/>
        </w:rPr>
        <w:t>to</w:t>
      </w:r>
      <w:r w:rsidRPr="00C167F0">
        <w:rPr>
          <w:spacing w:val="5"/>
          <w:sz w:val="24"/>
          <w:szCs w:val="24"/>
        </w:rPr>
        <w:t xml:space="preserve"> </w:t>
      </w:r>
      <w:r w:rsidRPr="00C167F0">
        <w:rPr>
          <w:spacing w:val="-1"/>
          <w:sz w:val="24"/>
          <w:szCs w:val="24"/>
        </w:rPr>
        <w:t>ea</w:t>
      </w:r>
      <w:r w:rsidRPr="00C167F0">
        <w:rPr>
          <w:spacing w:val="-2"/>
          <w:sz w:val="24"/>
          <w:szCs w:val="24"/>
        </w:rPr>
        <w:t>s</w:t>
      </w:r>
      <w:r w:rsidRPr="00C167F0">
        <w:rPr>
          <w:spacing w:val="5"/>
          <w:sz w:val="24"/>
          <w:szCs w:val="24"/>
        </w:rPr>
        <w:t>t</w:t>
      </w:r>
      <w:r w:rsidRPr="00C167F0">
        <w:rPr>
          <w:spacing w:val="-1"/>
          <w:sz w:val="24"/>
          <w:szCs w:val="24"/>
        </w:rPr>
        <w:t>e</w:t>
      </w:r>
      <w:r w:rsidRPr="00C167F0">
        <w:rPr>
          <w:spacing w:val="1"/>
          <w:sz w:val="24"/>
          <w:szCs w:val="24"/>
        </w:rPr>
        <w:t>r</w:t>
      </w:r>
      <w:r w:rsidRPr="00C167F0">
        <w:rPr>
          <w:sz w:val="24"/>
          <w:szCs w:val="24"/>
        </w:rPr>
        <w:t xml:space="preserve">n </w:t>
      </w:r>
      <w:r w:rsidRPr="00C167F0">
        <w:rPr>
          <w:spacing w:val="1"/>
          <w:sz w:val="24"/>
          <w:szCs w:val="24"/>
        </w:rPr>
        <w:t>I</w:t>
      </w:r>
      <w:r w:rsidRPr="00C167F0">
        <w:rPr>
          <w:spacing w:val="-5"/>
          <w:sz w:val="24"/>
          <w:szCs w:val="24"/>
        </w:rPr>
        <w:t>n</w:t>
      </w:r>
      <w:r w:rsidRPr="00C167F0">
        <w:rPr>
          <w:spacing w:val="5"/>
          <w:sz w:val="24"/>
          <w:szCs w:val="24"/>
        </w:rPr>
        <w:t>d</w:t>
      </w:r>
      <w:r w:rsidRPr="00C167F0">
        <w:rPr>
          <w:spacing w:val="-4"/>
          <w:sz w:val="24"/>
          <w:szCs w:val="24"/>
        </w:rPr>
        <w:t>i</w:t>
      </w:r>
      <w:r w:rsidRPr="00C167F0">
        <w:rPr>
          <w:spacing w:val="-1"/>
          <w:sz w:val="24"/>
          <w:szCs w:val="24"/>
        </w:rPr>
        <w:t>a</w:t>
      </w:r>
      <w:r w:rsidRPr="00C167F0">
        <w:rPr>
          <w:sz w:val="24"/>
          <w:szCs w:val="24"/>
        </w:rPr>
        <w:t>.</w:t>
      </w:r>
      <w:r w:rsidRPr="00C167F0">
        <w:rPr>
          <w:spacing w:val="7"/>
          <w:sz w:val="24"/>
          <w:szCs w:val="24"/>
        </w:rPr>
        <w:t xml:space="preserve"> </w:t>
      </w:r>
      <w:r w:rsidRPr="00C167F0">
        <w:rPr>
          <w:spacing w:val="1"/>
          <w:sz w:val="24"/>
          <w:szCs w:val="24"/>
        </w:rPr>
        <w:t>(</w:t>
      </w:r>
      <w:r w:rsidRPr="00C167F0">
        <w:rPr>
          <w:sz w:val="24"/>
          <w:szCs w:val="24"/>
        </w:rPr>
        <w:t>K</w:t>
      </w:r>
      <w:r w:rsidRPr="00C167F0">
        <w:rPr>
          <w:spacing w:val="-5"/>
          <w:sz w:val="24"/>
          <w:szCs w:val="24"/>
        </w:rPr>
        <w:t>i</w:t>
      </w:r>
      <w:r w:rsidRPr="00C167F0">
        <w:rPr>
          <w:sz w:val="24"/>
          <w:szCs w:val="24"/>
        </w:rPr>
        <w:t>nn</w:t>
      </w:r>
      <w:r w:rsidRPr="00C167F0">
        <w:rPr>
          <w:spacing w:val="-1"/>
          <w:sz w:val="24"/>
          <w:szCs w:val="24"/>
        </w:rPr>
        <w:t>ea</w:t>
      </w:r>
      <w:r w:rsidRPr="00C167F0">
        <w:rPr>
          <w:spacing w:val="1"/>
          <w:sz w:val="24"/>
          <w:szCs w:val="24"/>
        </w:rPr>
        <w:t>r</w:t>
      </w:r>
      <w:r w:rsidRPr="00C167F0">
        <w:rPr>
          <w:sz w:val="24"/>
          <w:szCs w:val="24"/>
        </w:rPr>
        <w:t>,</w:t>
      </w:r>
      <w:r w:rsidRPr="00C167F0">
        <w:rPr>
          <w:spacing w:val="7"/>
          <w:sz w:val="24"/>
          <w:szCs w:val="24"/>
        </w:rPr>
        <w:t xml:space="preserve"> </w:t>
      </w:r>
      <w:r w:rsidRPr="00C167F0">
        <w:rPr>
          <w:sz w:val="24"/>
          <w:szCs w:val="24"/>
        </w:rPr>
        <w:t xml:space="preserve">1920; </w:t>
      </w:r>
      <w:r w:rsidRPr="00C167F0">
        <w:rPr>
          <w:spacing w:val="-2"/>
          <w:sz w:val="24"/>
          <w:szCs w:val="24"/>
        </w:rPr>
        <w:t>J</w:t>
      </w:r>
      <w:r w:rsidRPr="00C167F0">
        <w:rPr>
          <w:spacing w:val="5"/>
          <w:sz w:val="24"/>
          <w:szCs w:val="24"/>
        </w:rPr>
        <w:t>o</w:t>
      </w:r>
      <w:r w:rsidRPr="00C167F0">
        <w:rPr>
          <w:spacing w:val="2"/>
          <w:sz w:val="24"/>
          <w:szCs w:val="24"/>
        </w:rPr>
        <w:t>s</w:t>
      </w:r>
      <w:r w:rsidRPr="00C167F0">
        <w:rPr>
          <w:spacing w:val="-4"/>
          <w:sz w:val="24"/>
          <w:szCs w:val="24"/>
        </w:rPr>
        <w:t>li</w:t>
      </w:r>
      <w:r w:rsidRPr="00C167F0">
        <w:rPr>
          <w:sz w:val="24"/>
          <w:szCs w:val="24"/>
        </w:rPr>
        <w:t>n,</w:t>
      </w:r>
      <w:r w:rsidRPr="00C167F0">
        <w:rPr>
          <w:spacing w:val="7"/>
          <w:sz w:val="24"/>
          <w:szCs w:val="24"/>
        </w:rPr>
        <w:t xml:space="preserve"> </w:t>
      </w:r>
      <w:r w:rsidRPr="00C167F0">
        <w:rPr>
          <w:sz w:val="24"/>
          <w:szCs w:val="24"/>
        </w:rPr>
        <w:t>1973</w:t>
      </w:r>
      <w:r w:rsidRPr="00C167F0">
        <w:rPr>
          <w:spacing w:val="1"/>
          <w:sz w:val="24"/>
          <w:szCs w:val="24"/>
        </w:rPr>
        <w:t>)</w:t>
      </w:r>
      <w:r w:rsidRPr="00C167F0">
        <w:rPr>
          <w:sz w:val="24"/>
          <w:szCs w:val="24"/>
        </w:rPr>
        <w:t>.</w:t>
      </w:r>
      <w:r w:rsidRPr="00C167F0">
        <w:rPr>
          <w:spacing w:val="7"/>
          <w:sz w:val="24"/>
          <w:szCs w:val="24"/>
        </w:rPr>
        <w:t xml:space="preserve"> </w:t>
      </w:r>
      <w:r w:rsidRPr="00C167F0">
        <w:rPr>
          <w:spacing w:val="1"/>
          <w:sz w:val="24"/>
          <w:szCs w:val="24"/>
        </w:rPr>
        <w:t>I</w:t>
      </w:r>
      <w:r w:rsidRPr="00C167F0">
        <w:rPr>
          <w:sz w:val="24"/>
          <w:szCs w:val="24"/>
        </w:rPr>
        <w:t xml:space="preserve">n </w:t>
      </w:r>
      <w:r w:rsidRPr="00C167F0">
        <w:rPr>
          <w:spacing w:val="1"/>
          <w:sz w:val="24"/>
          <w:szCs w:val="24"/>
        </w:rPr>
        <w:t>S</w:t>
      </w:r>
      <w:r w:rsidRPr="00C167F0">
        <w:rPr>
          <w:spacing w:val="-1"/>
          <w:sz w:val="24"/>
          <w:szCs w:val="24"/>
        </w:rPr>
        <w:t>a</w:t>
      </w:r>
      <w:r w:rsidRPr="00C167F0">
        <w:rPr>
          <w:sz w:val="24"/>
          <w:szCs w:val="24"/>
        </w:rPr>
        <w:t>u</w:t>
      </w:r>
      <w:r w:rsidRPr="00C167F0">
        <w:rPr>
          <w:spacing w:val="1"/>
          <w:sz w:val="24"/>
          <w:szCs w:val="24"/>
        </w:rPr>
        <w:t>r</w:t>
      </w:r>
      <w:r w:rsidRPr="00C167F0">
        <w:rPr>
          <w:spacing w:val="-1"/>
          <w:sz w:val="24"/>
          <w:szCs w:val="24"/>
        </w:rPr>
        <w:t>a</w:t>
      </w:r>
      <w:r w:rsidRPr="00C167F0">
        <w:rPr>
          <w:spacing w:val="-2"/>
          <w:sz w:val="24"/>
          <w:szCs w:val="24"/>
        </w:rPr>
        <w:t>s</w:t>
      </w:r>
      <w:r w:rsidRPr="00C167F0">
        <w:rPr>
          <w:spacing w:val="-5"/>
          <w:sz w:val="24"/>
          <w:szCs w:val="24"/>
        </w:rPr>
        <w:t>h</w:t>
      </w:r>
      <w:r w:rsidRPr="00C167F0">
        <w:rPr>
          <w:spacing w:val="5"/>
          <w:sz w:val="24"/>
          <w:szCs w:val="24"/>
        </w:rPr>
        <w:t>t</w:t>
      </w:r>
      <w:r w:rsidRPr="00C167F0">
        <w:rPr>
          <w:spacing w:val="1"/>
          <w:sz w:val="24"/>
          <w:szCs w:val="24"/>
        </w:rPr>
        <w:t>r</w:t>
      </w:r>
      <w:r w:rsidRPr="00C167F0">
        <w:rPr>
          <w:sz w:val="24"/>
          <w:szCs w:val="24"/>
        </w:rPr>
        <w:t>a</w:t>
      </w:r>
      <w:r w:rsidRPr="00C167F0">
        <w:rPr>
          <w:spacing w:val="4"/>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2"/>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8"/>
          <w:sz w:val="24"/>
          <w:szCs w:val="24"/>
        </w:rPr>
        <w:t>f</w:t>
      </w:r>
      <w:r w:rsidRPr="00C167F0">
        <w:rPr>
          <w:spacing w:val="5"/>
          <w:sz w:val="24"/>
          <w:szCs w:val="24"/>
        </w:rPr>
        <w:t>ou</w:t>
      </w:r>
      <w:r w:rsidRPr="00C167F0">
        <w:rPr>
          <w:spacing w:val="-5"/>
          <w:sz w:val="24"/>
          <w:szCs w:val="24"/>
        </w:rPr>
        <w:t>n</w:t>
      </w:r>
      <w:r w:rsidRPr="00C167F0">
        <w:rPr>
          <w:sz w:val="24"/>
          <w:szCs w:val="24"/>
        </w:rPr>
        <w:t>d</w:t>
      </w:r>
      <w:r w:rsidRPr="00C167F0">
        <w:rPr>
          <w:spacing w:val="9"/>
          <w:sz w:val="24"/>
          <w:szCs w:val="24"/>
        </w:rPr>
        <w:t xml:space="preserve"> </w:t>
      </w:r>
      <w:r w:rsidRPr="00C167F0">
        <w:rPr>
          <w:sz w:val="24"/>
          <w:szCs w:val="24"/>
        </w:rPr>
        <w:t xml:space="preserve">in </w:t>
      </w:r>
      <w:proofErr w:type="spellStart"/>
      <w:r w:rsidRPr="00C167F0">
        <w:rPr>
          <w:sz w:val="24"/>
          <w:szCs w:val="24"/>
        </w:rPr>
        <w:t>D</w:t>
      </w:r>
      <w:r w:rsidRPr="00C167F0">
        <w:rPr>
          <w:spacing w:val="-5"/>
          <w:sz w:val="24"/>
          <w:szCs w:val="24"/>
        </w:rPr>
        <w:t>h</w:t>
      </w:r>
      <w:r w:rsidRPr="00C167F0">
        <w:rPr>
          <w:spacing w:val="1"/>
          <w:sz w:val="24"/>
          <w:szCs w:val="24"/>
        </w:rPr>
        <w:t>r</w:t>
      </w:r>
      <w:r w:rsidRPr="00C167F0">
        <w:rPr>
          <w:spacing w:val="4"/>
          <w:sz w:val="24"/>
          <w:szCs w:val="24"/>
        </w:rPr>
        <w:t>a</w:t>
      </w:r>
      <w:r w:rsidRPr="00C167F0">
        <w:rPr>
          <w:spacing w:val="-5"/>
          <w:sz w:val="24"/>
          <w:szCs w:val="24"/>
        </w:rPr>
        <w:t>n</w:t>
      </w:r>
      <w:r w:rsidRPr="00C167F0">
        <w:rPr>
          <w:sz w:val="24"/>
          <w:szCs w:val="24"/>
        </w:rPr>
        <w:t>g</w:t>
      </w:r>
      <w:r w:rsidRPr="00C167F0">
        <w:rPr>
          <w:spacing w:val="-1"/>
          <w:sz w:val="24"/>
          <w:szCs w:val="24"/>
        </w:rPr>
        <w:t>a</w:t>
      </w:r>
      <w:r w:rsidRPr="00C167F0">
        <w:rPr>
          <w:spacing w:val="5"/>
          <w:sz w:val="24"/>
          <w:szCs w:val="24"/>
        </w:rPr>
        <w:t>d</w:t>
      </w:r>
      <w:r w:rsidRPr="00C167F0">
        <w:rPr>
          <w:spacing w:val="-5"/>
          <w:sz w:val="24"/>
          <w:szCs w:val="24"/>
        </w:rPr>
        <w:t>h</w:t>
      </w:r>
      <w:r w:rsidRPr="00C167F0">
        <w:rPr>
          <w:spacing w:val="1"/>
          <w:sz w:val="24"/>
          <w:szCs w:val="24"/>
        </w:rPr>
        <w:t>r</w:t>
      </w:r>
      <w:r w:rsidRPr="00C167F0">
        <w:rPr>
          <w:spacing w:val="-1"/>
          <w:sz w:val="24"/>
          <w:szCs w:val="24"/>
        </w:rPr>
        <w:t>a</w:t>
      </w:r>
      <w:proofErr w:type="spellEnd"/>
      <w:r w:rsidRPr="00C167F0">
        <w:rPr>
          <w:sz w:val="24"/>
          <w:szCs w:val="24"/>
        </w:rPr>
        <w:t>,</w:t>
      </w:r>
      <w:r w:rsidRPr="00C167F0">
        <w:rPr>
          <w:spacing w:val="12"/>
          <w:sz w:val="24"/>
          <w:szCs w:val="24"/>
        </w:rPr>
        <w:t xml:space="preserve"> </w:t>
      </w:r>
      <w:r w:rsidRPr="00C167F0">
        <w:rPr>
          <w:sz w:val="24"/>
          <w:szCs w:val="24"/>
        </w:rPr>
        <w:t>p</w:t>
      </w:r>
      <w:r w:rsidRPr="00C167F0">
        <w:rPr>
          <w:spacing w:val="-1"/>
          <w:sz w:val="24"/>
          <w:szCs w:val="24"/>
        </w:rPr>
        <w:t>a</w:t>
      </w:r>
      <w:r w:rsidRPr="00C167F0">
        <w:rPr>
          <w:spacing w:val="1"/>
          <w:sz w:val="24"/>
          <w:szCs w:val="24"/>
        </w:rPr>
        <w:t>r</w:t>
      </w:r>
      <w:r w:rsidRPr="00C167F0">
        <w:rPr>
          <w:spacing w:val="5"/>
          <w:sz w:val="24"/>
          <w:szCs w:val="24"/>
        </w:rPr>
        <w:t>t</w:t>
      </w:r>
      <w:r w:rsidRPr="00C167F0">
        <w:rPr>
          <w:sz w:val="24"/>
          <w:szCs w:val="24"/>
        </w:rPr>
        <w:t>s</w:t>
      </w:r>
      <w:r w:rsidRPr="00C167F0">
        <w:rPr>
          <w:spacing w:val="3"/>
          <w:sz w:val="24"/>
          <w:szCs w:val="24"/>
        </w:rPr>
        <w:t xml:space="preserve"> </w:t>
      </w:r>
      <w:r w:rsidRPr="00C167F0">
        <w:rPr>
          <w:spacing w:val="5"/>
          <w:sz w:val="24"/>
          <w:szCs w:val="24"/>
        </w:rPr>
        <w:t>o</w:t>
      </w:r>
      <w:r w:rsidRPr="00C167F0">
        <w:rPr>
          <w:sz w:val="24"/>
          <w:szCs w:val="24"/>
        </w:rPr>
        <w:t>f</w:t>
      </w:r>
      <w:r w:rsidRPr="00C167F0">
        <w:rPr>
          <w:spacing w:val="5"/>
          <w:sz w:val="24"/>
          <w:szCs w:val="24"/>
        </w:rPr>
        <w:t xml:space="preserve"> </w:t>
      </w:r>
      <w:proofErr w:type="spellStart"/>
      <w:r w:rsidRPr="00C167F0">
        <w:rPr>
          <w:spacing w:val="-2"/>
          <w:sz w:val="24"/>
          <w:szCs w:val="24"/>
        </w:rPr>
        <w:t>J</w:t>
      </w:r>
      <w:r w:rsidRPr="00C167F0">
        <w:rPr>
          <w:spacing w:val="-1"/>
          <w:sz w:val="24"/>
          <w:szCs w:val="24"/>
        </w:rPr>
        <w:t>a</w:t>
      </w:r>
      <w:r w:rsidRPr="00C167F0">
        <w:rPr>
          <w:spacing w:val="-2"/>
          <w:sz w:val="24"/>
          <w:szCs w:val="24"/>
        </w:rPr>
        <w:t>s</w:t>
      </w:r>
      <w:r w:rsidRPr="00C167F0">
        <w:rPr>
          <w:sz w:val="24"/>
          <w:szCs w:val="24"/>
        </w:rPr>
        <w:t>d</w:t>
      </w:r>
      <w:r w:rsidRPr="00C167F0">
        <w:rPr>
          <w:spacing w:val="4"/>
          <w:sz w:val="24"/>
          <w:szCs w:val="24"/>
        </w:rPr>
        <w:t>a</w:t>
      </w:r>
      <w:r w:rsidRPr="00C167F0">
        <w:rPr>
          <w:spacing w:val="-5"/>
          <w:sz w:val="24"/>
          <w:szCs w:val="24"/>
        </w:rPr>
        <w:t>n</w:t>
      </w:r>
      <w:proofErr w:type="spellEnd"/>
      <w:r w:rsidRPr="00C167F0">
        <w:rPr>
          <w:sz w:val="24"/>
          <w:szCs w:val="24"/>
        </w:rPr>
        <w:t>,</w:t>
      </w:r>
      <w:r w:rsidRPr="00C167F0">
        <w:rPr>
          <w:spacing w:val="12"/>
          <w:sz w:val="24"/>
          <w:szCs w:val="24"/>
        </w:rPr>
        <w:t xml:space="preserve"> </w:t>
      </w:r>
      <w:proofErr w:type="spellStart"/>
      <w:r w:rsidRPr="00C167F0">
        <w:rPr>
          <w:spacing w:val="-2"/>
          <w:sz w:val="24"/>
          <w:szCs w:val="24"/>
        </w:rPr>
        <w:t>C</w:t>
      </w:r>
      <w:r w:rsidRPr="00C167F0">
        <w:rPr>
          <w:spacing w:val="-5"/>
          <w:sz w:val="24"/>
          <w:szCs w:val="24"/>
        </w:rPr>
        <w:t>h</w:t>
      </w:r>
      <w:r w:rsidRPr="00C167F0">
        <w:rPr>
          <w:spacing w:val="5"/>
          <w:sz w:val="24"/>
          <w:szCs w:val="24"/>
        </w:rPr>
        <w:t>ot</w:t>
      </w:r>
      <w:r w:rsidRPr="00C167F0">
        <w:rPr>
          <w:spacing w:val="-4"/>
          <w:sz w:val="24"/>
          <w:szCs w:val="24"/>
        </w:rPr>
        <w:t>il</w:t>
      </w:r>
      <w:r w:rsidRPr="00C167F0">
        <w:rPr>
          <w:spacing w:val="-1"/>
          <w:sz w:val="24"/>
          <w:szCs w:val="24"/>
        </w:rPr>
        <w:t>a</w:t>
      </w:r>
      <w:proofErr w:type="spellEnd"/>
      <w:r w:rsidRPr="00C167F0">
        <w:rPr>
          <w:sz w:val="24"/>
          <w:szCs w:val="24"/>
        </w:rPr>
        <w:t>,</w:t>
      </w:r>
      <w:r w:rsidRPr="00C167F0">
        <w:rPr>
          <w:spacing w:val="12"/>
          <w:sz w:val="24"/>
          <w:szCs w:val="24"/>
        </w:rPr>
        <w:t xml:space="preserve"> </w:t>
      </w:r>
      <w:proofErr w:type="spellStart"/>
      <w:r w:rsidRPr="00C167F0">
        <w:rPr>
          <w:sz w:val="24"/>
          <w:szCs w:val="24"/>
        </w:rPr>
        <w:t>A</w:t>
      </w:r>
      <w:r w:rsidRPr="00C167F0">
        <w:rPr>
          <w:spacing w:val="-5"/>
          <w:sz w:val="24"/>
          <w:szCs w:val="24"/>
        </w:rPr>
        <w:t>l</w:t>
      </w:r>
      <w:r w:rsidRPr="00C167F0">
        <w:rPr>
          <w:spacing w:val="4"/>
          <w:sz w:val="24"/>
          <w:szCs w:val="24"/>
        </w:rPr>
        <w:t>ec</w:t>
      </w:r>
      <w:r w:rsidRPr="00C167F0">
        <w:rPr>
          <w:sz w:val="24"/>
          <w:szCs w:val="24"/>
        </w:rPr>
        <w:t>h</w:t>
      </w:r>
      <w:proofErr w:type="spellEnd"/>
      <w:r w:rsidRPr="00C167F0">
        <w:rPr>
          <w:spacing w:val="5"/>
          <w:sz w:val="24"/>
          <w:szCs w:val="24"/>
        </w:rPr>
        <w:t xml:space="preserve"> </w:t>
      </w:r>
      <w:r w:rsidRPr="00C167F0">
        <w:rPr>
          <w:sz w:val="24"/>
          <w:szCs w:val="24"/>
        </w:rPr>
        <w:t>hi</w:t>
      </w:r>
      <w:r w:rsidRPr="00C167F0">
        <w:rPr>
          <w:spacing w:val="1"/>
          <w:sz w:val="24"/>
          <w:szCs w:val="24"/>
        </w:rPr>
        <w:t>l</w:t>
      </w:r>
      <w:r w:rsidRPr="00C167F0">
        <w:rPr>
          <w:spacing w:val="-4"/>
          <w:sz w:val="24"/>
          <w:szCs w:val="24"/>
        </w:rPr>
        <w:t>l</w:t>
      </w:r>
      <w:r w:rsidRPr="00C167F0">
        <w:rPr>
          <w:spacing w:val="2"/>
          <w:sz w:val="24"/>
          <w:szCs w:val="24"/>
        </w:rPr>
        <w:t>s</w:t>
      </w:r>
      <w:r w:rsidRPr="00C167F0">
        <w:rPr>
          <w:sz w:val="24"/>
          <w:szCs w:val="24"/>
        </w:rPr>
        <w:t>,</w:t>
      </w:r>
      <w:r w:rsidRPr="00C167F0">
        <w:rPr>
          <w:spacing w:val="12"/>
          <w:sz w:val="24"/>
          <w:szCs w:val="24"/>
        </w:rPr>
        <w:t xml:space="preserve"> </w:t>
      </w:r>
      <w:proofErr w:type="spellStart"/>
      <w:r w:rsidRPr="00C167F0">
        <w:rPr>
          <w:spacing w:val="-2"/>
          <w:sz w:val="24"/>
          <w:szCs w:val="24"/>
        </w:rPr>
        <w:t>B</w:t>
      </w:r>
      <w:r w:rsidRPr="00C167F0">
        <w:rPr>
          <w:spacing w:val="-1"/>
          <w:sz w:val="24"/>
          <w:szCs w:val="24"/>
        </w:rPr>
        <w:t>a</w:t>
      </w:r>
      <w:r w:rsidRPr="00C167F0">
        <w:rPr>
          <w:spacing w:val="1"/>
          <w:sz w:val="24"/>
          <w:szCs w:val="24"/>
        </w:rPr>
        <w:t>r</w:t>
      </w:r>
      <w:r w:rsidRPr="00C167F0">
        <w:rPr>
          <w:sz w:val="24"/>
          <w:szCs w:val="24"/>
        </w:rPr>
        <w:t>da</w:t>
      </w:r>
      <w:proofErr w:type="spellEnd"/>
      <w:r w:rsidRPr="00C167F0">
        <w:rPr>
          <w:spacing w:val="9"/>
          <w:sz w:val="24"/>
          <w:szCs w:val="24"/>
        </w:rPr>
        <w:t xml:space="preserve"> </w:t>
      </w:r>
      <w:r w:rsidRPr="00C167F0">
        <w:rPr>
          <w:sz w:val="24"/>
          <w:szCs w:val="24"/>
        </w:rPr>
        <w:t>h</w:t>
      </w:r>
      <w:r w:rsidRPr="00C167F0">
        <w:rPr>
          <w:spacing w:val="-4"/>
          <w:sz w:val="24"/>
          <w:szCs w:val="24"/>
        </w:rPr>
        <w:t>i</w:t>
      </w:r>
      <w:r w:rsidRPr="00C167F0">
        <w:rPr>
          <w:sz w:val="24"/>
          <w:szCs w:val="24"/>
        </w:rPr>
        <w:t>l</w:t>
      </w:r>
      <w:r w:rsidRPr="00C167F0">
        <w:rPr>
          <w:spacing w:val="-4"/>
          <w:sz w:val="24"/>
          <w:szCs w:val="24"/>
        </w:rPr>
        <w:t>l</w:t>
      </w:r>
      <w:r w:rsidRPr="00C167F0">
        <w:rPr>
          <w:spacing w:val="-2"/>
          <w:sz w:val="24"/>
          <w:szCs w:val="24"/>
        </w:rPr>
        <w:t>s</w:t>
      </w:r>
      <w:r w:rsidRPr="00C167F0">
        <w:rPr>
          <w:sz w:val="24"/>
          <w:szCs w:val="24"/>
        </w:rPr>
        <w:t>,</w:t>
      </w:r>
      <w:r w:rsidRPr="00C167F0">
        <w:rPr>
          <w:spacing w:val="12"/>
          <w:sz w:val="24"/>
          <w:szCs w:val="24"/>
        </w:rPr>
        <w:t xml:space="preserve"> </w:t>
      </w:r>
      <w:proofErr w:type="spellStart"/>
      <w:r w:rsidRPr="00C167F0">
        <w:rPr>
          <w:spacing w:val="4"/>
          <w:sz w:val="24"/>
          <w:szCs w:val="24"/>
        </w:rPr>
        <w:t>G</w:t>
      </w:r>
      <w:r w:rsidRPr="00C167F0">
        <w:rPr>
          <w:spacing w:val="-9"/>
          <w:sz w:val="24"/>
          <w:szCs w:val="24"/>
        </w:rPr>
        <w:t>i</w:t>
      </w:r>
      <w:r w:rsidRPr="00C167F0">
        <w:rPr>
          <w:spacing w:val="6"/>
          <w:sz w:val="24"/>
          <w:szCs w:val="24"/>
        </w:rPr>
        <w:t>r</w:t>
      </w:r>
      <w:r w:rsidRPr="00C167F0">
        <w:rPr>
          <w:spacing w:val="-5"/>
          <w:sz w:val="24"/>
          <w:szCs w:val="24"/>
        </w:rPr>
        <w:t>n</w:t>
      </w:r>
      <w:r w:rsidRPr="00C167F0">
        <w:rPr>
          <w:spacing w:val="-1"/>
          <w:sz w:val="24"/>
          <w:szCs w:val="24"/>
        </w:rPr>
        <w:t>a</w:t>
      </w:r>
      <w:r w:rsidRPr="00C167F0">
        <w:rPr>
          <w:sz w:val="24"/>
          <w:szCs w:val="24"/>
        </w:rPr>
        <w:t>r</w:t>
      </w:r>
      <w:proofErr w:type="spellEnd"/>
      <w:r w:rsidRPr="00C167F0">
        <w:rPr>
          <w:spacing w:val="11"/>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1"/>
          <w:sz w:val="24"/>
          <w:szCs w:val="24"/>
        </w:rPr>
        <w:t xml:space="preserve"> </w:t>
      </w:r>
      <w:r w:rsidRPr="00C167F0">
        <w:rPr>
          <w:spacing w:val="1"/>
          <w:sz w:val="24"/>
          <w:szCs w:val="24"/>
        </w:rPr>
        <w:t>(</w:t>
      </w:r>
      <w:r w:rsidRPr="00C167F0">
        <w:rPr>
          <w:sz w:val="24"/>
          <w:szCs w:val="24"/>
        </w:rPr>
        <w:t>D</w:t>
      </w:r>
      <w:r w:rsidRPr="00C167F0">
        <w:rPr>
          <w:spacing w:val="3"/>
          <w:sz w:val="24"/>
          <w:szCs w:val="24"/>
        </w:rPr>
        <w:t>a</w:t>
      </w:r>
      <w:r w:rsidRPr="00C167F0">
        <w:rPr>
          <w:spacing w:val="-4"/>
          <w:sz w:val="24"/>
          <w:szCs w:val="24"/>
        </w:rPr>
        <w:t>l</w:t>
      </w:r>
      <w:r w:rsidRPr="00C167F0">
        <w:rPr>
          <w:spacing w:val="5"/>
          <w:sz w:val="24"/>
          <w:szCs w:val="24"/>
        </w:rPr>
        <w:t>v</w:t>
      </w:r>
      <w:r w:rsidRPr="00C167F0">
        <w:rPr>
          <w:sz w:val="24"/>
          <w:szCs w:val="24"/>
        </w:rPr>
        <w:t>i 1969</w:t>
      </w:r>
      <w:r w:rsidRPr="00C167F0">
        <w:rPr>
          <w:spacing w:val="1"/>
          <w:sz w:val="24"/>
          <w:szCs w:val="24"/>
        </w:rPr>
        <w:t>)</w:t>
      </w:r>
      <w:r w:rsidRPr="00C167F0">
        <w:rPr>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 p</w:t>
      </w:r>
      <w:r w:rsidRPr="00C167F0">
        <w:rPr>
          <w:spacing w:val="5"/>
          <w:sz w:val="24"/>
          <w:szCs w:val="24"/>
        </w:rPr>
        <w:t>o</w:t>
      </w:r>
      <w:r w:rsidRPr="00C167F0">
        <w:rPr>
          <w:sz w:val="24"/>
          <w:szCs w:val="24"/>
        </w:rPr>
        <w:t>pu</w:t>
      </w:r>
      <w:r w:rsidRPr="00C167F0">
        <w:rPr>
          <w:spacing w:val="-4"/>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 w</w:t>
      </w:r>
      <w:r w:rsidRPr="00C167F0">
        <w:rPr>
          <w:spacing w:val="3"/>
          <w:sz w:val="24"/>
          <w:szCs w:val="24"/>
        </w:rPr>
        <w:t>a</w:t>
      </w:r>
      <w:r w:rsidRPr="00C167F0">
        <w:rPr>
          <w:sz w:val="24"/>
          <w:szCs w:val="24"/>
        </w:rPr>
        <w:t>s</w:t>
      </w:r>
      <w:r w:rsidRPr="00C167F0">
        <w:rPr>
          <w:spacing w:val="8"/>
          <w:sz w:val="24"/>
          <w:szCs w:val="24"/>
        </w:rPr>
        <w:t xml:space="preserve"> </w:t>
      </w:r>
      <w:r w:rsidRPr="00C167F0">
        <w:rPr>
          <w:spacing w:val="-8"/>
          <w:sz w:val="24"/>
          <w:szCs w:val="24"/>
        </w:rPr>
        <w:t>f</w:t>
      </w:r>
      <w:r w:rsidRPr="00C167F0">
        <w:rPr>
          <w:spacing w:val="1"/>
          <w:sz w:val="24"/>
          <w:szCs w:val="24"/>
        </w:rPr>
        <w:t>r</w:t>
      </w:r>
      <w:r w:rsidRPr="00C167F0">
        <w:rPr>
          <w:spacing w:val="-1"/>
          <w:sz w:val="24"/>
          <w:szCs w:val="24"/>
        </w:rPr>
        <w:t>a</w:t>
      </w:r>
      <w:r w:rsidRPr="00C167F0">
        <w:rPr>
          <w:spacing w:val="5"/>
          <w:sz w:val="24"/>
          <w:szCs w:val="24"/>
        </w:rPr>
        <w:t>g</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d</w:t>
      </w:r>
      <w:r w:rsidRPr="00C167F0">
        <w:rPr>
          <w:spacing w:val="5"/>
          <w:sz w:val="24"/>
          <w:szCs w:val="24"/>
        </w:rPr>
        <w:t xml:space="preserve"> </w:t>
      </w:r>
      <w:r w:rsidRPr="00C167F0">
        <w:rPr>
          <w:spacing w:val="-1"/>
          <w:sz w:val="24"/>
          <w:szCs w:val="24"/>
        </w:rPr>
        <w:t>a</w:t>
      </w:r>
      <w:r w:rsidRPr="00C167F0">
        <w:rPr>
          <w:sz w:val="24"/>
          <w:szCs w:val="24"/>
        </w:rPr>
        <w:t>t</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
          <w:sz w:val="24"/>
          <w:szCs w:val="24"/>
        </w:rPr>
        <w:t xml:space="preserve"> </w:t>
      </w:r>
      <w:r w:rsidRPr="00C167F0">
        <w:rPr>
          <w:spacing w:val="-2"/>
          <w:sz w:val="24"/>
          <w:szCs w:val="24"/>
        </w:rPr>
        <w:t>s</w:t>
      </w:r>
      <w:r w:rsidRPr="00C167F0">
        <w:rPr>
          <w:spacing w:val="5"/>
          <w:sz w:val="24"/>
          <w:szCs w:val="24"/>
        </w:rPr>
        <w:t>t</w:t>
      </w:r>
      <w:r w:rsidRPr="00C167F0">
        <w:rPr>
          <w:spacing w:val="-1"/>
          <w:sz w:val="24"/>
          <w:szCs w:val="24"/>
        </w:rPr>
        <w:t>a</w:t>
      </w:r>
      <w:r w:rsidRPr="00C167F0">
        <w:rPr>
          <w:spacing w:val="-3"/>
          <w:sz w:val="24"/>
          <w:szCs w:val="24"/>
        </w:rPr>
        <w:t>r</w:t>
      </w:r>
      <w:r w:rsidRPr="00C167F0">
        <w:rPr>
          <w:sz w:val="24"/>
          <w:szCs w:val="24"/>
        </w:rPr>
        <w:t>t</w:t>
      </w:r>
      <w:r w:rsidRPr="00C167F0">
        <w:rPr>
          <w:spacing w:val="1"/>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
          <w:sz w:val="24"/>
          <w:szCs w:val="24"/>
        </w:rPr>
        <w:t xml:space="preserve"> </w:t>
      </w:r>
      <w:r w:rsidRPr="00C167F0">
        <w:rPr>
          <w:sz w:val="24"/>
          <w:szCs w:val="24"/>
        </w:rPr>
        <w:t>20</w:t>
      </w:r>
      <w:r w:rsidRPr="00C167F0">
        <w:rPr>
          <w:spacing w:val="5"/>
          <w:sz w:val="24"/>
          <w:szCs w:val="24"/>
        </w:rPr>
        <w:t>t</w:t>
      </w:r>
      <w:r w:rsidRPr="00C167F0">
        <w:rPr>
          <w:sz w:val="24"/>
          <w:szCs w:val="24"/>
        </w:rPr>
        <w:t xml:space="preserve">h </w:t>
      </w:r>
      <w:r w:rsidRPr="00C167F0">
        <w:rPr>
          <w:spacing w:val="-1"/>
          <w:sz w:val="24"/>
          <w:szCs w:val="24"/>
        </w:rPr>
        <w:t>ce</w:t>
      </w:r>
      <w:r w:rsidRPr="00C167F0">
        <w:rPr>
          <w:spacing w:val="-5"/>
          <w:sz w:val="24"/>
          <w:szCs w:val="24"/>
        </w:rPr>
        <w:t>n</w:t>
      </w:r>
      <w:r w:rsidRPr="00C167F0">
        <w:rPr>
          <w:spacing w:val="5"/>
          <w:sz w:val="24"/>
          <w:szCs w:val="24"/>
        </w:rPr>
        <w:t>t</w:t>
      </w:r>
      <w:r w:rsidRPr="00C167F0">
        <w:rPr>
          <w:sz w:val="24"/>
          <w:szCs w:val="24"/>
        </w:rPr>
        <w:t>u</w:t>
      </w:r>
      <w:r w:rsidRPr="00C167F0">
        <w:rPr>
          <w:spacing w:val="1"/>
          <w:sz w:val="24"/>
          <w:szCs w:val="24"/>
        </w:rPr>
        <w:t>r</w:t>
      </w:r>
      <w:r w:rsidRPr="00C167F0">
        <w:rPr>
          <w:spacing w:val="-10"/>
          <w:sz w:val="24"/>
          <w:szCs w:val="24"/>
        </w:rPr>
        <w:t>y</w:t>
      </w:r>
      <w:r w:rsidRPr="00C167F0">
        <w:rPr>
          <w:sz w:val="24"/>
          <w:szCs w:val="24"/>
        </w:rPr>
        <w:t>,</w:t>
      </w:r>
      <w:r w:rsidRPr="00C167F0">
        <w:rPr>
          <w:spacing w:val="7"/>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9"/>
          <w:sz w:val="24"/>
          <w:szCs w:val="24"/>
        </w:rPr>
        <w:t>i</w:t>
      </w:r>
      <w:r w:rsidRPr="00C167F0">
        <w:rPr>
          <w:sz w:val="24"/>
          <w:szCs w:val="24"/>
        </w:rPr>
        <w:t>t</w:t>
      </w:r>
      <w:r w:rsidRPr="00C167F0">
        <w:rPr>
          <w:spacing w:val="10"/>
          <w:sz w:val="24"/>
          <w:szCs w:val="24"/>
        </w:rPr>
        <w:t xml:space="preserve"> </w:t>
      </w:r>
      <w:r w:rsidRPr="00C167F0">
        <w:rPr>
          <w:spacing w:val="-1"/>
          <w:sz w:val="24"/>
          <w:szCs w:val="24"/>
        </w:rPr>
        <w:t>e</w:t>
      </w:r>
      <w:r w:rsidRPr="00C167F0">
        <w:rPr>
          <w:spacing w:val="-5"/>
          <w:sz w:val="24"/>
          <w:szCs w:val="24"/>
        </w:rPr>
        <w:t>v</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u</w:t>
      </w:r>
      <w:r w:rsidRPr="00C167F0">
        <w:rPr>
          <w:spacing w:val="4"/>
          <w:sz w:val="24"/>
          <w:szCs w:val="24"/>
        </w:rPr>
        <w:t>a</w:t>
      </w:r>
      <w:r w:rsidRPr="00C167F0">
        <w:rPr>
          <w:spacing w:val="-4"/>
          <w:sz w:val="24"/>
          <w:szCs w:val="24"/>
        </w:rPr>
        <w:t>l</w:t>
      </w:r>
      <w:r w:rsidRPr="00C167F0">
        <w:rPr>
          <w:sz w:val="24"/>
          <w:szCs w:val="24"/>
        </w:rPr>
        <w:t>ly</w:t>
      </w:r>
      <w:r w:rsidRPr="00C167F0">
        <w:rPr>
          <w:spacing w:val="1"/>
          <w:sz w:val="24"/>
          <w:szCs w:val="24"/>
        </w:rPr>
        <w:t xml:space="preserve"> r</w:t>
      </w:r>
      <w:r w:rsidRPr="00C167F0">
        <w:rPr>
          <w:spacing w:val="-1"/>
          <w:sz w:val="24"/>
          <w:szCs w:val="24"/>
        </w:rPr>
        <w:t>e</w:t>
      </w:r>
      <w:r w:rsidRPr="00C167F0">
        <w:rPr>
          <w:sz w:val="24"/>
          <w:szCs w:val="24"/>
        </w:rPr>
        <w:t>du</w:t>
      </w:r>
      <w:r w:rsidRPr="00C167F0">
        <w:rPr>
          <w:spacing w:val="-1"/>
          <w:sz w:val="24"/>
          <w:szCs w:val="24"/>
        </w:rPr>
        <w:t>ce</w:t>
      </w:r>
      <w:r w:rsidRPr="00C167F0">
        <w:rPr>
          <w:sz w:val="24"/>
          <w:szCs w:val="24"/>
        </w:rPr>
        <w:t xml:space="preserve">d to </w:t>
      </w:r>
      <w:r w:rsidRPr="00C167F0">
        <w:rPr>
          <w:spacing w:val="5"/>
          <w:sz w:val="24"/>
          <w:szCs w:val="24"/>
        </w:rPr>
        <w:t>t</w:t>
      </w:r>
      <w:r w:rsidRPr="00C167F0">
        <w:rPr>
          <w:spacing w:val="-5"/>
          <w:sz w:val="24"/>
          <w:szCs w:val="24"/>
        </w:rPr>
        <w:t>h</w:t>
      </w:r>
      <w:r w:rsidRPr="00C167F0">
        <w:rPr>
          <w:sz w:val="24"/>
          <w:szCs w:val="24"/>
        </w:rPr>
        <w:t>e</w:t>
      </w:r>
      <w:r w:rsidRPr="00C167F0">
        <w:rPr>
          <w:spacing w:val="4"/>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6"/>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w:t>
      </w:r>
      <w:r w:rsidRPr="00C167F0">
        <w:rPr>
          <w:spacing w:val="2"/>
          <w:sz w:val="24"/>
          <w:szCs w:val="24"/>
        </w:rPr>
        <w:t xml:space="preserve"> </w:t>
      </w:r>
      <w:r w:rsidRPr="00C167F0">
        <w:rPr>
          <w:spacing w:val="1"/>
          <w:sz w:val="24"/>
          <w:szCs w:val="24"/>
        </w:rPr>
        <w:t>(</w:t>
      </w:r>
      <w:r w:rsidRPr="00C167F0">
        <w:rPr>
          <w:sz w:val="24"/>
          <w:szCs w:val="24"/>
        </w:rPr>
        <w:t>D</w:t>
      </w:r>
      <w:r w:rsidRPr="00C167F0">
        <w:rPr>
          <w:spacing w:val="-1"/>
          <w:sz w:val="24"/>
          <w:szCs w:val="24"/>
        </w:rPr>
        <w:t>a</w:t>
      </w:r>
      <w:r w:rsidRPr="00C167F0">
        <w:rPr>
          <w:spacing w:val="-4"/>
          <w:sz w:val="24"/>
          <w:szCs w:val="24"/>
        </w:rPr>
        <w:t>l</w:t>
      </w:r>
      <w:r w:rsidRPr="00C167F0">
        <w:rPr>
          <w:sz w:val="24"/>
          <w:szCs w:val="24"/>
        </w:rPr>
        <w:t>v</w:t>
      </w:r>
      <w:r w:rsidRPr="00C167F0">
        <w:rPr>
          <w:spacing w:val="-4"/>
          <w:sz w:val="24"/>
          <w:szCs w:val="24"/>
        </w:rPr>
        <w:t>i</w:t>
      </w:r>
      <w:r w:rsidRPr="00C167F0">
        <w:rPr>
          <w:sz w:val="24"/>
          <w:szCs w:val="24"/>
        </w:rPr>
        <w:t>,</w:t>
      </w:r>
      <w:r w:rsidRPr="00C167F0">
        <w:rPr>
          <w:spacing w:val="7"/>
          <w:sz w:val="24"/>
          <w:szCs w:val="24"/>
        </w:rPr>
        <w:t xml:space="preserve"> </w:t>
      </w:r>
      <w:r w:rsidRPr="00C167F0">
        <w:rPr>
          <w:sz w:val="24"/>
          <w:szCs w:val="24"/>
        </w:rPr>
        <w:t>1969</w:t>
      </w:r>
      <w:r w:rsidRPr="00C167F0">
        <w:rPr>
          <w:spacing w:val="1"/>
          <w:sz w:val="24"/>
          <w:szCs w:val="24"/>
        </w:rPr>
        <w:t>)</w:t>
      </w:r>
      <w:r w:rsidRPr="00C167F0">
        <w:rPr>
          <w:sz w:val="24"/>
          <w:szCs w:val="24"/>
        </w:rPr>
        <w:t>.</w:t>
      </w:r>
      <w:r w:rsidRPr="00C167F0">
        <w:rPr>
          <w:spacing w:val="7"/>
          <w:sz w:val="24"/>
          <w:szCs w:val="24"/>
        </w:rPr>
        <w:t xml:space="preserve"> </w:t>
      </w:r>
      <w:r w:rsidRPr="00C167F0">
        <w:rPr>
          <w:spacing w:val="-3"/>
          <w:sz w:val="24"/>
          <w:szCs w:val="24"/>
        </w:rPr>
        <w:t>L</w:t>
      </w:r>
      <w:r w:rsidRPr="00C167F0">
        <w:rPr>
          <w:spacing w:val="-9"/>
          <w:sz w:val="24"/>
          <w:szCs w:val="24"/>
        </w:rPr>
        <w:t>i</w:t>
      </w:r>
      <w:r w:rsidRPr="00C167F0">
        <w:rPr>
          <w:spacing w:val="5"/>
          <w:sz w:val="24"/>
          <w:szCs w:val="24"/>
        </w:rPr>
        <w:t>o</w:t>
      </w:r>
      <w:r w:rsidRPr="00C167F0">
        <w:rPr>
          <w:sz w:val="24"/>
          <w:szCs w:val="24"/>
        </w:rPr>
        <w:t>ns</w:t>
      </w:r>
      <w:r w:rsidRPr="00C167F0">
        <w:rPr>
          <w:spacing w:val="2"/>
          <w:sz w:val="24"/>
          <w:szCs w:val="24"/>
        </w:rPr>
        <w:t xml:space="preserve"> </w:t>
      </w:r>
      <w:r w:rsidRPr="00C167F0">
        <w:rPr>
          <w:spacing w:val="-5"/>
          <w:sz w:val="24"/>
          <w:szCs w:val="24"/>
        </w:rPr>
        <w:t>h</w:t>
      </w:r>
      <w:r w:rsidRPr="00C167F0">
        <w:rPr>
          <w:spacing w:val="4"/>
          <w:sz w:val="24"/>
          <w:szCs w:val="24"/>
        </w:rPr>
        <w:t>a</w:t>
      </w:r>
      <w:r w:rsidRPr="00C167F0">
        <w:rPr>
          <w:spacing w:val="-5"/>
          <w:sz w:val="24"/>
          <w:szCs w:val="24"/>
        </w:rPr>
        <w:t>v</w:t>
      </w:r>
      <w:r w:rsidRPr="00C167F0">
        <w:rPr>
          <w:sz w:val="24"/>
          <w:szCs w:val="24"/>
        </w:rPr>
        <w:t>e</w:t>
      </w:r>
      <w:r w:rsidRPr="00C167F0">
        <w:rPr>
          <w:spacing w:val="4"/>
          <w:sz w:val="24"/>
          <w:szCs w:val="24"/>
        </w:rPr>
        <w:t xml:space="preserve"> </w:t>
      </w:r>
      <w:r w:rsidRPr="00C167F0">
        <w:rPr>
          <w:spacing w:val="5"/>
          <w:sz w:val="24"/>
          <w:szCs w:val="24"/>
        </w:rPr>
        <w:t>d</w:t>
      </w:r>
      <w:r w:rsidRPr="00C167F0">
        <w:rPr>
          <w:spacing w:val="-4"/>
          <w:sz w:val="24"/>
          <w:szCs w:val="24"/>
        </w:rPr>
        <w:t>i</w:t>
      </w:r>
      <w:r w:rsidRPr="00C167F0">
        <w:rPr>
          <w:spacing w:val="-2"/>
          <w:sz w:val="24"/>
          <w:szCs w:val="24"/>
        </w:rPr>
        <w:t>s</w:t>
      </w:r>
      <w:r w:rsidRPr="00C167F0">
        <w:rPr>
          <w:sz w:val="24"/>
          <w:szCs w:val="24"/>
        </w:rPr>
        <w:t>p</w:t>
      </w:r>
      <w:r w:rsidRPr="00C167F0">
        <w:rPr>
          <w:spacing w:val="-1"/>
          <w:sz w:val="24"/>
          <w:szCs w:val="24"/>
        </w:rPr>
        <w:t>e</w:t>
      </w:r>
      <w:r w:rsidRPr="00C167F0">
        <w:rPr>
          <w:spacing w:val="6"/>
          <w:sz w:val="24"/>
          <w:szCs w:val="24"/>
        </w:rPr>
        <w:t>r</w:t>
      </w:r>
      <w:r w:rsidRPr="00C167F0">
        <w:rPr>
          <w:spacing w:val="-2"/>
          <w:sz w:val="24"/>
          <w:szCs w:val="24"/>
        </w:rPr>
        <w:t>s</w:t>
      </w:r>
      <w:r w:rsidRPr="00C167F0">
        <w:rPr>
          <w:spacing w:val="-1"/>
          <w:sz w:val="24"/>
          <w:szCs w:val="24"/>
        </w:rPr>
        <w:t>e</w:t>
      </w:r>
      <w:r w:rsidRPr="00C167F0">
        <w:rPr>
          <w:sz w:val="24"/>
          <w:szCs w:val="24"/>
        </w:rPr>
        <w:t>d</w:t>
      </w:r>
      <w:r w:rsidRPr="00C167F0">
        <w:rPr>
          <w:spacing w:val="5"/>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5"/>
          <w:sz w:val="24"/>
          <w:szCs w:val="24"/>
        </w:rPr>
        <w:t xml:space="preserve"> </w:t>
      </w:r>
      <w:r w:rsidRPr="00C167F0">
        <w:rPr>
          <w:spacing w:val="-1"/>
          <w:sz w:val="24"/>
          <w:szCs w:val="24"/>
        </w:rPr>
        <w:t>e</w:t>
      </w:r>
      <w:r w:rsidRPr="00C167F0">
        <w:rPr>
          <w:spacing w:val="-2"/>
          <w:sz w:val="24"/>
          <w:szCs w:val="24"/>
        </w:rPr>
        <w:t>s</w:t>
      </w:r>
      <w:r w:rsidRPr="00C167F0">
        <w:rPr>
          <w:spacing w:val="5"/>
          <w:sz w:val="24"/>
          <w:szCs w:val="24"/>
        </w:rPr>
        <w:t>t</w:t>
      </w:r>
      <w:r w:rsidRPr="00C167F0">
        <w:rPr>
          <w:spacing w:val="-1"/>
          <w:sz w:val="24"/>
          <w:szCs w:val="24"/>
        </w:rPr>
        <w:t>a</w:t>
      </w:r>
      <w:r w:rsidRPr="00C167F0">
        <w:rPr>
          <w:sz w:val="24"/>
          <w:szCs w:val="24"/>
        </w:rPr>
        <w:t>bl</w:t>
      </w:r>
      <w:r w:rsidRPr="00C167F0">
        <w:rPr>
          <w:spacing w:val="-4"/>
          <w:sz w:val="24"/>
          <w:szCs w:val="24"/>
        </w:rPr>
        <w:t>i</w:t>
      </w:r>
      <w:r w:rsidRPr="00C167F0">
        <w:rPr>
          <w:spacing w:val="2"/>
          <w:sz w:val="24"/>
          <w:szCs w:val="24"/>
        </w:rPr>
        <w:t>s</w:t>
      </w:r>
      <w:r w:rsidRPr="00C167F0">
        <w:rPr>
          <w:sz w:val="24"/>
          <w:szCs w:val="24"/>
        </w:rPr>
        <w:t>h</w:t>
      </w:r>
      <w:r w:rsidRPr="00C167F0">
        <w:rPr>
          <w:spacing w:val="-1"/>
          <w:sz w:val="24"/>
          <w:szCs w:val="24"/>
        </w:rPr>
        <w:t>e</w:t>
      </w:r>
      <w:r w:rsidRPr="00C167F0">
        <w:rPr>
          <w:sz w:val="24"/>
          <w:szCs w:val="24"/>
        </w:rPr>
        <w:t>d</w:t>
      </w:r>
      <w:r w:rsidRPr="00C167F0">
        <w:rPr>
          <w:spacing w:val="5"/>
          <w:sz w:val="24"/>
          <w:szCs w:val="24"/>
        </w:rPr>
        <w:t xml:space="preserve"> t</w:t>
      </w:r>
      <w:r w:rsidRPr="00C167F0">
        <w:rPr>
          <w:spacing w:val="-5"/>
          <w:sz w:val="24"/>
          <w:szCs w:val="24"/>
        </w:rPr>
        <w:t>h</w:t>
      </w:r>
      <w:r w:rsidRPr="00C167F0">
        <w:rPr>
          <w:spacing w:val="4"/>
          <w:sz w:val="24"/>
          <w:szCs w:val="24"/>
        </w:rPr>
        <w:t>e</w:t>
      </w:r>
      <w:r w:rsidRPr="00C167F0">
        <w:rPr>
          <w:spacing w:val="-4"/>
          <w:sz w:val="24"/>
          <w:szCs w:val="24"/>
        </w:rPr>
        <w:t>m</w:t>
      </w:r>
      <w:r w:rsidRPr="00C167F0">
        <w:rPr>
          <w:spacing w:val="-2"/>
          <w:sz w:val="24"/>
          <w:szCs w:val="24"/>
        </w:rPr>
        <w:t>s</w:t>
      </w:r>
      <w:r w:rsidRPr="00C167F0">
        <w:rPr>
          <w:spacing w:val="4"/>
          <w:sz w:val="24"/>
          <w:szCs w:val="24"/>
        </w:rPr>
        <w:t>e</w:t>
      </w:r>
      <w:r w:rsidRPr="00C167F0">
        <w:rPr>
          <w:spacing w:val="-4"/>
          <w:sz w:val="24"/>
          <w:szCs w:val="24"/>
        </w:rPr>
        <w:t>l</w:t>
      </w:r>
      <w:r w:rsidRPr="00C167F0">
        <w:rPr>
          <w:sz w:val="24"/>
          <w:szCs w:val="24"/>
        </w:rPr>
        <w:t>v</w:t>
      </w:r>
      <w:r w:rsidRPr="00C167F0">
        <w:rPr>
          <w:spacing w:val="-1"/>
          <w:sz w:val="24"/>
          <w:szCs w:val="24"/>
        </w:rPr>
        <w:t>e</w:t>
      </w:r>
      <w:r w:rsidRPr="00C167F0">
        <w:rPr>
          <w:sz w:val="24"/>
          <w:szCs w:val="24"/>
        </w:rPr>
        <w:t>s</w:t>
      </w:r>
      <w:r w:rsidRPr="00C167F0">
        <w:rPr>
          <w:spacing w:val="2"/>
          <w:sz w:val="24"/>
          <w:szCs w:val="24"/>
        </w:rPr>
        <w:t xml:space="preserve"> </w:t>
      </w:r>
      <w:r w:rsidRPr="00C167F0">
        <w:rPr>
          <w:spacing w:val="5"/>
          <w:sz w:val="24"/>
          <w:szCs w:val="24"/>
        </w:rPr>
        <w:t>o</w:t>
      </w:r>
      <w:r w:rsidRPr="00C167F0">
        <w:rPr>
          <w:sz w:val="24"/>
          <w:szCs w:val="24"/>
        </w:rPr>
        <w:t>u</w:t>
      </w:r>
      <w:r w:rsidRPr="00C167F0">
        <w:rPr>
          <w:spacing w:val="5"/>
          <w:sz w:val="24"/>
          <w:szCs w:val="24"/>
        </w:rPr>
        <w:t>t</w:t>
      </w:r>
      <w:r w:rsidRPr="00C167F0">
        <w:rPr>
          <w:spacing w:val="-2"/>
          <w:sz w:val="24"/>
          <w:szCs w:val="24"/>
        </w:rPr>
        <w:t>s</w:t>
      </w:r>
      <w:r w:rsidRPr="00C167F0">
        <w:rPr>
          <w:spacing w:val="-9"/>
          <w:sz w:val="24"/>
          <w:szCs w:val="24"/>
        </w:rPr>
        <w:t>i</w:t>
      </w:r>
      <w:r w:rsidRPr="00C167F0">
        <w:rPr>
          <w:sz w:val="24"/>
          <w:szCs w:val="24"/>
        </w:rPr>
        <w:t>de</w:t>
      </w:r>
      <w:r w:rsidRPr="00C167F0">
        <w:rPr>
          <w:spacing w:val="16"/>
          <w:sz w:val="24"/>
          <w:szCs w:val="24"/>
        </w:rPr>
        <w:t xml:space="preserve"> </w:t>
      </w:r>
      <w:r w:rsidRPr="00C167F0">
        <w:rPr>
          <w:spacing w:val="5"/>
          <w:sz w:val="24"/>
          <w:szCs w:val="24"/>
        </w:rPr>
        <w:t>t</w:t>
      </w:r>
      <w:r w:rsidRPr="00C167F0">
        <w:rPr>
          <w:spacing w:val="-5"/>
          <w:sz w:val="24"/>
          <w:szCs w:val="24"/>
        </w:rPr>
        <w:t>h</w:t>
      </w:r>
      <w:r w:rsidRPr="00C167F0">
        <w:rPr>
          <w:sz w:val="24"/>
          <w:szCs w:val="24"/>
        </w:rPr>
        <w:t>e p</w:t>
      </w:r>
      <w:r w:rsidRPr="00C167F0">
        <w:rPr>
          <w:spacing w:val="1"/>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45"/>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49"/>
          <w:sz w:val="24"/>
          <w:szCs w:val="24"/>
        </w:rPr>
        <w:t xml:space="preserve"> </w:t>
      </w:r>
      <w:r w:rsidRPr="00C167F0">
        <w:rPr>
          <w:spacing w:val="1"/>
          <w:sz w:val="24"/>
          <w:szCs w:val="24"/>
        </w:rPr>
        <w:t>(</w:t>
      </w:r>
      <w:proofErr w:type="gramStart"/>
      <w:r w:rsidRPr="00C167F0">
        <w:rPr>
          <w:spacing w:val="1"/>
          <w:sz w:val="24"/>
          <w:szCs w:val="24"/>
        </w:rPr>
        <w:t>S</w:t>
      </w:r>
      <w:r w:rsidRPr="00C167F0">
        <w:rPr>
          <w:spacing w:val="-4"/>
          <w:sz w:val="24"/>
          <w:szCs w:val="24"/>
        </w:rPr>
        <w:t>i</w:t>
      </w:r>
      <w:r w:rsidRPr="00C167F0">
        <w:rPr>
          <w:spacing w:val="-5"/>
          <w:sz w:val="24"/>
          <w:szCs w:val="24"/>
        </w:rPr>
        <w:t>n</w:t>
      </w:r>
      <w:r w:rsidRPr="00C167F0">
        <w:rPr>
          <w:spacing w:val="5"/>
          <w:sz w:val="24"/>
          <w:szCs w:val="24"/>
        </w:rPr>
        <w:t>g</w:t>
      </w:r>
      <w:r w:rsidRPr="00C167F0">
        <w:rPr>
          <w:spacing w:val="-5"/>
          <w:sz w:val="24"/>
          <w:szCs w:val="24"/>
        </w:rPr>
        <w:t>h</w:t>
      </w:r>
      <w:r w:rsidRPr="00C167F0">
        <w:rPr>
          <w:sz w:val="24"/>
          <w:szCs w:val="24"/>
        </w:rPr>
        <w:t xml:space="preserve">, </w:t>
      </w:r>
      <w:r w:rsidRPr="00C167F0">
        <w:rPr>
          <w:spacing w:val="15"/>
          <w:sz w:val="24"/>
          <w:szCs w:val="24"/>
        </w:rPr>
        <w:t xml:space="preserve"> </w:t>
      </w:r>
      <w:r w:rsidRPr="00C167F0">
        <w:rPr>
          <w:spacing w:val="13"/>
          <w:sz w:val="24"/>
          <w:szCs w:val="24"/>
        </w:rPr>
        <w:t>e</w:t>
      </w:r>
      <w:r w:rsidRPr="00C167F0">
        <w:rPr>
          <w:sz w:val="24"/>
          <w:szCs w:val="24"/>
        </w:rPr>
        <w:t>t</w:t>
      </w:r>
      <w:proofErr w:type="gramEnd"/>
      <w:r w:rsidRPr="00C167F0">
        <w:rPr>
          <w:spacing w:val="-41"/>
          <w:sz w:val="24"/>
          <w:szCs w:val="24"/>
        </w:rPr>
        <w:t xml:space="preserve"> </w:t>
      </w:r>
      <w:r w:rsidRPr="00C167F0">
        <w:rPr>
          <w:sz w:val="24"/>
          <w:szCs w:val="24"/>
        </w:rPr>
        <w:t>.</w:t>
      </w:r>
      <w:r w:rsidRPr="00C167F0">
        <w:rPr>
          <w:spacing w:val="-43"/>
          <w:sz w:val="24"/>
          <w:szCs w:val="24"/>
        </w:rPr>
        <w:t xml:space="preserve"> </w:t>
      </w:r>
      <w:r w:rsidRPr="00C167F0">
        <w:rPr>
          <w:sz w:val="24"/>
          <w:szCs w:val="24"/>
        </w:rPr>
        <w:t>a</w:t>
      </w:r>
      <w:r w:rsidRPr="00C167F0">
        <w:rPr>
          <w:spacing w:val="-42"/>
          <w:sz w:val="24"/>
          <w:szCs w:val="24"/>
        </w:rPr>
        <w:t xml:space="preserve"> </w:t>
      </w:r>
      <w:proofErr w:type="gramStart"/>
      <w:r w:rsidRPr="00C167F0">
        <w:rPr>
          <w:sz w:val="24"/>
          <w:szCs w:val="24"/>
        </w:rPr>
        <w:t xml:space="preserve">l </w:t>
      </w:r>
      <w:r w:rsidRPr="00C167F0">
        <w:rPr>
          <w:spacing w:val="2"/>
          <w:sz w:val="24"/>
          <w:szCs w:val="24"/>
        </w:rPr>
        <w:t xml:space="preserve"> </w:t>
      </w:r>
      <w:r w:rsidRPr="00C167F0">
        <w:rPr>
          <w:sz w:val="24"/>
          <w:szCs w:val="24"/>
        </w:rPr>
        <w:t>2011</w:t>
      </w:r>
      <w:proofErr w:type="gramEnd"/>
      <w:r w:rsidRPr="00C167F0">
        <w:rPr>
          <w:sz w:val="24"/>
          <w:szCs w:val="24"/>
        </w:rPr>
        <w:t>)</w:t>
      </w:r>
      <w:r w:rsidRPr="00C167F0">
        <w:rPr>
          <w:spacing w:val="52"/>
          <w:sz w:val="24"/>
          <w:szCs w:val="24"/>
        </w:rPr>
        <w:t xml:space="preserve"> </w:t>
      </w:r>
      <w:r w:rsidRPr="00C167F0">
        <w:rPr>
          <w:sz w:val="24"/>
          <w:szCs w:val="24"/>
        </w:rPr>
        <w:t xml:space="preserve">due  to </w:t>
      </w:r>
      <w:r w:rsidRPr="00C167F0">
        <w:rPr>
          <w:spacing w:val="10"/>
          <w:sz w:val="24"/>
          <w:szCs w:val="24"/>
        </w:rPr>
        <w:t xml:space="preserve"> </w:t>
      </w:r>
      <w:r w:rsidRPr="00C167F0">
        <w:rPr>
          <w:spacing w:val="-1"/>
          <w:sz w:val="24"/>
          <w:szCs w:val="24"/>
        </w:rPr>
        <w:t>a</w:t>
      </w:r>
      <w:r w:rsidRPr="00C167F0">
        <w:rPr>
          <w:sz w:val="24"/>
          <w:szCs w:val="24"/>
        </w:rPr>
        <w:t xml:space="preserve">n </w:t>
      </w:r>
      <w:r w:rsidRPr="00C167F0">
        <w:rPr>
          <w:spacing w:val="5"/>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z w:val="24"/>
          <w:szCs w:val="24"/>
        </w:rPr>
        <w:t>e</w:t>
      </w:r>
      <w:r w:rsidRPr="00C167F0">
        <w:rPr>
          <w:spacing w:val="54"/>
          <w:sz w:val="24"/>
          <w:szCs w:val="24"/>
        </w:rPr>
        <w:t xml:space="preserve"> </w:t>
      </w:r>
      <w:r w:rsidRPr="00C167F0">
        <w:rPr>
          <w:spacing w:val="-4"/>
          <w:sz w:val="24"/>
          <w:szCs w:val="24"/>
        </w:rPr>
        <w:t>i</w:t>
      </w:r>
      <w:r w:rsidRPr="00C167F0">
        <w:rPr>
          <w:sz w:val="24"/>
          <w:szCs w:val="24"/>
        </w:rPr>
        <w:t xml:space="preserve">n </w:t>
      </w:r>
      <w:r w:rsidRPr="00C167F0">
        <w:rPr>
          <w:spacing w:val="11"/>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45"/>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4"/>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 xml:space="preserve">ns </w:t>
      </w:r>
      <w:r w:rsidRPr="00C167F0">
        <w:rPr>
          <w:spacing w:val="5"/>
          <w:sz w:val="24"/>
          <w:szCs w:val="24"/>
        </w:rPr>
        <w:t xml:space="preserve"> </w:t>
      </w:r>
      <w:r w:rsidRPr="00C167F0">
        <w:rPr>
          <w:spacing w:val="-1"/>
          <w:sz w:val="24"/>
          <w:szCs w:val="24"/>
        </w:rPr>
        <w:t>ca</w:t>
      </w:r>
      <w:r w:rsidRPr="00C167F0">
        <w:rPr>
          <w:sz w:val="24"/>
          <w:szCs w:val="24"/>
        </w:rPr>
        <w:t>u</w:t>
      </w:r>
      <w:r w:rsidRPr="00C167F0">
        <w:rPr>
          <w:spacing w:val="-2"/>
          <w:sz w:val="24"/>
          <w:szCs w:val="24"/>
        </w:rPr>
        <w:t>s</w:t>
      </w:r>
      <w:r w:rsidRPr="00C167F0">
        <w:rPr>
          <w:spacing w:val="-1"/>
          <w:sz w:val="24"/>
          <w:szCs w:val="24"/>
        </w:rPr>
        <w:t>e</w:t>
      </w:r>
      <w:r w:rsidRPr="00C167F0">
        <w:rPr>
          <w:sz w:val="24"/>
          <w:szCs w:val="24"/>
        </w:rPr>
        <w:t xml:space="preserve">d </w:t>
      </w:r>
      <w:r w:rsidRPr="00C167F0">
        <w:rPr>
          <w:spacing w:val="10"/>
          <w:sz w:val="24"/>
          <w:szCs w:val="24"/>
        </w:rPr>
        <w:t xml:space="preserve"> </w:t>
      </w:r>
      <w:r w:rsidRPr="00C167F0">
        <w:rPr>
          <w:sz w:val="24"/>
          <w:szCs w:val="24"/>
        </w:rPr>
        <w:t xml:space="preserve">by </w:t>
      </w:r>
      <w:r w:rsidRPr="00C167F0">
        <w:rPr>
          <w:spacing w:val="5"/>
          <w:sz w:val="24"/>
          <w:szCs w:val="24"/>
        </w:rPr>
        <w:t xml:space="preserve"> </w:t>
      </w:r>
      <w:r w:rsidRPr="00C167F0">
        <w:rPr>
          <w:spacing w:val="4"/>
          <w:sz w:val="24"/>
          <w:szCs w:val="24"/>
        </w:rPr>
        <w:t>a</w:t>
      </w:r>
      <w:r w:rsidRPr="00C167F0">
        <w:rPr>
          <w:sz w:val="24"/>
          <w:szCs w:val="24"/>
        </w:rPr>
        <w:t xml:space="preserve">n </w:t>
      </w:r>
      <w:r w:rsidRPr="00C167F0">
        <w:rPr>
          <w:spacing w:val="-4"/>
          <w:sz w:val="24"/>
          <w:szCs w:val="24"/>
        </w:rPr>
        <w:t>i</w:t>
      </w:r>
      <w:r w:rsidRPr="00C167F0">
        <w:rPr>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z w:val="24"/>
          <w:szCs w:val="24"/>
        </w:rPr>
        <w:t>e</w:t>
      </w:r>
      <w:r w:rsidRPr="00C167F0">
        <w:rPr>
          <w:spacing w:val="22"/>
          <w:sz w:val="24"/>
          <w:szCs w:val="24"/>
        </w:rPr>
        <w:t xml:space="preserve"> </w:t>
      </w:r>
      <w:r w:rsidRPr="00C167F0">
        <w:rPr>
          <w:spacing w:val="-4"/>
          <w:sz w:val="24"/>
          <w:szCs w:val="24"/>
        </w:rPr>
        <w:t>in</w:t>
      </w:r>
      <w:r w:rsidR="00B404D3" w:rsidRPr="00C167F0">
        <w:rPr>
          <w:sz w:val="24"/>
          <w:szCs w:val="24"/>
        </w:rPr>
        <w:t xml:space="preserve"> </w:t>
      </w:r>
      <w:r w:rsidRPr="00C167F0">
        <w:rPr>
          <w:sz w:val="24"/>
          <w:szCs w:val="24"/>
        </w:rPr>
        <w:t>d</w:t>
      </w:r>
      <w:r w:rsidRPr="00C167F0">
        <w:rPr>
          <w:spacing w:val="-1"/>
          <w:sz w:val="24"/>
          <w:szCs w:val="24"/>
        </w:rPr>
        <w:t>e</w:t>
      </w:r>
      <w:r w:rsidRPr="00C167F0">
        <w:rPr>
          <w:sz w:val="24"/>
          <w:szCs w:val="24"/>
        </w:rPr>
        <w:t>n</w:t>
      </w:r>
      <w:r w:rsidRPr="00C167F0">
        <w:rPr>
          <w:spacing w:val="2"/>
          <w:sz w:val="24"/>
          <w:szCs w:val="24"/>
        </w:rPr>
        <w:t>s</w:t>
      </w:r>
      <w:r w:rsidRPr="00C167F0">
        <w:rPr>
          <w:spacing w:val="-9"/>
          <w:sz w:val="24"/>
          <w:szCs w:val="24"/>
        </w:rPr>
        <w:t>i</w:t>
      </w:r>
      <w:r w:rsidRPr="00C167F0">
        <w:rPr>
          <w:spacing w:val="10"/>
          <w:sz w:val="24"/>
          <w:szCs w:val="24"/>
        </w:rPr>
        <w:t>t</w:t>
      </w:r>
      <w:r w:rsidRPr="00C167F0">
        <w:rPr>
          <w:sz w:val="24"/>
          <w:szCs w:val="24"/>
        </w:rPr>
        <w:t>y</w:t>
      </w:r>
      <w:r w:rsidRPr="00C167F0">
        <w:rPr>
          <w:spacing w:val="-16"/>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4"/>
          <w:sz w:val="24"/>
          <w:szCs w:val="24"/>
        </w:rPr>
        <w:t>i</w:t>
      </w:r>
      <w:r w:rsidRPr="00C167F0">
        <w:rPr>
          <w:sz w:val="24"/>
          <w:szCs w:val="24"/>
        </w:rPr>
        <w:t>n</w:t>
      </w:r>
      <w:r w:rsidRPr="00C167F0">
        <w:rPr>
          <w:spacing w:val="-12"/>
          <w:sz w:val="24"/>
          <w:szCs w:val="24"/>
        </w:rPr>
        <w:t xml:space="preserve"> </w:t>
      </w:r>
      <w:r w:rsidRPr="00C167F0">
        <w:rPr>
          <w:spacing w:val="4"/>
          <w:sz w:val="24"/>
          <w:szCs w:val="24"/>
        </w:rPr>
        <w:t>G</w:t>
      </w:r>
      <w:r w:rsidRPr="00C167F0">
        <w:rPr>
          <w:spacing w:val="-4"/>
          <w:sz w:val="24"/>
          <w:szCs w:val="24"/>
        </w:rPr>
        <w:t>i</w:t>
      </w:r>
      <w:r w:rsidRPr="00C167F0">
        <w:rPr>
          <w:spacing w:val="6"/>
          <w:sz w:val="24"/>
          <w:szCs w:val="24"/>
        </w:rPr>
        <w:t>r</w:t>
      </w:r>
      <w:r w:rsidRPr="00C167F0">
        <w:rPr>
          <w:sz w:val="24"/>
          <w:szCs w:val="24"/>
        </w:rPr>
        <w:t>l</w:t>
      </w:r>
      <w:r w:rsidRPr="00C167F0">
        <w:rPr>
          <w:spacing w:val="-11"/>
          <w:sz w:val="24"/>
          <w:szCs w:val="24"/>
        </w:rPr>
        <w:t xml:space="preserve"> </w:t>
      </w:r>
      <w:r w:rsidRPr="00C167F0">
        <w:rPr>
          <w:spacing w:val="-4"/>
          <w:sz w:val="24"/>
          <w:szCs w:val="24"/>
        </w:rPr>
        <w:t>i</w:t>
      </w:r>
      <w:r w:rsidRPr="00C167F0">
        <w:rPr>
          <w:sz w:val="24"/>
          <w:szCs w:val="24"/>
        </w:rPr>
        <w:t>n</w:t>
      </w:r>
      <w:r w:rsidRPr="00C167F0">
        <w:rPr>
          <w:spacing w:val="-12"/>
          <w:sz w:val="24"/>
          <w:szCs w:val="24"/>
        </w:rPr>
        <w:t xml:space="preserve"> </w:t>
      </w:r>
      <w:r w:rsidRPr="00C167F0">
        <w:rPr>
          <w:spacing w:val="1"/>
          <w:sz w:val="24"/>
          <w:szCs w:val="24"/>
        </w:rPr>
        <w:t>r</w:t>
      </w:r>
      <w:r w:rsidRPr="00C167F0">
        <w:rPr>
          <w:spacing w:val="-1"/>
          <w:sz w:val="24"/>
          <w:szCs w:val="24"/>
        </w:rPr>
        <w:t>ec</w:t>
      </w:r>
      <w:r w:rsidRPr="00C167F0">
        <w:rPr>
          <w:spacing w:val="4"/>
          <w:sz w:val="24"/>
          <w:szCs w:val="24"/>
        </w:rPr>
        <w:t>e</w:t>
      </w:r>
      <w:r w:rsidRPr="00C167F0">
        <w:rPr>
          <w:spacing w:val="-5"/>
          <w:sz w:val="24"/>
          <w:szCs w:val="24"/>
        </w:rPr>
        <w:t>n</w:t>
      </w:r>
      <w:r w:rsidRPr="00C167F0">
        <w:rPr>
          <w:sz w:val="24"/>
          <w:szCs w:val="24"/>
        </w:rPr>
        <w:t>t</w:t>
      </w:r>
      <w:r w:rsidRPr="00C167F0">
        <w:rPr>
          <w:spacing w:val="-1"/>
          <w:sz w:val="24"/>
          <w:szCs w:val="24"/>
        </w:rPr>
        <w:t xml:space="preserve"> </w:t>
      </w:r>
      <w:r w:rsidRPr="00C167F0">
        <w:rPr>
          <w:spacing w:val="-10"/>
          <w:sz w:val="24"/>
          <w:szCs w:val="24"/>
        </w:rPr>
        <w:t>y</w:t>
      </w:r>
      <w:r w:rsidRPr="00C167F0">
        <w:rPr>
          <w:spacing w:val="-1"/>
          <w:sz w:val="24"/>
          <w:szCs w:val="24"/>
        </w:rPr>
        <w:t>ea</w:t>
      </w:r>
      <w:r w:rsidRPr="00C167F0">
        <w:rPr>
          <w:spacing w:val="1"/>
          <w:sz w:val="24"/>
          <w:szCs w:val="24"/>
        </w:rPr>
        <w:t>r</w:t>
      </w:r>
      <w:r w:rsidRPr="00C167F0">
        <w:rPr>
          <w:spacing w:val="-2"/>
          <w:sz w:val="24"/>
          <w:szCs w:val="24"/>
        </w:rPr>
        <w:t>s</w:t>
      </w:r>
      <w:r w:rsidRPr="00C167F0">
        <w:rPr>
          <w:sz w:val="24"/>
          <w:szCs w:val="24"/>
        </w:rPr>
        <w:t>.</w:t>
      </w:r>
      <w:r w:rsidRPr="00C167F0">
        <w:rPr>
          <w:spacing w:val="-4"/>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e</w:t>
      </w:r>
      <w:r w:rsidRPr="00C167F0">
        <w:rPr>
          <w:spacing w:val="-5"/>
          <w:sz w:val="24"/>
          <w:szCs w:val="24"/>
        </w:rPr>
        <w:t>n</w:t>
      </w:r>
      <w:r w:rsidRPr="00C167F0">
        <w:rPr>
          <w:sz w:val="24"/>
          <w:szCs w:val="24"/>
        </w:rPr>
        <w:t>t</w:t>
      </w:r>
      <w:r w:rsidRPr="00C167F0">
        <w:rPr>
          <w:spacing w:val="-1"/>
          <w:sz w:val="24"/>
          <w:szCs w:val="24"/>
        </w:rPr>
        <w:t xml:space="preserve"> </w:t>
      </w:r>
      <w:r w:rsidRPr="00C167F0">
        <w:rPr>
          <w:spacing w:val="-5"/>
          <w:sz w:val="24"/>
          <w:szCs w:val="24"/>
        </w:rPr>
        <w:t>p</w:t>
      </w:r>
      <w:r w:rsidRPr="00C167F0">
        <w:rPr>
          <w:spacing w:val="5"/>
          <w:sz w:val="24"/>
          <w:szCs w:val="24"/>
        </w:rPr>
        <w:t>o</w:t>
      </w:r>
      <w:r w:rsidRPr="00C167F0">
        <w:rPr>
          <w:spacing w:val="-5"/>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1"/>
          <w:sz w:val="24"/>
          <w:szCs w:val="24"/>
        </w:rPr>
        <w:t xml:space="preserve"> </w:t>
      </w:r>
      <w:r w:rsidRPr="00C167F0">
        <w:rPr>
          <w:spacing w:val="-1"/>
          <w:sz w:val="24"/>
          <w:szCs w:val="24"/>
        </w:rPr>
        <w:t>e</w:t>
      </w:r>
      <w:r w:rsidRPr="00C167F0">
        <w:rPr>
          <w:spacing w:val="-2"/>
          <w:sz w:val="24"/>
          <w:szCs w:val="24"/>
        </w:rPr>
        <w:t>s</w:t>
      </w:r>
      <w:r w:rsidRPr="00C167F0">
        <w:rPr>
          <w:spacing w:val="5"/>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z w:val="24"/>
          <w:szCs w:val="24"/>
        </w:rPr>
        <w:t>e</w:t>
      </w:r>
      <w:r w:rsidRPr="00C167F0">
        <w:rPr>
          <w:spacing w:val="-7"/>
          <w:sz w:val="24"/>
          <w:szCs w:val="24"/>
        </w:rPr>
        <w:t xml:space="preserve"> </w:t>
      </w:r>
      <w:r w:rsidRPr="00C167F0">
        <w:rPr>
          <w:spacing w:val="-4"/>
          <w:sz w:val="24"/>
          <w:szCs w:val="24"/>
        </w:rPr>
        <w:t>i</w:t>
      </w:r>
      <w:r w:rsidRPr="00C167F0">
        <w:rPr>
          <w:sz w:val="24"/>
          <w:szCs w:val="24"/>
        </w:rPr>
        <w:t>s</w:t>
      </w:r>
      <w:r w:rsidRPr="00C167F0">
        <w:rPr>
          <w:spacing w:val="-9"/>
          <w:sz w:val="24"/>
          <w:szCs w:val="24"/>
        </w:rPr>
        <w:t xml:space="preserve"> </w:t>
      </w:r>
      <w:r w:rsidRPr="00C167F0">
        <w:rPr>
          <w:sz w:val="24"/>
          <w:szCs w:val="24"/>
        </w:rPr>
        <w:t>674</w:t>
      </w:r>
      <w:r w:rsidRPr="00C167F0">
        <w:rPr>
          <w:spacing w:val="-7"/>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pacing w:val="-2"/>
          <w:sz w:val="24"/>
          <w:szCs w:val="24"/>
        </w:rPr>
        <w:t>s</w:t>
      </w:r>
      <w:r w:rsidRPr="00C167F0">
        <w:rPr>
          <w:sz w:val="24"/>
          <w:szCs w:val="24"/>
        </w:rPr>
        <w:t>,</w:t>
      </w:r>
      <w:r w:rsidRPr="00C167F0">
        <w:rPr>
          <w:spacing w:val="-4"/>
          <w:sz w:val="24"/>
          <w:szCs w:val="24"/>
        </w:rPr>
        <w:t xml:space="preserve"> </w:t>
      </w:r>
      <w:r w:rsidRPr="00C167F0">
        <w:rPr>
          <w:spacing w:val="1"/>
          <w:sz w:val="24"/>
          <w:szCs w:val="24"/>
        </w:rPr>
        <w:t>(</w:t>
      </w:r>
      <w:r w:rsidRPr="00C167F0">
        <w:rPr>
          <w:sz w:val="24"/>
          <w:szCs w:val="24"/>
        </w:rPr>
        <w:t>Gu</w:t>
      </w:r>
      <w:r w:rsidRPr="00C167F0">
        <w:rPr>
          <w:spacing w:val="-10"/>
          <w:sz w:val="24"/>
          <w:szCs w:val="24"/>
        </w:rPr>
        <w:t>j</w:t>
      </w:r>
      <w:r w:rsidRPr="00C167F0">
        <w:rPr>
          <w:spacing w:val="-1"/>
          <w:sz w:val="24"/>
          <w:szCs w:val="24"/>
        </w:rPr>
        <w:t>a</w:t>
      </w:r>
      <w:r w:rsidRPr="00C167F0">
        <w:rPr>
          <w:spacing w:val="1"/>
          <w:sz w:val="24"/>
          <w:szCs w:val="24"/>
        </w:rPr>
        <w:t>r</w:t>
      </w:r>
      <w:r w:rsidRPr="00C167F0">
        <w:rPr>
          <w:spacing w:val="-1"/>
          <w:sz w:val="24"/>
          <w:szCs w:val="24"/>
        </w:rPr>
        <w:t>a</w:t>
      </w:r>
      <w:r w:rsidRPr="00C167F0">
        <w:rPr>
          <w:sz w:val="24"/>
          <w:szCs w:val="24"/>
        </w:rPr>
        <w:t>t</w:t>
      </w:r>
      <w:r w:rsidRPr="00C167F0">
        <w:rPr>
          <w:spacing w:val="-1"/>
          <w:sz w:val="24"/>
          <w:szCs w:val="24"/>
        </w:rPr>
        <w:t xml:space="preserve"> </w:t>
      </w:r>
      <w:r w:rsidRPr="00C167F0">
        <w:rPr>
          <w:spacing w:val="-4"/>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7"/>
          <w:sz w:val="24"/>
          <w:szCs w:val="24"/>
        </w:rPr>
        <w:t>s</w:t>
      </w:r>
      <w:r w:rsidRPr="00C167F0">
        <w:rPr>
          <w:sz w:val="24"/>
          <w:szCs w:val="24"/>
        </w:rPr>
        <w:t>t</w:t>
      </w:r>
      <w:r w:rsidR="00B404D3" w:rsidRPr="00C167F0">
        <w:rPr>
          <w:sz w:val="24"/>
          <w:szCs w:val="24"/>
        </w:rPr>
        <w:t xml:space="preserve"> </w:t>
      </w:r>
      <w:r w:rsidRPr="00C167F0">
        <w:rPr>
          <w:sz w:val="24"/>
          <w:szCs w:val="24"/>
        </w:rPr>
        <w:t>D</w:t>
      </w:r>
      <w:r w:rsidRPr="00C167F0">
        <w:rPr>
          <w:spacing w:val="-1"/>
          <w:sz w:val="24"/>
          <w:szCs w:val="24"/>
        </w:rPr>
        <w:t>e</w:t>
      </w:r>
      <w:r w:rsidRPr="00C167F0">
        <w:rPr>
          <w:sz w:val="24"/>
          <w:szCs w:val="24"/>
        </w:rPr>
        <w:t>p</w:t>
      </w:r>
      <w:r w:rsidRPr="00C167F0">
        <w:rPr>
          <w:spacing w:val="-1"/>
          <w:sz w:val="24"/>
          <w:szCs w:val="24"/>
        </w:rPr>
        <w:t>a</w:t>
      </w:r>
      <w:r w:rsidRPr="00C167F0">
        <w:rPr>
          <w:spacing w:val="1"/>
          <w:sz w:val="24"/>
          <w:szCs w:val="24"/>
        </w:rPr>
        <w:t>r</w:t>
      </w:r>
      <w:r w:rsidRPr="00C167F0">
        <w:rPr>
          <w:spacing w:val="5"/>
          <w:sz w:val="24"/>
          <w:szCs w:val="24"/>
        </w:rPr>
        <w:t>t</w:t>
      </w:r>
      <w:r w:rsidRPr="00C167F0">
        <w:rPr>
          <w:spacing w:val="-9"/>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7"/>
          <w:sz w:val="24"/>
          <w:szCs w:val="24"/>
        </w:rPr>
        <w:t xml:space="preserve"> </w:t>
      </w:r>
      <w:r w:rsidRPr="00C167F0">
        <w:rPr>
          <w:spacing w:val="-1"/>
          <w:sz w:val="24"/>
          <w:szCs w:val="24"/>
        </w:rPr>
        <w:t>ce</w:t>
      </w:r>
      <w:r w:rsidRPr="00C167F0">
        <w:rPr>
          <w:spacing w:val="-5"/>
          <w:sz w:val="24"/>
          <w:szCs w:val="24"/>
        </w:rPr>
        <w:t>n</w:t>
      </w:r>
      <w:r w:rsidRPr="00C167F0">
        <w:rPr>
          <w:spacing w:val="-2"/>
          <w:sz w:val="24"/>
          <w:szCs w:val="24"/>
        </w:rPr>
        <w:t>s</w:t>
      </w:r>
      <w:r w:rsidRPr="00C167F0">
        <w:rPr>
          <w:spacing w:val="5"/>
          <w:sz w:val="24"/>
          <w:szCs w:val="24"/>
        </w:rPr>
        <w:t>u</w:t>
      </w:r>
      <w:r w:rsidRPr="00C167F0">
        <w:rPr>
          <w:sz w:val="24"/>
          <w:szCs w:val="24"/>
        </w:rPr>
        <w:t xml:space="preserve">s </w:t>
      </w:r>
      <w:r w:rsidRPr="00C167F0">
        <w:rPr>
          <w:spacing w:val="1"/>
          <w:sz w:val="24"/>
          <w:szCs w:val="24"/>
        </w:rPr>
        <w:t>r</w:t>
      </w:r>
      <w:r w:rsidRPr="00C167F0">
        <w:rPr>
          <w:spacing w:val="-1"/>
          <w:sz w:val="24"/>
          <w:szCs w:val="24"/>
        </w:rPr>
        <w:t>e</w:t>
      </w:r>
      <w:r w:rsidRPr="00C167F0">
        <w:rPr>
          <w:sz w:val="24"/>
          <w:szCs w:val="24"/>
        </w:rPr>
        <w:t>p</w:t>
      </w:r>
      <w:r w:rsidRPr="00C167F0">
        <w:rPr>
          <w:spacing w:val="5"/>
          <w:sz w:val="24"/>
          <w:szCs w:val="24"/>
        </w:rPr>
        <w:t>o</w:t>
      </w:r>
      <w:r w:rsidRPr="00C167F0">
        <w:rPr>
          <w:spacing w:val="-3"/>
          <w:sz w:val="24"/>
          <w:szCs w:val="24"/>
        </w:rPr>
        <w:t>r</w:t>
      </w:r>
      <w:r w:rsidRPr="00C167F0">
        <w:rPr>
          <w:sz w:val="24"/>
          <w:szCs w:val="24"/>
        </w:rPr>
        <w:t>t</w:t>
      </w:r>
      <w:r w:rsidRPr="00C167F0">
        <w:rPr>
          <w:spacing w:val="3"/>
          <w:sz w:val="24"/>
          <w:szCs w:val="24"/>
        </w:rPr>
        <w:t xml:space="preserve"> </w:t>
      </w:r>
      <w:r w:rsidRPr="00C167F0">
        <w:rPr>
          <w:sz w:val="24"/>
          <w:szCs w:val="24"/>
        </w:rPr>
        <w:t>2005</w:t>
      </w:r>
      <w:r w:rsidRPr="00C167F0">
        <w:rPr>
          <w:spacing w:val="-3"/>
          <w:sz w:val="24"/>
          <w:szCs w:val="24"/>
        </w:rPr>
        <w:t>)</w:t>
      </w:r>
      <w:r w:rsidRPr="00C167F0">
        <w:rPr>
          <w:sz w:val="24"/>
          <w:szCs w:val="24"/>
        </w:rPr>
        <w:t>.</w:t>
      </w:r>
    </w:p>
    <w:p w14:paraId="4202919C" w14:textId="77777777" w:rsidR="00CE7EE2" w:rsidRPr="00C167F0" w:rsidRDefault="00CE7EE2">
      <w:pPr>
        <w:spacing w:before="10" w:line="160" w:lineRule="exact"/>
        <w:rPr>
          <w:sz w:val="17"/>
          <w:szCs w:val="17"/>
        </w:rPr>
      </w:pPr>
    </w:p>
    <w:p w14:paraId="7798E2F0" w14:textId="77777777" w:rsidR="00CE7EE2" w:rsidRPr="00C167F0" w:rsidRDefault="00CE7EE2">
      <w:pPr>
        <w:spacing w:line="200" w:lineRule="exact"/>
      </w:pPr>
    </w:p>
    <w:p w14:paraId="3F470627" w14:textId="77777777" w:rsidR="00CE7EE2" w:rsidRPr="00C167F0" w:rsidRDefault="00CE7EE2">
      <w:pPr>
        <w:spacing w:line="200" w:lineRule="exact"/>
      </w:pPr>
    </w:p>
    <w:p w14:paraId="22C3CE7A" w14:textId="77777777" w:rsidR="00CE7EE2" w:rsidRPr="00C167F0" w:rsidRDefault="00CE7EE2">
      <w:pPr>
        <w:spacing w:line="200" w:lineRule="exact"/>
      </w:pPr>
    </w:p>
    <w:p w14:paraId="4CD4DCA9" w14:textId="77777777" w:rsidR="00CE7EE2" w:rsidRPr="00C167F0" w:rsidRDefault="00CE7EE2">
      <w:pPr>
        <w:spacing w:line="200" w:lineRule="exact"/>
      </w:pPr>
    </w:p>
    <w:p w14:paraId="1D221E08" w14:textId="77777777" w:rsidR="00CE7EE2" w:rsidRPr="00C167F0" w:rsidRDefault="00CE7EE2">
      <w:pPr>
        <w:spacing w:line="200" w:lineRule="exact"/>
      </w:pPr>
    </w:p>
    <w:p w14:paraId="40E6DC31" w14:textId="77777777" w:rsidR="00CE7EE2" w:rsidRPr="00C167F0" w:rsidRDefault="00CE7EE2">
      <w:pPr>
        <w:spacing w:line="200" w:lineRule="exact"/>
      </w:pPr>
    </w:p>
    <w:p w14:paraId="739A21FC" w14:textId="77777777" w:rsidR="00CE7EE2" w:rsidRPr="00C167F0" w:rsidRDefault="00CE7EE2">
      <w:pPr>
        <w:spacing w:line="200" w:lineRule="exact"/>
      </w:pPr>
    </w:p>
    <w:p w14:paraId="7B16A6BF" w14:textId="77777777" w:rsidR="00CE7EE2" w:rsidRPr="00C167F0" w:rsidRDefault="00CE7EE2">
      <w:pPr>
        <w:spacing w:line="200" w:lineRule="exact"/>
      </w:pPr>
    </w:p>
    <w:p w14:paraId="2F07E44D" w14:textId="77777777" w:rsidR="00CE7EE2" w:rsidRPr="00C167F0" w:rsidRDefault="00CE7EE2">
      <w:pPr>
        <w:spacing w:line="200" w:lineRule="exact"/>
      </w:pPr>
    </w:p>
    <w:p w14:paraId="5CCE1BA3" w14:textId="77777777" w:rsidR="00CE7EE2" w:rsidRPr="00C167F0" w:rsidRDefault="00CE7EE2">
      <w:pPr>
        <w:spacing w:line="200" w:lineRule="exact"/>
      </w:pPr>
    </w:p>
    <w:p w14:paraId="6A0728DC" w14:textId="77777777" w:rsidR="00CE7EE2" w:rsidRPr="00C167F0" w:rsidRDefault="00CE7EE2">
      <w:pPr>
        <w:spacing w:line="200" w:lineRule="exact"/>
      </w:pPr>
    </w:p>
    <w:p w14:paraId="2FB7684C" w14:textId="77777777" w:rsidR="00CE7EE2" w:rsidRPr="00C167F0" w:rsidRDefault="00CE7EE2">
      <w:pPr>
        <w:spacing w:line="200" w:lineRule="exact"/>
      </w:pPr>
    </w:p>
    <w:p w14:paraId="2A29066D" w14:textId="77777777" w:rsidR="00CE7EE2" w:rsidRPr="00C167F0" w:rsidRDefault="00CE7EE2">
      <w:pPr>
        <w:spacing w:line="200" w:lineRule="exact"/>
      </w:pPr>
    </w:p>
    <w:p w14:paraId="02E83CC6" w14:textId="77777777" w:rsidR="00CE7EE2" w:rsidRPr="00C167F0" w:rsidRDefault="00CE7EE2">
      <w:pPr>
        <w:spacing w:line="200" w:lineRule="exact"/>
      </w:pPr>
    </w:p>
    <w:p w14:paraId="22701BBF" w14:textId="77777777" w:rsidR="00CE7EE2" w:rsidRPr="00C167F0" w:rsidRDefault="00CE7EE2">
      <w:pPr>
        <w:spacing w:line="200" w:lineRule="exact"/>
      </w:pPr>
    </w:p>
    <w:p w14:paraId="41E5417C" w14:textId="77777777" w:rsidR="00CE7EE2" w:rsidRPr="00C167F0" w:rsidRDefault="00CE7EE2">
      <w:pPr>
        <w:spacing w:line="200" w:lineRule="exact"/>
      </w:pPr>
    </w:p>
    <w:p w14:paraId="130E0D63" w14:textId="77777777" w:rsidR="00CE7EE2" w:rsidRPr="00C167F0" w:rsidRDefault="00CE7EE2">
      <w:pPr>
        <w:spacing w:line="200" w:lineRule="exact"/>
      </w:pPr>
    </w:p>
    <w:p w14:paraId="1D24528D" w14:textId="77777777" w:rsidR="00CE7EE2" w:rsidRPr="00C167F0" w:rsidRDefault="00CE7EE2">
      <w:pPr>
        <w:spacing w:line="200" w:lineRule="exact"/>
      </w:pPr>
    </w:p>
    <w:p w14:paraId="157FBEEC" w14:textId="77777777" w:rsidR="00CE7EE2" w:rsidRPr="00C167F0" w:rsidRDefault="00CE7EE2">
      <w:pPr>
        <w:spacing w:line="200" w:lineRule="exact"/>
      </w:pPr>
    </w:p>
    <w:p w14:paraId="60CC1316" w14:textId="77777777" w:rsidR="00CE7EE2" w:rsidRPr="00C167F0" w:rsidRDefault="00CE7EE2">
      <w:pPr>
        <w:spacing w:line="200" w:lineRule="exact"/>
      </w:pPr>
    </w:p>
    <w:p w14:paraId="10052B68" w14:textId="43DFF521" w:rsidR="00CE7EE2" w:rsidRPr="00C167F0" w:rsidRDefault="007C167D">
      <w:pPr>
        <w:ind w:left="140" w:right="802"/>
        <w:jc w:val="both"/>
        <w:rPr>
          <w:sz w:val="24"/>
          <w:szCs w:val="24"/>
        </w:rPr>
      </w:pPr>
      <w:r>
        <w:pict w14:anchorId="4DABC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0.85pt;margin-top:-177.75pt;width:441.85pt;height:178.05pt;z-index:-251658752;mso-position-horizontal-relative:page">
            <v:imagedata r:id="rId13" o:title=""/>
            <w10:wrap anchorx="page"/>
          </v:shape>
        </w:pict>
      </w:r>
      <w:proofErr w:type="gramStart"/>
      <w:r w:rsidR="00C955F6" w:rsidRPr="00C167F0">
        <w:rPr>
          <w:spacing w:val="6"/>
          <w:sz w:val="24"/>
          <w:szCs w:val="24"/>
        </w:rPr>
        <w:t>Figure</w:t>
      </w:r>
      <w:r w:rsidR="00022387" w:rsidRPr="00C167F0">
        <w:rPr>
          <w:spacing w:val="1"/>
          <w:sz w:val="24"/>
          <w:szCs w:val="24"/>
        </w:rPr>
        <w:t xml:space="preserve"> </w:t>
      </w:r>
      <w:r w:rsidR="00022387" w:rsidRPr="00C167F0">
        <w:rPr>
          <w:spacing w:val="8"/>
          <w:sz w:val="24"/>
          <w:szCs w:val="24"/>
        </w:rPr>
        <w:t xml:space="preserve"> </w:t>
      </w:r>
      <w:r w:rsidR="00022387" w:rsidRPr="00C167F0">
        <w:rPr>
          <w:sz w:val="24"/>
          <w:szCs w:val="24"/>
        </w:rPr>
        <w:t>1</w:t>
      </w:r>
      <w:proofErr w:type="gramEnd"/>
      <w:r w:rsidR="00022387" w:rsidRPr="00C167F0">
        <w:rPr>
          <w:sz w:val="24"/>
          <w:szCs w:val="24"/>
        </w:rPr>
        <w:t>:</w:t>
      </w:r>
      <w:r w:rsidR="00022387" w:rsidRPr="00C167F0">
        <w:rPr>
          <w:spacing w:val="-2"/>
          <w:sz w:val="24"/>
          <w:szCs w:val="24"/>
        </w:rPr>
        <w:t xml:space="preserve"> </w:t>
      </w:r>
      <w:r w:rsidR="00022387" w:rsidRPr="00C167F0">
        <w:rPr>
          <w:spacing w:val="-4"/>
          <w:sz w:val="24"/>
          <w:szCs w:val="24"/>
        </w:rPr>
        <w:t>P</w:t>
      </w:r>
      <w:r w:rsidR="00022387" w:rsidRPr="00C167F0">
        <w:rPr>
          <w:spacing w:val="5"/>
          <w:sz w:val="24"/>
          <w:szCs w:val="24"/>
        </w:rPr>
        <w:t>o</w:t>
      </w:r>
      <w:r w:rsidR="00022387" w:rsidRPr="00C167F0">
        <w:rPr>
          <w:sz w:val="24"/>
          <w:szCs w:val="24"/>
        </w:rPr>
        <w:t>pu</w:t>
      </w:r>
      <w:r w:rsidR="00022387" w:rsidRPr="00C167F0">
        <w:rPr>
          <w:spacing w:val="-9"/>
          <w:sz w:val="24"/>
          <w:szCs w:val="24"/>
        </w:rPr>
        <w:t>l</w:t>
      </w:r>
      <w:r w:rsidR="00022387" w:rsidRPr="00C167F0">
        <w:rPr>
          <w:spacing w:val="-1"/>
          <w:sz w:val="24"/>
          <w:szCs w:val="24"/>
        </w:rPr>
        <w:t>a</w:t>
      </w:r>
      <w:r w:rsidR="00022387" w:rsidRPr="00C167F0">
        <w:rPr>
          <w:spacing w:val="10"/>
          <w:sz w:val="24"/>
          <w:szCs w:val="24"/>
        </w:rPr>
        <w:t>t</w:t>
      </w:r>
      <w:r w:rsidR="00022387" w:rsidRPr="00C167F0">
        <w:rPr>
          <w:spacing w:val="-9"/>
          <w:sz w:val="24"/>
          <w:szCs w:val="24"/>
        </w:rPr>
        <w:t>i</w:t>
      </w:r>
      <w:r w:rsidR="00022387" w:rsidRPr="00C167F0">
        <w:rPr>
          <w:spacing w:val="5"/>
          <w:sz w:val="24"/>
          <w:szCs w:val="24"/>
        </w:rPr>
        <w:t>o</w:t>
      </w:r>
      <w:r w:rsidR="00022387" w:rsidRPr="00C167F0">
        <w:rPr>
          <w:sz w:val="24"/>
          <w:szCs w:val="24"/>
        </w:rPr>
        <w:t>n</w:t>
      </w:r>
      <w:r w:rsidR="00022387" w:rsidRPr="00C167F0">
        <w:rPr>
          <w:spacing w:val="-1"/>
          <w:sz w:val="24"/>
          <w:szCs w:val="24"/>
        </w:rPr>
        <w:t xml:space="preserve"> </w:t>
      </w:r>
      <w:r w:rsidR="00022387" w:rsidRPr="00C167F0">
        <w:rPr>
          <w:spacing w:val="-5"/>
          <w:sz w:val="24"/>
          <w:szCs w:val="24"/>
        </w:rPr>
        <w:t>n</w:t>
      </w:r>
      <w:r w:rsidR="00022387" w:rsidRPr="00C167F0">
        <w:rPr>
          <w:spacing w:val="5"/>
          <w:sz w:val="24"/>
          <w:szCs w:val="24"/>
        </w:rPr>
        <w:t>u</w:t>
      </w:r>
      <w:r w:rsidR="00022387" w:rsidRPr="00C167F0">
        <w:rPr>
          <w:spacing w:val="-4"/>
          <w:sz w:val="24"/>
          <w:szCs w:val="24"/>
        </w:rPr>
        <w:t>m</w:t>
      </w:r>
      <w:r w:rsidR="00022387" w:rsidRPr="00C167F0">
        <w:rPr>
          <w:sz w:val="24"/>
          <w:szCs w:val="24"/>
        </w:rPr>
        <w:t>b</w:t>
      </w:r>
      <w:r w:rsidR="00022387" w:rsidRPr="00C167F0">
        <w:rPr>
          <w:spacing w:val="-1"/>
          <w:sz w:val="24"/>
          <w:szCs w:val="24"/>
        </w:rPr>
        <w:t>e</w:t>
      </w:r>
      <w:r w:rsidR="00022387" w:rsidRPr="00C167F0">
        <w:rPr>
          <w:sz w:val="24"/>
          <w:szCs w:val="24"/>
        </w:rPr>
        <w:t>r</w:t>
      </w:r>
      <w:r w:rsidR="00022387" w:rsidRPr="00C167F0">
        <w:rPr>
          <w:spacing w:val="5"/>
          <w:sz w:val="24"/>
          <w:szCs w:val="24"/>
        </w:rPr>
        <w:t xml:space="preserve"> o</w:t>
      </w:r>
      <w:r w:rsidR="00022387" w:rsidRPr="00C167F0">
        <w:rPr>
          <w:sz w:val="24"/>
          <w:szCs w:val="24"/>
        </w:rPr>
        <w:t>f</w:t>
      </w:r>
      <w:r w:rsidR="00022387" w:rsidRPr="00C167F0">
        <w:rPr>
          <w:spacing w:val="-6"/>
          <w:sz w:val="24"/>
          <w:szCs w:val="24"/>
        </w:rPr>
        <w:t xml:space="preserve"> </w:t>
      </w:r>
      <w:r w:rsidR="00022387" w:rsidRPr="00C167F0">
        <w:rPr>
          <w:spacing w:val="-5"/>
          <w:sz w:val="24"/>
          <w:szCs w:val="24"/>
        </w:rPr>
        <w:t>A</w:t>
      </w:r>
      <w:r w:rsidR="00022387" w:rsidRPr="00C167F0">
        <w:rPr>
          <w:spacing w:val="2"/>
          <w:sz w:val="24"/>
          <w:szCs w:val="24"/>
        </w:rPr>
        <w:t>s</w:t>
      </w:r>
      <w:r w:rsidR="00022387" w:rsidRPr="00C167F0">
        <w:rPr>
          <w:spacing w:val="-4"/>
          <w:sz w:val="24"/>
          <w:szCs w:val="24"/>
        </w:rPr>
        <w:t>i</w:t>
      </w:r>
      <w:r w:rsidR="00022387" w:rsidRPr="00C167F0">
        <w:rPr>
          <w:spacing w:val="-1"/>
          <w:sz w:val="24"/>
          <w:szCs w:val="24"/>
        </w:rPr>
        <w:t>a</w:t>
      </w:r>
      <w:r w:rsidR="00022387" w:rsidRPr="00C167F0">
        <w:rPr>
          <w:spacing w:val="10"/>
          <w:sz w:val="24"/>
          <w:szCs w:val="24"/>
        </w:rPr>
        <w:t>t</w:t>
      </w:r>
      <w:r w:rsidR="00022387" w:rsidRPr="00C167F0">
        <w:rPr>
          <w:spacing w:val="-9"/>
          <w:sz w:val="24"/>
          <w:szCs w:val="24"/>
        </w:rPr>
        <w:t>i</w:t>
      </w:r>
      <w:r w:rsidR="00022387" w:rsidRPr="00C167F0">
        <w:rPr>
          <w:sz w:val="24"/>
          <w:szCs w:val="24"/>
        </w:rPr>
        <w:t>c</w:t>
      </w:r>
      <w:r w:rsidR="00022387" w:rsidRPr="00C167F0">
        <w:rPr>
          <w:spacing w:val="2"/>
          <w:sz w:val="24"/>
          <w:szCs w:val="24"/>
        </w:rPr>
        <w:t xml:space="preserve"> </w:t>
      </w:r>
      <w:r w:rsidR="00022387" w:rsidRPr="00C167F0">
        <w:rPr>
          <w:spacing w:val="-4"/>
          <w:sz w:val="24"/>
          <w:szCs w:val="24"/>
        </w:rPr>
        <w:t>l</w:t>
      </w:r>
      <w:r w:rsidR="00022387" w:rsidRPr="00C167F0">
        <w:rPr>
          <w:spacing w:val="-9"/>
          <w:sz w:val="24"/>
          <w:szCs w:val="24"/>
        </w:rPr>
        <w:t>i</w:t>
      </w:r>
      <w:r w:rsidR="00022387" w:rsidRPr="00C167F0">
        <w:rPr>
          <w:spacing w:val="9"/>
          <w:sz w:val="24"/>
          <w:szCs w:val="24"/>
        </w:rPr>
        <w:t>o</w:t>
      </w:r>
      <w:r w:rsidR="00022387" w:rsidRPr="00C167F0">
        <w:rPr>
          <w:sz w:val="24"/>
          <w:szCs w:val="24"/>
        </w:rPr>
        <w:t xml:space="preserve">ns </w:t>
      </w:r>
      <w:r w:rsidR="00022387" w:rsidRPr="00C167F0">
        <w:rPr>
          <w:spacing w:val="-1"/>
          <w:sz w:val="24"/>
          <w:szCs w:val="24"/>
        </w:rPr>
        <w:t>ac</w:t>
      </w:r>
      <w:r w:rsidR="00022387" w:rsidRPr="00C167F0">
        <w:rPr>
          <w:spacing w:val="1"/>
          <w:sz w:val="24"/>
          <w:szCs w:val="24"/>
        </w:rPr>
        <w:t>r</w:t>
      </w:r>
      <w:r w:rsidR="00022387" w:rsidRPr="00C167F0">
        <w:rPr>
          <w:spacing w:val="5"/>
          <w:sz w:val="24"/>
          <w:szCs w:val="24"/>
        </w:rPr>
        <w:t>o</w:t>
      </w:r>
      <w:r w:rsidR="00022387" w:rsidRPr="00C167F0">
        <w:rPr>
          <w:spacing w:val="-2"/>
          <w:sz w:val="24"/>
          <w:szCs w:val="24"/>
        </w:rPr>
        <w:t>s</w:t>
      </w:r>
      <w:r w:rsidR="00022387" w:rsidRPr="00C167F0">
        <w:rPr>
          <w:sz w:val="24"/>
          <w:szCs w:val="24"/>
        </w:rPr>
        <w:t>s</w:t>
      </w:r>
      <w:r w:rsidR="00022387" w:rsidRPr="00C167F0">
        <w:rPr>
          <w:spacing w:val="1"/>
          <w:sz w:val="24"/>
          <w:szCs w:val="24"/>
        </w:rPr>
        <w:t xml:space="preserve"> </w:t>
      </w:r>
      <w:r w:rsidR="00022387" w:rsidRPr="00C167F0">
        <w:rPr>
          <w:sz w:val="24"/>
          <w:szCs w:val="24"/>
        </w:rPr>
        <w:t>2</w:t>
      </w:r>
      <w:r w:rsidR="00022387" w:rsidRPr="00C167F0">
        <w:rPr>
          <w:spacing w:val="-2"/>
          <w:sz w:val="24"/>
          <w:szCs w:val="24"/>
        </w:rPr>
        <w:t xml:space="preserve"> </w:t>
      </w:r>
      <w:r w:rsidR="00022387" w:rsidRPr="00C167F0">
        <w:rPr>
          <w:sz w:val="24"/>
          <w:szCs w:val="24"/>
        </w:rPr>
        <w:t>d</w:t>
      </w:r>
      <w:r w:rsidR="00022387" w:rsidRPr="00C167F0">
        <w:rPr>
          <w:spacing w:val="-1"/>
          <w:sz w:val="24"/>
          <w:szCs w:val="24"/>
        </w:rPr>
        <w:t>eca</w:t>
      </w:r>
      <w:r w:rsidR="00022387" w:rsidRPr="00C167F0">
        <w:rPr>
          <w:sz w:val="24"/>
          <w:szCs w:val="24"/>
        </w:rPr>
        <w:t>d</w:t>
      </w:r>
      <w:r w:rsidR="00022387" w:rsidRPr="00C167F0">
        <w:rPr>
          <w:spacing w:val="-1"/>
          <w:sz w:val="24"/>
          <w:szCs w:val="24"/>
        </w:rPr>
        <w:t>e</w:t>
      </w:r>
      <w:r w:rsidR="00022387" w:rsidRPr="00C167F0">
        <w:rPr>
          <w:sz w:val="24"/>
          <w:szCs w:val="24"/>
        </w:rPr>
        <w:t>s</w:t>
      </w:r>
      <w:r w:rsidR="00022387" w:rsidRPr="00C167F0">
        <w:rPr>
          <w:spacing w:val="1"/>
          <w:sz w:val="24"/>
          <w:szCs w:val="24"/>
        </w:rPr>
        <w:t xml:space="preserve"> (</w:t>
      </w:r>
      <w:r w:rsidR="00022387" w:rsidRPr="00C167F0">
        <w:rPr>
          <w:sz w:val="24"/>
          <w:szCs w:val="24"/>
        </w:rPr>
        <w:t>V</w:t>
      </w:r>
      <w:r w:rsidR="00022387" w:rsidRPr="00C167F0">
        <w:rPr>
          <w:spacing w:val="-1"/>
          <w:sz w:val="24"/>
          <w:szCs w:val="24"/>
        </w:rPr>
        <w:t>e</w:t>
      </w:r>
      <w:r w:rsidR="00022387" w:rsidRPr="00C167F0">
        <w:rPr>
          <w:spacing w:val="-5"/>
          <w:sz w:val="24"/>
          <w:szCs w:val="24"/>
        </w:rPr>
        <w:t>n</w:t>
      </w:r>
      <w:r w:rsidR="00022387" w:rsidRPr="00C167F0">
        <w:rPr>
          <w:sz w:val="24"/>
          <w:szCs w:val="24"/>
        </w:rPr>
        <w:t>k</w:t>
      </w:r>
      <w:r w:rsidR="00022387" w:rsidRPr="00C167F0">
        <w:rPr>
          <w:spacing w:val="-1"/>
          <w:sz w:val="24"/>
          <w:szCs w:val="24"/>
        </w:rPr>
        <w:t>a</w:t>
      </w:r>
      <w:r w:rsidR="00022387" w:rsidRPr="00C167F0">
        <w:rPr>
          <w:spacing w:val="5"/>
          <w:sz w:val="24"/>
          <w:szCs w:val="24"/>
        </w:rPr>
        <w:t>t</w:t>
      </w:r>
      <w:r w:rsidR="00022387" w:rsidRPr="00C167F0">
        <w:rPr>
          <w:spacing w:val="1"/>
          <w:sz w:val="24"/>
          <w:szCs w:val="24"/>
        </w:rPr>
        <w:t>r</w:t>
      </w:r>
      <w:r w:rsidR="00022387" w:rsidRPr="00C167F0">
        <w:rPr>
          <w:spacing w:val="-1"/>
          <w:sz w:val="24"/>
          <w:szCs w:val="24"/>
        </w:rPr>
        <w:t>a</w:t>
      </w:r>
      <w:r w:rsidR="00022387" w:rsidRPr="00C167F0">
        <w:rPr>
          <w:spacing w:val="-4"/>
          <w:sz w:val="24"/>
          <w:szCs w:val="24"/>
        </w:rPr>
        <w:t>m</w:t>
      </w:r>
      <w:r w:rsidR="00022387" w:rsidRPr="00C167F0">
        <w:rPr>
          <w:spacing w:val="4"/>
          <w:sz w:val="24"/>
          <w:szCs w:val="24"/>
        </w:rPr>
        <w:t>a</w:t>
      </w:r>
      <w:r w:rsidR="00022387" w:rsidRPr="00C167F0">
        <w:rPr>
          <w:spacing w:val="-5"/>
          <w:sz w:val="24"/>
          <w:szCs w:val="24"/>
        </w:rPr>
        <w:t>n</w:t>
      </w:r>
      <w:r w:rsidR="00022387" w:rsidRPr="00C167F0">
        <w:rPr>
          <w:sz w:val="24"/>
          <w:szCs w:val="24"/>
        </w:rPr>
        <w:t>,</w:t>
      </w:r>
      <w:r w:rsidR="00022387" w:rsidRPr="00C167F0">
        <w:rPr>
          <w:spacing w:val="6"/>
          <w:sz w:val="24"/>
          <w:szCs w:val="24"/>
        </w:rPr>
        <w:t xml:space="preserve"> </w:t>
      </w:r>
      <w:r w:rsidR="00022387" w:rsidRPr="00C167F0">
        <w:rPr>
          <w:spacing w:val="-5"/>
          <w:sz w:val="24"/>
          <w:szCs w:val="24"/>
        </w:rPr>
        <w:t>2</w:t>
      </w:r>
      <w:r w:rsidR="00022387" w:rsidRPr="00C167F0">
        <w:rPr>
          <w:sz w:val="24"/>
          <w:szCs w:val="24"/>
        </w:rPr>
        <w:t>00</w:t>
      </w:r>
      <w:r w:rsidR="00022387" w:rsidRPr="00C167F0">
        <w:rPr>
          <w:spacing w:val="-5"/>
          <w:sz w:val="24"/>
          <w:szCs w:val="24"/>
        </w:rPr>
        <w:t>9</w:t>
      </w:r>
      <w:r w:rsidR="00022387" w:rsidRPr="00C167F0">
        <w:rPr>
          <w:sz w:val="24"/>
          <w:szCs w:val="24"/>
        </w:rPr>
        <w:t>)</w:t>
      </w:r>
    </w:p>
    <w:p w14:paraId="315EE449" w14:textId="77777777" w:rsidR="00CE7EE2" w:rsidRPr="00C167F0" w:rsidRDefault="00CE7EE2">
      <w:pPr>
        <w:spacing w:before="2" w:line="240" w:lineRule="exact"/>
        <w:rPr>
          <w:sz w:val="24"/>
          <w:szCs w:val="24"/>
        </w:rPr>
      </w:pPr>
    </w:p>
    <w:p w14:paraId="133943EA" w14:textId="77777777" w:rsidR="00A43A7A" w:rsidRPr="00C167F0" w:rsidRDefault="00A43A7A">
      <w:pPr>
        <w:spacing w:line="359" w:lineRule="auto"/>
        <w:ind w:left="140" w:right="67"/>
        <w:jc w:val="both"/>
        <w:rPr>
          <w:spacing w:val="2"/>
          <w:sz w:val="24"/>
          <w:szCs w:val="24"/>
        </w:rPr>
      </w:pPr>
    </w:p>
    <w:p w14:paraId="708D983B" w14:textId="45818069" w:rsidR="00A43A7A" w:rsidRPr="00C167F0" w:rsidRDefault="00A43A7A">
      <w:pPr>
        <w:spacing w:line="359" w:lineRule="auto"/>
        <w:ind w:left="140" w:right="67"/>
        <w:jc w:val="both"/>
        <w:rPr>
          <w:spacing w:val="2"/>
          <w:sz w:val="24"/>
          <w:szCs w:val="24"/>
        </w:rPr>
      </w:pPr>
      <w:r w:rsidRPr="00C167F0">
        <w:rPr>
          <w:noProof/>
        </w:rPr>
        <w:drawing>
          <wp:inline distT="0" distB="0" distL="0" distR="0" wp14:anchorId="14280A73" wp14:editId="606C44B3">
            <wp:extent cx="5473700" cy="3439555"/>
            <wp:effectExtent l="0" t="0" r="0" b="8890"/>
            <wp:docPr id="10815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6234" name=""/>
                    <pic:cNvPicPr/>
                  </pic:nvPicPr>
                  <pic:blipFill rotWithShape="1">
                    <a:blip r:embed="rId14"/>
                    <a:srcRect l="37957" t="32881" r="14301" b="13783"/>
                    <a:stretch>
                      <a:fillRect/>
                    </a:stretch>
                  </pic:blipFill>
                  <pic:spPr bwMode="auto">
                    <a:xfrm>
                      <a:off x="0" y="0"/>
                      <a:ext cx="5485863" cy="3447198"/>
                    </a:xfrm>
                    <a:prstGeom prst="rect">
                      <a:avLst/>
                    </a:prstGeom>
                    <a:ln>
                      <a:noFill/>
                    </a:ln>
                    <a:extLst>
                      <a:ext uri="{53640926-AAD7-44D8-BBD7-CCE9431645EC}">
                        <a14:shadowObscured xmlns:a14="http://schemas.microsoft.com/office/drawing/2010/main"/>
                      </a:ext>
                    </a:extLst>
                  </pic:spPr>
                </pic:pic>
              </a:graphicData>
            </a:graphic>
          </wp:inline>
        </w:drawing>
      </w:r>
    </w:p>
    <w:p w14:paraId="3F658781" w14:textId="5F19059E" w:rsidR="00A43A7A" w:rsidRPr="00C167F0" w:rsidRDefault="00A43A7A">
      <w:pPr>
        <w:spacing w:line="359" w:lineRule="auto"/>
        <w:ind w:left="140" w:right="67"/>
        <w:jc w:val="both"/>
        <w:rPr>
          <w:spacing w:val="2"/>
          <w:sz w:val="24"/>
          <w:szCs w:val="24"/>
        </w:rPr>
      </w:pPr>
      <w:proofErr w:type="gramStart"/>
      <w:r w:rsidRPr="00C167F0">
        <w:rPr>
          <w:spacing w:val="2"/>
          <w:sz w:val="24"/>
          <w:szCs w:val="24"/>
        </w:rPr>
        <w:lastRenderedPageBreak/>
        <w:t>Figure .</w:t>
      </w:r>
      <w:proofErr w:type="gramEnd"/>
      <w:r w:rsidRPr="00C167F0">
        <w:rPr>
          <w:spacing w:val="2"/>
          <w:sz w:val="24"/>
          <w:szCs w:val="24"/>
        </w:rPr>
        <w:t xml:space="preserve"> 2 Graph showing the lion population and d</w:t>
      </w:r>
      <w:bookmarkStart w:id="0" w:name="_GoBack"/>
      <w:bookmarkEnd w:id="0"/>
      <w:r w:rsidRPr="00C167F0">
        <w:rPr>
          <w:spacing w:val="2"/>
          <w:sz w:val="24"/>
          <w:szCs w:val="24"/>
        </w:rPr>
        <w:t xml:space="preserve">istribution area of the Asiatic </w:t>
      </w:r>
      <w:proofErr w:type="gramStart"/>
      <w:r w:rsidRPr="00C167F0">
        <w:rPr>
          <w:spacing w:val="2"/>
          <w:sz w:val="24"/>
          <w:szCs w:val="24"/>
        </w:rPr>
        <w:t>lions.(</w:t>
      </w:r>
      <w:proofErr w:type="gramEnd"/>
      <w:r w:rsidRPr="00C167F0">
        <w:rPr>
          <w:spacing w:val="2"/>
          <w:sz w:val="24"/>
          <w:szCs w:val="24"/>
        </w:rPr>
        <w:t>16 Lion population estimation -Dr. Mohan Ram et.al)</w:t>
      </w:r>
    </w:p>
    <w:p w14:paraId="2D476071" w14:textId="77777777" w:rsidR="00A43A7A" w:rsidRPr="00C167F0" w:rsidRDefault="00A43A7A" w:rsidP="002C09F1">
      <w:pPr>
        <w:spacing w:line="359" w:lineRule="auto"/>
        <w:ind w:right="67"/>
        <w:jc w:val="both"/>
        <w:rPr>
          <w:spacing w:val="2"/>
          <w:sz w:val="24"/>
          <w:szCs w:val="24"/>
        </w:rPr>
      </w:pPr>
    </w:p>
    <w:p w14:paraId="2068A481" w14:textId="56E86A6B" w:rsidR="00CE7EE2" w:rsidRPr="00C167F0" w:rsidRDefault="00022387">
      <w:pPr>
        <w:spacing w:line="359" w:lineRule="auto"/>
        <w:ind w:left="140" w:right="67"/>
        <w:jc w:val="both"/>
        <w:rPr>
          <w:sz w:val="24"/>
          <w:szCs w:val="24"/>
        </w:rPr>
      </w:pPr>
      <w:r w:rsidRPr="00C167F0">
        <w:rPr>
          <w:spacing w:val="2"/>
          <w:sz w:val="24"/>
          <w:szCs w:val="24"/>
        </w:rPr>
        <w:t>T</w:t>
      </w:r>
      <w:r w:rsidRPr="00C167F0">
        <w:rPr>
          <w:spacing w:val="-5"/>
          <w:sz w:val="24"/>
          <w:szCs w:val="24"/>
        </w:rPr>
        <w:t>h</w:t>
      </w:r>
      <w:r w:rsidRPr="00C167F0">
        <w:rPr>
          <w:sz w:val="24"/>
          <w:szCs w:val="24"/>
        </w:rPr>
        <w:t>e</w:t>
      </w:r>
      <w:r w:rsidRPr="00C167F0">
        <w:rPr>
          <w:spacing w:val="4"/>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c</w:t>
      </w:r>
      <w:r w:rsidRPr="00C167F0">
        <w:rPr>
          <w:spacing w:val="4"/>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n p</w:t>
      </w:r>
      <w:r w:rsidRPr="00C167F0">
        <w:rPr>
          <w:spacing w:val="5"/>
          <w:sz w:val="24"/>
          <w:szCs w:val="24"/>
        </w:rPr>
        <w:t>o</w:t>
      </w:r>
      <w:r w:rsidRPr="00C167F0">
        <w:rPr>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5"/>
          <w:sz w:val="24"/>
          <w:szCs w:val="24"/>
        </w:rPr>
        <w:t>h</w:t>
      </w:r>
      <w:r w:rsidRPr="00C167F0">
        <w:rPr>
          <w:spacing w:val="-1"/>
          <w:sz w:val="24"/>
          <w:szCs w:val="24"/>
        </w:rPr>
        <w:t>a</w:t>
      </w:r>
      <w:r w:rsidRPr="00C167F0">
        <w:rPr>
          <w:sz w:val="24"/>
          <w:szCs w:val="24"/>
        </w:rPr>
        <w:t>s</w:t>
      </w:r>
      <w:r w:rsidRPr="00C167F0">
        <w:rPr>
          <w:spacing w:val="8"/>
          <w:sz w:val="24"/>
          <w:szCs w:val="24"/>
        </w:rPr>
        <w:t xml:space="preserve"> </w:t>
      </w:r>
      <w:r w:rsidRPr="00C167F0">
        <w:rPr>
          <w:spacing w:val="-3"/>
          <w:sz w:val="24"/>
          <w:szCs w:val="24"/>
        </w:rPr>
        <w:t>f</w:t>
      </w:r>
      <w:r w:rsidRPr="00C167F0">
        <w:rPr>
          <w:spacing w:val="-4"/>
          <w:sz w:val="24"/>
          <w:szCs w:val="24"/>
        </w:rPr>
        <w:t>l</w:t>
      </w:r>
      <w:r w:rsidRPr="00C167F0">
        <w:rPr>
          <w:sz w:val="24"/>
          <w:szCs w:val="24"/>
        </w:rPr>
        <w:t>u</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d</w:t>
      </w:r>
      <w:r w:rsidRPr="00C167F0">
        <w:rPr>
          <w:spacing w:val="5"/>
          <w:sz w:val="24"/>
          <w:szCs w:val="24"/>
        </w:rPr>
        <w:t xml:space="preserve"> </w:t>
      </w:r>
      <w:r w:rsidRPr="00C167F0">
        <w:rPr>
          <w:sz w:val="24"/>
          <w:szCs w:val="24"/>
        </w:rPr>
        <w:t>w</w:t>
      </w:r>
      <w:r w:rsidRPr="00C167F0">
        <w:rPr>
          <w:spacing w:val="-10"/>
          <w:sz w:val="24"/>
          <w:szCs w:val="24"/>
        </w:rPr>
        <w:t>i</w:t>
      </w:r>
      <w:r w:rsidRPr="00C167F0">
        <w:rPr>
          <w:sz w:val="24"/>
          <w:szCs w:val="24"/>
        </w:rPr>
        <w:t>d</w:t>
      </w:r>
      <w:r w:rsidRPr="00C167F0">
        <w:rPr>
          <w:spacing w:val="4"/>
          <w:sz w:val="24"/>
          <w:szCs w:val="24"/>
        </w:rPr>
        <w:t>e</w:t>
      </w:r>
      <w:r w:rsidRPr="00C167F0">
        <w:rPr>
          <w:sz w:val="24"/>
          <w:szCs w:val="24"/>
        </w:rPr>
        <w:t>ly</w:t>
      </w:r>
      <w:r w:rsidRPr="00C167F0">
        <w:rPr>
          <w:spacing w:val="1"/>
          <w:sz w:val="24"/>
          <w:szCs w:val="24"/>
        </w:rPr>
        <w:t xml:space="preserve"> </w:t>
      </w:r>
      <w:r w:rsidRPr="00C167F0">
        <w:rPr>
          <w:spacing w:val="-4"/>
          <w:sz w:val="24"/>
          <w:szCs w:val="24"/>
        </w:rPr>
        <w:t>i</w:t>
      </w:r>
      <w:r w:rsidRPr="00C167F0">
        <w:rPr>
          <w:sz w:val="24"/>
          <w:szCs w:val="24"/>
        </w:rPr>
        <w:t xml:space="preserve">n </w:t>
      </w:r>
      <w:r w:rsidRPr="00C167F0">
        <w:rPr>
          <w:spacing w:val="5"/>
          <w:sz w:val="24"/>
          <w:szCs w:val="24"/>
        </w:rPr>
        <w:t>t</w:t>
      </w:r>
      <w:r w:rsidRPr="00C167F0">
        <w:rPr>
          <w:spacing w:val="-5"/>
          <w:sz w:val="24"/>
          <w:szCs w:val="24"/>
        </w:rPr>
        <w:t>h</w:t>
      </w:r>
      <w:r w:rsidRPr="00C167F0">
        <w:rPr>
          <w:sz w:val="24"/>
          <w:szCs w:val="24"/>
        </w:rPr>
        <w:t>e</w:t>
      </w:r>
      <w:r w:rsidRPr="00C167F0">
        <w:rPr>
          <w:spacing w:val="4"/>
          <w:sz w:val="24"/>
          <w:szCs w:val="24"/>
        </w:rPr>
        <w:t xml:space="preserve"> </w:t>
      </w:r>
      <w:r w:rsidRPr="00C167F0">
        <w:rPr>
          <w:sz w:val="24"/>
          <w:szCs w:val="24"/>
        </w:rPr>
        <w:t>p</w:t>
      </w:r>
      <w:r w:rsidRPr="00C167F0">
        <w:rPr>
          <w:spacing w:val="-1"/>
          <w:sz w:val="24"/>
          <w:szCs w:val="24"/>
        </w:rPr>
        <w:t>a</w:t>
      </w:r>
      <w:r w:rsidRPr="00C167F0">
        <w:rPr>
          <w:spacing w:val="-2"/>
          <w:sz w:val="24"/>
          <w:szCs w:val="24"/>
        </w:rPr>
        <w:t>s</w:t>
      </w:r>
      <w:r w:rsidRPr="00C167F0">
        <w:rPr>
          <w:sz w:val="24"/>
          <w:szCs w:val="24"/>
        </w:rPr>
        <w:t>t</w:t>
      </w:r>
      <w:r w:rsidRPr="00C167F0">
        <w:rPr>
          <w:spacing w:val="10"/>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4"/>
          <w:sz w:val="24"/>
          <w:szCs w:val="24"/>
        </w:rPr>
        <w:t>i</w:t>
      </w:r>
      <w:r w:rsidRPr="00C167F0">
        <w:rPr>
          <w:sz w:val="24"/>
          <w:szCs w:val="24"/>
        </w:rPr>
        <w:t xml:space="preserve">n </w:t>
      </w:r>
      <w:r w:rsidRPr="00C167F0">
        <w:rPr>
          <w:spacing w:val="1"/>
          <w:sz w:val="24"/>
          <w:szCs w:val="24"/>
        </w:rPr>
        <w:t>r</w:t>
      </w:r>
      <w:r w:rsidRPr="00C167F0">
        <w:rPr>
          <w:spacing w:val="-1"/>
          <w:sz w:val="24"/>
          <w:szCs w:val="24"/>
        </w:rPr>
        <w:t>ece</w:t>
      </w:r>
      <w:r w:rsidRPr="00C167F0">
        <w:rPr>
          <w:spacing w:val="-5"/>
          <w:sz w:val="24"/>
          <w:szCs w:val="24"/>
        </w:rPr>
        <w:t>n</w:t>
      </w:r>
      <w:r w:rsidRPr="00C167F0">
        <w:rPr>
          <w:sz w:val="24"/>
          <w:szCs w:val="24"/>
        </w:rPr>
        <w:t>t</w:t>
      </w:r>
      <w:r w:rsidRPr="00C167F0">
        <w:rPr>
          <w:spacing w:val="10"/>
          <w:sz w:val="24"/>
          <w:szCs w:val="24"/>
        </w:rPr>
        <w:t xml:space="preserve"> </w:t>
      </w:r>
      <w:r w:rsidRPr="00C167F0">
        <w:rPr>
          <w:spacing w:val="-5"/>
          <w:sz w:val="24"/>
          <w:szCs w:val="24"/>
        </w:rPr>
        <w:t>y</w:t>
      </w:r>
      <w:r w:rsidRPr="00C167F0">
        <w:rPr>
          <w:spacing w:val="-1"/>
          <w:sz w:val="24"/>
          <w:szCs w:val="24"/>
        </w:rPr>
        <w:t>ea</w:t>
      </w:r>
      <w:r w:rsidRPr="00C167F0">
        <w:rPr>
          <w:spacing w:val="1"/>
          <w:sz w:val="24"/>
          <w:szCs w:val="24"/>
        </w:rPr>
        <w:t>r</w:t>
      </w:r>
      <w:r w:rsidRPr="00C167F0">
        <w:rPr>
          <w:sz w:val="24"/>
          <w:szCs w:val="24"/>
        </w:rPr>
        <w:t>s</w:t>
      </w:r>
      <w:r w:rsidRPr="00C167F0">
        <w:rPr>
          <w:spacing w:val="3"/>
          <w:sz w:val="24"/>
          <w:szCs w:val="24"/>
        </w:rPr>
        <w:t xml:space="preserve"> </w:t>
      </w:r>
      <w:r w:rsidRPr="00C167F0">
        <w:rPr>
          <w:spacing w:val="-5"/>
          <w:sz w:val="24"/>
          <w:szCs w:val="24"/>
        </w:rPr>
        <w:t>h</w:t>
      </w:r>
      <w:r w:rsidRPr="00C167F0">
        <w:rPr>
          <w:spacing w:val="4"/>
          <w:sz w:val="24"/>
          <w:szCs w:val="24"/>
        </w:rPr>
        <w:t>a</w:t>
      </w:r>
      <w:r w:rsidRPr="00C167F0">
        <w:rPr>
          <w:sz w:val="24"/>
          <w:szCs w:val="24"/>
        </w:rPr>
        <w:t>s</w:t>
      </w:r>
      <w:r w:rsidRPr="00C167F0">
        <w:rPr>
          <w:spacing w:val="3"/>
          <w:sz w:val="24"/>
          <w:szCs w:val="24"/>
        </w:rPr>
        <w:t xml:space="preserve"> </w:t>
      </w:r>
      <w:r w:rsidRPr="00C167F0">
        <w:rPr>
          <w:spacing w:val="2"/>
          <w:sz w:val="24"/>
          <w:szCs w:val="24"/>
        </w:rPr>
        <w:t>s</w:t>
      </w:r>
      <w:r w:rsidRPr="00C167F0">
        <w:rPr>
          <w:spacing w:val="-5"/>
          <w:sz w:val="24"/>
          <w:szCs w:val="24"/>
        </w:rPr>
        <w:t>h</w:t>
      </w:r>
      <w:r w:rsidRPr="00C167F0">
        <w:rPr>
          <w:spacing w:val="5"/>
          <w:sz w:val="24"/>
          <w:szCs w:val="24"/>
        </w:rPr>
        <w:t>o</w:t>
      </w:r>
      <w:r w:rsidRPr="00C167F0">
        <w:rPr>
          <w:sz w:val="24"/>
          <w:szCs w:val="24"/>
        </w:rPr>
        <w:t xml:space="preserve">wn a </w:t>
      </w:r>
      <w:r w:rsidRPr="00C167F0">
        <w:rPr>
          <w:spacing w:val="-2"/>
          <w:sz w:val="24"/>
          <w:szCs w:val="24"/>
        </w:rPr>
        <w:t>s</w:t>
      </w:r>
      <w:r w:rsidRPr="00C167F0">
        <w:rPr>
          <w:spacing w:val="5"/>
          <w:sz w:val="24"/>
          <w:szCs w:val="24"/>
        </w:rPr>
        <w:t>t</w:t>
      </w:r>
      <w:r w:rsidRPr="00C167F0">
        <w:rPr>
          <w:spacing w:val="-1"/>
          <w:sz w:val="24"/>
          <w:szCs w:val="24"/>
        </w:rPr>
        <w:t>ea</w:t>
      </w:r>
      <w:r w:rsidRPr="00C167F0">
        <w:rPr>
          <w:spacing w:val="5"/>
          <w:sz w:val="24"/>
          <w:szCs w:val="24"/>
        </w:rPr>
        <w:t>d</w:t>
      </w:r>
      <w:r w:rsidRPr="00C167F0">
        <w:rPr>
          <w:sz w:val="24"/>
          <w:szCs w:val="24"/>
        </w:rPr>
        <w:t>y</w:t>
      </w:r>
      <w:r w:rsidRPr="00C167F0">
        <w:rPr>
          <w:spacing w:val="-1"/>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pacing w:val="-1"/>
          <w:sz w:val="24"/>
          <w:szCs w:val="24"/>
        </w:rPr>
        <w:t>e</w:t>
      </w:r>
      <w:r w:rsidRPr="00C167F0">
        <w:rPr>
          <w:sz w:val="24"/>
          <w:szCs w:val="24"/>
        </w:rPr>
        <w:t>.</w:t>
      </w:r>
      <w:r w:rsidRPr="00C167F0">
        <w:rPr>
          <w:spacing w:val="6"/>
          <w:sz w:val="24"/>
          <w:szCs w:val="24"/>
        </w:rPr>
        <w:t xml:space="preserve"> </w:t>
      </w:r>
      <w:r w:rsidRPr="00C167F0">
        <w:rPr>
          <w:spacing w:val="-5"/>
          <w:sz w:val="24"/>
          <w:szCs w:val="24"/>
        </w:rPr>
        <w:t>A</w:t>
      </w:r>
      <w:r w:rsidRPr="00C167F0">
        <w:rPr>
          <w:spacing w:val="4"/>
          <w:sz w:val="24"/>
          <w:szCs w:val="24"/>
        </w:rPr>
        <w:t>c</w:t>
      </w:r>
      <w:r w:rsidRPr="00C167F0">
        <w:rPr>
          <w:spacing w:val="-1"/>
          <w:sz w:val="24"/>
          <w:szCs w:val="24"/>
        </w:rPr>
        <w:t>c</w:t>
      </w:r>
      <w:r w:rsidRPr="00C167F0">
        <w:rPr>
          <w:spacing w:val="5"/>
          <w:sz w:val="24"/>
          <w:szCs w:val="24"/>
        </w:rPr>
        <w:t>o</w:t>
      </w:r>
      <w:r w:rsidRPr="00C167F0">
        <w:rPr>
          <w:spacing w:val="1"/>
          <w:sz w:val="24"/>
          <w:szCs w:val="24"/>
        </w:rPr>
        <w:t>r</w:t>
      </w:r>
      <w:r w:rsidRPr="00C167F0">
        <w:rPr>
          <w:sz w:val="24"/>
          <w:szCs w:val="24"/>
        </w:rPr>
        <w:t>d</w:t>
      </w:r>
      <w:r w:rsidRPr="00C167F0">
        <w:rPr>
          <w:spacing w:val="-4"/>
          <w:sz w:val="24"/>
          <w:szCs w:val="24"/>
        </w:rPr>
        <w:t>i</w:t>
      </w:r>
      <w:r w:rsidRPr="00C167F0">
        <w:rPr>
          <w:spacing w:val="-5"/>
          <w:sz w:val="24"/>
          <w:szCs w:val="24"/>
        </w:rPr>
        <w:t>n</w:t>
      </w:r>
      <w:r w:rsidRPr="00C167F0">
        <w:rPr>
          <w:sz w:val="24"/>
          <w:szCs w:val="24"/>
        </w:rPr>
        <w:t>g</w:t>
      </w:r>
      <w:r w:rsidRPr="00C167F0">
        <w:rPr>
          <w:spacing w:val="3"/>
          <w:sz w:val="24"/>
          <w:szCs w:val="24"/>
        </w:rPr>
        <w:t xml:space="preserve"> </w:t>
      </w:r>
      <w:r w:rsidRPr="00C167F0">
        <w:rPr>
          <w:spacing w:val="5"/>
          <w:sz w:val="24"/>
          <w:szCs w:val="24"/>
        </w:rPr>
        <w:t>t</w:t>
      </w:r>
      <w:r w:rsidRPr="00C167F0">
        <w:rPr>
          <w:sz w:val="24"/>
          <w:szCs w:val="24"/>
        </w:rPr>
        <w:t>o</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z w:val="24"/>
          <w:szCs w:val="24"/>
        </w:rPr>
        <w:t>Gu</w:t>
      </w:r>
      <w:r w:rsidRPr="00C167F0">
        <w:rPr>
          <w:spacing w:val="-5"/>
          <w:sz w:val="24"/>
          <w:szCs w:val="24"/>
        </w:rPr>
        <w:t>j</w:t>
      </w:r>
      <w:r w:rsidRPr="00C167F0">
        <w:rPr>
          <w:spacing w:val="-1"/>
          <w:sz w:val="24"/>
          <w:szCs w:val="24"/>
        </w:rPr>
        <w:t>a</w:t>
      </w:r>
      <w:r w:rsidRPr="00C167F0">
        <w:rPr>
          <w:spacing w:val="1"/>
          <w:sz w:val="24"/>
          <w:szCs w:val="24"/>
        </w:rPr>
        <w:t>r</w:t>
      </w:r>
      <w:r w:rsidRPr="00C167F0">
        <w:rPr>
          <w:spacing w:val="-1"/>
          <w:sz w:val="24"/>
          <w:szCs w:val="24"/>
        </w:rPr>
        <w:t>a</w:t>
      </w:r>
      <w:r w:rsidRPr="00C167F0">
        <w:rPr>
          <w:sz w:val="24"/>
          <w:szCs w:val="24"/>
        </w:rPr>
        <w:t>t</w:t>
      </w:r>
      <w:r w:rsidRPr="00C167F0">
        <w:rPr>
          <w:spacing w:val="8"/>
          <w:sz w:val="24"/>
          <w:szCs w:val="24"/>
        </w:rPr>
        <w:t xml:space="preserve"> </w:t>
      </w:r>
      <w:r w:rsidRPr="00C167F0">
        <w:rPr>
          <w:spacing w:val="-9"/>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7"/>
          <w:sz w:val="24"/>
          <w:szCs w:val="24"/>
        </w:rPr>
        <w:t>s</w:t>
      </w:r>
      <w:r w:rsidRPr="00C167F0">
        <w:rPr>
          <w:sz w:val="24"/>
          <w:szCs w:val="24"/>
        </w:rPr>
        <w:t>t</w:t>
      </w:r>
      <w:r w:rsidRPr="00C167F0">
        <w:rPr>
          <w:spacing w:val="8"/>
          <w:sz w:val="24"/>
          <w:szCs w:val="24"/>
        </w:rPr>
        <w:t xml:space="preserve"> </w:t>
      </w:r>
      <w:r w:rsidRPr="00C167F0">
        <w:rPr>
          <w:spacing w:val="-5"/>
          <w:sz w:val="24"/>
          <w:szCs w:val="24"/>
        </w:rPr>
        <w:t>D</w:t>
      </w:r>
      <w:r w:rsidRPr="00C167F0">
        <w:rPr>
          <w:spacing w:val="-1"/>
          <w:sz w:val="24"/>
          <w:szCs w:val="24"/>
        </w:rPr>
        <w:t>e</w:t>
      </w:r>
      <w:r w:rsidRPr="00C167F0">
        <w:rPr>
          <w:sz w:val="24"/>
          <w:szCs w:val="24"/>
        </w:rPr>
        <w:t>p</w:t>
      </w:r>
      <w:r w:rsidRPr="00C167F0">
        <w:rPr>
          <w:spacing w:val="-1"/>
          <w:sz w:val="24"/>
          <w:szCs w:val="24"/>
        </w:rPr>
        <w:t>a</w:t>
      </w:r>
      <w:r w:rsidRPr="00C167F0">
        <w:rPr>
          <w:spacing w:val="1"/>
          <w:sz w:val="24"/>
          <w:szCs w:val="24"/>
        </w:rPr>
        <w:t>r</w:t>
      </w:r>
      <w:r w:rsidRPr="00C167F0">
        <w:rPr>
          <w:spacing w:val="5"/>
          <w:sz w:val="24"/>
          <w:szCs w:val="24"/>
        </w:rPr>
        <w:t>t</w:t>
      </w:r>
      <w:r w:rsidRPr="00C167F0">
        <w:rPr>
          <w:spacing w:val="-9"/>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9"/>
          <w:sz w:val="24"/>
          <w:szCs w:val="24"/>
        </w:rPr>
        <w:t xml:space="preserve"> </w:t>
      </w:r>
      <w:r w:rsidRPr="00C167F0">
        <w:rPr>
          <w:spacing w:val="-1"/>
          <w:sz w:val="24"/>
          <w:szCs w:val="24"/>
        </w:rPr>
        <w:t>ce</w:t>
      </w:r>
      <w:r w:rsidRPr="00C167F0">
        <w:rPr>
          <w:spacing w:val="-5"/>
          <w:sz w:val="24"/>
          <w:szCs w:val="24"/>
        </w:rPr>
        <w:t>n</w:t>
      </w:r>
      <w:r w:rsidRPr="00C167F0">
        <w:rPr>
          <w:spacing w:val="-2"/>
          <w:sz w:val="24"/>
          <w:szCs w:val="24"/>
        </w:rPr>
        <w:t>s</w:t>
      </w:r>
      <w:r w:rsidRPr="00C167F0">
        <w:rPr>
          <w:sz w:val="24"/>
          <w:szCs w:val="24"/>
        </w:rPr>
        <w:t>u</w:t>
      </w:r>
      <w:r w:rsidRPr="00C167F0">
        <w:rPr>
          <w:spacing w:val="-2"/>
          <w:sz w:val="24"/>
          <w:szCs w:val="24"/>
        </w:rPr>
        <w:t>s</w:t>
      </w:r>
      <w:r w:rsidRPr="00C167F0">
        <w:rPr>
          <w:sz w:val="24"/>
          <w:szCs w:val="24"/>
        </w:rPr>
        <w:t>,</w:t>
      </w:r>
      <w:r w:rsidRPr="00C167F0">
        <w:rPr>
          <w:spacing w:val="5"/>
          <w:sz w:val="24"/>
          <w:szCs w:val="24"/>
        </w:rPr>
        <w:t xml:space="preserve"> </w:t>
      </w:r>
      <w:r w:rsidRPr="00C167F0">
        <w:rPr>
          <w:sz w:val="24"/>
          <w:szCs w:val="24"/>
        </w:rPr>
        <w:t>a</w:t>
      </w:r>
      <w:r w:rsidRPr="00C167F0">
        <w:rPr>
          <w:spacing w:val="1"/>
          <w:sz w:val="24"/>
          <w:szCs w:val="24"/>
        </w:rPr>
        <w:t xml:space="preserve"> </w:t>
      </w:r>
      <w:r w:rsidRPr="00C167F0">
        <w:rPr>
          <w:sz w:val="24"/>
          <w:szCs w:val="24"/>
        </w:rPr>
        <w:t>to</w:t>
      </w:r>
      <w:r w:rsidRPr="00C167F0">
        <w:rPr>
          <w:spacing w:val="6"/>
          <w:sz w:val="24"/>
          <w:szCs w:val="24"/>
        </w:rPr>
        <w:t>t</w:t>
      </w:r>
      <w:r w:rsidRPr="00C167F0">
        <w:rPr>
          <w:spacing w:val="-1"/>
          <w:sz w:val="24"/>
          <w:szCs w:val="24"/>
        </w:rPr>
        <w:t>a</w:t>
      </w:r>
      <w:r w:rsidRPr="00C167F0">
        <w:rPr>
          <w:sz w:val="24"/>
          <w:szCs w:val="24"/>
        </w:rPr>
        <w:t>l</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5"/>
          <w:sz w:val="24"/>
          <w:szCs w:val="24"/>
        </w:rPr>
        <w:t xml:space="preserve"> </w:t>
      </w:r>
      <w:r w:rsidRPr="00C167F0">
        <w:rPr>
          <w:sz w:val="24"/>
          <w:szCs w:val="24"/>
        </w:rPr>
        <w:t>420</w:t>
      </w:r>
      <w:r w:rsidRPr="00C167F0">
        <w:rPr>
          <w:spacing w:val="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5"/>
          <w:sz w:val="24"/>
          <w:szCs w:val="24"/>
        </w:rPr>
        <w:t xml:space="preserve"> o</w:t>
      </w:r>
      <w:r w:rsidRPr="00C167F0">
        <w:rPr>
          <w:spacing w:val="-1"/>
          <w:sz w:val="24"/>
          <w:szCs w:val="24"/>
        </w:rPr>
        <w:t>cc</w:t>
      </w:r>
      <w:r w:rsidRPr="00C167F0">
        <w:rPr>
          <w:sz w:val="24"/>
          <w:szCs w:val="24"/>
        </w:rPr>
        <w:t xml:space="preserve">ur </w:t>
      </w:r>
      <w:r w:rsidRPr="00C167F0">
        <w:rPr>
          <w:spacing w:val="-4"/>
          <w:sz w:val="24"/>
          <w:szCs w:val="24"/>
        </w:rPr>
        <w:t>i</w:t>
      </w:r>
      <w:r w:rsidRPr="00C167F0">
        <w:rPr>
          <w:sz w:val="24"/>
          <w:szCs w:val="24"/>
        </w:rPr>
        <w:t>n</w:t>
      </w:r>
      <w:r w:rsidRPr="00C167F0">
        <w:rPr>
          <w:spacing w:val="8"/>
          <w:sz w:val="24"/>
          <w:szCs w:val="24"/>
        </w:rPr>
        <w:t xml:space="preserve"> </w:t>
      </w:r>
      <w:proofErr w:type="spellStart"/>
      <w:r w:rsidRPr="00C167F0">
        <w:rPr>
          <w:spacing w:val="4"/>
          <w:sz w:val="24"/>
          <w:szCs w:val="24"/>
        </w:rPr>
        <w:t>G</w:t>
      </w:r>
      <w:r w:rsidRPr="00C167F0">
        <w:rPr>
          <w:spacing w:val="-4"/>
          <w:sz w:val="24"/>
          <w:szCs w:val="24"/>
        </w:rPr>
        <w:t>i</w:t>
      </w:r>
      <w:r w:rsidRPr="00C167F0">
        <w:rPr>
          <w:sz w:val="24"/>
          <w:szCs w:val="24"/>
        </w:rPr>
        <w:t>r</w:t>
      </w:r>
      <w:proofErr w:type="spellEnd"/>
      <w:r w:rsidRPr="00C167F0">
        <w:rPr>
          <w:spacing w:val="9"/>
          <w:sz w:val="24"/>
          <w:szCs w:val="24"/>
        </w:rPr>
        <w:t xml:space="preserve"> </w:t>
      </w:r>
      <w:r w:rsidRPr="00C167F0">
        <w:rPr>
          <w:spacing w:val="-1"/>
          <w:sz w:val="24"/>
          <w:szCs w:val="24"/>
        </w:rPr>
        <w:t>a</w:t>
      </w:r>
      <w:r w:rsidRPr="00C167F0">
        <w:rPr>
          <w:sz w:val="24"/>
          <w:szCs w:val="24"/>
        </w:rPr>
        <w:t>t</w:t>
      </w:r>
      <w:r w:rsidRPr="00C167F0">
        <w:rPr>
          <w:spacing w:val="13"/>
          <w:sz w:val="24"/>
          <w:szCs w:val="24"/>
        </w:rPr>
        <w:t xml:space="preserve"> </w:t>
      </w:r>
      <w:r w:rsidRPr="00C167F0">
        <w:rPr>
          <w:spacing w:val="-1"/>
          <w:sz w:val="24"/>
          <w:szCs w:val="24"/>
        </w:rPr>
        <w:t>a</w:t>
      </w:r>
      <w:r w:rsidRPr="00C167F0">
        <w:rPr>
          <w:sz w:val="24"/>
          <w:szCs w:val="24"/>
        </w:rPr>
        <w:t>n</w:t>
      </w:r>
      <w:r w:rsidRPr="00C167F0">
        <w:rPr>
          <w:spacing w:val="3"/>
          <w:sz w:val="24"/>
          <w:szCs w:val="24"/>
        </w:rPr>
        <w:t xml:space="preserve"> </w:t>
      </w:r>
      <w:r w:rsidRPr="00C167F0">
        <w:rPr>
          <w:spacing w:val="4"/>
          <w:sz w:val="24"/>
          <w:szCs w:val="24"/>
        </w:rPr>
        <w:t>a</w:t>
      </w:r>
      <w:r w:rsidRPr="00C167F0">
        <w:rPr>
          <w:spacing w:val="-5"/>
          <w:sz w:val="24"/>
          <w:szCs w:val="24"/>
        </w:rPr>
        <w:t>v</w:t>
      </w:r>
      <w:r w:rsidRPr="00C167F0">
        <w:rPr>
          <w:spacing w:val="-1"/>
          <w:sz w:val="24"/>
          <w:szCs w:val="24"/>
        </w:rPr>
        <w:t>e</w:t>
      </w:r>
      <w:r w:rsidRPr="00C167F0">
        <w:rPr>
          <w:spacing w:val="1"/>
          <w:sz w:val="24"/>
          <w:szCs w:val="24"/>
        </w:rPr>
        <w:t>r</w:t>
      </w:r>
      <w:r w:rsidRPr="00C167F0">
        <w:rPr>
          <w:spacing w:val="-1"/>
          <w:sz w:val="24"/>
          <w:szCs w:val="24"/>
        </w:rPr>
        <w:t>a</w:t>
      </w:r>
      <w:r w:rsidRPr="00C167F0">
        <w:rPr>
          <w:sz w:val="24"/>
          <w:szCs w:val="24"/>
        </w:rPr>
        <w:t>ge</w:t>
      </w:r>
      <w:r w:rsidRPr="00C167F0">
        <w:rPr>
          <w:spacing w:val="7"/>
          <w:sz w:val="24"/>
          <w:szCs w:val="24"/>
        </w:rPr>
        <w:t xml:space="preserve"> </w:t>
      </w:r>
      <w:r w:rsidRPr="00C167F0">
        <w:rPr>
          <w:sz w:val="24"/>
          <w:szCs w:val="24"/>
        </w:rPr>
        <w:t>d</w:t>
      </w:r>
      <w:r w:rsidRPr="00C167F0">
        <w:rPr>
          <w:spacing w:val="4"/>
          <w:sz w:val="24"/>
          <w:szCs w:val="24"/>
        </w:rPr>
        <w:t>e</w:t>
      </w:r>
      <w:r w:rsidRPr="00C167F0">
        <w:rPr>
          <w:sz w:val="24"/>
          <w:szCs w:val="24"/>
        </w:rPr>
        <w:t>n</w:t>
      </w:r>
      <w:r w:rsidRPr="00C167F0">
        <w:rPr>
          <w:spacing w:val="2"/>
          <w:sz w:val="24"/>
          <w:szCs w:val="24"/>
        </w:rPr>
        <w:t>s</w:t>
      </w:r>
      <w:r w:rsidRPr="00C167F0">
        <w:rPr>
          <w:spacing w:val="-9"/>
          <w:sz w:val="24"/>
          <w:szCs w:val="24"/>
        </w:rPr>
        <w:t>i</w:t>
      </w:r>
      <w:r w:rsidRPr="00C167F0">
        <w:rPr>
          <w:spacing w:val="10"/>
          <w:sz w:val="24"/>
          <w:szCs w:val="24"/>
        </w:rPr>
        <w:t>t</w:t>
      </w:r>
      <w:r w:rsidRPr="00C167F0">
        <w:rPr>
          <w:sz w:val="24"/>
          <w:szCs w:val="24"/>
        </w:rPr>
        <w:t>y</w:t>
      </w:r>
      <w:r w:rsidRPr="00C167F0">
        <w:rPr>
          <w:spacing w:val="3"/>
          <w:sz w:val="24"/>
          <w:szCs w:val="24"/>
        </w:rPr>
        <w:t xml:space="preserve"> </w:t>
      </w:r>
      <w:r w:rsidRPr="00C167F0">
        <w:rPr>
          <w:spacing w:val="5"/>
          <w:sz w:val="24"/>
          <w:szCs w:val="24"/>
        </w:rPr>
        <w:t>o</w:t>
      </w:r>
      <w:r w:rsidRPr="00C167F0">
        <w:rPr>
          <w:sz w:val="24"/>
          <w:szCs w:val="24"/>
        </w:rPr>
        <w:t>f 10</w:t>
      </w:r>
      <w:r w:rsidRPr="00C167F0">
        <w:rPr>
          <w:spacing w:val="13"/>
          <w:sz w:val="24"/>
          <w:szCs w:val="24"/>
        </w:rPr>
        <w:t xml:space="preserve"> </w:t>
      </w:r>
      <w:r w:rsidRPr="00C167F0">
        <w:rPr>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pacing w:val="-2"/>
          <w:sz w:val="24"/>
          <w:szCs w:val="24"/>
        </w:rPr>
        <w:t>s</w:t>
      </w:r>
      <w:r w:rsidRPr="00C167F0">
        <w:rPr>
          <w:sz w:val="24"/>
          <w:szCs w:val="24"/>
        </w:rPr>
        <w:t>/100</w:t>
      </w:r>
      <w:r w:rsidRPr="00C167F0">
        <w:rPr>
          <w:spacing w:val="8"/>
          <w:sz w:val="24"/>
          <w:szCs w:val="24"/>
        </w:rPr>
        <w:t xml:space="preserve"> </w:t>
      </w:r>
      <w:r w:rsidRPr="00C167F0">
        <w:rPr>
          <w:spacing w:val="5"/>
          <w:sz w:val="24"/>
          <w:szCs w:val="24"/>
        </w:rPr>
        <w:t>k</w:t>
      </w:r>
      <w:r w:rsidRPr="00C167F0">
        <w:rPr>
          <w:sz w:val="24"/>
          <w:szCs w:val="24"/>
        </w:rPr>
        <w:t>m²</w:t>
      </w:r>
      <w:r w:rsidRPr="00C167F0">
        <w:rPr>
          <w:spacing w:val="8"/>
          <w:sz w:val="24"/>
          <w:szCs w:val="24"/>
        </w:rPr>
        <w:t xml:space="preserve"> </w:t>
      </w:r>
      <w:r w:rsidRPr="00C167F0">
        <w:rPr>
          <w:spacing w:val="1"/>
          <w:sz w:val="24"/>
          <w:szCs w:val="24"/>
        </w:rPr>
        <w:t>(</w:t>
      </w:r>
      <w:r w:rsidRPr="00C167F0">
        <w:rPr>
          <w:spacing w:val="-2"/>
          <w:sz w:val="24"/>
          <w:szCs w:val="24"/>
        </w:rPr>
        <w:t>M</w:t>
      </w:r>
      <w:r w:rsidRPr="00C167F0">
        <w:rPr>
          <w:spacing w:val="-1"/>
          <w:sz w:val="24"/>
          <w:szCs w:val="24"/>
        </w:rPr>
        <w:t>ee</w:t>
      </w:r>
      <w:r w:rsidRPr="00C167F0">
        <w:rPr>
          <w:sz w:val="24"/>
          <w:szCs w:val="24"/>
        </w:rPr>
        <w:t>na</w:t>
      </w:r>
      <w:r w:rsidRPr="00C167F0">
        <w:rPr>
          <w:spacing w:val="7"/>
          <w:sz w:val="24"/>
          <w:szCs w:val="24"/>
        </w:rPr>
        <w:t xml:space="preserve"> </w:t>
      </w:r>
      <w:r w:rsidRPr="00C167F0">
        <w:rPr>
          <w:spacing w:val="-1"/>
          <w:sz w:val="24"/>
          <w:szCs w:val="24"/>
        </w:rPr>
        <w:t>e</w:t>
      </w:r>
      <w:r w:rsidRPr="00C167F0">
        <w:rPr>
          <w:sz w:val="24"/>
          <w:szCs w:val="24"/>
        </w:rPr>
        <w:t>t</w:t>
      </w:r>
      <w:r w:rsidRPr="00C167F0">
        <w:rPr>
          <w:spacing w:val="13"/>
          <w:sz w:val="24"/>
          <w:szCs w:val="24"/>
        </w:rPr>
        <w:t xml:space="preserve"> </w:t>
      </w:r>
      <w:r w:rsidRPr="00C167F0">
        <w:rPr>
          <w:spacing w:val="4"/>
          <w:sz w:val="24"/>
          <w:szCs w:val="24"/>
        </w:rPr>
        <w:t>a</w:t>
      </w:r>
      <w:r w:rsidRPr="00C167F0">
        <w:rPr>
          <w:spacing w:val="-9"/>
          <w:sz w:val="24"/>
          <w:szCs w:val="24"/>
        </w:rPr>
        <w:t>l</w:t>
      </w:r>
      <w:r w:rsidRPr="00C167F0">
        <w:rPr>
          <w:sz w:val="24"/>
          <w:szCs w:val="24"/>
        </w:rPr>
        <w:t>.</w:t>
      </w:r>
      <w:r w:rsidRPr="00C167F0">
        <w:rPr>
          <w:spacing w:val="10"/>
          <w:sz w:val="24"/>
          <w:szCs w:val="24"/>
        </w:rPr>
        <w:t xml:space="preserve"> </w:t>
      </w:r>
      <w:r w:rsidRPr="00C167F0">
        <w:rPr>
          <w:sz w:val="24"/>
          <w:szCs w:val="24"/>
        </w:rPr>
        <w:t>20</w:t>
      </w:r>
      <w:r w:rsidRPr="00C167F0">
        <w:rPr>
          <w:spacing w:val="10"/>
          <w:sz w:val="24"/>
          <w:szCs w:val="24"/>
        </w:rPr>
        <w:t>0</w:t>
      </w:r>
      <w:r w:rsidRPr="00C167F0">
        <w:rPr>
          <w:sz w:val="24"/>
          <w:szCs w:val="24"/>
        </w:rPr>
        <w:t>8</w:t>
      </w:r>
      <w:r w:rsidRPr="00C167F0">
        <w:rPr>
          <w:spacing w:val="1"/>
          <w:sz w:val="24"/>
          <w:szCs w:val="24"/>
        </w:rPr>
        <w:t>)</w:t>
      </w:r>
      <w:r w:rsidRPr="00C167F0">
        <w:rPr>
          <w:sz w:val="24"/>
          <w:szCs w:val="24"/>
        </w:rPr>
        <w:t>.</w:t>
      </w:r>
      <w:r w:rsidRPr="00C167F0">
        <w:rPr>
          <w:spacing w:val="10"/>
          <w:sz w:val="24"/>
          <w:szCs w:val="24"/>
        </w:rPr>
        <w:t xml:space="preserve"> </w:t>
      </w:r>
      <w:r w:rsidRPr="00C167F0">
        <w:rPr>
          <w:spacing w:val="-2"/>
          <w:sz w:val="24"/>
          <w:szCs w:val="24"/>
        </w:rPr>
        <w:t>M</w:t>
      </w:r>
      <w:r w:rsidRPr="00C167F0">
        <w:rPr>
          <w:spacing w:val="4"/>
          <w:sz w:val="24"/>
          <w:szCs w:val="24"/>
        </w:rPr>
        <w:t>a</w:t>
      </w:r>
      <w:r w:rsidRPr="00C167F0">
        <w:rPr>
          <w:spacing w:val="-9"/>
          <w:sz w:val="24"/>
          <w:szCs w:val="24"/>
        </w:rPr>
        <w:t>l</w:t>
      </w:r>
      <w:r w:rsidRPr="00C167F0">
        <w:rPr>
          <w:spacing w:val="4"/>
          <w:sz w:val="24"/>
          <w:szCs w:val="24"/>
        </w:rPr>
        <w:t>e</w:t>
      </w:r>
      <w:r w:rsidRPr="00C167F0">
        <w:rPr>
          <w:sz w:val="24"/>
          <w:szCs w:val="24"/>
        </w:rPr>
        <w:t>s</w:t>
      </w:r>
      <w:r w:rsidRPr="00C167F0">
        <w:rPr>
          <w:spacing w:val="6"/>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13"/>
          <w:sz w:val="24"/>
          <w:szCs w:val="24"/>
        </w:rPr>
        <w:t xml:space="preserve"> </w:t>
      </w:r>
      <w:r w:rsidRPr="00C167F0">
        <w:rPr>
          <w:spacing w:val="-3"/>
          <w:sz w:val="24"/>
          <w:szCs w:val="24"/>
        </w:rPr>
        <w:t>f</w:t>
      </w:r>
      <w:r w:rsidRPr="00C167F0">
        <w:rPr>
          <w:spacing w:val="4"/>
          <w:sz w:val="24"/>
          <w:szCs w:val="24"/>
        </w:rPr>
        <w:t>e</w:t>
      </w:r>
      <w:r w:rsidRPr="00C167F0">
        <w:rPr>
          <w:spacing w:val="-4"/>
          <w:sz w:val="24"/>
          <w:szCs w:val="24"/>
        </w:rPr>
        <w:t>m</w:t>
      </w:r>
      <w:r w:rsidRPr="00C167F0">
        <w:rPr>
          <w:spacing w:val="4"/>
          <w:sz w:val="24"/>
          <w:szCs w:val="24"/>
        </w:rPr>
        <w:t>a</w:t>
      </w:r>
      <w:r w:rsidRPr="00C167F0">
        <w:rPr>
          <w:spacing w:val="-4"/>
          <w:sz w:val="24"/>
          <w:szCs w:val="24"/>
        </w:rPr>
        <w:t>l</w:t>
      </w:r>
      <w:r w:rsidRPr="00C167F0">
        <w:rPr>
          <w:spacing w:val="-1"/>
          <w:sz w:val="24"/>
          <w:szCs w:val="24"/>
        </w:rPr>
        <w:t>e</w:t>
      </w:r>
      <w:r w:rsidRPr="00C167F0">
        <w:rPr>
          <w:sz w:val="24"/>
          <w:szCs w:val="24"/>
        </w:rPr>
        <w:t xml:space="preserve">s </w:t>
      </w:r>
      <w:r w:rsidRPr="00C167F0">
        <w:rPr>
          <w:spacing w:val="-1"/>
          <w:sz w:val="24"/>
          <w:szCs w:val="24"/>
        </w:rPr>
        <w:t>a</w:t>
      </w:r>
      <w:r w:rsidRPr="00C167F0">
        <w:rPr>
          <w:spacing w:val="-2"/>
          <w:sz w:val="24"/>
          <w:szCs w:val="24"/>
        </w:rPr>
        <w:t>ss</w:t>
      </w:r>
      <w:r w:rsidRPr="00C167F0">
        <w:rPr>
          <w:spacing w:val="5"/>
          <w:sz w:val="24"/>
          <w:szCs w:val="24"/>
        </w:rPr>
        <w:t>o</w:t>
      </w:r>
      <w:r w:rsidRPr="00C167F0">
        <w:rPr>
          <w:spacing w:val="4"/>
          <w:sz w:val="24"/>
          <w:szCs w:val="24"/>
        </w:rPr>
        <w:t>c</w:t>
      </w:r>
      <w:r w:rsidRPr="00C167F0">
        <w:rPr>
          <w:spacing w:val="-9"/>
          <w:sz w:val="24"/>
          <w:szCs w:val="24"/>
        </w:rPr>
        <w:t>i</w:t>
      </w:r>
      <w:r w:rsidRPr="00C167F0">
        <w:rPr>
          <w:spacing w:val="-1"/>
          <w:sz w:val="24"/>
          <w:szCs w:val="24"/>
        </w:rPr>
        <w:t>a</w:t>
      </w:r>
      <w:r w:rsidRPr="00C167F0">
        <w:rPr>
          <w:spacing w:val="5"/>
          <w:sz w:val="24"/>
          <w:szCs w:val="24"/>
        </w:rPr>
        <w:t>t</w:t>
      </w:r>
      <w:r w:rsidRPr="00C167F0">
        <w:rPr>
          <w:sz w:val="24"/>
          <w:szCs w:val="24"/>
        </w:rPr>
        <w:t>e</w:t>
      </w:r>
      <w:r w:rsidRPr="00C167F0">
        <w:rPr>
          <w:spacing w:val="1"/>
          <w:sz w:val="24"/>
          <w:szCs w:val="24"/>
        </w:rPr>
        <w:t xml:space="preserve"> </w:t>
      </w:r>
      <w:r w:rsidRPr="00C167F0">
        <w:rPr>
          <w:spacing w:val="5"/>
          <w:sz w:val="24"/>
          <w:szCs w:val="24"/>
        </w:rPr>
        <w:t>o</w:t>
      </w:r>
      <w:r w:rsidRPr="00C167F0">
        <w:rPr>
          <w:sz w:val="24"/>
          <w:szCs w:val="24"/>
        </w:rPr>
        <w:t>n</w:t>
      </w:r>
      <w:r w:rsidRPr="00C167F0">
        <w:rPr>
          <w:spacing w:val="-4"/>
          <w:sz w:val="24"/>
          <w:szCs w:val="24"/>
        </w:rPr>
        <w:t>l</w:t>
      </w:r>
      <w:r w:rsidRPr="00C167F0">
        <w:rPr>
          <w:sz w:val="24"/>
          <w:szCs w:val="24"/>
        </w:rPr>
        <w:t>y</w:t>
      </w:r>
      <w:r w:rsidRPr="00C167F0">
        <w:rPr>
          <w:spacing w:val="-7"/>
          <w:sz w:val="24"/>
          <w:szCs w:val="24"/>
        </w:rPr>
        <w:t xml:space="preserve"> </w:t>
      </w:r>
      <w:r w:rsidRPr="00C167F0">
        <w:rPr>
          <w:sz w:val="24"/>
          <w:szCs w:val="24"/>
        </w:rPr>
        <w:t>du</w:t>
      </w:r>
      <w:r w:rsidRPr="00C167F0">
        <w:rPr>
          <w:spacing w:val="6"/>
          <w:sz w:val="24"/>
          <w:szCs w:val="24"/>
        </w:rPr>
        <w:t>r</w:t>
      </w:r>
      <w:r w:rsidRPr="00C167F0">
        <w:rPr>
          <w:spacing w:val="-4"/>
          <w:sz w:val="24"/>
          <w:szCs w:val="24"/>
        </w:rPr>
        <w:t>i</w:t>
      </w:r>
      <w:r w:rsidRPr="00C167F0">
        <w:rPr>
          <w:sz w:val="24"/>
          <w:szCs w:val="24"/>
        </w:rPr>
        <w:t>ng</w:t>
      </w:r>
      <w:r w:rsidRPr="00C167F0">
        <w:rPr>
          <w:spacing w:val="7"/>
          <w:sz w:val="24"/>
          <w:szCs w:val="24"/>
        </w:rPr>
        <w:t xml:space="preserve"> </w:t>
      </w:r>
      <w:r w:rsidRPr="00C167F0">
        <w:rPr>
          <w:spacing w:val="-9"/>
          <w:sz w:val="24"/>
          <w:szCs w:val="24"/>
        </w:rPr>
        <w:t>m</w:t>
      </w:r>
      <w:r w:rsidRPr="00C167F0">
        <w:rPr>
          <w:spacing w:val="-1"/>
          <w:sz w:val="24"/>
          <w:szCs w:val="24"/>
        </w:rPr>
        <w:t>a</w:t>
      </w:r>
      <w:r w:rsidRPr="00C167F0">
        <w:rPr>
          <w:spacing w:val="10"/>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2"/>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z w:val="24"/>
          <w:szCs w:val="24"/>
        </w:rPr>
        <w:t>do</w:t>
      </w:r>
      <w:r w:rsidRPr="00C167F0">
        <w:rPr>
          <w:spacing w:val="7"/>
          <w:sz w:val="24"/>
          <w:szCs w:val="24"/>
        </w:rPr>
        <w:t xml:space="preserve"> </w:t>
      </w:r>
      <w:r w:rsidRPr="00C167F0">
        <w:rPr>
          <w:spacing w:val="-5"/>
          <w:sz w:val="24"/>
          <w:szCs w:val="24"/>
        </w:rPr>
        <w:t>n</w:t>
      </w:r>
      <w:r w:rsidRPr="00C167F0">
        <w:rPr>
          <w:sz w:val="24"/>
          <w:szCs w:val="24"/>
        </w:rPr>
        <w:t>ot</w:t>
      </w:r>
      <w:r w:rsidRPr="00C167F0">
        <w:rPr>
          <w:spacing w:val="3"/>
          <w:sz w:val="24"/>
          <w:szCs w:val="24"/>
        </w:rPr>
        <w:t xml:space="preserve"> </w:t>
      </w:r>
      <w:r w:rsidRPr="00C167F0">
        <w:rPr>
          <w:spacing w:val="1"/>
          <w:sz w:val="24"/>
          <w:szCs w:val="24"/>
        </w:rPr>
        <w:t>r</w:t>
      </w:r>
      <w:r w:rsidRPr="00C167F0">
        <w:rPr>
          <w:spacing w:val="-1"/>
          <w:sz w:val="24"/>
          <w:szCs w:val="24"/>
        </w:rPr>
        <w:t>e</w:t>
      </w:r>
      <w:r w:rsidRPr="00C167F0">
        <w:rPr>
          <w:spacing w:val="-7"/>
          <w:sz w:val="24"/>
          <w:szCs w:val="24"/>
        </w:rPr>
        <w:t>s</w:t>
      </w:r>
      <w:r w:rsidRPr="00C167F0">
        <w:rPr>
          <w:sz w:val="24"/>
          <w:szCs w:val="24"/>
        </w:rPr>
        <w:t>t</w:t>
      </w:r>
      <w:r w:rsidRPr="00C167F0">
        <w:rPr>
          <w:spacing w:val="3"/>
          <w:sz w:val="24"/>
          <w:szCs w:val="24"/>
        </w:rPr>
        <w:t xml:space="preserve"> </w:t>
      </w:r>
      <w:r w:rsidRPr="00C167F0">
        <w:rPr>
          <w:spacing w:val="5"/>
          <w:sz w:val="24"/>
          <w:szCs w:val="24"/>
        </w:rPr>
        <w:t>o</w:t>
      </w:r>
      <w:r w:rsidRPr="00C167F0">
        <w:rPr>
          <w:sz w:val="24"/>
          <w:szCs w:val="24"/>
        </w:rPr>
        <w:t>r</w:t>
      </w:r>
      <w:r w:rsidRPr="00C167F0">
        <w:rPr>
          <w:spacing w:val="-1"/>
          <w:sz w:val="24"/>
          <w:szCs w:val="24"/>
        </w:rPr>
        <w:t xml:space="preserve"> </w:t>
      </w:r>
      <w:r w:rsidRPr="00C167F0">
        <w:rPr>
          <w:spacing w:val="-8"/>
          <w:sz w:val="24"/>
          <w:szCs w:val="24"/>
        </w:rPr>
        <w:t>f</w:t>
      </w:r>
      <w:r w:rsidRPr="00C167F0">
        <w:rPr>
          <w:spacing w:val="-1"/>
          <w:sz w:val="24"/>
          <w:szCs w:val="24"/>
        </w:rPr>
        <w:t>e</w:t>
      </w:r>
      <w:r w:rsidRPr="00C167F0">
        <w:rPr>
          <w:spacing w:val="4"/>
          <w:sz w:val="24"/>
          <w:szCs w:val="24"/>
        </w:rPr>
        <w:t>e</w:t>
      </w:r>
      <w:r w:rsidRPr="00C167F0">
        <w:rPr>
          <w:sz w:val="24"/>
          <w:szCs w:val="24"/>
        </w:rPr>
        <w:t>d</w:t>
      </w:r>
      <w:r w:rsidRPr="00C167F0">
        <w:rPr>
          <w:spacing w:val="-2"/>
          <w:sz w:val="24"/>
          <w:szCs w:val="24"/>
        </w:rPr>
        <w:t xml:space="preserve"> </w:t>
      </w:r>
      <w:r w:rsidRPr="00C167F0">
        <w:rPr>
          <w:sz w:val="24"/>
          <w:szCs w:val="24"/>
        </w:rPr>
        <w:t>t</w:t>
      </w:r>
      <w:r w:rsidRPr="00C167F0">
        <w:rPr>
          <w:spacing w:val="5"/>
          <w:sz w:val="24"/>
          <w:szCs w:val="24"/>
        </w:rPr>
        <w:t>o</w:t>
      </w:r>
      <w:r w:rsidRPr="00C167F0">
        <w:rPr>
          <w:sz w:val="24"/>
          <w:szCs w:val="24"/>
        </w:rPr>
        <w:t>g</w:t>
      </w:r>
      <w:r w:rsidRPr="00C167F0">
        <w:rPr>
          <w:spacing w:val="-6"/>
          <w:sz w:val="24"/>
          <w:szCs w:val="24"/>
        </w:rPr>
        <w:t>e</w:t>
      </w:r>
      <w:r w:rsidRPr="00C167F0">
        <w:rPr>
          <w:spacing w:val="5"/>
          <w:sz w:val="24"/>
          <w:szCs w:val="24"/>
        </w:rPr>
        <w:t>t</w:t>
      </w:r>
      <w:r w:rsidRPr="00C167F0">
        <w:rPr>
          <w:spacing w:val="-5"/>
          <w:sz w:val="24"/>
          <w:szCs w:val="24"/>
        </w:rPr>
        <w:t>h</w:t>
      </w:r>
      <w:r w:rsidRPr="00C167F0">
        <w:rPr>
          <w:spacing w:val="-1"/>
          <w:sz w:val="24"/>
          <w:szCs w:val="24"/>
        </w:rPr>
        <w:t>e</w:t>
      </w:r>
      <w:r w:rsidRPr="00C167F0">
        <w:rPr>
          <w:spacing w:val="1"/>
          <w:sz w:val="24"/>
          <w:szCs w:val="24"/>
        </w:rPr>
        <w:t>r</w:t>
      </w:r>
      <w:r w:rsidRPr="00C167F0">
        <w:rPr>
          <w:sz w:val="24"/>
          <w:szCs w:val="24"/>
        </w:rPr>
        <w:t>.</w:t>
      </w:r>
    </w:p>
    <w:p w14:paraId="697BB67D" w14:textId="77777777" w:rsidR="00CE7EE2" w:rsidRPr="00C167F0" w:rsidRDefault="00CE7EE2">
      <w:pPr>
        <w:spacing w:before="6" w:line="200" w:lineRule="exact"/>
      </w:pPr>
    </w:p>
    <w:p w14:paraId="4A14BA24" w14:textId="77777777" w:rsidR="00CE7EE2" w:rsidRPr="00C167F0" w:rsidRDefault="00022387">
      <w:pPr>
        <w:spacing w:line="360" w:lineRule="auto"/>
        <w:ind w:left="140" w:right="69"/>
        <w:jc w:val="both"/>
        <w:rPr>
          <w:sz w:val="24"/>
          <w:szCs w:val="24"/>
        </w:rPr>
      </w:pPr>
      <w:r w:rsidRPr="00C167F0">
        <w:rPr>
          <w:spacing w:val="2"/>
          <w:sz w:val="24"/>
          <w:szCs w:val="24"/>
        </w:rPr>
        <w:t>T</w:t>
      </w:r>
      <w:r w:rsidRPr="00C167F0">
        <w:rPr>
          <w:spacing w:val="-5"/>
          <w:sz w:val="24"/>
          <w:szCs w:val="24"/>
        </w:rPr>
        <w:t>h</w:t>
      </w:r>
      <w:r w:rsidRPr="00C167F0">
        <w:rPr>
          <w:sz w:val="24"/>
          <w:szCs w:val="24"/>
        </w:rPr>
        <w:t>e</w:t>
      </w:r>
      <w:r w:rsidRPr="00C167F0">
        <w:rPr>
          <w:spacing w:val="11"/>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7"/>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proofErr w:type="spellStart"/>
      <w:r w:rsidRPr="00C167F0">
        <w:rPr>
          <w:spacing w:val="4"/>
          <w:sz w:val="24"/>
          <w:szCs w:val="24"/>
        </w:rPr>
        <w:t>G</w:t>
      </w:r>
      <w:r w:rsidRPr="00C167F0">
        <w:rPr>
          <w:spacing w:val="-4"/>
          <w:sz w:val="24"/>
          <w:szCs w:val="24"/>
        </w:rPr>
        <w:t>i</w:t>
      </w:r>
      <w:r w:rsidRPr="00C167F0">
        <w:rPr>
          <w:sz w:val="24"/>
          <w:szCs w:val="24"/>
        </w:rPr>
        <w:t>r</w:t>
      </w:r>
      <w:proofErr w:type="spellEnd"/>
      <w:r w:rsidRPr="00C167F0">
        <w:rPr>
          <w:spacing w:val="13"/>
          <w:sz w:val="24"/>
          <w:szCs w:val="24"/>
        </w:rPr>
        <w:t xml:space="preserve"> </w:t>
      </w:r>
      <w:r w:rsidRPr="00C167F0">
        <w:rPr>
          <w:spacing w:val="-4"/>
          <w:sz w:val="24"/>
          <w:szCs w:val="24"/>
        </w:rPr>
        <w:t>i</w:t>
      </w:r>
      <w:r w:rsidRPr="00C167F0">
        <w:rPr>
          <w:sz w:val="24"/>
          <w:szCs w:val="24"/>
        </w:rPr>
        <w:t>s</w:t>
      </w:r>
      <w:r w:rsidRPr="00C167F0">
        <w:rPr>
          <w:spacing w:val="5"/>
          <w:sz w:val="24"/>
          <w:szCs w:val="24"/>
        </w:rPr>
        <w:t xml:space="preserve"> </w:t>
      </w:r>
      <w:r w:rsidRPr="00C167F0">
        <w:rPr>
          <w:spacing w:val="1"/>
          <w:sz w:val="24"/>
          <w:szCs w:val="24"/>
        </w:rPr>
        <w:t>r</w:t>
      </w:r>
      <w:r w:rsidRPr="00C167F0">
        <w:rPr>
          <w:spacing w:val="4"/>
          <w:sz w:val="24"/>
          <w:szCs w:val="24"/>
        </w:rPr>
        <w:t>e</w:t>
      </w:r>
      <w:r w:rsidRPr="00C167F0">
        <w:rPr>
          <w:spacing w:val="-4"/>
          <w:sz w:val="24"/>
          <w:szCs w:val="24"/>
        </w:rPr>
        <w:t>l</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v</w:t>
      </w:r>
      <w:r w:rsidRPr="00C167F0">
        <w:rPr>
          <w:spacing w:val="4"/>
          <w:sz w:val="24"/>
          <w:szCs w:val="24"/>
        </w:rPr>
        <w:t>e</w:t>
      </w:r>
      <w:r w:rsidRPr="00C167F0">
        <w:rPr>
          <w:spacing w:val="-4"/>
          <w:sz w:val="24"/>
          <w:szCs w:val="24"/>
        </w:rPr>
        <w:t>l</w:t>
      </w:r>
      <w:r w:rsidRPr="00C167F0">
        <w:rPr>
          <w:sz w:val="24"/>
          <w:szCs w:val="24"/>
        </w:rPr>
        <w:t>y</w:t>
      </w:r>
      <w:r w:rsidRPr="00C167F0">
        <w:rPr>
          <w:spacing w:val="2"/>
          <w:sz w:val="24"/>
          <w:szCs w:val="24"/>
        </w:rPr>
        <w:t xml:space="preserve"> </w:t>
      </w:r>
      <w:r w:rsidRPr="00C167F0">
        <w:rPr>
          <w:sz w:val="24"/>
          <w:szCs w:val="24"/>
        </w:rPr>
        <w:t>d</w:t>
      </w:r>
      <w:r w:rsidRPr="00C167F0">
        <w:rPr>
          <w:spacing w:val="4"/>
          <w:sz w:val="24"/>
          <w:szCs w:val="24"/>
        </w:rPr>
        <w:t>e</w:t>
      </w:r>
      <w:r w:rsidRPr="00C167F0">
        <w:rPr>
          <w:sz w:val="24"/>
          <w:szCs w:val="24"/>
        </w:rPr>
        <w:t>n</w:t>
      </w:r>
      <w:r w:rsidRPr="00C167F0">
        <w:rPr>
          <w:spacing w:val="-2"/>
          <w:sz w:val="24"/>
          <w:szCs w:val="24"/>
        </w:rPr>
        <w:t>s</w:t>
      </w:r>
      <w:r w:rsidRPr="00C167F0">
        <w:rPr>
          <w:spacing w:val="-1"/>
          <w:sz w:val="24"/>
          <w:szCs w:val="24"/>
        </w:rPr>
        <w:t>e</w:t>
      </w:r>
      <w:r w:rsidRPr="00C167F0">
        <w:rPr>
          <w:sz w:val="24"/>
          <w:szCs w:val="24"/>
        </w:rPr>
        <w:t>r</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a</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pacing w:val="5"/>
          <w:sz w:val="24"/>
          <w:szCs w:val="24"/>
        </w:rPr>
        <w:t>o</w:t>
      </w:r>
      <w:r w:rsidRPr="00C167F0">
        <w:rPr>
          <w:sz w:val="24"/>
          <w:szCs w:val="24"/>
        </w:rPr>
        <w:t>p</w:t>
      </w:r>
      <w:r w:rsidRPr="00C167F0">
        <w:rPr>
          <w:spacing w:val="-1"/>
          <w:sz w:val="24"/>
          <w:szCs w:val="24"/>
        </w:rPr>
        <w:t>e</w:t>
      </w:r>
      <w:r w:rsidRPr="00C167F0">
        <w:rPr>
          <w:sz w:val="24"/>
          <w:szCs w:val="24"/>
        </w:rPr>
        <w:t>n</w:t>
      </w:r>
      <w:r w:rsidRPr="00C167F0">
        <w:rPr>
          <w:spacing w:val="2"/>
          <w:sz w:val="24"/>
          <w:szCs w:val="24"/>
        </w:rPr>
        <w:t xml:space="preserve"> </w:t>
      </w:r>
      <w:r w:rsidRPr="00C167F0">
        <w:rPr>
          <w:spacing w:val="5"/>
          <w:sz w:val="24"/>
          <w:szCs w:val="24"/>
        </w:rPr>
        <w:t>p</w:t>
      </w:r>
      <w:r w:rsidRPr="00C167F0">
        <w:rPr>
          <w:spacing w:val="-4"/>
          <w:sz w:val="24"/>
          <w:szCs w:val="24"/>
        </w:rPr>
        <w:t>l</w:t>
      </w:r>
      <w:r w:rsidRPr="00C167F0">
        <w:rPr>
          <w:spacing w:val="4"/>
          <w:sz w:val="24"/>
          <w:szCs w:val="24"/>
        </w:rPr>
        <w:t>a</w:t>
      </w:r>
      <w:r w:rsidRPr="00C167F0">
        <w:rPr>
          <w:spacing w:val="-4"/>
          <w:sz w:val="24"/>
          <w:szCs w:val="24"/>
        </w:rPr>
        <w:t>i</w:t>
      </w:r>
      <w:r w:rsidRPr="00C167F0">
        <w:rPr>
          <w:sz w:val="24"/>
          <w:szCs w:val="24"/>
        </w:rPr>
        <w:t>ns</w:t>
      </w:r>
      <w:r w:rsidRPr="00C167F0">
        <w:rPr>
          <w:spacing w:val="5"/>
          <w:sz w:val="24"/>
          <w:szCs w:val="24"/>
        </w:rPr>
        <w:t xml:space="preserve"> </w:t>
      </w:r>
      <w:r w:rsidRPr="00C167F0">
        <w:rPr>
          <w:spacing w:val="9"/>
          <w:sz w:val="24"/>
          <w:szCs w:val="24"/>
        </w:rPr>
        <w:t>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pacing w:val="1"/>
          <w:sz w:val="24"/>
          <w:szCs w:val="24"/>
        </w:rPr>
        <w:t>S</w:t>
      </w:r>
      <w:r w:rsidRPr="00C167F0">
        <w:rPr>
          <w:spacing w:val="-1"/>
          <w:sz w:val="24"/>
          <w:szCs w:val="24"/>
        </w:rPr>
        <w:t>e</w:t>
      </w:r>
      <w:r w:rsidRPr="00C167F0">
        <w:rPr>
          <w:spacing w:val="1"/>
          <w:sz w:val="24"/>
          <w:szCs w:val="24"/>
        </w:rPr>
        <w:t>r</w:t>
      </w:r>
      <w:r w:rsidRPr="00C167F0">
        <w:rPr>
          <w:spacing w:val="-1"/>
          <w:sz w:val="24"/>
          <w:szCs w:val="24"/>
        </w:rPr>
        <w:t>e</w:t>
      </w:r>
      <w:r w:rsidRPr="00C167F0">
        <w:rPr>
          <w:spacing w:val="-5"/>
          <w:sz w:val="24"/>
          <w:szCs w:val="24"/>
        </w:rPr>
        <w:t>n</w:t>
      </w:r>
      <w:r w:rsidRPr="00C167F0">
        <w:rPr>
          <w:spacing w:val="5"/>
          <w:sz w:val="24"/>
          <w:szCs w:val="24"/>
        </w:rPr>
        <w:t>g</w:t>
      </w:r>
      <w:r w:rsidRPr="00C167F0">
        <w:rPr>
          <w:spacing w:val="-1"/>
          <w:sz w:val="24"/>
          <w:szCs w:val="24"/>
        </w:rPr>
        <w:t>e</w:t>
      </w:r>
      <w:r w:rsidRPr="00C167F0">
        <w:rPr>
          <w:spacing w:val="5"/>
          <w:sz w:val="24"/>
          <w:szCs w:val="24"/>
        </w:rPr>
        <w:t>t</w:t>
      </w:r>
      <w:r w:rsidRPr="00C167F0">
        <w:rPr>
          <w:sz w:val="24"/>
          <w:szCs w:val="24"/>
        </w:rPr>
        <w:t>i</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e</w:t>
      </w:r>
      <w:r w:rsidRPr="00C167F0">
        <w:rPr>
          <w:spacing w:val="1"/>
          <w:sz w:val="24"/>
          <w:szCs w:val="24"/>
        </w:rPr>
        <w:t>r</w:t>
      </w:r>
      <w:r w:rsidRPr="00C167F0">
        <w:rPr>
          <w:spacing w:val="4"/>
          <w:sz w:val="24"/>
          <w:szCs w:val="24"/>
        </w:rPr>
        <w:t>e</w:t>
      </w:r>
      <w:r w:rsidRPr="00C167F0">
        <w:rPr>
          <w:sz w:val="24"/>
          <w:szCs w:val="24"/>
        </w:rPr>
        <w:t>by</w:t>
      </w:r>
      <w:r w:rsidRPr="00C167F0">
        <w:rPr>
          <w:spacing w:val="2"/>
          <w:sz w:val="24"/>
          <w:szCs w:val="24"/>
        </w:rPr>
        <w:t xml:space="preserve"> </w:t>
      </w:r>
      <w:r w:rsidRPr="00C167F0">
        <w:rPr>
          <w:sz w:val="24"/>
          <w:szCs w:val="24"/>
        </w:rPr>
        <w:t>p</w:t>
      </w:r>
      <w:r w:rsidRPr="00C167F0">
        <w:rPr>
          <w:spacing w:val="1"/>
          <w:sz w:val="24"/>
          <w:szCs w:val="24"/>
        </w:rPr>
        <w:t>r</w:t>
      </w:r>
      <w:r w:rsidRPr="00C167F0">
        <w:rPr>
          <w:spacing w:val="5"/>
          <w:sz w:val="24"/>
          <w:szCs w:val="24"/>
        </w:rPr>
        <w:t>o</w:t>
      </w:r>
      <w:r w:rsidRPr="00C167F0">
        <w:rPr>
          <w:sz w:val="24"/>
          <w:szCs w:val="24"/>
        </w:rPr>
        <w:t>v</w:t>
      </w:r>
      <w:r w:rsidRPr="00C167F0">
        <w:rPr>
          <w:spacing w:val="-9"/>
          <w:sz w:val="24"/>
          <w:szCs w:val="24"/>
        </w:rPr>
        <w:t>i</w:t>
      </w:r>
      <w:r w:rsidRPr="00C167F0">
        <w:rPr>
          <w:spacing w:val="5"/>
          <w:sz w:val="24"/>
          <w:szCs w:val="24"/>
        </w:rPr>
        <w:t>d</w:t>
      </w:r>
      <w:r w:rsidRPr="00C167F0">
        <w:rPr>
          <w:spacing w:val="-4"/>
          <w:sz w:val="24"/>
          <w:szCs w:val="24"/>
        </w:rPr>
        <w:t>i</w:t>
      </w:r>
      <w:r w:rsidRPr="00C167F0">
        <w:rPr>
          <w:sz w:val="24"/>
          <w:szCs w:val="24"/>
        </w:rPr>
        <w:t xml:space="preserve">ng </w:t>
      </w:r>
      <w:r w:rsidRPr="00C167F0">
        <w:rPr>
          <w:spacing w:val="-1"/>
          <w:sz w:val="24"/>
          <w:szCs w:val="24"/>
        </w:rPr>
        <w:t>e</w:t>
      </w:r>
      <w:r w:rsidRPr="00C167F0">
        <w:rPr>
          <w:sz w:val="24"/>
          <w:szCs w:val="24"/>
        </w:rPr>
        <w:t>qu</w:t>
      </w:r>
      <w:r w:rsidRPr="00C167F0">
        <w:rPr>
          <w:spacing w:val="4"/>
          <w:sz w:val="24"/>
          <w:szCs w:val="24"/>
        </w:rPr>
        <w:t>a</w:t>
      </w:r>
      <w:r w:rsidRPr="00C167F0">
        <w:rPr>
          <w:sz w:val="24"/>
          <w:szCs w:val="24"/>
        </w:rPr>
        <w:t>l</w:t>
      </w:r>
      <w:r w:rsidRPr="00C167F0">
        <w:rPr>
          <w:spacing w:val="-16"/>
          <w:sz w:val="24"/>
          <w:szCs w:val="24"/>
        </w:rPr>
        <w:t xml:space="preserve"> </w:t>
      </w:r>
      <w:r w:rsidRPr="00C167F0">
        <w:rPr>
          <w:spacing w:val="5"/>
          <w:sz w:val="24"/>
          <w:szCs w:val="24"/>
        </w:rPr>
        <w:t>o</w:t>
      </w:r>
      <w:r w:rsidRPr="00C167F0">
        <w:rPr>
          <w:sz w:val="24"/>
          <w:szCs w:val="24"/>
        </w:rPr>
        <w:t>p</w:t>
      </w:r>
      <w:r w:rsidRPr="00C167F0">
        <w:rPr>
          <w:spacing w:val="-5"/>
          <w:sz w:val="24"/>
          <w:szCs w:val="24"/>
        </w:rPr>
        <w:t>p</w:t>
      </w:r>
      <w:r w:rsidRPr="00C167F0">
        <w:rPr>
          <w:spacing w:val="5"/>
          <w:sz w:val="24"/>
          <w:szCs w:val="24"/>
        </w:rPr>
        <w:t>o</w:t>
      </w:r>
      <w:r w:rsidRPr="00C167F0">
        <w:rPr>
          <w:spacing w:val="-3"/>
          <w:sz w:val="24"/>
          <w:szCs w:val="24"/>
        </w:rPr>
        <w:t>r</w:t>
      </w:r>
      <w:r w:rsidRPr="00C167F0">
        <w:rPr>
          <w:spacing w:val="5"/>
          <w:sz w:val="24"/>
          <w:szCs w:val="24"/>
        </w:rPr>
        <w:t>t</w:t>
      </w:r>
      <w:r w:rsidRPr="00C167F0">
        <w:rPr>
          <w:sz w:val="24"/>
          <w:szCs w:val="24"/>
        </w:rPr>
        <w:t>un</w:t>
      </w:r>
      <w:r w:rsidRPr="00C167F0">
        <w:rPr>
          <w:spacing w:val="-9"/>
          <w:sz w:val="24"/>
          <w:szCs w:val="24"/>
        </w:rPr>
        <w:t>i</w:t>
      </w:r>
      <w:r w:rsidRPr="00C167F0">
        <w:rPr>
          <w:spacing w:val="10"/>
          <w:sz w:val="24"/>
          <w:szCs w:val="24"/>
        </w:rPr>
        <w:t>t</w:t>
      </w:r>
      <w:r w:rsidRPr="00C167F0">
        <w:rPr>
          <w:spacing w:val="-9"/>
          <w:sz w:val="24"/>
          <w:szCs w:val="24"/>
        </w:rPr>
        <w:t>i</w:t>
      </w:r>
      <w:r w:rsidRPr="00C167F0">
        <w:rPr>
          <w:spacing w:val="-1"/>
          <w:sz w:val="24"/>
          <w:szCs w:val="24"/>
        </w:rPr>
        <w:t>e</w:t>
      </w:r>
      <w:r w:rsidRPr="00C167F0">
        <w:rPr>
          <w:sz w:val="24"/>
          <w:szCs w:val="24"/>
        </w:rPr>
        <w:t>s</w:t>
      </w:r>
      <w:r w:rsidRPr="00C167F0">
        <w:rPr>
          <w:spacing w:val="-3"/>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5"/>
          <w:sz w:val="24"/>
          <w:szCs w:val="24"/>
        </w:rPr>
        <w:t xml:space="preserve"> h</w:t>
      </w:r>
      <w:r w:rsidRPr="00C167F0">
        <w:rPr>
          <w:spacing w:val="5"/>
          <w:sz w:val="24"/>
          <w:szCs w:val="24"/>
        </w:rPr>
        <w:t>u</w:t>
      </w:r>
      <w:r w:rsidRPr="00C167F0">
        <w:rPr>
          <w:spacing w:val="-5"/>
          <w:sz w:val="24"/>
          <w:szCs w:val="24"/>
        </w:rPr>
        <w:t>n</w:t>
      </w:r>
      <w:r w:rsidRPr="00C167F0">
        <w:rPr>
          <w:spacing w:val="5"/>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6"/>
          <w:sz w:val="24"/>
          <w:szCs w:val="24"/>
        </w:rPr>
        <w:t xml:space="preserve"> </w:t>
      </w:r>
      <w:r w:rsidRPr="00C167F0">
        <w:rPr>
          <w:spacing w:val="-2"/>
          <w:sz w:val="24"/>
          <w:szCs w:val="24"/>
        </w:rPr>
        <w:t>s</w:t>
      </w:r>
      <w:r w:rsidRPr="00C167F0">
        <w:rPr>
          <w:sz w:val="24"/>
          <w:szCs w:val="24"/>
        </w:rPr>
        <w:t>u</w:t>
      </w:r>
      <w:r w:rsidRPr="00C167F0">
        <w:rPr>
          <w:spacing w:val="4"/>
          <w:sz w:val="24"/>
          <w:szCs w:val="24"/>
        </w:rPr>
        <w:t>c</w:t>
      </w:r>
      <w:r w:rsidRPr="00C167F0">
        <w:rPr>
          <w:spacing w:val="-1"/>
          <w:sz w:val="24"/>
          <w:szCs w:val="24"/>
        </w:rPr>
        <w:t>ce</w:t>
      </w:r>
      <w:r w:rsidRPr="00C167F0">
        <w:rPr>
          <w:spacing w:val="2"/>
          <w:sz w:val="24"/>
          <w:szCs w:val="24"/>
        </w:rPr>
        <w:t>s</w:t>
      </w:r>
      <w:r w:rsidRPr="00C167F0">
        <w:rPr>
          <w:sz w:val="24"/>
          <w:szCs w:val="24"/>
        </w:rPr>
        <w:t>s</w:t>
      </w:r>
      <w:r w:rsidRPr="00C167F0">
        <w:rPr>
          <w:spacing w:val="-4"/>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5"/>
          <w:sz w:val="24"/>
          <w:szCs w:val="24"/>
        </w:rPr>
        <w:t xml:space="preserve"> </w:t>
      </w:r>
      <w:r w:rsidRPr="00C167F0">
        <w:rPr>
          <w:spacing w:val="-9"/>
          <w:sz w:val="24"/>
          <w:szCs w:val="24"/>
        </w:rPr>
        <w:t>m</w:t>
      </w:r>
      <w:r w:rsidRPr="00C167F0">
        <w:rPr>
          <w:spacing w:val="4"/>
          <w:sz w:val="24"/>
          <w:szCs w:val="24"/>
        </w:rPr>
        <w:t>a</w:t>
      </w:r>
      <w:r w:rsidRPr="00C167F0">
        <w:rPr>
          <w:spacing w:val="-4"/>
          <w:sz w:val="24"/>
          <w:szCs w:val="24"/>
        </w:rPr>
        <w:t>l</w:t>
      </w:r>
      <w:r w:rsidRPr="00C167F0">
        <w:rPr>
          <w:spacing w:val="4"/>
          <w:sz w:val="24"/>
          <w:szCs w:val="24"/>
        </w:rPr>
        <w:t>e</w:t>
      </w:r>
      <w:r w:rsidRPr="00C167F0">
        <w:rPr>
          <w:sz w:val="24"/>
          <w:szCs w:val="24"/>
        </w:rPr>
        <w:t>s</w:t>
      </w:r>
      <w:r w:rsidRPr="00C167F0">
        <w:rPr>
          <w:spacing w:val="-9"/>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3"/>
          <w:sz w:val="24"/>
          <w:szCs w:val="24"/>
        </w:rPr>
        <w:t xml:space="preserve"> </w:t>
      </w:r>
      <w:r w:rsidRPr="00C167F0">
        <w:rPr>
          <w:spacing w:val="-8"/>
          <w:sz w:val="24"/>
          <w:szCs w:val="24"/>
        </w:rPr>
        <w:t>f</w:t>
      </w:r>
      <w:r w:rsidRPr="00C167F0">
        <w:rPr>
          <w:spacing w:val="4"/>
          <w:sz w:val="24"/>
          <w:szCs w:val="24"/>
        </w:rPr>
        <w:t>e</w:t>
      </w:r>
      <w:r w:rsidRPr="00C167F0">
        <w:rPr>
          <w:spacing w:val="-4"/>
          <w:sz w:val="24"/>
          <w:szCs w:val="24"/>
        </w:rPr>
        <w:t>m</w:t>
      </w:r>
      <w:r w:rsidRPr="00C167F0">
        <w:rPr>
          <w:spacing w:val="4"/>
          <w:sz w:val="24"/>
          <w:szCs w:val="24"/>
        </w:rPr>
        <w:t>a</w:t>
      </w:r>
      <w:r w:rsidRPr="00C167F0">
        <w:rPr>
          <w:spacing w:val="-4"/>
          <w:sz w:val="24"/>
          <w:szCs w:val="24"/>
        </w:rPr>
        <w:t>l</w:t>
      </w:r>
      <w:r w:rsidRPr="00C167F0">
        <w:rPr>
          <w:spacing w:val="4"/>
          <w:sz w:val="24"/>
          <w:szCs w:val="24"/>
        </w:rPr>
        <w:t>e</w:t>
      </w:r>
      <w:r w:rsidRPr="00C167F0">
        <w:rPr>
          <w:sz w:val="24"/>
          <w:szCs w:val="24"/>
        </w:rPr>
        <w:t>s</w:t>
      </w:r>
      <w:r w:rsidRPr="00C167F0">
        <w:rPr>
          <w:spacing w:val="-9"/>
          <w:sz w:val="24"/>
          <w:szCs w:val="24"/>
        </w:rPr>
        <w:t xml:space="preserve"> </w:t>
      </w:r>
      <w:r w:rsidRPr="00C167F0">
        <w:rPr>
          <w:spacing w:val="-1"/>
          <w:sz w:val="24"/>
          <w:szCs w:val="24"/>
        </w:rPr>
        <w:t>a</w:t>
      </w:r>
      <w:r w:rsidRPr="00C167F0">
        <w:rPr>
          <w:sz w:val="24"/>
          <w:szCs w:val="24"/>
        </w:rPr>
        <w:t>s</w:t>
      </w:r>
      <w:r w:rsidRPr="00C167F0">
        <w:rPr>
          <w:spacing w:val="-9"/>
          <w:sz w:val="24"/>
          <w:szCs w:val="24"/>
        </w:rPr>
        <w:t xml:space="preserve"> </w:t>
      </w:r>
      <w:r w:rsidRPr="00C167F0">
        <w:rPr>
          <w:sz w:val="24"/>
          <w:szCs w:val="24"/>
        </w:rPr>
        <w:t>d</w:t>
      </w:r>
      <w:r w:rsidRPr="00C167F0">
        <w:rPr>
          <w:spacing w:val="-1"/>
          <w:sz w:val="24"/>
          <w:szCs w:val="24"/>
        </w:rPr>
        <w:t>e</w:t>
      </w:r>
      <w:r w:rsidRPr="00C167F0">
        <w:rPr>
          <w:spacing w:val="-2"/>
          <w:sz w:val="24"/>
          <w:szCs w:val="24"/>
        </w:rPr>
        <w:t>s</w:t>
      </w:r>
      <w:r w:rsidRPr="00C167F0">
        <w:rPr>
          <w:spacing w:val="-1"/>
          <w:sz w:val="24"/>
          <w:szCs w:val="24"/>
        </w:rPr>
        <w:t>c</w:t>
      </w:r>
      <w:r w:rsidRPr="00C167F0">
        <w:rPr>
          <w:spacing w:val="6"/>
          <w:sz w:val="24"/>
          <w:szCs w:val="24"/>
        </w:rPr>
        <w:t>r</w:t>
      </w:r>
      <w:r w:rsidRPr="00C167F0">
        <w:rPr>
          <w:spacing w:val="-4"/>
          <w:sz w:val="24"/>
          <w:szCs w:val="24"/>
        </w:rPr>
        <w:t>i</w:t>
      </w:r>
      <w:r w:rsidRPr="00C167F0">
        <w:rPr>
          <w:sz w:val="24"/>
          <w:szCs w:val="24"/>
        </w:rPr>
        <w:t>b</w:t>
      </w:r>
      <w:r w:rsidRPr="00C167F0">
        <w:rPr>
          <w:spacing w:val="-1"/>
          <w:sz w:val="24"/>
          <w:szCs w:val="24"/>
        </w:rPr>
        <w:t>e</w:t>
      </w:r>
      <w:r w:rsidRPr="00C167F0">
        <w:rPr>
          <w:sz w:val="24"/>
          <w:szCs w:val="24"/>
        </w:rPr>
        <w:t>d</w:t>
      </w:r>
      <w:r w:rsidRPr="00C167F0">
        <w:rPr>
          <w:spacing w:val="3"/>
          <w:sz w:val="24"/>
          <w:szCs w:val="24"/>
        </w:rPr>
        <w:t xml:space="preserve"> </w:t>
      </w:r>
      <w:r w:rsidRPr="00C167F0">
        <w:rPr>
          <w:spacing w:val="-4"/>
          <w:sz w:val="24"/>
          <w:szCs w:val="24"/>
        </w:rPr>
        <w:t>i</w:t>
      </w:r>
      <w:r w:rsidRPr="00C167F0">
        <w:rPr>
          <w:sz w:val="24"/>
          <w:szCs w:val="24"/>
        </w:rPr>
        <w:t>n</w:t>
      </w:r>
      <w:r w:rsidRPr="00C167F0">
        <w:rPr>
          <w:spacing w:val="-12"/>
          <w:sz w:val="24"/>
          <w:szCs w:val="24"/>
        </w:rPr>
        <w:t xml:space="preserve"> </w:t>
      </w:r>
      <w:r w:rsidRPr="00C167F0">
        <w:rPr>
          <w:sz w:val="24"/>
          <w:szCs w:val="24"/>
        </w:rPr>
        <w:t>o</w:t>
      </w:r>
      <w:r w:rsidRPr="00C167F0">
        <w:rPr>
          <w:spacing w:val="5"/>
          <w:sz w:val="24"/>
          <w:szCs w:val="24"/>
        </w:rPr>
        <w:t>t</w:t>
      </w:r>
      <w:r w:rsidRPr="00C167F0">
        <w:rPr>
          <w:spacing w:val="-5"/>
          <w:sz w:val="24"/>
          <w:szCs w:val="24"/>
        </w:rPr>
        <w:t>h</w:t>
      </w:r>
      <w:r w:rsidRPr="00C167F0">
        <w:rPr>
          <w:spacing w:val="-1"/>
          <w:sz w:val="24"/>
          <w:szCs w:val="24"/>
        </w:rPr>
        <w:t>e</w:t>
      </w:r>
      <w:r w:rsidRPr="00C167F0">
        <w:rPr>
          <w:sz w:val="24"/>
          <w:szCs w:val="24"/>
        </w:rPr>
        <w:t xml:space="preserve">r </w:t>
      </w:r>
      <w:r w:rsidRPr="00C167F0">
        <w:rPr>
          <w:spacing w:val="-6"/>
          <w:sz w:val="24"/>
          <w:szCs w:val="24"/>
        </w:rPr>
        <w:t>c</w:t>
      </w:r>
      <w:r w:rsidRPr="00C167F0">
        <w:rPr>
          <w:spacing w:val="5"/>
          <w:sz w:val="24"/>
          <w:szCs w:val="24"/>
        </w:rPr>
        <w:t>o</w:t>
      </w:r>
      <w:r w:rsidRPr="00C167F0">
        <w:rPr>
          <w:spacing w:val="-9"/>
          <w:sz w:val="24"/>
          <w:szCs w:val="24"/>
        </w:rPr>
        <w:t>m</w:t>
      </w:r>
      <w:r w:rsidRPr="00C167F0">
        <w:rPr>
          <w:spacing w:val="5"/>
          <w:sz w:val="24"/>
          <w:szCs w:val="24"/>
        </w:rPr>
        <w:t>p</w:t>
      </w:r>
      <w:r w:rsidRPr="00C167F0">
        <w:rPr>
          <w:spacing w:val="-1"/>
          <w:sz w:val="24"/>
          <w:szCs w:val="24"/>
        </w:rPr>
        <w:t>a</w:t>
      </w:r>
      <w:r w:rsidRPr="00C167F0">
        <w:rPr>
          <w:spacing w:val="1"/>
          <w:sz w:val="24"/>
          <w:szCs w:val="24"/>
        </w:rPr>
        <w:t>r</w:t>
      </w:r>
      <w:r w:rsidRPr="00C167F0">
        <w:rPr>
          <w:spacing w:val="-1"/>
          <w:sz w:val="24"/>
          <w:szCs w:val="24"/>
        </w:rPr>
        <w:t>a</w:t>
      </w:r>
      <w:r w:rsidRPr="00C167F0">
        <w:rPr>
          <w:sz w:val="24"/>
          <w:szCs w:val="24"/>
        </w:rPr>
        <w:t>b</w:t>
      </w:r>
      <w:r w:rsidRPr="00C167F0">
        <w:rPr>
          <w:spacing w:val="-4"/>
          <w:sz w:val="24"/>
          <w:szCs w:val="24"/>
        </w:rPr>
        <w:t>l</w:t>
      </w:r>
      <w:r w:rsidRPr="00C167F0">
        <w:rPr>
          <w:sz w:val="24"/>
          <w:szCs w:val="24"/>
        </w:rPr>
        <w:t>e A</w:t>
      </w:r>
      <w:r w:rsidRPr="00C167F0">
        <w:rPr>
          <w:spacing w:val="-8"/>
          <w:sz w:val="24"/>
          <w:szCs w:val="24"/>
        </w:rPr>
        <w:t>f</w:t>
      </w:r>
      <w:r w:rsidRPr="00C167F0">
        <w:rPr>
          <w:spacing w:val="6"/>
          <w:sz w:val="24"/>
          <w:szCs w:val="24"/>
        </w:rPr>
        <w:t>r</w:t>
      </w:r>
      <w:r w:rsidRPr="00C167F0">
        <w:rPr>
          <w:spacing w:val="-4"/>
          <w:sz w:val="24"/>
          <w:szCs w:val="24"/>
        </w:rPr>
        <w:t>i</w:t>
      </w:r>
      <w:r w:rsidRPr="00C167F0">
        <w:rPr>
          <w:spacing w:val="4"/>
          <w:sz w:val="24"/>
          <w:szCs w:val="24"/>
        </w:rPr>
        <w:t>ca</w:t>
      </w:r>
      <w:r w:rsidRPr="00C167F0">
        <w:rPr>
          <w:sz w:val="24"/>
          <w:szCs w:val="24"/>
        </w:rPr>
        <w:t>n</w:t>
      </w:r>
      <w:r w:rsidRPr="00C167F0">
        <w:rPr>
          <w:spacing w:val="-6"/>
          <w:sz w:val="24"/>
          <w:szCs w:val="24"/>
        </w:rPr>
        <w:t xml:space="preserve"> </w:t>
      </w:r>
      <w:r w:rsidRPr="00C167F0">
        <w:rPr>
          <w:spacing w:val="2"/>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7"/>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s</w:t>
      </w:r>
      <w:r w:rsidRPr="00C167F0">
        <w:rPr>
          <w:spacing w:val="1"/>
          <w:sz w:val="24"/>
          <w:szCs w:val="24"/>
        </w:rPr>
        <w:t xml:space="preserve"> </w:t>
      </w:r>
      <w:r w:rsidRPr="00C167F0">
        <w:rPr>
          <w:spacing w:val="-2"/>
          <w:sz w:val="24"/>
          <w:szCs w:val="24"/>
        </w:rPr>
        <w:t>s</w:t>
      </w:r>
      <w:r w:rsidRPr="00C167F0">
        <w:rPr>
          <w:sz w:val="24"/>
          <w:szCs w:val="24"/>
        </w:rPr>
        <w:t>u</w:t>
      </w:r>
      <w:r w:rsidRPr="00C167F0">
        <w:rPr>
          <w:spacing w:val="-1"/>
          <w:sz w:val="24"/>
          <w:szCs w:val="24"/>
        </w:rPr>
        <w:t>c</w:t>
      </w:r>
      <w:r w:rsidRPr="00C167F0">
        <w:rPr>
          <w:sz w:val="24"/>
          <w:szCs w:val="24"/>
        </w:rPr>
        <w:t>h</w:t>
      </w:r>
      <w:r w:rsidRPr="00C167F0">
        <w:rPr>
          <w:spacing w:val="-7"/>
          <w:sz w:val="24"/>
          <w:szCs w:val="24"/>
        </w:rPr>
        <w:t xml:space="preserve"> </w:t>
      </w:r>
      <w:r w:rsidRPr="00C167F0">
        <w:rPr>
          <w:spacing w:val="-1"/>
          <w:sz w:val="24"/>
          <w:szCs w:val="24"/>
        </w:rPr>
        <w:t>a</w:t>
      </w:r>
      <w:r w:rsidRPr="00C167F0">
        <w:rPr>
          <w:sz w:val="24"/>
          <w:szCs w:val="24"/>
        </w:rPr>
        <w:t>s</w:t>
      </w:r>
      <w:r w:rsidRPr="00C167F0">
        <w:rPr>
          <w:spacing w:val="1"/>
          <w:sz w:val="24"/>
          <w:szCs w:val="24"/>
        </w:rPr>
        <w:t xml:space="preserve"> </w:t>
      </w:r>
      <w:r w:rsidRPr="00C167F0">
        <w:rPr>
          <w:spacing w:val="-5"/>
          <w:sz w:val="24"/>
          <w:szCs w:val="24"/>
        </w:rPr>
        <w:t>K</w:t>
      </w:r>
      <w:r w:rsidRPr="00C167F0">
        <w:rPr>
          <w:spacing w:val="1"/>
          <w:sz w:val="24"/>
          <w:szCs w:val="24"/>
        </w:rPr>
        <w:t>r</w:t>
      </w:r>
      <w:r w:rsidRPr="00C167F0">
        <w:rPr>
          <w:sz w:val="24"/>
          <w:szCs w:val="24"/>
        </w:rPr>
        <w:t>ug</w:t>
      </w:r>
      <w:r w:rsidRPr="00C167F0">
        <w:rPr>
          <w:spacing w:val="-1"/>
          <w:sz w:val="24"/>
          <w:szCs w:val="24"/>
        </w:rPr>
        <w:t>e</w:t>
      </w:r>
      <w:r w:rsidRPr="00C167F0">
        <w:rPr>
          <w:sz w:val="24"/>
          <w:szCs w:val="24"/>
        </w:rPr>
        <w:t>r N</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10"/>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Pr="00C167F0">
        <w:rPr>
          <w:spacing w:val="3"/>
          <w:sz w:val="24"/>
          <w:szCs w:val="24"/>
        </w:rPr>
        <w:t xml:space="preserve"> </w:t>
      </w:r>
      <w:r w:rsidRPr="00C167F0">
        <w:rPr>
          <w:spacing w:val="1"/>
          <w:sz w:val="24"/>
          <w:szCs w:val="24"/>
        </w:rPr>
        <w:t>(</w:t>
      </w:r>
      <w:r w:rsidRPr="00C167F0">
        <w:rPr>
          <w:spacing w:val="-4"/>
          <w:sz w:val="24"/>
          <w:szCs w:val="24"/>
        </w:rPr>
        <w:t>F</w:t>
      </w:r>
      <w:r w:rsidRPr="00C167F0">
        <w:rPr>
          <w:sz w:val="24"/>
          <w:szCs w:val="24"/>
        </w:rPr>
        <w:t>u</w:t>
      </w:r>
      <w:r w:rsidRPr="00C167F0">
        <w:rPr>
          <w:spacing w:val="-5"/>
          <w:sz w:val="24"/>
          <w:szCs w:val="24"/>
        </w:rPr>
        <w:t>n</w:t>
      </w:r>
      <w:r w:rsidRPr="00C167F0">
        <w:rPr>
          <w:spacing w:val="-2"/>
          <w:sz w:val="24"/>
          <w:szCs w:val="24"/>
        </w:rPr>
        <w:t>s</w:t>
      </w:r>
      <w:r w:rsidRPr="00C167F0">
        <w:rPr>
          <w:spacing w:val="5"/>
          <w:sz w:val="24"/>
          <w:szCs w:val="24"/>
        </w:rPr>
        <w:t>to</w:t>
      </w:r>
      <w:r w:rsidRPr="00C167F0">
        <w:rPr>
          <w:sz w:val="24"/>
          <w:szCs w:val="24"/>
        </w:rPr>
        <w:t>n</w:t>
      </w:r>
      <w:r w:rsidRPr="00C167F0">
        <w:rPr>
          <w:spacing w:val="-6"/>
          <w:sz w:val="24"/>
          <w:szCs w:val="24"/>
        </w:rPr>
        <w:t xml:space="preserve"> </w:t>
      </w:r>
      <w:r w:rsidRPr="00C167F0">
        <w:rPr>
          <w:spacing w:val="-1"/>
          <w:sz w:val="24"/>
          <w:szCs w:val="24"/>
        </w:rPr>
        <w:t>e</w:t>
      </w:r>
      <w:r w:rsidRPr="00C167F0">
        <w:rPr>
          <w:sz w:val="24"/>
          <w:szCs w:val="24"/>
        </w:rPr>
        <w:t>t</w:t>
      </w:r>
      <w:r w:rsidRPr="00C167F0">
        <w:rPr>
          <w:spacing w:val="-2"/>
          <w:sz w:val="24"/>
          <w:szCs w:val="24"/>
        </w:rPr>
        <w:t xml:space="preserve"> </w:t>
      </w:r>
      <w:r w:rsidRPr="00C167F0">
        <w:rPr>
          <w:spacing w:val="-1"/>
          <w:sz w:val="24"/>
          <w:szCs w:val="24"/>
        </w:rPr>
        <w:t>a</w:t>
      </w:r>
      <w:r w:rsidRPr="00C167F0">
        <w:rPr>
          <w:spacing w:val="-9"/>
          <w:sz w:val="24"/>
          <w:szCs w:val="24"/>
        </w:rPr>
        <w:t>l</w:t>
      </w:r>
      <w:r w:rsidRPr="00C167F0">
        <w:rPr>
          <w:sz w:val="24"/>
          <w:szCs w:val="24"/>
        </w:rPr>
        <w:t>.</w:t>
      </w:r>
      <w:r w:rsidRPr="00C167F0">
        <w:rPr>
          <w:spacing w:val="1"/>
          <w:sz w:val="24"/>
          <w:szCs w:val="24"/>
        </w:rPr>
        <w:t xml:space="preserve"> </w:t>
      </w:r>
      <w:r w:rsidRPr="00C167F0">
        <w:rPr>
          <w:sz w:val="24"/>
          <w:szCs w:val="24"/>
        </w:rPr>
        <w:t>2001</w:t>
      </w:r>
      <w:r w:rsidRPr="00C167F0">
        <w:rPr>
          <w:spacing w:val="1"/>
          <w:sz w:val="24"/>
          <w:szCs w:val="24"/>
        </w:rPr>
        <w:t>)</w:t>
      </w:r>
      <w:r w:rsidRPr="00C167F0">
        <w:rPr>
          <w:sz w:val="24"/>
          <w:szCs w:val="24"/>
        </w:rPr>
        <w:t>.</w:t>
      </w:r>
      <w:r w:rsidRPr="00C167F0">
        <w:rPr>
          <w:spacing w:val="-5"/>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5"/>
          <w:sz w:val="24"/>
          <w:szCs w:val="24"/>
        </w:rPr>
        <w:t>d</w:t>
      </w:r>
      <w:r w:rsidRPr="00C167F0">
        <w:rPr>
          <w:spacing w:val="-9"/>
          <w:sz w:val="24"/>
          <w:szCs w:val="24"/>
        </w:rPr>
        <w:t>i</w:t>
      </w:r>
      <w:r w:rsidRPr="00C167F0">
        <w:rPr>
          <w:spacing w:val="-1"/>
          <w:sz w:val="24"/>
          <w:szCs w:val="24"/>
        </w:rPr>
        <w:t>e</w:t>
      </w:r>
      <w:r w:rsidRPr="00C167F0">
        <w:rPr>
          <w:sz w:val="24"/>
          <w:szCs w:val="24"/>
        </w:rPr>
        <w:t>t</w:t>
      </w:r>
      <w:r w:rsidRPr="00C167F0">
        <w:rPr>
          <w:spacing w:val="3"/>
          <w:sz w:val="24"/>
          <w:szCs w:val="24"/>
        </w:rPr>
        <w:t xml:space="preserve"> </w:t>
      </w:r>
      <w:r w:rsidRPr="00C167F0">
        <w:rPr>
          <w:spacing w:val="-6"/>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5"/>
          <w:sz w:val="24"/>
          <w:szCs w:val="24"/>
        </w:rPr>
        <w:t>t</w:t>
      </w:r>
      <w:r w:rsidRPr="00C167F0">
        <w:rPr>
          <w:spacing w:val="-9"/>
          <w:sz w:val="24"/>
          <w:szCs w:val="24"/>
        </w:rPr>
        <w:t>i</w:t>
      </w:r>
      <w:r w:rsidRPr="00C167F0">
        <w:rPr>
          <w:spacing w:val="5"/>
          <w:sz w:val="24"/>
          <w:szCs w:val="24"/>
        </w:rPr>
        <w:t>t</w:t>
      </w:r>
      <w:r w:rsidRPr="00C167F0">
        <w:rPr>
          <w:sz w:val="24"/>
          <w:szCs w:val="24"/>
        </w:rPr>
        <w:t>u</w:t>
      </w:r>
      <w:r w:rsidRPr="00C167F0">
        <w:rPr>
          <w:spacing w:val="5"/>
          <w:sz w:val="24"/>
          <w:szCs w:val="24"/>
        </w:rPr>
        <w:t>t</w:t>
      </w:r>
      <w:r w:rsidRPr="00C167F0">
        <w:rPr>
          <w:spacing w:val="-4"/>
          <w:sz w:val="24"/>
          <w:szCs w:val="24"/>
        </w:rPr>
        <w:t>i</w:t>
      </w:r>
      <w:r w:rsidRPr="00C167F0">
        <w:rPr>
          <w:spacing w:val="-5"/>
          <w:sz w:val="24"/>
          <w:szCs w:val="24"/>
        </w:rPr>
        <w:t>n</w:t>
      </w:r>
      <w:r w:rsidRPr="00C167F0">
        <w:rPr>
          <w:sz w:val="24"/>
          <w:szCs w:val="24"/>
        </w:rPr>
        <w:t xml:space="preserve">g </w:t>
      </w:r>
      <w:r w:rsidRPr="00C167F0">
        <w:rPr>
          <w:spacing w:val="2"/>
          <w:sz w:val="24"/>
          <w:szCs w:val="24"/>
        </w:rPr>
        <w:t>s</w:t>
      </w:r>
      <w:r w:rsidRPr="00C167F0">
        <w:rPr>
          <w:spacing w:val="-4"/>
          <w:sz w:val="24"/>
          <w:szCs w:val="24"/>
        </w:rPr>
        <w:t>m</w:t>
      </w:r>
      <w:r w:rsidRPr="00C167F0">
        <w:rPr>
          <w:spacing w:val="4"/>
          <w:sz w:val="24"/>
          <w:szCs w:val="24"/>
        </w:rPr>
        <w:t>a</w:t>
      </w:r>
      <w:r w:rsidRPr="00C167F0">
        <w:rPr>
          <w:spacing w:val="-4"/>
          <w:sz w:val="24"/>
          <w:szCs w:val="24"/>
        </w:rPr>
        <w:t>l</w:t>
      </w:r>
      <w:r w:rsidRPr="00C167F0">
        <w:rPr>
          <w:sz w:val="24"/>
          <w:szCs w:val="24"/>
        </w:rPr>
        <w:t>l</w:t>
      </w:r>
      <w:r w:rsidRPr="00C167F0">
        <w:rPr>
          <w:spacing w:val="-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12"/>
          <w:sz w:val="24"/>
          <w:szCs w:val="24"/>
        </w:rPr>
        <w:t xml:space="preserve"> </w:t>
      </w:r>
      <w:r w:rsidRPr="00C167F0">
        <w:rPr>
          <w:spacing w:val="-9"/>
          <w:sz w:val="24"/>
          <w:szCs w:val="24"/>
        </w:rPr>
        <w:t>m</w:t>
      </w:r>
      <w:r w:rsidRPr="00C167F0">
        <w:rPr>
          <w:spacing w:val="-1"/>
          <w:sz w:val="24"/>
          <w:szCs w:val="24"/>
        </w:rPr>
        <w:t>e</w:t>
      </w:r>
      <w:r w:rsidRPr="00C167F0">
        <w:rPr>
          <w:spacing w:val="5"/>
          <w:sz w:val="24"/>
          <w:szCs w:val="24"/>
        </w:rPr>
        <w:t>d</w:t>
      </w:r>
      <w:r w:rsidRPr="00C167F0">
        <w:rPr>
          <w:spacing w:val="-4"/>
          <w:sz w:val="24"/>
          <w:szCs w:val="24"/>
        </w:rPr>
        <w:t>i</w:t>
      </w:r>
      <w:r w:rsidRPr="00C167F0">
        <w:rPr>
          <w:spacing w:val="5"/>
          <w:sz w:val="24"/>
          <w:szCs w:val="24"/>
        </w:rPr>
        <w:t>u</w:t>
      </w:r>
      <w:r w:rsidRPr="00C167F0">
        <w:rPr>
          <w:sz w:val="24"/>
          <w:szCs w:val="24"/>
        </w:rPr>
        <w:t>m</w:t>
      </w:r>
      <w:r w:rsidRPr="00C167F0">
        <w:rPr>
          <w:spacing w:val="-5"/>
          <w:sz w:val="24"/>
          <w:szCs w:val="24"/>
        </w:rPr>
        <w:t xml:space="preserve"> </w:t>
      </w:r>
      <w:r w:rsidRPr="00C167F0">
        <w:rPr>
          <w:spacing w:val="4"/>
          <w:sz w:val="24"/>
          <w:szCs w:val="24"/>
        </w:rPr>
        <w:t>w</w:t>
      </w:r>
      <w:r w:rsidRPr="00C167F0">
        <w:rPr>
          <w:sz w:val="24"/>
          <w:szCs w:val="24"/>
        </w:rPr>
        <w:t>i</w:t>
      </w:r>
      <w:r w:rsidRPr="00C167F0">
        <w:rPr>
          <w:spacing w:val="-4"/>
          <w:sz w:val="24"/>
          <w:szCs w:val="24"/>
        </w:rPr>
        <w:t>l</w:t>
      </w:r>
      <w:r w:rsidRPr="00C167F0">
        <w:rPr>
          <w:sz w:val="24"/>
          <w:szCs w:val="24"/>
        </w:rPr>
        <w:t>d</w:t>
      </w:r>
      <w:r w:rsidRPr="00C167F0">
        <w:rPr>
          <w:spacing w:val="3"/>
          <w:sz w:val="24"/>
          <w:szCs w:val="24"/>
        </w:rPr>
        <w:t xml:space="preserve"> </w:t>
      </w:r>
      <w:r w:rsidRPr="00C167F0">
        <w:rPr>
          <w:sz w:val="24"/>
          <w:szCs w:val="24"/>
        </w:rPr>
        <w:t>p</w:t>
      </w:r>
      <w:r w:rsidRPr="00C167F0">
        <w:rPr>
          <w:spacing w:val="1"/>
          <w:sz w:val="24"/>
          <w:szCs w:val="24"/>
        </w:rPr>
        <w:t>r</w:t>
      </w:r>
      <w:r w:rsidRPr="00C167F0">
        <w:rPr>
          <w:spacing w:val="4"/>
          <w:sz w:val="24"/>
          <w:szCs w:val="24"/>
        </w:rPr>
        <w:t>e</w:t>
      </w:r>
      <w:r w:rsidRPr="00C167F0">
        <w:rPr>
          <w:sz w:val="24"/>
          <w:szCs w:val="24"/>
        </w:rPr>
        <w:t>y</w:t>
      </w:r>
      <w:r w:rsidRPr="00C167F0">
        <w:rPr>
          <w:spacing w:val="-6"/>
          <w:sz w:val="24"/>
          <w:szCs w:val="24"/>
        </w:rPr>
        <w:t xml:space="preserve"> </w:t>
      </w:r>
      <w:r w:rsidRPr="00C167F0">
        <w:rPr>
          <w:spacing w:val="-1"/>
          <w:sz w:val="24"/>
          <w:szCs w:val="24"/>
        </w:rPr>
        <w:t>a</w:t>
      </w:r>
      <w:r w:rsidRPr="00C167F0">
        <w:rPr>
          <w:sz w:val="24"/>
          <w:szCs w:val="24"/>
        </w:rPr>
        <w:t>s</w:t>
      </w:r>
      <w:r w:rsidRPr="00C167F0">
        <w:rPr>
          <w:spacing w:val="5"/>
          <w:sz w:val="24"/>
          <w:szCs w:val="24"/>
        </w:rPr>
        <w:t xml:space="preserve"> </w:t>
      </w:r>
      <w:r w:rsidRPr="00C167F0">
        <w:rPr>
          <w:sz w:val="24"/>
          <w:szCs w:val="24"/>
        </w:rPr>
        <w:t>w</w:t>
      </w:r>
      <w:r w:rsidRPr="00C167F0">
        <w:rPr>
          <w:spacing w:val="3"/>
          <w:sz w:val="24"/>
          <w:szCs w:val="24"/>
        </w:rPr>
        <w:t>e</w:t>
      </w:r>
      <w:r w:rsidRPr="00C167F0">
        <w:rPr>
          <w:spacing w:val="-4"/>
          <w:sz w:val="24"/>
          <w:szCs w:val="24"/>
        </w:rPr>
        <w:t>l</w:t>
      </w:r>
      <w:r w:rsidRPr="00C167F0">
        <w:rPr>
          <w:sz w:val="24"/>
          <w:szCs w:val="24"/>
        </w:rPr>
        <w:t>l</w:t>
      </w:r>
      <w:r w:rsidRPr="00C167F0">
        <w:rPr>
          <w:spacing w:val="-2"/>
          <w:sz w:val="24"/>
          <w:szCs w:val="24"/>
        </w:rPr>
        <w:t xml:space="preserve"> </w:t>
      </w:r>
      <w:r w:rsidRPr="00C167F0">
        <w:rPr>
          <w:spacing w:val="4"/>
          <w:sz w:val="24"/>
          <w:szCs w:val="24"/>
        </w:rPr>
        <w:t>a</w:t>
      </w:r>
      <w:r w:rsidRPr="00C167F0">
        <w:rPr>
          <w:sz w:val="24"/>
          <w:szCs w:val="24"/>
        </w:rPr>
        <w:t>s</w:t>
      </w:r>
      <w:r w:rsidRPr="00C167F0">
        <w:rPr>
          <w:spacing w:val="6"/>
          <w:sz w:val="24"/>
          <w:szCs w:val="24"/>
        </w:rPr>
        <w:t xml:space="preserve"> </w:t>
      </w:r>
      <w:r w:rsidRPr="00C167F0">
        <w:rPr>
          <w:sz w:val="24"/>
          <w:szCs w:val="24"/>
        </w:rPr>
        <w:t>a</w:t>
      </w:r>
      <w:r w:rsidRPr="00C167F0">
        <w:rPr>
          <w:spacing w:val="2"/>
          <w:sz w:val="24"/>
          <w:szCs w:val="24"/>
        </w:rPr>
        <w:t xml:space="preserve"> </w:t>
      </w:r>
      <w:r w:rsidRPr="00C167F0">
        <w:rPr>
          <w:spacing w:val="-5"/>
          <w:sz w:val="24"/>
          <w:szCs w:val="24"/>
        </w:rPr>
        <w:t>v</w:t>
      </w:r>
      <w:r w:rsidRPr="00C167F0">
        <w:rPr>
          <w:spacing w:val="5"/>
          <w:sz w:val="24"/>
          <w:szCs w:val="24"/>
        </w:rPr>
        <w:t>u</w:t>
      </w:r>
      <w:r w:rsidRPr="00C167F0">
        <w:rPr>
          <w:spacing w:val="-4"/>
          <w:sz w:val="24"/>
          <w:szCs w:val="24"/>
        </w:rPr>
        <w:t>l</w:t>
      </w:r>
      <w:r w:rsidRPr="00C167F0">
        <w:rPr>
          <w:spacing w:val="-5"/>
          <w:sz w:val="24"/>
          <w:szCs w:val="24"/>
        </w:rPr>
        <w:t>n</w:t>
      </w:r>
      <w:r w:rsidRPr="00C167F0">
        <w:rPr>
          <w:spacing w:val="-1"/>
          <w:sz w:val="24"/>
          <w:szCs w:val="24"/>
        </w:rPr>
        <w:t>e</w:t>
      </w:r>
      <w:r w:rsidRPr="00C167F0">
        <w:rPr>
          <w:spacing w:val="1"/>
          <w:sz w:val="24"/>
          <w:szCs w:val="24"/>
        </w:rPr>
        <w:t>r</w:t>
      </w:r>
      <w:r w:rsidRPr="00C167F0">
        <w:rPr>
          <w:spacing w:val="4"/>
          <w:sz w:val="24"/>
          <w:szCs w:val="24"/>
        </w:rPr>
        <w:t>a</w:t>
      </w:r>
      <w:r w:rsidRPr="00C167F0">
        <w:rPr>
          <w:sz w:val="24"/>
          <w:szCs w:val="24"/>
        </w:rPr>
        <w:t>ble</w:t>
      </w:r>
      <w:r w:rsidRPr="00C167F0">
        <w:rPr>
          <w:spacing w:val="3"/>
          <w:sz w:val="24"/>
          <w:szCs w:val="24"/>
        </w:rPr>
        <w:t xml:space="preserve"> </w:t>
      </w:r>
      <w:r w:rsidRPr="00C167F0">
        <w:rPr>
          <w:spacing w:val="-4"/>
          <w:sz w:val="24"/>
          <w:szCs w:val="24"/>
        </w:rPr>
        <w:t>li</w:t>
      </w:r>
      <w:r w:rsidRPr="00C167F0">
        <w:rPr>
          <w:sz w:val="24"/>
          <w:szCs w:val="24"/>
        </w:rPr>
        <w:t>v</w:t>
      </w:r>
      <w:r w:rsidRPr="00C167F0">
        <w:rPr>
          <w:spacing w:val="4"/>
          <w:sz w:val="24"/>
          <w:szCs w:val="24"/>
        </w:rPr>
        <w:t>e</w:t>
      </w:r>
      <w:r w:rsidRPr="00C167F0">
        <w:rPr>
          <w:spacing w:val="-2"/>
          <w:sz w:val="24"/>
          <w:szCs w:val="24"/>
        </w:rPr>
        <w:t>s</w:t>
      </w:r>
      <w:r w:rsidRPr="00C167F0">
        <w:rPr>
          <w:spacing w:val="5"/>
          <w:sz w:val="24"/>
          <w:szCs w:val="24"/>
        </w:rPr>
        <w:t>to</w:t>
      </w:r>
      <w:r w:rsidRPr="00C167F0">
        <w:rPr>
          <w:spacing w:val="-1"/>
          <w:sz w:val="24"/>
          <w:szCs w:val="24"/>
        </w:rPr>
        <w:t>c</w:t>
      </w:r>
      <w:r w:rsidRPr="00C167F0">
        <w:rPr>
          <w:sz w:val="24"/>
          <w:szCs w:val="24"/>
        </w:rPr>
        <w:t>k</w:t>
      </w:r>
      <w:r w:rsidRPr="00C167F0">
        <w:rPr>
          <w:spacing w:val="-1"/>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9"/>
          <w:sz w:val="24"/>
          <w:szCs w:val="24"/>
        </w:rPr>
        <w:t>y</w:t>
      </w:r>
      <w:r w:rsidRPr="00C167F0">
        <w:rPr>
          <w:spacing w:val="6"/>
          <w:sz w:val="24"/>
          <w:szCs w:val="24"/>
        </w:rPr>
        <w:t>-</w:t>
      </w:r>
      <w:r w:rsidRPr="00C167F0">
        <w:rPr>
          <w:spacing w:val="-5"/>
          <w:sz w:val="24"/>
          <w:szCs w:val="24"/>
        </w:rPr>
        <w:t>b</w:t>
      </w:r>
      <w:r w:rsidRPr="00C167F0">
        <w:rPr>
          <w:spacing w:val="-1"/>
          <w:sz w:val="24"/>
          <w:szCs w:val="24"/>
        </w:rPr>
        <w:t>a</w:t>
      </w:r>
      <w:r w:rsidRPr="00C167F0">
        <w:rPr>
          <w:spacing w:val="2"/>
          <w:sz w:val="24"/>
          <w:szCs w:val="24"/>
        </w:rPr>
        <w:t>s</w:t>
      </w:r>
      <w:r w:rsidRPr="00C167F0">
        <w:rPr>
          <w:sz w:val="24"/>
          <w:szCs w:val="24"/>
        </w:rPr>
        <w:t>e</w:t>
      </w:r>
      <w:r w:rsidRPr="00C167F0">
        <w:rPr>
          <w:spacing w:val="11"/>
          <w:sz w:val="24"/>
          <w:szCs w:val="24"/>
        </w:rPr>
        <w:t xml:space="preserve"> </w:t>
      </w:r>
      <w:r w:rsidRPr="00C167F0">
        <w:rPr>
          <w:spacing w:val="-9"/>
          <w:sz w:val="24"/>
          <w:szCs w:val="24"/>
        </w:rPr>
        <w:t>i</w:t>
      </w:r>
      <w:r w:rsidRPr="00C167F0">
        <w:rPr>
          <w:sz w:val="24"/>
          <w:szCs w:val="24"/>
        </w:rPr>
        <w:t>s</w:t>
      </w:r>
      <w:r w:rsidRPr="00C167F0">
        <w:rPr>
          <w:spacing w:val="6"/>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p</w:t>
      </w:r>
      <w:r w:rsidRPr="00C167F0">
        <w:rPr>
          <w:spacing w:val="5"/>
          <w:sz w:val="24"/>
          <w:szCs w:val="24"/>
        </w:rPr>
        <w:t>o</w:t>
      </w:r>
      <w:r w:rsidRPr="00C167F0">
        <w:rPr>
          <w:spacing w:val="-5"/>
          <w:sz w:val="24"/>
          <w:szCs w:val="24"/>
        </w:rPr>
        <w:t>n</w:t>
      </w:r>
      <w:r w:rsidRPr="00C167F0">
        <w:rPr>
          <w:spacing w:val="2"/>
          <w:sz w:val="24"/>
          <w:szCs w:val="24"/>
        </w:rPr>
        <w:t>s</w:t>
      </w:r>
      <w:r w:rsidRPr="00C167F0">
        <w:rPr>
          <w:spacing w:val="-4"/>
          <w:sz w:val="24"/>
          <w:szCs w:val="24"/>
        </w:rPr>
        <w:t>i</w:t>
      </w:r>
      <w:r w:rsidRPr="00C167F0">
        <w:rPr>
          <w:sz w:val="24"/>
          <w:szCs w:val="24"/>
        </w:rPr>
        <w:t>b</w:t>
      </w:r>
      <w:r w:rsidRPr="00C167F0">
        <w:rPr>
          <w:spacing w:val="-4"/>
          <w:sz w:val="24"/>
          <w:szCs w:val="24"/>
        </w:rPr>
        <w:t>l</w:t>
      </w:r>
      <w:r w:rsidRPr="00C167F0">
        <w:rPr>
          <w:sz w:val="24"/>
          <w:szCs w:val="24"/>
        </w:rPr>
        <w:t>e</w:t>
      </w:r>
      <w:r w:rsidRPr="00C167F0">
        <w:rPr>
          <w:spacing w:val="7"/>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5"/>
          <w:sz w:val="24"/>
          <w:szCs w:val="24"/>
        </w:rPr>
        <w:t xml:space="preserve"> </w:t>
      </w:r>
      <w:r w:rsidRPr="00C167F0">
        <w:rPr>
          <w:spacing w:val="-9"/>
          <w:sz w:val="24"/>
          <w:szCs w:val="24"/>
        </w:rPr>
        <w:t>l</w:t>
      </w:r>
      <w:r w:rsidRPr="00C167F0">
        <w:rPr>
          <w:spacing w:val="5"/>
          <w:sz w:val="24"/>
          <w:szCs w:val="24"/>
        </w:rPr>
        <w:t>o</w:t>
      </w:r>
      <w:r w:rsidRPr="00C167F0">
        <w:rPr>
          <w:sz w:val="24"/>
          <w:szCs w:val="24"/>
        </w:rPr>
        <w:t>w l</w:t>
      </w:r>
      <w:r w:rsidRPr="00C167F0">
        <w:rPr>
          <w:spacing w:val="-9"/>
          <w:sz w:val="24"/>
          <w:szCs w:val="24"/>
        </w:rPr>
        <w:t>i</w:t>
      </w:r>
      <w:r w:rsidRPr="00C167F0">
        <w:rPr>
          <w:spacing w:val="9"/>
          <w:sz w:val="24"/>
          <w:szCs w:val="24"/>
        </w:rPr>
        <w:t>o</w:t>
      </w:r>
      <w:r w:rsidRPr="00C167F0">
        <w:rPr>
          <w:sz w:val="24"/>
          <w:szCs w:val="24"/>
        </w:rPr>
        <w:t>n</w:t>
      </w:r>
      <w:r w:rsidRPr="00C167F0">
        <w:rPr>
          <w:spacing w:val="-3"/>
          <w:sz w:val="24"/>
          <w:szCs w:val="24"/>
        </w:rPr>
        <w:t xml:space="preserve"> </w:t>
      </w:r>
      <w:r w:rsidRPr="00C167F0">
        <w:rPr>
          <w:sz w:val="24"/>
          <w:szCs w:val="24"/>
        </w:rPr>
        <w:t>g</w:t>
      </w:r>
      <w:r w:rsidRPr="00C167F0">
        <w:rPr>
          <w:spacing w:val="1"/>
          <w:sz w:val="24"/>
          <w:szCs w:val="24"/>
        </w:rPr>
        <w:t>r</w:t>
      </w:r>
      <w:r w:rsidRPr="00C167F0">
        <w:rPr>
          <w:spacing w:val="5"/>
          <w:sz w:val="24"/>
          <w:szCs w:val="24"/>
        </w:rPr>
        <w:t>o</w:t>
      </w:r>
      <w:r w:rsidRPr="00C167F0">
        <w:rPr>
          <w:sz w:val="24"/>
          <w:szCs w:val="24"/>
        </w:rPr>
        <w:t>up</w:t>
      </w:r>
      <w:r w:rsidRPr="00C167F0">
        <w:rPr>
          <w:spacing w:val="-3"/>
          <w:sz w:val="24"/>
          <w:szCs w:val="24"/>
        </w:rPr>
        <w:t xml:space="preserve"> </w:t>
      </w:r>
      <w:r w:rsidRPr="00C167F0">
        <w:rPr>
          <w:spacing w:val="2"/>
          <w:sz w:val="24"/>
          <w:szCs w:val="24"/>
        </w:rPr>
        <w:t>s</w:t>
      </w:r>
      <w:r w:rsidRPr="00C167F0">
        <w:rPr>
          <w:spacing w:val="-9"/>
          <w:sz w:val="24"/>
          <w:szCs w:val="24"/>
        </w:rPr>
        <w:t>i</w:t>
      </w:r>
      <w:r w:rsidRPr="00C167F0">
        <w:rPr>
          <w:spacing w:val="-1"/>
          <w:sz w:val="24"/>
          <w:szCs w:val="24"/>
        </w:rPr>
        <w:t>z</w:t>
      </w:r>
      <w:r w:rsidRPr="00C167F0">
        <w:rPr>
          <w:spacing w:val="4"/>
          <w:sz w:val="24"/>
          <w:szCs w:val="24"/>
        </w:rPr>
        <w:t>e</w:t>
      </w:r>
      <w:r w:rsidRPr="00C167F0">
        <w:rPr>
          <w:sz w:val="24"/>
          <w:szCs w:val="24"/>
        </w:rPr>
        <w:t xml:space="preserve">s </w:t>
      </w:r>
      <w:r w:rsidRPr="00C167F0">
        <w:rPr>
          <w:spacing w:val="-1"/>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pacing w:val="-9"/>
          <w:sz w:val="24"/>
          <w:szCs w:val="24"/>
        </w:rPr>
        <w:t>l</w:t>
      </w:r>
      <w:r w:rsidRPr="00C167F0">
        <w:rPr>
          <w:spacing w:val="5"/>
          <w:sz w:val="24"/>
          <w:szCs w:val="24"/>
        </w:rPr>
        <w:t>oo</w:t>
      </w:r>
      <w:r w:rsidRPr="00C167F0">
        <w:rPr>
          <w:spacing w:val="-2"/>
          <w:sz w:val="24"/>
          <w:szCs w:val="24"/>
        </w:rPr>
        <w:t>s</w:t>
      </w:r>
      <w:r w:rsidRPr="00C167F0">
        <w:rPr>
          <w:sz w:val="24"/>
          <w:szCs w:val="24"/>
        </w:rPr>
        <w:t>e</w:t>
      </w:r>
      <w:r w:rsidRPr="00C167F0">
        <w:rPr>
          <w:spacing w:val="1"/>
          <w:sz w:val="24"/>
          <w:szCs w:val="24"/>
        </w:rPr>
        <w:t xml:space="preserve"> </w:t>
      </w:r>
      <w:r w:rsidRPr="00C167F0">
        <w:rPr>
          <w:spacing w:val="-5"/>
          <w:sz w:val="24"/>
          <w:szCs w:val="24"/>
        </w:rPr>
        <w:t>b</w:t>
      </w:r>
      <w:r w:rsidRPr="00C167F0">
        <w:rPr>
          <w:spacing w:val="5"/>
          <w:sz w:val="24"/>
          <w:szCs w:val="24"/>
        </w:rPr>
        <w:t>o</w:t>
      </w:r>
      <w:r w:rsidRPr="00C167F0">
        <w:rPr>
          <w:spacing w:val="-5"/>
          <w:sz w:val="24"/>
          <w:szCs w:val="24"/>
        </w:rPr>
        <w:t>n</w:t>
      </w:r>
      <w:r w:rsidRPr="00C167F0">
        <w:rPr>
          <w:spacing w:val="5"/>
          <w:sz w:val="24"/>
          <w:szCs w:val="24"/>
        </w:rPr>
        <w:t>d</w:t>
      </w:r>
      <w:r w:rsidRPr="00C167F0">
        <w:rPr>
          <w:spacing w:val="-4"/>
          <w:sz w:val="24"/>
          <w:szCs w:val="24"/>
        </w:rPr>
        <w:t>i</w:t>
      </w:r>
      <w:r w:rsidRPr="00C167F0">
        <w:rPr>
          <w:spacing w:val="-5"/>
          <w:sz w:val="24"/>
          <w:szCs w:val="24"/>
        </w:rPr>
        <w:t>n</w:t>
      </w:r>
      <w:r w:rsidRPr="00C167F0">
        <w:rPr>
          <w:sz w:val="24"/>
          <w:szCs w:val="24"/>
        </w:rPr>
        <w:t>g</w:t>
      </w:r>
      <w:r w:rsidRPr="00C167F0">
        <w:rPr>
          <w:spacing w:val="7"/>
          <w:sz w:val="24"/>
          <w:szCs w:val="24"/>
        </w:rPr>
        <w:t xml:space="preserve"> </w:t>
      </w:r>
      <w:r w:rsidRPr="00C167F0">
        <w:rPr>
          <w:spacing w:val="-5"/>
          <w:sz w:val="24"/>
          <w:szCs w:val="24"/>
        </w:rPr>
        <w:t>b</w:t>
      </w:r>
      <w:r w:rsidRPr="00C167F0">
        <w:rPr>
          <w:spacing w:val="-1"/>
          <w:sz w:val="24"/>
          <w:szCs w:val="24"/>
        </w:rPr>
        <w:t>e</w:t>
      </w:r>
      <w:r w:rsidRPr="00C167F0">
        <w:rPr>
          <w:spacing w:val="5"/>
          <w:sz w:val="24"/>
          <w:szCs w:val="24"/>
        </w:rPr>
        <w:t>t</w:t>
      </w:r>
      <w:r w:rsidRPr="00C167F0">
        <w:rPr>
          <w:sz w:val="24"/>
          <w:szCs w:val="24"/>
        </w:rPr>
        <w:t>w</w:t>
      </w:r>
      <w:r w:rsidRPr="00C167F0">
        <w:rPr>
          <w:spacing w:val="-1"/>
          <w:sz w:val="24"/>
          <w:szCs w:val="24"/>
        </w:rPr>
        <w:t>ee</w:t>
      </w:r>
      <w:r w:rsidRPr="00C167F0">
        <w:rPr>
          <w:sz w:val="24"/>
          <w:szCs w:val="24"/>
        </w:rPr>
        <w:t>n</w:t>
      </w:r>
      <w:r w:rsidRPr="00C167F0">
        <w:rPr>
          <w:spacing w:val="2"/>
          <w:sz w:val="24"/>
          <w:szCs w:val="24"/>
        </w:rPr>
        <w:t xml:space="preserve"> </w:t>
      </w:r>
      <w:r w:rsidRPr="00C167F0">
        <w:rPr>
          <w:spacing w:val="-4"/>
          <w:sz w:val="24"/>
          <w:szCs w:val="24"/>
        </w:rPr>
        <w:t>m</w:t>
      </w:r>
      <w:r w:rsidRPr="00C167F0">
        <w:rPr>
          <w:spacing w:val="4"/>
          <w:sz w:val="24"/>
          <w:szCs w:val="24"/>
        </w:rPr>
        <w:t>a</w:t>
      </w:r>
      <w:r w:rsidRPr="00C167F0">
        <w:rPr>
          <w:spacing w:val="-4"/>
          <w:sz w:val="24"/>
          <w:szCs w:val="24"/>
        </w:rPr>
        <w:t>l</w:t>
      </w:r>
      <w:r w:rsidRPr="00C167F0">
        <w:rPr>
          <w:sz w:val="24"/>
          <w:szCs w:val="24"/>
        </w:rPr>
        <w:t>e</w:t>
      </w:r>
      <w:r w:rsidRPr="00C167F0">
        <w:rPr>
          <w:spacing w:val="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8"/>
          <w:sz w:val="24"/>
          <w:szCs w:val="24"/>
        </w:rPr>
        <w:t>f</w:t>
      </w:r>
      <w:r w:rsidRPr="00C167F0">
        <w:rPr>
          <w:spacing w:val="4"/>
          <w:sz w:val="24"/>
          <w:szCs w:val="24"/>
        </w:rPr>
        <w:t>e</w:t>
      </w:r>
      <w:r w:rsidRPr="00C167F0">
        <w:rPr>
          <w:spacing w:val="-4"/>
          <w:sz w:val="24"/>
          <w:szCs w:val="24"/>
        </w:rPr>
        <w:t>m</w:t>
      </w:r>
      <w:r w:rsidRPr="00C167F0">
        <w:rPr>
          <w:spacing w:val="4"/>
          <w:sz w:val="24"/>
          <w:szCs w:val="24"/>
        </w:rPr>
        <w:t>a</w:t>
      </w:r>
      <w:r w:rsidRPr="00C167F0">
        <w:rPr>
          <w:spacing w:val="-4"/>
          <w:sz w:val="24"/>
          <w:szCs w:val="24"/>
        </w:rPr>
        <w:t>l</w:t>
      </w:r>
      <w:r w:rsidRPr="00C167F0">
        <w:rPr>
          <w:spacing w:val="-1"/>
          <w:sz w:val="24"/>
          <w:szCs w:val="24"/>
        </w:rPr>
        <w:t>e</w:t>
      </w:r>
      <w:r w:rsidRPr="00C167F0">
        <w:rPr>
          <w:sz w:val="24"/>
          <w:szCs w:val="24"/>
        </w:rPr>
        <w:t>.</w:t>
      </w:r>
    </w:p>
    <w:p w14:paraId="1835E407" w14:textId="77777777" w:rsidR="00CE7EE2" w:rsidRPr="00C167F0" w:rsidRDefault="00CE7EE2">
      <w:pPr>
        <w:spacing w:before="10" w:line="200" w:lineRule="exact"/>
      </w:pPr>
    </w:p>
    <w:p w14:paraId="66799810" w14:textId="506B924A" w:rsidR="00CE7EE2" w:rsidRPr="00C167F0" w:rsidRDefault="00660489" w:rsidP="00660489">
      <w:pPr>
        <w:ind w:left="116" w:right="7996"/>
        <w:rPr>
          <w:sz w:val="24"/>
          <w:szCs w:val="24"/>
        </w:rPr>
      </w:pPr>
      <w:proofErr w:type="gramStart"/>
      <w:r w:rsidRPr="00C167F0">
        <w:rPr>
          <w:b/>
          <w:sz w:val="24"/>
          <w:szCs w:val="24"/>
        </w:rPr>
        <w:t>Statement  of</w:t>
      </w:r>
      <w:proofErr w:type="gramEnd"/>
      <w:r w:rsidRPr="00C167F0">
        <w:rPr>
          <w:b/>
          <w:sz w:val="24"/>
          <w:szCs w:val="24"/>
        </w:rPr>
        <w:t xml:space="preserve"> Purpose </w:t>
      </w:r>
    </w:p>
    <w:p w14:paraId="61CB8E81" w14:textId="77777777" w:rsidR="00CE7EE2" w:rsidRPr="00C167F0" w:rsidRDefault="00CE7EE2">
      <w:pPr>
        <w:spacing w:before="7" w:line="160" w:lineRule="exact"/>
        <w:rPr>
          <w:sz w:val="17"/>
          <w:szCs w:val="17"/>
        </w:rPr>
      </w:pPr>
    </w:p>
    <w:p w14:paraId="5926CBE5" w14:textId="77777777" w:rsidR="00CE7EE2" w:rsidRPr="00C167F0" w:rsidRDefault="00CE7EE2">
      <w:pPr>
        <w:spacing w:line="200" w:lineRule="exact"/>
      </w:pPr>
    </w:p>
    <w:p w14:paraId="4068F2A6" w14:textId="438811E9" w:rsidR="00CE7EE2" w:rsidRPr="00C167F0" w:rsidRDefault="00022387">
      <w:pPr>
        <w:spacing w:line="360" w:lineRule="auto"/>
        <w:ind w:left="140" w:right="82"/>
        <w:jc w:val="both"/>
        <w:rPr>
          <w:sz w:val="24"/>
          <w:szCs w:val="24"/>
        </w:rPr>
        <w:sectPr w:rsidR="00CE7EE2" w:rsidRPr="00C167F0">
          <w:pgSz w:w="11920" w:h="16840"/>
          <w:pgMar w:top="1280" w:right="1320" w:bottom="280" w:left="1300" w:header="720" w:footer="720" w:gutter="0"/>
          <w:cols w:space="720"/>
        </w:sectPr>
      </w:pPr>
      <w:r w:rsidRPr="00C167F0">
        <w:rPr>
          <w:spacing w:val="2"/>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2"/>
          <w:sz w:val="24"/>
          <w:szCs w:val="24"/>
        </w:rPr>
        <w:t>s</w:t>
      </w:r>
      <w:r w:rsidRPr="00C167F0">
        <w:rPr>
          <w:spacing w:val="4"/>
          <w:sz w:val="24"/>
          <w:szCs w:val="24"/>
        </w:rPr>
        <w:t>e</w:t>
      </w:r>
      <w:r w:rsidRPr="00C167F0">
        <w:rPr>
          <w:spacing w:val="-5"/>
          <w:sz w:val="24"/>
          <w:szCs w:val="24"/>
        </w:rPr>
        <w:t>n</w:t>
      </w:r>
      <w:r w:rsidRPr="00C167F0">
        <w:rPr>
          <w:sz w:val="24"/>
          <w:szCs w:val="24"/>
        </w:rPr>
        <w:t>t</w:t>
      </w:r>
      <w:r w:rsidRPr="00C167F0">
        <w:rPr>
          <w:spacing w:val="13"/>
          <w:sz w:val="24"/>
          <w:szCs w:val="24"/>
        </w:rPr>
        <w:t xml:space="preserve"> </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1"/>
          <w:sz w:val="24"/>
          <w:szCs w:val="24"/>
        </w:rPr>
        <w:t>e</w:t>
      </w:r>
      <w:r w:rsidRPr="00C167F0">
        <w:rPr>
          <w:sz w:val="24"/>
          <w:szCs w:val="24"/>
        </w:rPr>
        <w:t>w</w:t>
      </w:r>
      <w:r w:rsidRPr="00C167F0">
        <w:rPr>
          <w:spacing w:val="7"/>
          <w:sz w:val="24"/>
          <w:szCs w:val="24"/>
        </w:rPr>
        <w:t xml:space="preserve"> </w:t>
      </w:r>
      <w:r w:rsidRPr="00C167F0">
        <w:rPr>
          <w:spacing w:val="4"/>
          <w:sz w:val="24"/>
          <w:szCs w:val="24"/>
        </w:rPr>
        <w:t>a</w:t>
      </w:r>
      <w:r w:rsidRPr="00C167F0">
        <w:rPr>
          <w:spacing w:val="-2"/>
          <w:sz w:val="24"/>
          <w:szCs w:val="24"/>
        </w:rPr>
        <w:t>ss</w:t>
      </w:r>
      <w:r w:rsidRPr="00C167F0">
        <w:rPr>
          <w:spacing w:val="4"/>
          <w:sz w:val="24"/>
          <w:szCs w:val="24"/>
        </w:rPr>
        <w:t>e</w:t>
      </w:r>
      <w:r w:rsidRPr="00C167F0">
        <w:rPr>
          <w:spacing w:val="-2"/>
          <w:sz w:val="24"/>
          <w:szCs w:val="24"/>
        </w:rPr>
        <w:t>ss</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1"/>
          <w:sz w:val="24"/>
          <w:szCs w:val="24"/>
        </w:rPr>
        <w:t>r</w:t>
      </w:r>
      <w:r w:rsidRPr="00C167F0">
        <w:rPr>
          <w:spacing w:val="-1"/>
          <w:sz w:val="24"/>
          <w:szCs w:val="24"/>
        </w:rPr>
        <w:t>ea</w:t>
      </w:r>
      <w:r w:rsidRPr="00C167F0">
        <w:rPr>
          <w:spacing w:val="-2"/>
          <w:sz w:val="24"/>
          <w:szCs w:val="24"/>
        </w:rPr>
        <w:t>s</w:t>
      </w:r>
      <w:r w:rsidRPr="00C167F0">
        <w:rPr>
          <w:spacing w:val="5"/>
          <w:sz w:val="24"/>
          <w:szCs w:val="24"/>
        </w:rPr>
        <w:t>o</w:t>
      </w:r>
      <w:r w:rsidRPr="00C167F0">
        <w:rPr>
          <w:sz w:val="24"/>
          <w:szCs w:val="24"/>
        </w:rPr>
        <w:t>ns</w:t>
      </w:r>
      <w:r w:rsidRPr="00C167F0">
        <w:rPr>
          <w:spacing w:val="10"/>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9"/>
          <w:sz w:val="24"/>
          <w:szCs w:val="24"/>
        </w:rPr>
        <w:t xml:space="preserve"> </w:t>
      </w:r>
      <w:r w:rsidRPr="00C167F0">
        <w:rPr>
          <w:sz w:val="24"/>
          <w:szCs w:val="24"/>
        </w:rPr>
        <w:t>d</w:t>
      </w:r>
      <w:r w:rsidRPr="00C167F0">
        <w:rPr>
          <w:spacing w:val="-1"/>
          <w:sz w:val="24"/>
          <w:szCs w:val="24"/>
        </w:rPr>
        <w:t>ec</w:t>
      </w:r>
      <w:r w:rsidRPr="00C167F0">
        <w:rPr>
          <w:spacing w:val="-4"/>
          <w:sz w:val="24"/>
          <w:szCs w:val="24"/>
        </w:rPr>
        <w:t>l</w:t>
      </w:r>
      <w:r w:rsidRPr="00C167F0">
        <w:rPr>
          <w:sz w:val="24"/>
          <w:szCs w:val="24"/>
        </w:rPr>
        <w:t>i</w:t>
      </w:r>
      <w:r w:rsidRPr="00C167F0">
        <w:rPr>
          <w:spacing w:val="-4"/>
          <w:sz w:val="24"/>
          <w:szCs w:val="24"/>
        </w:rPr>
        <w:t>n</w:t>
      </w:r>
      <w:r w:rsidRPr="00C167F0">
        <w:rPr>
          <w:sz w:val="24"/>
          <w:szCs w:val="24"/>
        </w:rPr>
        <w:t>e</w:t>
      </w:r>
      <w:r w:rsidRPr="00C167F0">
        <w:rPr>
          <w:spacing w:val="7"/>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8"/>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2"/>
          <w:sz w:val="24"/>
          <w:szCs w:val="24"/>
        </w:rPr>
        <w:t>s</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us</w:t>
      </w:r>
      <w:r w:rsidRPr="00C167F0">
        <w:rPr>
          <w:spacing w:val="1"/>
          <w:sz w:val="24"/>
          <w:szCs w:val="24"/>
        </w:rPr>
        <w:t xml:space="preserve"> </w:t>
      </w:r>
      <w:r w:rsidRPr="00C167F0">
        <w:rPr>
          <w:spacing w:val="5"/>
          <w:sz w:val="24"/>
          <w:szCs w:val="24"/>
        </w:rPr>
        <w:t>o</w:t>
      </w:r>
      <w:r w:rsidRPr="00C167F0">
        <w:rPr>
          <w:sz w:val="24"/>
          <w:szCs w:val="24"/>
        </w:rPr>
        <w:t xml:space="preserve">f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1"/>
          <w:sz w:val="24"/>
          <w:szCs w:val="24"/>
        </w:rPr>
        <w:t>a</w:t>
      </w:r>
      <w:r w:rsidRPr="00C167F0">
        <w:rPr>
          <w:sz w:val="24"/>
          <w:szCs w:val="24"/>
        </w:rPr>
        <w:t>ni</w:t>
      </w:r>
      <w:r w:rsidRPr="00C167F0">
        <w:rPr>
          <w:spacing w:val="-4"/>
          <w:sz w:val="24"/>
          <w:szCs w:val="24"/>
        </w:rPr>
        <w:t>m</w:t>
      </w:r>
      <w:r w:rsidRPr="00C167F0">
        <w:rPr>
          <w:spacing w:val="4"/>
          <w:sz w:val="24"/>
          <w:szCs w:val="24"/>
        </w:rPr>
        <w:t>a</w:t>
      </w:r>
      <w:r w:rsidRPr="00C167F0">
        <w:rPr>
          <w:sz w:val="24"/>
          <w:szCs w:val="24"/>
        </w:rPr>
        <w:t>l</w:t>
      </w:r>
      <w:r w:rsidRPr="00C167F0">
        <w:rPr>
          <w:spacing w:val="8"/>
          <w:sz w:val="24"/>
          <w:szCs w:val="24"/>
        </w:rPr>
        <w:t xml:space="preserve"> </w:t>
      </w:r>
      <w:r w:rsidRPr="00C167F0">
        <w:rPr>
          <w:sz w:val="24"/>
          <w:szCs w:val="24"/>
        </w:rPr>
        <w:t xml:space="preserve">in </w:t>
      </w:r>
      <w:proofErr w:type="spellStart"/>
      <w:r w:rsidRPr="00C167F0">
        <w:rPr>
          <w:sz w:val="24"/>
          <w:szCs w:val="24"/>
        </w:rPr>
        <w:t>G</w:t>
      </w:r>
      <w:r w:rsidRPr="00C167F0">
        <w:rPr>
          <w:spacing w:val="-14"/>
          <w:sz w:val="24"/>
          <w:szCs w:val="24"/>
        </w:rPr>
        <w:t>i</w:t>
      </w:r>
      <w:r w:rsidRPr="00C167F0">
        <w:rPr>
          <w:spacing w:val="-3"/>
          <w:sz w:val="24"/>
          <w:szCs w:val="24"/>
        </w:rPr>
        <w:t>r</w:t>
      </w:r>
      <w:proofErr w:type="spellEnd"/>
      <w:r w:rsidR="00660489" w:rsidRPr="00C167F0">
        <w:rPr>
          <w:spacing w:val="-3"/>
          <w:sz w:val="24"/>
          <w:szCs w:val="24"/>
        </w:rPr>
        <w:t>, India</w:t>
      </w:r>
      <w:r w:rsidRPr="00C167F0">
        <w:rPr>
          <w:b/>
          <w:sz w:val="24"/>
          <w:szCs w:val="24"/>
        </w:rPr>
        <w:t xml:space="preserve">. </w:t>
      </w:r>
      <w:r w:rsidRPr="00C167F0">
        <w:rPr>
          <w:spacing w:val="2"/>
          <w:sz w:val="24"/>
          <w:szCs w:val="24"/>
        </w:rPr>
        <w:t>T</w:t>
      </w:r>
      <w:r w:rsidRPr="00C167F0">
        <w:rPr>
          <w:sz w:val="24"/>
          <w:szCs w:val="24"/>
        </w:rPr>
        <w:t>he</w:t>
      </w:r>
      <w:r w:rsidRPr="00C167F0">
        <w:rPr>
          <w:spacing w:val="1"/>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4"/>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9"/>
          <w:sz w:val="24"/>
          <w:szCs w:val="24"/>
        </w:rPr>
        <w:t>o</w:t>
      </w:r>
      <w:r w:rsidRPr="00C167F0">
        <w:rPr>
          <w:sz w:val="24"/>
          <w:szCs w:val="24"/>
        </w:rPr>
        <w:t>f</w:t>
      </w:r>
      <w:r w:rsidRPr="00C167F0">
        <w:rPr>
          <w:spacing w:val="-1"/>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4"/>
          <w:sz w:val="24"/>
          <w:szCs w:val="24"/>
        </w:rPr>
        <w:t>i</w:t>
      </w:r>
      <w:r w:rsidRPr="00C167F0">
        <w:rPr>
          <w:sz w:val="24"/>
          <w:szCs w:val="24"/>
        </w:rPr>
        <w:t>c</w:t>
      </w:r>
      <w:r w:rsidRPr="00C167F0">
        <w:rPr>
          <w:spacing w:val="6"/>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5"/>
          <w:sz w:val="24"/>
          <w:szCs w:val="24"/>
        </w:rPr>
        <w:t xml:space="preserve"> </w:t>
      </w:r>
      <w:r w:rsidRPr="00C167F0">
        <w:rPr>
          <w:spacing w:val="-4"/>
          <w:sz w:val="24"/>
          <w:szCs w:val="24"/>
        </w:rPr>
        <w:t>i</w:t>
      </w:r>
      <w:r w:rsidRPr="00C167F0">
        <w:rPr>
          <w:sz w:val="24"/>
          <w:szCs w:val="24"/>
        </w:rPr>
        <w:t xml:space="preserve">s </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z w:val="24"/>
          <w:szCs w:val="24"/>
        </w:rPr>
        <w:t>d</w:t>
      </w:r>
      <w:r w:rsidRPr="00C167F0">
        <w:rPr>
          <w:spacing w:val="-1"/>
          <w:sz w:val="24"/>
          <w:szCs w:val="24"/>
        </w:rPr>
        <w:t>ec</w:t>
      </w:r>
      <w:r w:rsidRPr="00C167F0">
        <w:rPr>
          <w:spacing w:val="1"/>
          <w:sz w:val="24"/>
          <w:szCs w:val="24"/>
        </w:rPr>
        <w:t>r</w:t>
      </w:r>
      <w:r w:rsidRPr="00C167F0">
        <w:rPr>
          <w:spacing w:val="4"/>
          <w:sz w:val="24"/>
          <w:szCs w:val="24"/>
        </w:rPr>
        <w:t>e</w:t>
      </w:r>
      <w:r w:rsidRPr="00C167F0">
        <w:rPr>
          <w:spacing w:val="-1"/>
          <w:sz w:val="24"/>
          <w:szCs w:val="24"/>
        </w:rPr>
        <w:t>a</w:t>
      </w:r>
      <w:r w:rsidRPr="00C167F0">
        <w:rPr>
          <w:spacing w:val="-2"/>
          <w:sz w:val="24"/>
          <w:szCs w:val="24"/>
        </w:rPr>
        <w:t>s</w:t>
      </w:r>
      <w:r w:rsidRPr="00C167F0">
        <w:rPr>
          <w:sz w:val="24"/>
          <w:szCs w:val="24"/>
        </w:rPr>
        <w:t>e</w:t>
      </w:r>
      <w:r w:rsidRPr="00C167F0">
        <w:rPr>
          <w:spacing w:val="1"/>
          <w:sz w:val="24"/>
          <w:szCs w:val="24"/>
        </w:rPr>
        <w:t xml:space="preserve"> </w:t>
      </w:r>
      <w:r w:rsidRPr="00C167F0">
        <w:rPr>
          <w:sz w:val="24"/>
          <w:szCs w:val="24"/>
        </w:rPr>
        <w:t>due</w:t>
      </w:r>
      <w:r w:rsidRPr="00C167F0">
        <w:rPr>
          <w:spacing w:val="1"/>
          <w:sz w:val="24"/>
          <w:szCs w:val="24"/>
        </w:rPr>
        <w:t xml:space="preserve"> </w:t>
      </w:r>
      <w:r w:rsidRPr="00C167F0">
        <w:rPr>
          <w:spacing w:val="5"/>
          <w:sz w:val="24"/>
          <w:szCs w:val="24"/>
        </w:rPr>
        <w:t>t</w:t>
      </w:r>
      <w:r w:rsidRPr="00C167F0">
        <w:rPr>
          <w:sz w:val="24"/>
          <w:szCs w:val="24"/>
        </w:rPr>
        <w:t>o</w:t>
      </w:r>
      <w:r w:rsidRPr="00C167F0">
        <w:rPr>
          <w:spacing w:val="7"/>
          <w:sz w:val="24"/>
          <w:szCs w:val="24"/>
        </w:rPr>
        <w:t xml:space="preserve"> </w:t>
      </w:r>
      <w:r w:rsidRPr="00C167F0">
        <w:rPr>
          <w:spacing w:val="-5"/>
          <w:sz w:val="24"/>
          <w:szCs w:val="24"/>
        </w:rPr>
        <w:t>v</w:t>
      </w:r>
      <w:r w:rsidRPr="00C167F0">
        <w:rPr>
          <w:spacing w:val="-1"/>
          <w:sz w:val="24"/>
          <w:szCs w:val="24"/>
        </w:rPr>
        <w:t>a</w:t>
      </w:r>
      <w:r w:rsidRPr="00C167F0">
        <w:rPr>
          <w:spacing w:val="6"/>
          <w:sz w:val="24"/>
          <w:szCs w:val="24"/>
        </w:rPr>
        <w:t>r</w:t>
      </w:r>
      <w:r w:rsidRPr="00C167F0">
        <w:rPr>
          <w:spacing w:val="-9"/>
          <w:sz w:val="24"/>
          <w:szCs w:val="24"/>
        </w:rPr>
        <w:t>i</w:t>
      </w:r>
      <w:r w:rsidRPr="00C167F0">
        <w:rPr>
          <w:spacing w:val="5"/>
          <w:sz w:val="24"/>
          <w:szCs w:val="24"/>
        </w:rPr>
        <w:t>o</w:t>
      </w:r>
      <w:r w:rsidRPr="00C167F0">
        <w:rPr>
          <w:sz w:val="24"/>
          <w:szCs w:val="24"/>
        </w:rPr>
        <w:t xml:space="preserve">us </w:t>
      </w:r>
      <w:r w:rsidRPr="00C167F0">
        <w:rPr>
          <w:spacing w:val="1"/>
          <w:sz w:val="24"/>
          <w:szCs w:val="24"/>
        </w:rPr>
        <w:t>r</w:t>
      </w:r>
      <w:r w:rsidRPr="00C167F0">
        <w:rPr>
          <w:spacing w:val="-1"/>
          <w:sz w:val="24"/>
          <w:szCs w:val="24"/>
        </w:rPr>
        <w:t>ea</w:t>
      </w:r>
      <w:r w:rsidRPr="00C167F0">
        <w:rPr>
          <w:spacing w:val="-2"/>
          <w:sz w:val="24"/>
          <w:szCs w:val="24"/>
        </w:rPr>
        <w:t>s</w:t>
      </w:r>
      <w:r w:rsidRPr="00C167F0">
        <w:rPr>
          <w:spacing w:val="5"/>
          <w:sz w:val="24"/>
          <w:szCs w:val="24"/>
        </w:rPr>
        <w:t>o</w:t>
      </w:r>
      <w:r w:rsidRPr="00C167F0">
        <w:rPr>
          <w:spacing w:val="-5"/>
          <w:sz w:val="24"/>
          <w:szCs w:val="24"/>
        </w:rPr>
        <w:t>n</w:t>
      </w:r>
      <w:r w:rsidRPr="00C167F0">
        <w:rPr>
          <w:sz w:val="24"/>
          <w:szCs w:val="24"/>
        </w:rPr>
        <w:t>s</w:t>
      </w:r>
      <w:r w:rsidRPr="00C167F0">
        <w:rPr>
          <w:spacing w:val="5"/>
          <w:sz w:val="24"/>
          <w:szCs w:val="24"/>
        </w:rPr>
        <w:t xml:space="preserve"> </w:t>
      </w:r>
      <w:r w:rsidRPr="00C167F0">
        <w:rPr>
          <w:sz w:val="24"/>
          <w:szCs w:val="24"/>
        </w:rPr>
        <w:t>l</w:t>
      </w:r>
      <w:r w:rsidRPr="00C167F0">
        <w:rPr>
          <w:spacing w:val="-4"/>
          <w:sz w:val="24"/>
          <w:szCs w:val="24"/>
        </w:rPr>
        <w:t>i</w:t>
      </w:r>
      <w:r w:rsidRPr="00C167F0">
        <w:rPr>
          <w:sz w:val="24"/>
          <w:szCs w:val="24"/>
        </w:rPr>
        <w:t>ke</w:t>
      </w:r>
      <w:r w:rsidRPr="00C167F0">
        <w:rPr>
          <w:spacing w:val="6"/>
          <w:sz w:val="24"/>
          <w:szCs w:val="24"/>
        </w:rPr>
        <w:t xml:space="preserve"> </w:t>
      </w:r>
      <w:r w:rsidRPr="00C167F0">
        <w:rPr>
          <w:spacing w:val="-9"/>
          <w:sz w:val="24"/>
          <w:szCs w:val="24"/>
        </w:rPr>
        <w:t>l</w:t>
      </w:r>
      <w:r w:rsidRPr="00C167F0">
        <w:rPr>
          <w:spacing w:val="5"/>
          <w:sz w:val="24"/>
          <w:szCs w:val="24"/>
        </w:rPr>
        <w:t>o</w:t>
      </w:r>
      <w:r w:rsidRPr="00C167F0">
        <w:rPr>
          <w:spacing w:val="2"/>
          <w:sz w:val="24"/>
          <w:szCs w:val="24"/>
        </w:rPr>
        <w:t>s</w:t>
      </w:r>
      <w:r w:rsidRPr="00C167F0">
        <w:rPr>
          <w:sz w:val="24"/>
          <w:szCs w:val="24"/>
        </w:rPr>
        <w:t xml:space="preserve">s </w:t>
      </w:r>
      <w:r w:rsidRPr="00C167F0">
        <w:rPr>
          <w:spacing w:val="5"/>
          <w:sz w:val="24"/>
          <w:szCs w:val="24"/>
        </w:rPr>
        <w:t>o</w:t>
      </w:r>
      <w:r w:rsidRPr="00C167F0">
        <w:rPr>
          <w:sz w:val="24"/>
          <w:szCs w:val="24"/>
        </w:rPr>
        <w:t>f</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pacing w:val="-4"/>
          <w:sz w:val="24"/>
          <w:szCs w:val="24"/>
        </w:rPr>
        <w:t>i</w:t>
      </w:r>
      <w:r w:rsidRPr="00C167F0">
        <w:rPr>
          <w:sz w:val="24"/>
          <w:szCs w:val="24"/>
        </w:rPr>
        <w:t xml:space="preserve">r </w:t>
      </w:r>
      <w:r w:rsidRPr="00C167F0">
        <w:rPr>
          <w:spacing w:val="-5"/>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4"/>
          <w:sz w:val="24"/>
          <w:szCs w:val="24"/>
        </w:rPr>
        <w:t>a</w:t>
      </w:r>
      <w:r w:rsidRPr="00C167F0">
        <w:rPr>
          <w:sz w:val="24"/>
          <w:szCs w:val="24"/>
        </w:rPr>
        <w:t>l</w:t>
      </w:r>
      <w:r w:rsidRPr="00C167F0">
        <w:rPr>
          <w:spacing w:val="-5"/>
          <w:sz w:val="24"/>
          <w:szCs w:val="24"/>
        </w:rPr>
        <w:t xml:space="preserve"> 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w:t>
      </w:r>
      <w:r w:rsidRPr="00C167F0">
        <w:rPr>
          <w:spacing w:val="6"/>
          <w:sz w:val="24"/>
          <w:szCs w:val="24"/>
        </w:rPr>
        <w:t xml:space="preserve"> </w:t>
      </w:r>
      <w:r w:rsidRPr="00C167F0">
        <w:rPr>
          <w:spacing w:val="1"/>
          <w:sz w:val="24"/>
          <w:szCs w:val="24"/>
        </w:rPr>
        <w:t>I</w:t>
      </w:r>
      <w:r w:rsidRPr="00C167F0">
        <w:rPr>
          <w:spacing w:val="-7"/>
          <w:sz w:val="24"/>
          <w:szCs w:val="24"/>
        </w:rPr>
        <w:t>s</w:t>
      </w:r>
      <w:r w:rsidRPr="00C167F0">
        <w:rPr>
          <w:spacing w:val="5"/>
          <w:sz w:val="24"/>
          <w:szCs w:val="24"/>
        </w:rPr>
        <w:t>o</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4"/>
          <w:sz w:val="24"/>
          <w:szCs w:val="24"/>
        </w:rPr>
        <w:t xml:space="preserve"> </w:t>
      </w:r>
      <w:r w:rsidRPr="00C167F0">
        <w:rPr>
          <w:sz w:val="24"/>
          <w:szCs w:val="24"/>
        </w:rPr>
        <w:t>d</w:t>
      </w:r>
      <w:r w:rsidRPr="00C167F0">
        <w:rPr>
          <w:spacing w:val="-1"/>
          <w:sz w:val="24"/>
          <w:szCs w:val="24"/>
        </w:rPr>
        <w:t>e</w:t>
      </w:r>
      <w:r w:rsidRPr="00C167F0">
        <w:rPr>
          <w:spacing w:val="5"/>
          <w:sz w:val="24"/>
          <w:szCs w:val="24"/>
        </w:rPr>
        <w:t>p</w:t>
      </w:r>
      <w:r w:rsidRPr="00C167F0">
        <w:rPr>
          <w:spacing w:val="-4"/>
          <w:sz w:val="24"/>
          <w:szCs w:val="24"/>
        </w:rPr>
        <w:t>l</w:t>
      </w:r>
      <w:r w:rsidRPr="00C167F0">
        <w:rPr>
          <w:spacing w:val="-1"/>
          <w:sz w:val="24"/>
          <w:szCs w:val="24"/>
        </w:rPr>
        <w:t>e</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5"/>
          <w:sz w:val="24"/>
          <w:szCs w:val="24"/>
        </w:rPr>
        <w:t>o</w:t>
      </w:r>
      <w:r w:rsidRPr="00C167F0">
        <w:rPr>
          <w:sz w:val="24"/>
          <w:szCs w:val="24"/>
        </w:rPr>
        <w:t>f</w:t>
      </w:r>
      <w:r w:rsidRPr="00C167F0">
        <w:rPr>
          <w:spacing w:val="-5"/>
          <w:sz w:val="24"/>
          <w:szCs w:val="24"/>
        </w:rPr>
        <w:t xml:space="preserve"> </w:t>
      </w:r>
      <w:r w:rsidRPr="00C167F0">
        <w:rPr>
          <w:sz w:val="24"/>
          <w:szCs w:val="24"/>
        </w:rPr>
        <w:t>p</w:t>
      </w:r>
      <w:r w:rsidRPr="00C167F0">
        <w:rPr>
          <w:spacing w:val="1"/>
          <w:sz w:val="24"/>
          <w:szCs w:val="24"/>
        </w:rPr>
        <w:t>r</w:t>
      </w:r>
      <w:r w:rsidRPr="00C167F0">
        <w:rPr>
          <w:spacing w:val="4"/>
          <w:sz w:val="24"/>
          <w:szCs w:val="24"/>
        </w:rPr>
        <w:t>e</w:t>
      </w:r>
      <w:r w:rsidRPr="00C167F0">
        <w:rPr>
          <w:spacing w:val="-10"/>
          <w:sz w:val="24"/>
          <w:szCs w:val="24"/>
        </w:rPr>
        <w:t>y</w:t>
      </w:r>
      <w:r w:rsidRPr="00C167F0">
        <w:rPr>
          <w:sz w:val="24"/>
          <w:szCs w:val="24"/>
        </w:rPr>
        <w:t>.</w:t>
      </w:r>
      <w:r w:rsidRPr="00C167F0">
        <w:rPr>
          <w:spacing w:val="9"/>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pacing w:val="-5"/>
          <w:sz w:val="24"/>
          <w:szCs w:val="24"/>
        </w:rPr>
        <w:t>b</w:t>
      </w:r>
      <w:r w:rsidRPr="00C167F0">
        <w:rPr>
          <w:spacing w:val="-1"/>
          <w:sz w:val="24"/>
          <w:szCs w:val="24"/>
        </w:rPr>
        <w:t>e</w:t>
      </w:r>
      <w:r w:rsidRPr="00C167F0">
        <w:rPr>
          <w:sz w:val="24"/>
          <w:szCs w:val="24"/>
        </w:rPr>
        <w:t>r</w:t>
      </w:r>
      <w:r w:rsidRPr="00C167F0">
        <w:rPr>
          <w:spacing w:val="5"/>
          <w:sz w:val="24"/>
          <w:szCs w:val="24"/>
        </w:rPr>
        <w:t xml:space="preserve"> o</w:t>
      </w:r>
      <w:r w:rsidRPr="00C167F0">
        <w:rPr>
          <w:sz w:val="24"/>
          <w:szCs w:val="24"/>
        </w:rPr>
        <w:t>f</w:t>
      </w:r>
      <w:r w:rsidRPr="00C167F0">
        <w:rPr>
          <w:spacing w:val="-1"/>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1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z w:val="24"/>
          <w:szCs w:val="24"/>
        </w:rPr>
        <w:t>p</w:t>
      </w:r>
      <w:r w:rsidRPr="00C167F0">
        <w:rPr>
          <w:spacing w:val="1"/>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3"/>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 xml:space="preserve">s </w:t>
      </w:r>
      <w:r w:rsidRPr="00C167F0">
        <w:rPr>
          <w:spacing w:val="-4"/>
          <w:sz w:val="24"/>
          <w:szCs w:val="24"/>
        </w:rPr>
        <w:t>i</w:t>
      </w:r>
      <w:r w:rsidRPr="00C167F0">
        <w:rPr>
          <w:sz w:val="24"/>
          <w:szCs w:val="24"/>
        </w:rPr>
        <w:t>s</w:t>
      </w:r>
      <w:r w:rsidRPr="00C167F0">
        <w:rPr>
          <w:spacing w:val="53"/>
          <w:sz w:val="24"/>
          <w:szCs w:val="24"/>
        </w:rPr>
        <w:t xml:space="preserve"> </w:t>
      </w:r>
      <w:r w:rsidRPr="00C167F0">
        <w:rPr>
          <w:spacing w:val="-2"/>
          <w:sz w:val="24"/>
          <w:szCs w:val="24"/>
        </w:rPr>
        <w:t>s</w:t>
      </w:r>
      <w:r w:rsidRPr="00C167F0">
        <w:rPr>
          <w:spacing w:val="-1"/>
          <w:sz w:val="24"/>
          <w:szCs w:val="24"/>
        </w:rPr>
        <w:t>e</w:t>
      </w:r>
      <w:r w:rsidRPr="00C167F0">
        <w:rPr>
          <w:spacing w:val="4"/>
          <w:sz w:val="24"/>
          <w:szCs w:val="24"/>
        </w:rPr>
        <w:t>e</w:t>
      </w:r>
      <w:r w:rsidRPr="00C167F0">
        <w:rPr>
          <w:sz w:val="24"/>
          <w:szCs w:val="24"/>
        </w:rPr>
        <w:t>n</w:t>
      </w:r>
      <w:r w:rsidRPr="00C167F0">
        <w:rPr>
          <w:spacing w:val="50"/>
          <w:sz w:val="24"/>
          <w:szCs w:val="24"/>
        </w:rPr>
        <w:t xml:space="preserve"> </w:t>
      </w:r>
      <w:r w:rsidRPr="00C167F0">
        <w:rPr>
          <w:sz w:val="24"/>
          <w:szCs w:val="24"/>
        </w:rPr>
        <w:t>to</w:t>
      </w:r>
      <w:r w:rsidRPr="00C167F0">
        <w:rPr>
          <w:spacing w:val="55"/>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z w:val="24"/>
          <w:szCs w:val="24"/>
        </w:rPr>
        <w:t>e</w:t>
      </w:r>
      <w:r w:rsidRPr="00C167F0">
        <w:rPr>
          <w:spacing w:val="54"/>
          <w:sz w:val="24"/>
          <w:szCs w:val="24"/>
        </w:rPr>
        <w:t xml:space="preserve"> </w:t>
      </w:r>
      <w:proofErr w:type="gramStart"/>
      <w:r w:rsidRPr="00C167F0">
        <w:rPr>
          <w:spacing w:val="-5"/>
          <w:sz w:val="24"/>
          <w:szCs w:val="24"/>
        </w:rPr>
        <w:t>b</w:t>
      </w:r>
      <w:r w:rsidRPr="00C167F0">
        <w:rPr>
          <w:sz w:val="24"/>
          <w:szCs w:val="24"/>
        </w:rPr>
        <w:t xml:space="preserve">ut  </w:t>
      </w:r>
      <w:r w:rsidRPr="00C167F0">
        <w:rPr>
          <w:spacing w:val="-4"/>
          <w:sz w:val="24"/>
          <w:szCs w:val="24"/>
        </w:rPr>
        <w:t>i</w:t>
      </w:r>
      <w:r w:rsidRPr="00C167F0">
        <w:rPr>
          <w:sz w:val="24"/>
          <w:szCs w:val="24"/>
        </w:rPr>
        <w:t>n</w:t>
      </w:r>
      <w:proofErr w:type="gramEnd"/>
      <w:r w:rsidRPr="00C167F0">
        <w:rPr>
          <w:spacing w:val="50"/>
          <w:sz w:val="24"/>
          <w:szCs w:val="24"/>
        </w:rPr>
        <w:t xml:space="preserve"> </w:t>
      </w:r>
      <w:r w:rsidRPr="00C167F0">
        <w:rPr>
          <w:sz w:val="24"/>
          <w:szCs w:val="24"/>
        </w:rPr>
        <w:t>u</w:t>
      </w:r>
      <w:r w:rsidRPr="00C167F0">
        <w:rPr>
          <w:spacing w:val="-5"/>
          <w:sz w:val="24"/>
          <w:szCs w:val="24"/>
        </w:rPr>
        <w:t>n</w:t>
      </w:r>
      <w:r w:rsidRPr="00C167F0">
        <w:rPr>
          <w:sz w:val="24"/>
          <w:szCs w:val="24"/>
        </w:rPr>
        <w:t>p</w:t>
      </w:r>
      <w:r w:rsidRPr="00C167F0">
        <w:rPr>
          <w:spacing w:val="1"/>
          <w:sz w:val="24"/>
          <w:szCs w:val="24"/>
        </w:rPr>
        <w:t>r</w:t>
      </w:r>
      <w:r w:rsidRPr="00C167F0">
        <w:rPr>
          <w:spacing w:val="5"/>
          <w:sz w:val="24"/>
          <w:szCs w:val="24"/>
        </w:rPr>
        <w:t>ot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50"/>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s</w:t>
      </w:r>
      <w:r w:rsidRPr="00C167F0">
        <w:rPr>
          <w:spacing w:val="53"/>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55"/>
          <w:sz w:val="24"/>
          <w:szCs w:val="24"/>
        </w:rPr>
        <w:t xml:space="preserve"> </w:t>
      </w:r>
      <w:r w:rsidRPr="00C167F0">
        <w:rPr>
          <w:spacing w:val="-5"/>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1"/>
          <w:sz w:val="24"/>
          <w:szCs w:val="24"/>
        </w:rPr>
        <w:t>a</w:t>
      </w:r>
      <w:r w:rsidRPr="00C167F0">
        <w:rPr>
          <w:sz w:val="24"/>
          <w:szCs w:val="24"/>
        </w:rPr>
        <w:t>l</w:t>
      </w:r>
      <w:r w:rsidRPr="00C167F0">
        <w:rPr>
          <w:spacing w:val="46"/>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s</w:t>
      </w:r>
      <w:r w:rsidRPr="00C167F0">
        <w:rPr>
          <w:spacing w:val="4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54"/>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z w:val="24"/>
          <w:szCs w:val="24"/>
        </w:rPr>
        <w:t>b</w:t>
      </w:r>
      <w:r w:rsidRPr="00C167F0">
        <w:rPr>
          <w:spacing w:val="-1"/>
          <w:sz w:val="24"/>
          <w:szCs w:val="24"/>
        </w:rPr>
        <w:t>e</w:t>
      </w:r>
      <w:r w:rsidRPr="00C167F0">
        <w:rPr>
          <w:sz w:val="24"/>
          <w:szCs w:val="24"/>
        </w:rPr>
        <w:t>r</w:t>
      </w:r>
      <w:r w:rsidRPr="00C167F0">
        <w:rPr>
          <w:spacing w:val="56"/>
          <w:sz w:val="24"/>
          <w:szCs w:val="24"/>
        </w:rPr>
        <w:t xml:space="preserve"> </w:t>
      </w:r>
      <w:r w:rsidRPr="00C167F0">
        <w:rPr>
          <w:spacing w:val="-2"/>
          <w:sz w:val="24"/>
          <w:szCs w:val="24"/>
        </w:rPr>
        <w:t>s</w:t>
      </w:r>
      <w:r w:rsidRPr="00C167F0">
        <w:rPr>
          <w:spacing w:val="-1"/>
          <w:sz w:val="24"/>
          <w:szCs w:val="24"/>
        </w:rPr>
        <w:t>e</w:t>
      </w:r>
      <w:r w:rsidRPr="00C167F0">
        <w:rPr>
          <w:spacing w:val="4"/>
          <w:sz w:val="24"/>
          <w:szCs w:val="24"/>
        </w:rPr>
        <w:t>e</w:t>
      </w:r>
      <w:r w:rsidRPr="00C167F0">
        <w:rPr>
          <w:spacing w:val="-4"/>
          <w:sz w:val="24"/>
          <w:szCs w:val="24"/>
        </w:rPr>
        <w:t>m</w:t>
      </w:r>
      <w:r w:rsidRPr="00C167F0">
        <w:rPr>
          <w:sz w:val="24"/>
          <w:szCs w:val="24"/>
        </w:rPr>
        <w:t>s</w:t>
      </w:r>
      <w:r w:rsidRPr="00C167F0">
        <w:rPr>
          <w:spacing w:val="58"/>
          <w:sz w:val="24"/>
          <w:szCs w:val="24"/>
        </w:rPr>
        <w:t xml:space="preserve"> </w:t>
      </w:r>
      <w:r w:rsidRPr="00C167F0">
        <w:rPr>
          <w:spacing w:val="-9"/>
          <w:sz w:val="24"/>
          <w:szCs w:val="24"/>
        </w:rPr>
        <w:t>l</w:t>
      </w:r>
      <w:r w:rsidRPr="00C167F0">
        <w:rPr>
          <w:spacing w:val="5"/>
          <w:sz w:val="24"/>
          <w:szCs w:val="24"/>
        </w:rPr>
        <w:t>o</w:t>
      </w:r>
      <w:r w:rsidRPr="00C167F0">
        <w:rPr>
          <w:sz w:val="24"/>
          <w:szCs w:val="24"/>
        </w:rPr>
        <w:t xml:space="preserve">w. </w:t>
      </w:r>
      <w:r w:rsidRPr="00C167F0">
        <w:rPr>
          <w:spacing w:val="2"/>
          <w:sz w:val="24"/>
          <w:szCs w:val="24"/>
        </w:rPr>
        <w:t>E</w:t>
      </w:r>
      <w:r w:rsidRPr="00C167F0">
        <w:rPr>
          <w:spacing w:val="-1"/>
          <w:sz w:val="24"/>
          <w:szCs w:val="24"/>
        </w:rPr>
        <w:t>a</w:t>
      </w:r>
      <w:r w:rsidRPr="00C167F0">
        <w:rPr>
          <w:spacing w:val="1"/>
          <w:sz w:val="24"/>
          <w:szCs w:val="24"/>
        </w:rPr>
        <w:t>r</w:t>
      </w:r>
      <w:r w:rsidRPr="00C167F0">
        <w:rPr>
          <w:spacing w:val="-4"/>
          <w:sz w:val="24"/>
          <w:szCs w:val="24"/>
        </w:rPr>
        <w:t>li</w:t>
      </w:r>
      <w:r w:rsidRPr="00C167F0">
        <w:rPr>
          <w:spacing w:val="-1"/>
          <w:sz w:val="24"/>
          <w:szCs w:val="24"/>
        </w:rPr>
        <w:t>e</w:t>
      </w:r>
      <w:r w:rsidRPr="00C167F0">
        <w:rPr>
          <w:sz w:val="24"/>
          <w:szCs w:val="24"/>
        </w:rPr>
        <w:t>r</w:t>
      </w:r>
      <w:r w:rsidRPr="00C167F0">
        <w:rPr>
          <w:spacing w:val="47"/>
          <w:sz w:val="24"/>
          <w:szCs w:val="24"/>
        </w:rPr>
        <w:t xml:space="preserve"> </w:t>
      </w:r>
      <w:r w:rsidRPr="00C167F0">
        <w:rPr>
          <w:sz w:val="24"/>
          <w:szCs w:val="24"/>
        </w:rPr>
        <w:t>pu</w:t>
      </w:r>
      <w:r w:rsidRPr="00C167F0">
        <w:rPr>
          <w:spacing w:val="5"/>
          <w:sz w:val="24"/>
          <w:szCs w:val="24"/>
        </w:rPr>
        <w:t>g</w:t>
      </w:r>
      <w:r w:rsidRPr="00C167F0">
        <w:rPr>
          <w:spacing w:val="-9"/>
          <w:sz w:val="24"/>
          <w:szCs w:val="24"/>
        </w:rPr>
        <w:t>m</w:t>
      </w:r>
      <w:r w:rsidRPr="00C167F0">
        <w:rPr>
          <w:spacing w:val="-1"/>
          <w:sz w:val="24"/>
          <w:szCs w:val="24"/>
        </w:rPr>
        <w:t>a</w:t>
      </w:r>
      <w:r w:rsidRPr="00C167F0">
        <w:rPr>
          <w:spacing w:val="1"/>
          <w:sz w:val="24"/>
          <w:szCs w:val="24"/>
        </w:rPr>
        <w:t>r</w:t>
      </w:r>
      <w:r w:rsidRPr="00C167F0">
        <w:rPr>
          <w:sz w:val="24"/>
          <w:szCs w:val="24"/>
        </w:rPr>
        <w:t>k</w:t>
      </w:r>
      <w:r w:rsidRPr="00C167F0">
        <w:rPr>
          <w:spacing w:val="-2"/>
          <w:sz w:val="24"/>
          <w:szCs w:val="24"/>
        </w:rPr>
        <w:t>s</w:t>
      </w:r>
      <w:r w:rsidRPr="00C167F0">
        <w:rPr>
          <w:sz w:val="24"/>
          <w:szCs w:val="24"/>
        </w:rPr>
        <w:t>,</w:t>
      </w:r>
      <w:r w:rsidRPr="00C167F0">
        <w:rPr>
          <w:spacing w:val="48"/>
          <w:sz w:val="24"/>
          <w:szCs w:val="24"/>
        </w:rPr>
        <w:t xml:space="preserve"> </w:t>
      </w:r>
      <w:r w:rsidRPr="00C167F0">
        <w:rPr>
          <w:spacing w:val="2"/>
          <w:sz w:val="24"/>
          <w:szCs w:val="24"/>
        </w:rPr>
        <w:t>s</w:t>
      </w:r>
      <w:r w:rsidRPr="00C167F0">
        <w:rPr>
          <w:spacing w:val="-6"/>
          <w:sz w:val="24"/>
          <w:szCs w:val="24"/>
        </w:rPr>
        <w:t>i</w:t>
      </w:r>
      <w:r w:rsidRPr="00C167F0">
        <w:rPr>
          <w:spacing w:val="5"/>
          <w:sz w:val="24"/>
          <w:szCs w:val="24"/>
        </w:rPr>
        <w:t>g</w:t>
      </w:r>
      <w:r w:rsidRPr="00C167F0">
        <w:rPr>
          <w:spacing w:val="-5"/>
          <w:sz w:val="24"/>
          <w:szCs w:val="24"/>
        </w:rPr>
        <w:t>h</w:t>
      </w:r>
      <w:r w:rsidRPr="00C167F0">
        <w:rPr>
          <w:spacing w:val="10"/>
          <w:sz w:val="24"/>
          <w:szCs w:val="24"/>
        </w:rPr>
        <w:t>t</w:t>
      </w:r>
      <w:r w:rsidRPr="00C167F0">
        <w:rPr>
          <w:spacing w:val="-4"/>
          <w:sz w:val="24"/>
          <w:szCs w:val="24"/>
        </w:rPr>
        <w:t>i</w:t>
      </w:r>
      <w:r w:rsidRPr="00C167F0">
        <w:rPr>
          <w:spacing w:val="-5"/>
          <w:sz w:val="24"/>
          <w:szCs w:val="24"/>
        </w:rPr>
        <w:t>n</w:t>
      </w:r>
      <w:r w:rsidRPr="00C167F0">
        <w:rPr>
          <w:spacing w:val="5"/>
          <w:sz w:val="24"/>
          <w:szCs w:val="24"/>
        </w:rPr>
        <w:t>g</w:t>
      </w:r>
      <w:r w:rsidRPr="00C167F0">
        <w:rPr>
          <w:spacing w:val="-2"/>
          <w:sz w:val="24"/>
          <w:szCs w:val="24"/>
        </w:rPr>
        <w:t>s</w:t>
      </w:r>
      <w:r w:rsidRPr="00C167F0">
        <w:rPr>
          <w:sz w:val="24"/>
          <w:szCs w:val="24"/>
        </w:rPr>
        <w:t>,</w:t>
      </w:r>
      <w:r w:rsidRPr="00C167F0">
        <w:rPr>
          <w:spacing w:val="48"/>
          <w:sz w:val="24"/>
          <w:szCs w:val="24"/>
        </w:rPr>
        <w:t xml:space="preserve"> </w:t>
      </w:r>
      <w:proofErr w:type="spellStart"/>
      <w:r w:rsidRPr="00C167F0">
        <w:rPr>
          <w:spacing w:val="-6"/>
          <w:sz w:val="24"/>
          <w:szCs w:val="24"/>
        </w:rPr>
        <w:t>e</w:t>
      </w:r>
      <w:r w:rsidRPr="00C167F0">
        <w:rPr>
          <w:spacing w:val="5"/>
          <w:sz w:val="24"/>
          <w:szCs w:val="24"/>
        </w:rPr>
        <w:t>t</w:t>
      </w:r>
      <w:r w:rsidRPr="00C167F0">
        <w:rPr>
          <w:spacing w:val="-1"/>
          <w:sz w:val="24"/>
          <w:szCs w:val="24"/>
        </w:rPr>
        <w:t>c</w:t>
      </w:r>
      <w:proofErr w:type="spellEnd"/>
      <w:r w:rsidRPr="00C167F0">
        <w:rPr>
          <w:sz w:val="24"/>
          <w:szCs w:val="24"/>
        </w:rPr>
        <w:t>,</w:t>
      </w:r>
      <w:r w:rsidRPr="00C167F0">
        <w:rPr>
          <w:spacing w:val="43"/>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40"/>
          <w:sz w:val="24"/>
          <w:szCs w:val="24"/>
        </w:rPr>
        <w:t xml:space="preserve"> </w:t>
      </w:r>
      <w:r w:rsidRPr="00C167F0">
        <w:rPr>
          <w:sz w:val="24"/>
          <w:szCs w:val="24"/>
        </w:rPr>
        <w:t>u</w:t>
      </w:r>
      <w:r w:rsidRPr="00C167F0">
        <w:rPr>
          <w:spacing w:val="-2"/>
          <w:sz w:val="24"/>
          <w:szCs w:val="24"/>
        </w:rPr>
        <w:t>s</w:t>
      </w:r>
      <w:r w:rsidRPr="00C167F0">
        <w:rPr>
          <w:spacing w:val="-1"/>
          <w:sz w:val="24"/>
          <w:szCs w:val="24"/>
        </w:rPr>
        <w:t>e</w:t>
      </w:r>
      <w:r w:rsidRPr="00C167F0">
        <w:rPr>
          <w:sz w:val="24"/>
          <w:szCs w:val="24"/>
        </w:rPr>
        <w:t>d</w:t>
      </w:r>
      <w:r w:rsidRPr="00C167F0">
        <w:rPr>
          <w:spacing w:val="45"/>
          <w:sz w:val="24"/>
          <w:szCs w:val="24"/>
        </w:rPr>
        <w:t xml:space="preserve"> </w:t>
      </w:r>
      <w:r w:rsidRPr="00C167F0">
        <w:rPr>
          <w:spacing w:val="-1"/>
          <w:sz w:val="24"/>
          <w:szCs w:val="24"/>
        </w:rPr>
        <w:t>a</w:t>
      </w:r>
      <w:r w:rsidRPr="00C167F0">
        <w:rPr>
          <w:sz w:val="24"/>
          <w:szCs w:val="24"/>
        </w:rPr>
        <w:t>s</w:t>
      </w:r>
      <w:r w:rsidRPr="00C167F0">
        <w:rPr>
          <w:spacing w:val="38"/>
          <w:sz w:val="24"/>
          <w:szCs w:val="24"/>
        </w:rPr>
        <w:t xml:space="preserve"> </w:t>
      </w:r>
      <w:r w:rsidRPr="00C167F0">
        <w:rPr>
          <w:spacing w:val="-4"/>
          <w:sz w:val="24"/>
          <w:szCs w:val="24"/>
        </w:rPr>
        <w:t>m</w:t>
      </w:r>
      <w:r w:rsidRPr="00C167F0">
        <w:rPr>
          <w:spacing w:val="-1"/>
          <w:sz w:val="24"/>
          <w:szCs w:val="24"/>
        </w:rPr>
        <w:t>e</w:t>
      </w:r>
      <w:r w:rsidRPr="00C167F0">
        <w:rPr>
          <w:spacing w:val="4"/>
          <w:sz w:val="24"/>
          <w:szCs w:val="24"/>
        </w:rPr>
        <w:t>a</w:t>
      </w:r>
      <w:r w:rsidRPr="00C167F0">
        <w:rPr>
          <w:sz w:val="24"/>
          <w:szCs w:val="24"/>
        </w:rPr>
        <w:t>ns</w:t>
      </w:r>
      <w:r w:rsidRPr="00C167F0">
        <w:rPr>
          <w:spacing w:val="43"/>
          <w:sz w:val="24"/>
          <w:szCs w:val="24"/>
        </w:rPr>
        <w:t xml:space="preserve"> </w:t>
      </w:r>
      <w:r w:rsidRPr="00C167F0">
        <w:rPr>
          <w:sz w:val="24"/>
          <w:szCs w:val="24"/>
        </w:rPr>
        <w:t>to</w:t>
      </w:r>
      <w:r w:rsidRPr="00C167F0">
        <w:rPr>
          <w:spacing w:val="46"/>
          <w:sz w:val="24"/>
          <w:szCs w:val="24"/>
        </w:rPr>
        <w:t xml:space="preserve"> </w:t>
      </w:r>
      <w:r w:rsidRPr="00C167F0">
        <w:rPr>
          <w:spacing w:val="-6"/>
          <w:sz w:val="24"/>
          <w:szCs w:val="24"/>
        </w:rPr>
        <w:t>c</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t</w:t>
      </w:r>
      <w:r w:rsidRPr="00C167F0">
        <w:rPr>
          <w:spacing w:val="4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4"/>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z w:val="24"/>
          <w:szCs w:val="24"/>
        </w:rPr>
        <w:t>b</w:t>
      </w:r>
      <w:r w:rsidRPr="00C167F0">
        <w:rPr>
          <w:spacing w:val="-1"/>
          <w:sz w:val="24"/>
          <w:szCs w:val="24"/>
        </w:rPr>
        <w:t>e</w:t>
      </w:r>
      <w:r w:rsidRPr="00C167F0">
        <w:rPr>
          <w:sz w:val="24"/>
          <w:szCs w:val="24"/>
        </w:rPr>
        <w:t>r</w:t>
      </w:r>
      <w:r w:rsidRPr="00C167F0">
        <w:rPr>
          <w:spacing w:val="42"/>
          <w:sz w:val="24"/>
          <w:szCs w:val="24"/>
        </w:rPr>
        <w:t xml:space="preserve"> </w:t>
      </w:r>
      <w:r w:rsidRPr="00C167F0">
        <w:rPr>
          <w:spacing w:val="5"/>
          <w:sz w:val="24"/>
          <w:szCs w:val="24"/>
        </w:rPr>
        <w:t>o</w:t>
      </w:r>
      <w:r w:rsidRPr="00C167F0">
        <w:rPr>
          <w:sz w:val="24"/>
          <w:szCs w:val="24"/>
        </w:rPr>
        <w:t>f</w:t>
      </w:r>
      <w:r w:rsidRPr="00C167F0">
        <w:rPr>
          <w:spacing w:val="3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4"/>
          <w:sz w:val="24"/>
          <w:szCs w:val="24"/>
        </w:rPr>
        <w:t xml:space="preserve"> </w:t>
      </w:r>
      <w:r w:rsidRPr="00C167F0">
        <w:rPr>
          <w:spacing w:val="-1"/>
          <w:sz w:val="24"/>
          <w:szCs w:val="24"/>
        </w:rPr>
        <w:t>a</w:t>
      </w:r>
      <w:r w:rsidRPr="00C167F0">
        <w:rPr>
          <w:sz w:val="24"/>
          <w:szCs w:val="24"/>
        </w:rPr>
        <w:t>n</w:t>
      </w:r>
      <w:r w:rsidRPr="00C167F0">
        <w:rPr>
          <w:spacing w:val="-4"/>
          <w:sz w:val="24"/>
          <w:szCs w:val="24"/>
        </w:rPr>
        <w:t>im</w:t>
      </w:r>
      <w:r w:rsidRPr="00C167F0">
        <w:rPr>
          <w:spacing w:val="4"/>
          <w:sz w:val="24"/>
          <w:szCs w:val="24"/>
        </w:rPr>
        <w:t>a</w:t>
      </w:r>
      <w:r w:rsidRPr="00C167F0">
        <w:rPr>
          <w:spacing w:val="-4"/>
          <w:sz w:val="24"/>
          <w:szCs w:val="24"/>
        </w:rPr>
        <w:t>l</w:t>
      </w:r>
      <w:r w:rsidRPr="00C167F0">
        <w:rPr>
          <w:sz w:val="24"/>
          <w:szCs w:val="24"/>
        </w:rPr>
        <w:t>.</w:t>
      </w:r>
    </w:p>
    <w:p w14:paraId="153197B5" w14:textId="48801EEF" w:rsidR="00CE7EE2" w:rsidRPr="00C167F0" w:rsidRDefault="00022387">
      <w:pPr>
        <w:spacing w:before="76" w:line="359" w:lineRule="auto"/>
        <w:ind w:left="100" w:right="86"/>
        <w:jc w:val="both"/>
        <w:rPr>
          <w:sz w:val="24"/>
          <w:szCs w:val="24"/>
        </w:rPr>
      </w:pPr>
      <w:proofErr w:type="gramStart"/>
      <w:r w:rsidRPr="00C167F0">
        <w:rPr>
          <w:sz w:val="24"/>
          <w:szCs w:val="24"/>
        </w:rPr>
        <w:lastRenderedPageBreak/>
        <w:t>H</w:t>
      </w:r>
      <w:r w:rsidRPr="00C167F0">
        <w:rPr>
          <w:spacing w:val="4"/>
          <w:sz w:val="24"/>
          <w:szCs w:val="24"/>
        </w:rPr>
        <w:t>o</w:t>
      </w:r>
      <w:r w:rsidRPr="00C167F0">
        <w:rPr>
          <w:sz w:val="24"/>
          <w:szCs w:val="24"/>
        </w:rPr>
        <w:t>w</w:t>
      </w:r>
      <w:r w:rsidRPr="00C167F0">
        <w:rPr>
          <w:spacing w:val="-1"/>
          <w:sz w:val="24"/>
          <w:szCs w:val="24"/>
        </w:rPr>
        <w:t>e</w:t>
      </w:r>
      <w:r w:rsidRPr="00C167F0">
        <w:rPr>
          <w:spacing w:val="-5"/>
          <w:sz w:val="24"/>
          <w:szCs w:val="24"/>
        </w:rPr>
        <w:t>v</w:t>
      </w:r>
      <w:r w:rsidRPr="00C167F0">
        <w:rPr>
          <w:spacing w:val="-1"/>
          <w:sz w:val="24"/>
          <w:szCs w:val="24"/>
        </w:rPr>
        <w:t>e</w:t>
      </w:r>
      <w:r w:rsidRPr="00C167F0">
        <w:rPr>
          <w:sz w:val="24"/>
          <w:szCs w:val="24"/>
        </w:rPr>
        <w:t>r</w:t>
      </w:r>
      <w:proofErr w:type="gramEnd"/>
      <w:r w:rsidRPr="00C167F0">
        <w:rPr>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7"/>
          <w:sz w:val="24"/>
          <w:szCs w:val="24"/>
        </w:rPr>
        <w:t xml:space="preserve"> </w:t>
      </w:r>
      <w:r w:rsidRPr="00C167F0">
        <w:rPr>
          <w:spacing w:val="-1"/>
          <w:sz w:val="24"/>
          <w:szCs w:val="24"/>
        </w:rPr>
        <w:t>a</w:t>
      </w:r>
      <w:r w:rsidRPr="00C167F0">
        <w:rPr>
          <w:sz w:val="24"/>
          <w:szCs w:val="24"/>
        </w:rPr>
        <w:t>d</w:t>
      </w:r>
      <w:r w:rsidRPr="00C167F0">
        <w:rPr>
          <w:spacing w:val="-5"/>
          <w:sz w:val="24"/>
          <w:szCs w:val="24"/>
        </w:rPr>
        <w:t>v</w:t>
      </w:r>
      <w:r w:rsidRPr="00C167F0">
        <w:rPr>
          <w:spacing w:val="4"/>
          <w:sz w:val="24"/>
          <w:szCs w:val="24"/>
        </w:rPr>
        <w:t>a</w:t>
      </w:r>
      <w:r w:rsidRPr="00C167F0">
        <w:rPr>
          <w:spacing w:val="-5"/>
          <w:sz w:val="24"/>
          <w:szCs w:val="24"/>
        </w:rPr>
        <w:t>n</w:t>
      </w:r>
      <w:r w:rsidRPr="00C167F0">
        <w:rPr>
          <w:spacing w:val="4"/>
          <w:sz w:val="24"/>
          <w:szCs w:val="24"/>
        </w:rPr>
        <w:t>ce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1"/>
          <w:sz w:val="24"/>
          <w:szCs w:val="24"/>
        </w:rPr>
        <w:t>ec</w:t>
      </w:r>
      <w:r w:rsidRPr="00C167F0">
        <w:rPr>
          <w:sz w:val="24"/>
          <w:szCs w:val="24"/>
        </w:rPr>
        <w:t>h</w:t>
      </w:r>
      <w:r w:rsidRPr="00C167F0">
        <w:rPr>
          <w:spacing w:val="-5"/>
          <w:sz w:val="24"/>
          <w:szCs w:val="24"/>
        </w:rPr>
        <w:t>n</w:t>
      </w:r>
      <w:r w:rsidRPr="00C167F0">
        <w:rPr>
          <w:spacing w:val="5"/>
          <w:sz w:val="24"/>
          <w:szCs w:val="24"/>
        </w:rPr>
        <w:t>o</w:t>
      </w:r>
      <w:r w:rsidRPr="00C167F0">
        <w:rPr>
          <w:spacing w:val="-9"/>
          <w:sz w:val="24"/>
          <w:szCs w:val="24"/>
        </w:rPr>
        <w:t>l</w:t>
      </w:r>
      <w:r w:rsidRPr="00C167F0">
        <w:rPr>
          <w:spacing w:val="5"/>
          <w:sz w:val="24"/>
          <w:szCs w:val="24"/>
        </w:rPr>
        <w:t>og</w:t>
      </w:r>
      <w:r w:rsidRPr="00C167F0">
        <w:rPr>
          <w:sz w:val="24"/>
          <w:szCs w:val="24"/>
        </w:rPr>
        <w:t>y</w:t>
      </w:r>
      <w:r w:rsidRPr="00C167F0">
        <w:rPr>
          <w:spacing w:val="-11"/>
          <w:sz w:val="24"/>
          <w:szCs w:val="24"/>
        </w:rPr>
        <w:t xml:space="preserve"> </w:t>
      </w:r>
      <w:r w:rsidRPr="00C167F0">
        <w:rPr>
          <w:spacing w:val="1"/>
          <w:sz w:val="24"/>
          <w:szCs w:val="24"/>
        </w:rPr>
        <w:t>r</w:t>
      </w:r>
      <w:r w:rsidRPr="00C167F0">
        <w:rPr>
          <w:spacing w:val="-1"/>
          <w:sz w:val="24"/>
          <w:szCs w:val="24"/>
        </w:rPr>
        <w:t>a</w:t>
      </w:r>
      <w:r w:rsidRPr="00C167F0">
        <w:rPr>
          <w:spacing w:val="5"/>
          <w:sz w:val="24"/>
          <w:szCs w:val="24"/>
        </w:rPr>
        <w:t>d</w:t>
      </w:r>
      <w:r w:rsidRPr="00C167F0">
        <w:rPr>
          <w:spacing w:val="-9"/>
          <w:sz w:val="24"/>
          <w:szCs w:val="24"/>
        </w:rPr>
        <w:t>i</w:t>
      </w:r>
      <w:r w:rsidRPr="00C167F0">
        <w:rPr>
          <w:spacing w:val="9"/>
          <w:sz w:val="24"/>
          <w:szCs w:val="24"/>
        </w:rPr>
        <w:t>o</w:t>
      </w:r>
      <w:r w:rsidRPr="00C167F0">
        <w:rPr>
          <w:spacing w:val="-4"/>
          <w:sz w:val="24"/>
          <w:szCs w:val="24"/>
        </w:rPr>
        <w:t>m</w:t>
      </w:r>
      <w:r w:rsidRPr="00C167F0">
        <w:rPr>
          <w:spacing w:val="4"/>
          <w:sz w:val="24"/>
          <w:szCs w:val="24"/>
        </w:rPr>
        <w:t>e</w:t>
      </w:r>
      <w:r w:rsidRPr="00C167F0">
        <w:rPr>
          <w:spacing w:val="5"/>
          <w:sz w:val="24"/>
          <w:szCs w:val="24"/>
        </w:rPr>
        <w:t>t</w:t>
      </w:r>
      <w:r w:rsidRPr="00C167F0">
        <w:rPr>
          <w:spacing w:val="1"/>
          <w:sz w:val="24"/>
          <w:szCs w:val="24"/>
        </w:rPr>
        <w:t>r</w:t>
      </w:r>
      <w:r w:rsidRPr="00C167F0">
        <w:rPr>
          <w:sz w:val="24"/>
          <w:szCs w:val="24"/>
        </w:rPr>
        <w:t>y</w:t>
      </w:r>
      <w:r w:rsidRPr="00C167F0">
        <w:rPr>
          <w:spacing w:val="-5"/>
          <w:sz w:val="24"/>
          <w:szCs w:val="24"/>
        </w:rPr>
        <w:t xml:space="preserve"> </w:t>
      </w:r>
      <w:r w:rsidRPr="00C167F0">
        <w:rPr>
          <w:spacing w:val="-9"/>
          <w:sz w:val="24"/>
          <w:szCs w:val="24"/>
        </w:rPr>
        <w:t>i</w:t>
      </w:r>
      <w:r w:rsidRPr="00C167F0">
        <w:rPr>
          <w:sz w:val="24"/>
          <w:szCs w:val="24"/>
        </w:rPr>
        <w:t xml:space="preserve">s </w:t>
      </w:r>
      <w:r w:rsidRPr="00C167F0">
        <w:rPr>
          <w:spacing w:val="-2"/>
          <w:sz w:val="24"/>
          <w:szCs w:val="24"/>
        </w:rPr>
        <w:t>s</w:t>
      </w:r>
      <w:r w:rsidRPr="00C167F0">
        <w:rPr>
          <w:sz w:val="24"/>
          <w:szCs w:val="24"/>
        </w:rPr>
        <w:t>u</w:t>
      </w:r>
      <w:r w:rsidRPr="00C167F0">
        <w:rPr>
          <w:spacing w:val="-1"/>
          <w:sz w:val="24"/>
          <w:szCs w:val="24"/>
        </w:rPr>
        <w:t>cc</w:t>
      </w:r>
      <w:r w:rsidRPr="00C167F0">
        <w:rPr>
          <w:spacing w:val="4"/>
          <w:sz w:val="24"/>
          <w:szCs w:val="24"/>
        </w:rPr>
        <w:t>e</w:t>
      </w:r>
      <w:r w:rsidRPr="00C167F0">
        <w:rPr>
          <w:spacing w:val="-2"/>
          <w:sz w:val="24"/>
          <w:szCs w:val="24"/>
        </w:rPr>
        <w:t>s</w:t>
      </w:r>
      <w:r w:rsidRPr="00C167F0">
        <w:rPr>
          <w:spacing w:val="2"/>
          <w:sz w:val="24"/>
          <w:szCs w:val="24"/>
        </w:rPr>
        <w:t>s</w:t>
      </w:r>
      <w:r w:rsidRPr="00C167F0">
        <w:rPr>
          <w:spacing w:val="-3"/>
          <w:sz w:val="24"/>
          <w:szCs w:val="24"/>
        </w:rPr>
        <w:t>f</w:t>
      </w:r>
      <w:r w:rsidRPr="00C167F0">
        <w:rPr>
          <w:spacing w:val="5"/>
          <w:sz w:val="24"/>
          <w:szCs w:val="24"/>
        </w:rPr>
        <w:t>u</w:t>
      </w:r>
      <w:r w:rsidRPr="00C167F0">
        <w:rPr>
          <w:sz w:val="24"/>
          <w:szCs w:val="24"/>
        </w:rPr>
        <w:t>l</w:t>
      </w:r>
      <w:r w:rsidRPr="00C167F0">
        <w:rPr>
          <w:spacing w:val="1"/>
          <w:sz w:val="24"/>
          <w:szCs w:val="24"/>
        </w:rPr>
        <w:t>l</w:t>
      </w:r>
      <w:r w:rsidRPr="00C167F0">
        <w:rPr>
          <w:sz w:val="24"/>
          <w:szCs w:val="24"/>
        </w:rPr>
        <w:t>y</w:t>
      </w:r>
      <w:r w:rsidRPr="00C167F0">
        <w:rPr>
          <w:spacing w:val="-6"/>
          <w:sz w:val="24"/>
          <w:szCs w:val="24"/>
        </w:rPr>
        <w:t xml:space="preserve"> </w:t>
      </w:r>
      <w:r w:rsidRPr="00C167F0">
        <w:rPr>
          <w:sz w:val="24"/>
          <w:szCs w:val="24"/>
        </w:rPr>
        <w:t>u</w:t>
      </w:r>
      <w:r w:rsidRPr="00C167F0">
        <w:rPr>
          <w:spacing w:val="2"/>
          <w:sz w:val="24"/>
          <w:szCs w:val="24"/>
        </w:rPr>
        <w:t>s</w:t>
      </w:r>
      <w:r w:rsidRPr="00C167F0">
        <w:rPr>
          <w:spacing w:val="-1"/>
          <w:sz w:val="24"/>
          <w:szCs w:val="24"/>
        </w:rPr>
        <w:t>e</w:t>
      </w:r>
      <w:r w:rsidRPr="00C167F0">
        <w:rPr>
          <w:sz w:val="24"/>
          <w:szCs w:val="24"/>
        </w:rPr>
        <w:t>d</w:t>
      </w:r>
      <w:r w:rsidRPr="00C167F0">
        <w:rPr>
          <w:spacing w:val="-2"/>
          <w:sz w:val="24"/>
          <w:szCs w:val="24"/>
        </w:rPr>
        <w:t xml:space="preserve"> </w:t>
      </w:r>
      <w:r w:rsidRPr="00C167F0">
        <w:rPr>
          <w:sz w:val="24"/>
          <w:szCs w:val="24"/>
        </w:rPr>
        <w:t>to</w:t>
      </w:r>
      <w:r w:rsidRPr="00C167F0">
        <w:rPr>
          <w:spacing w:val="-2"/>
          <w:sz w:val="24"/>
          <w:szCs w:val="24"/>
        </w:rPr>
        <w:t xml:space="preserve"> </w:t>
      </w:r>
      <w:r w:rsidRPr="00C167F0">
        <w:rPr>
          <w:spacing w:val="5"/>
          <w:sz w:val="24"/>
          <w:szCs w:val="24"/>
        </w:rPr>
        <w:t>t</w:t>
      </w:r>
      <w:r w:rsidRPr="00C167F0">
        <w:rPr>
          <w:spacing w:val="1"/>
          <w:sz w:val="24"/>
          <w:szCs w:val="24"/>
        </w:rPr>
        <w:t>r</w:t>
      </w:r>
      <w:r w:rsidRPr="00C167F0">
        <w:rPr>
          <w:spacing w:val="-1"/>
          <w:sz w:val="24"/>
          <w:szCs w:val="24"/>
        </w:rPr>
        <w:t>ac</w:t>
      </w:r>
      <w:r w:rsidRPr="00C167F0">
        <w:rPr>
          <w:sz w:val="24"/>
          <w:szCs w:val="24"/>
        </w:rPr>
        <w:t>k</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pacing w:val="-5"/>
          <w:sz w:val="24"/>
          <w:szCs w:val="24"/>
        </w:rPr>
        <w:t>b</w:t>
      </w:r>
      <w:r w:rsidRPr="00C167F0">
        <w:rPr>
          <w:spacing w:val="-1"/>
          <w:sz w:val="24"/>
          <w:szCs w:val="24"/>
        </w:rPr>
        <w:t>e</w:t>
      </w:r>
      <w:r w:rsidRPr="00C167F0">
        <w:rPr>
          <w:sz w:val="24"/>
          <w:szCs w:val="24"/>
        </w:rPr>
        <w:t xml:space="preserve">r </w:t>
      </w:r>
      <w:r w:rsidRPr="00C167F0">
        <w:rPr>
          <w:spacing w:val="5"/>
          <w:sz w:val="24"/>
          <w:szCs w:val="24"/>
        </w:rPr>
        <w:t>o</w:t>
      </w:r>
      <w:r w:rsidRPr="00C167F0">
        <w:rPr>
          <w:sz w:val="24"/>
          <w:szCs w:val="24"/>
        </w:rPr>
        <w:t>f</w:t>
      </w:r>
      <w:r w:rsidRPr="00C167F0">
        <w:rPr>
          <w:spacing w:val="20"/>
          <w:sz w:val="24"/>
          <w:szCs w:val="24"/>
        </w:rPr>
        <w:t xml:space="preserve"> </w:t>
      </w:r>
      <w:r w:rsidRPr="00C167F0">
        <w:rPr>
          <w:spacing w:val="-4"/>
          <w:sz w:val="24"/>
          <w:szCs w:val="24"/>
        </w:rPr>
        <w:t>i</w:t>
      </w:r>
      <w:r w:rsidRPr="00C167F0">
        <w:rPr>
          <w:spacing w:val="-5"/>
          <w:sz w:val="24"/>
          <w:szCs w:val="24"/>
        </w:rPr>
        <w:t>n</w:t>
      </w:r>
      <w:r w:rsidRPr="00C167F0">
        <w:rPr>
          <w:spacing w:val="5"/>
          <w:sz w:val="24"/>
          <w:szCs w:val="24"/>
        </w:rPr>
        <w:t>d</w:t>
      </w:r>
      <w:r w:rsidRPr="00C167F0">
        <w:rPr>
          <w:spacing w:val="-4"/>
          <w:sz w:val="24"/>
          <w:szCs w:val="24"/>
        </w:rPr>
        <w:t>i</w:t>
      </w:r>
      <w:r w:rsidRPr="00C167F0">
        <w:rPr>
          <w:spacing w:val="5"/>
          <w:sz w:val="24"/>
          <w:szCs w:val="24"/>
        </w:rPr>
        <w:t>v</w:t>
      </w:r>
      <w:r w:rsidRPr="00C167F0">
        <w:rPr>
          <w:spacing w:val="-4"/>
          <w:sz w:val="24"/>
          <w:szCs w:val="24"/>
        </w:rPr>
        <w:t>i</w:t>
      </w:r>
      <w:r w:rsidRPr="00C167F0">
        <w:rPr>
          <w:sz w:val="24"/>
          <w:szCs w:val="24"/>
        </w:rPr>
        <w:t>du</w:t>
      </w:r>
      <w:r w:rsidRPr="00C167F0">
        <w:rPr>
          <w:spacing w:val="4"/>
          <w:sz w:val="24"/>
          <w:szCs w:val="24"/>
        </w:rPr>
        <w:t>a</w:t>
      </w:r>
      <w:r w:rsidRPr="00C167F0">
        <w:rPr>
          <w:spacing w:val="-4"/>
          <w:sz w:val="24"/>
          <w:szCs w:val="24"/>
        </w:rPr>
        <w:t>l</w:t>
      </w:r>
      <w:r w:rsidRPr="00C167F0">
        <w:rPr>
          <w:spacing w:val="-2"/>
          <w:sz w:val="24"/>
          <w:szCs w:val="24"/>
        </w:rPr>
        <w:t>s</w:t>
      </w:r>
      <w:r w:rsidRPr="00C167F0">
        <w:rPr>
          <w:sz w:val="24"/>
          <w:szCs w:val="24"/>
        </w:rPr>
        <w:t>.</w:t>
      </w:r>
      <w:r w:rsidRPr="00C167F0">
        <w:rPr>
          <w:spacing w:val="28"/>
          <w:sz w:val="24"/>
          <w:szCs w:val="24"/>
        </w:rPr>
        <w:t xml:space="preserve"> </w:t>
      </w:r>
    </w:p>
    <w:p w14:paraId="2A95C695" w14:textId="61613FFD" w:rsidR="00CE7EE2" w:rsidRPr="00C167F0" w:rsidRDefault="00022387">
      <w:pPr>
        <w:spacing w:before="86" w:line="360" w:lineRule="auto"/>
        <w:ind w:left="100" w:right="74"/>
        <w:jc w:val="both"/>
        <w:rPr>
          <w:sz w:val="24"/>
          <w:szCs w:val="24"/>
        </w:rPr>
      </w:pPr>
      <w:r w:rsidRPr="00C167F0">
        <w:rPr>
          <w:spacing w:val="2"/>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2"/>
          <w:sz w:val="24"/>
          <w:szCs w:val="24"/>
        </w:rPr>
        <w:t>s</w:t>
      </w:r>
      <w:r w:rsidRPr="00C167F0">
        <w:rPr>
          <w:spacing w:val="5"/>
          <w:sz w:val="24"/>
          <w:szCs w:val="24"/>
        </w:rPr>
        <w:t>t</w:t>
      </w:r>
      <w:r w:rsidRPr="00C167F0">
        <w:rPr>
          <w:spacing w:val="-6"/>
          <w:sz w:val="24"/>
          <w:szCs w:val="24"/>
        </w:rPr>
        <w:t>a</w:t>
      </w:r>
      <w:r w:rsidRPr="00C167F0">
        <w:rPr>
          <w:spacing w:val="-3"/>
          <w:sz w:val="24"/>
          <w:szCs w:val="24"/>
        </w:rPr>
        <w:t>r</w:t>
      </w:r>
      <w:r w:rsidRPr="00C167F0">
        <w:rPr>
          <w:spacing w:val="5"/>
          <w:sz w:val="24"/>
          <w:szCs w:val="24"/>
        </w:rPr>
        <w:t>t</w:t>
      </w:r>
      <w:r w:rsidRPr="00C167F0">
        <w:rPr>
          <w:spacing w:val="-1"/>
          <w:sz w:val="24"/>
          <w:szCs w:val="24"/>
        </w:rPr>
        <w:t>e</w:t>
      </w:r>
      <w:r w:rsidRPr="00C167F0">
        <w:rPr>
          <w:sz w:val="24"/>
          <w:szCs w:val="24"/>
        </w:rPr>
        <w:t>d</w:t>
      </w:r>
      <w:r w:rsidRPr="00C167F0">
        <w:rPr>
          <w:spacing w:val="-2"/>
          <w:sz w:val="24"/>
          <w:szCs w:val="24"/>
        </w:rPr>
        <w:t xml:space="preserve"> </w:t>
      </w:r>
      <w:r w:rsidRPr="00C167F0">
        <w:rPr>
          <w:sz w:val="24"/>
          <w:szCs w:val="24"/>
        </w:rPr>
        <w:t>d</w:t>
      </w:r>
      <w:r w:rsidRPr="00C167F0">
        <w:rPr>
          <w:spacing w:val="-1"/>
          <w:sz w:val="24"/>
          <w:szCs w:val="24"/>
        </w:rPr>
        <w:t>e</w:t>
      </w:r>
      <w:r w:rsidRPr="00C167F0">
        <w:rPr>
          <w:spacing w:val="4"/>
          <w:sz w:val="24"/>
          <w:szCs w:val="24"/>
        </w:rPr>
        <w:t>c</w:t>
      </w:r>
      <w:r w:rsidRPr="00C167F0">
        <w:rPr>
          <w:spacing w:val="-4"/>
          <w:sz w:val="24"/>
          <w:szCs w:val="24"/>
        </w:rPr>
        <w:t>li</w:t>
      </w:r>
      <w:r w:rsidRPr="00C167F0">
        <w:rPr>
          <w:sz w:val="24"/>
          <w:szCs w:val="24"/>
        </w:rPr>
        <w:t>n</w:t>
      </w:r>
      <w:r w:rsidRPr="00C167F0">
        <w:rPr>
          <w:spacing w:val="-4"/>
          <w:sz w:val="24"/>
          <w:szCs w:val="24"/>
        </w:rPr>
        <w:t>i</w:t>
      </w:r>
      <w:r w:rsidRPr="00C167F0">
        <w:rPr>
          <w:sz w:val="24"/>
          <w:szCs w:val="24"/>
        </w:rPr>
        <w:t>ng</w:t>
      </w:r>
      <w:r w:rsidRPr="00C167F0">
        <w:rPr>
          <w:spacing w:val="8"/>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w:t>
      </w:r>
      <w:r w:rsidRPr="00C167F0">
        <w:rPr>
          <w:spacing w:val="-11"/>
          <w:sz w:val="24"/>
          <w:szCs w:val="24"/>
        </w:rPr>
        <w:t xml:space="preserve"> </w:t>
      </w:r>
      <w:r w:rsidRPr="00C167F0">
        <w:rPr>
          <w:sz w:val="24"/>
          <w:szCs w:val="24"/>
        </w:rPr>
        <w:t>1936</w:t>
      </w:r>
      <w:r w:rsidRPr="00C167F0">
        <w:rPr>
          <w:spacing w:val="-2"/>
          <w:sz w:val="24"/>
          <w:szCs w:val="24"/>
        </w:rPr>
        <w:t xml:space="preserve"> </w:t>
      </w:r>
      <w:r w:rsidRPr="00C167F0">
        <w:rPr>
          <w:sz w:val="24"/>
          <w:szCs w:val="24"/>
        </w:rPr>
        <w:t>to</w:t>
      </w:r>
      <w:r w:rsidRPr="00C167F0">
        <w:rPr>
          <w:spacing w:val="-2"/>
          <w:sz w:val="24"/>
          <w:szCs w:val="24"/>
        </w:rPr>
        <w:t xml:space="preserve"> </w:t>
      </w:r>
      <w:r w:rsidRPr="00C167F0">
        <w:rPr>
          <w:sz w:val="24"/>
          <w:szCs w:val="24"/>
        </w:rPr>
        <w:t>1979</w:t>
      </w:r>
      <w:r w:rsidRPr="00C167F0">
        <w:rPr>
          <w:spacing w:val="3"/>
          <w:sz w:val="24"/>
          <w:szCs w:val="24"/>
        </w:rPr>
        <w:t xml:space="preserve"> </w:t>
      </w:r>
      <w:r w:rsidRPr="00C167F0">
        <w:rPr>
          <w:sz w:val="24"/>
          <w:szCs w:val="24"/>
        </w:rPr>
        <w:t>by</w:t>
      </w:r>
      <w:r w:rsidRPr="00C167F0">
        <w:rPr>
          <w:spacing w:val="-7"/>
          <w:sz w:val="24"/>
          <w:szCs w:val="24"/>
        </w:rPr>
        <w:t xml:space="preserve"> </w:t>
      </w:r>
      <w:r w:rsidRPr="00C167F0">
        <w:rPr>
          <w:spacing w:val="4"/>
          <w:sz w:val="24"/>
          <w:szCs w:val="24"/>
        </w:rPr>
        <w:t>a</w:t>
      </w:r>
      <w:r w:rsidRPr="00C167F0">
        <w:rPr>
          <w:spacing w:val="-4"/>
          <w:sz w:val="24"/>
          <w:szCs w:val="24"/>
        </w:rPr>
        <w:t>l</w:t>
      </w:r>
      <w:r w:rsidRPr="00C167F0">
        <w:rPr>
          <w:spacing w:val="-9"/>
          <w:sz w:val="24"/>
          <w:szCs w:val="24"/>
        </w:rPr>
        <w:t>m</w:t>
      </w:r>
      <w:r w:rsidRPr="00C167F0">
        <w:rPr>
          <w:spacing w:val="5"/>
          <w:sz w:val="24"/>
          <w:szCs w:val="24"/>
        </w:rPr>
        <w:t>o</w:t>
      </w:r>
      <w:r w:rsidRPr="00C167F0">
        <w:rPr>
          <w:spacing w:val="-2"/>
          <w:sz w:val="24"/>
          <w:szCs w:val="24"/>
        </w:rPr>
        <w:t>s</w:t>
      </w:r>
      <w:r w:rsidRPr="00C167F0">
        <w:rPr>
          <w:sz w:val="24"/>
          <w:szCs w:val="24"/>
        </w:rPr>
        <w:t>t</w:t>
      </w:r>
      <w:r w:rsidRPr="00C167F0">
        <w:rPr>
          <w:spacing w:val="9"/>
          <w:sz w:val="24"/>
          <w:szCs w:val="24"/>
        </w:rPr>
        <w:t xml:space="preserve"> </w:t>
      </w:r>
      <w:r w:rsidRPr="00C167F0">
        <w:rPr>
          <w:sz w:val="24"/>
          <w:szCs w:val="24"/>
        </w:rPr>
        <w:t>40%</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10"/>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z w:val="24"/>
          <w:szCs w:val="24"/>
        </w:rPr>
        <w:t>to</w:t>
      </w:r>
      <w:r w:rsidRPr="00C167F0">
        <w:rPr>
          <w:spacing w:val="6"/>
          <w:sz w:val="24"/>
          <w:szCs w:val="24"/>
        </w:rPr>
        <w:t>t</w:t>
      </w:r>
      <w:r w:rsidRPr="00C167F0">
        <w:rPr>
          <w:spacing w:val="-1"/>
          <w:sz w:val="24"/>
          <w:szCs w:val="24"/>
        </w:rPr>
        <w:t>a</w:t>
      </w:r>
      <w:r w:rsidRPr="00C167F0">
        <w:rPr>
          <w:sz w:val="24"/>
          <w:szCs w:val="24"/>
        </w:rPr>
        <w:t>l</w:t>
      </w:r>
      <w:r w:rsidRPr="00C167F0">
        <w:rPr>
          <w:spacing w:val="-11"/>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4"/>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1"/>
          <w:sz w:val="24"/>
          <w:szCs w:val="24"/>
        </w:rPr>
        <w:t>r</w:t>
      </w:r>
      <w:r w:rsidRPr="00C167F0">
        <w:rPr>
          <w:spacing w:val="-1"/>
          <w:sz w:val="24"/>
          <w:szCs w:val="24"/>
        </w:rPr>
        <w:t>ea</w:t>
      </w:r>
      <w:r w:rsidRPr="00C167F0">
        <w:rPr>
          <w:spacing w:val="-2"/>
          <w:sz w:val="24"/>
          <w:szCs w:val="24"/>
        </w:rPr>
        <w:t>s</w:t>
      </w:r>
      <w:r w:rsidRPr="00C167F0">
        <w:rPr>
          <w:spacing w:val="5"/>
          <w:sz w:val="24"/>
          <w:szCs w:val="24"/>
        </w:rPr>
        <w:t>o</w:t>
      </w:r>
      <w:r w:rsidRPr="00C167F0">
        <w:rPr>
          <w:spacing w:val="-5"/>
          <w:sz w:val="24"/>
          <w:szCs w:val="24"/>
        </w:rPr>
        <w:t>n</w:t>
      </w:r>
      <w:r w:rsidRPr="00C167F0">
        <w:rPr>
          <w:sz w:val="24"/>
          <w:szCs w:val="24"/>
        </w:rPr>
        <w:t>s</w:t>
      </w:r>
      <w:r w:rsidRPr="00C167F0">
        <w:rPr>
          <w:spacing w:val="7"/>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4"/>
          <w:sz w:val="24"/>
          <w:szCs w:val="24"/>
        </w:rPr>
        <w:t>e</w:t>
      </w:r>
      <w:r w:rsidRPr="00C167F0">
        <w:rPr>
          <w:spacing w:val="-5"/>
          <w:sz w:val="24"/>
          <w:szCs w:val="24"/>
        </w:rPr>
        <w:t>n</w:t>
      </w:r>
      <w:r w:rsidRPr="00C167F0">
        <w:rPr>
          <w:spacing w:val="-1"/>
          <w:sz w:val="24"/>
          <w:szCs w:val="24"/>
        </w:rPr>
        <w:t>c</w:t>
      </w:r>
      <w:r w:rsidRPr="00C167F0">
        <w:rPr>
          <w:spacing w:val="1"/>
          <w:sz w:val="24"/>
          <w:szCs w:val="24"/>
        </w:rPr>
        <w:t>r</w:t>
      </w:r>
      <w:r w:rsidRPr="00C167F0">
        <w:rPr>
          <w:spacing w:val="5"/>
          <w:sz w:val="24"/>
          <w:szCs w:val="24"/>
        </w:rPr>
        <w:t>o</w:t>
      </w:r>
      <w:r w:rsidRPr="00C167F0">
        <w:rPr>
          <w:spacing w:val="-1"/>
          <w:sz w:val="24"/>
          <w:szCs w:val="24"/>
        </w:rPr>
        <w:t>ac</w:t>
      </w:r>
      <w:r w:rsidRPr="00C167F0">
        <w:rPr>
          <w:sz w:val="24"/>
          <w:szCs w:val="24"/>
        </w:rPr>
        <w:t>h</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w:t>
      </w:r>
      <w:r w:rsidRPr="00C167F0">
        <w:rPr>
          <w:spacing w:val="12"/>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10"/>
          <w:sz w:val="24"/>
          <w:szCs w:val="24"/>
        </w:rPr>
        <w:t xml:space="preserve"> </w:t>
      </w:r>
      <w:r w:rsidRPr="00C167F0">
        <w:rPr>
          <w:spacing w:val="-3"/>
          <w:sz w:val="24"/>
          <w:szCs w:val="24"/>
        </w:rPr>
        <w:t>f</w:t>
      </w:r>
      <w:r w:rsidRPr="00C167F0">
        <w:rPr>
          <w:spacing w:val="-4"/>
          <w:sz w:val="24"/>
          <w:szCs w:val="24"/>
        </w:rPr>
        <w:t>i</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w:t>
      </w:r>
      <w:r w:rsidRPr="00C167F0">
        <w:rPr>
          <w:spacing w:val="12"/>
          <w:sz w:val="24"/>
          <w:szCs w:val="24"/>
        </w:rPr>
        <w:t xml:space="preserve"> </w:t>
      </w:r>
      <w:r w:rsidRPr="00C167F0">
        <w:rPr>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1"/>
          <w:sz w:val="24"/>
          <w:szCs w:val="24"/>
        </w:rPr>
        <w:t>a</w:t>
      </w:r>
      <w:r w:rsidRPr="00C167F0">
        <w:rPr>
          <w:sz w:val="24"/>
          <w:szCs w:val="24"/>
        </w:rPr>
        <w:t xml:space="preserve">l </w:t>
      </w:r>
      <w:r w:rsidRPr="00C167F0">
        <w:rPr>
          <w:spacing w:val="5"/>
          <w:sz w:val="24"/>
          <w:szCs w:val="24"/>
        </w:rPr>
        <w:t>d</w:t>
      </w:r>
      <w:r w:rsidRPr="00C167F0">
        <w:rPr>
          <w:spacing w:val="-4"/>
          <w:sz w:val="24"/>
          <w:szCs w:val="24"/>
        </w:rPr>
        <w:t>i</w:t>
      </w:r>
      <w:r w:rsidRPr="00C167F0">
        <w:rPr>
          <w:spacing w:val="2"/>
          <w:sz w:val="24"/>
          <w:szCs w:val="24"/>
        </w:rPr>
        <w:t>s</w:t>
      </w:r>
      <w:r w:rsidRPr="00C167F0">
        <w:rPr>
          <w:spacing w:val="-1"/>
          <w:sz w:val="24"/>
          <w:szCs w:val="24"/>
        </w:rPr>
        <w:t>a</w:t>
      </w:r>
      <w:r w:rsidRPr="00C167F0">
        <w:rPr>
          <w:spacing w:val="-2"/>
          <w:sz w:val="24"/>
          <w:szCs w:val="24"/>
        </w:rPr>
        <w:t>s</w:t>
      </w:r>
      <w:r w:rsidRPr="00C167F0">
        <w:rPr>
          <w:spacing w:val="5"/>
          <w:sz w:val="24"/>
          <w:szCs w:val="24"/>
        </w:rPr>
        <w:t>t</w:t>
      </w:r>
      <w:r w:rsidRPr="00C167F0">
        <w:rPr>
          <w:spacing w:val="-1"/>
          <w:sz w:val="24"/>
          <w:szCs w:val="24"/>
        </w:rPr>
        <w:t>e</w:t>
      </w:r>
      <w:r w:rsidRPr="00C167F0">
        <w:rPr>
          <w:spacing w:val="1"/>
          <w:sz w:val="24"/>
          <w:szCs w:val="24"/>
        </w:rPr>
        <w:t>r</w:t>
      </w:r>
      <w:r w:rsidRPr="00C167F0">
        <w:rPr>
          <w:spacing w:val="-2"/>
          <w:sz w:val="24"/>
          <w:szCs w:val="24"/>
        </w:rPr>
        <w:t>s</w:t>
      </w:r>
      <w:r w:rsidRPr="00C167F0">
        <w:rPr>
          <w:sz w:val="24"/>
          <w:szCs w:val="24"/>
        </w:rPr>
        <w:t>,</w:t>
      </w:r>
      <w:r w:rsidRPr="00C167F0">
        <w:rPr>
          <w:spacing w:val="12"/>
          <w:sz w:val="24"/>
          <w:szCs w:val="24"/>
        </w:rPr>
        <w:t xml:space="preserve"> </w:t>
      </w:r>
      <w:r w:rsidRPr="00C167F0">
        <w:rPr>
          <w:sz w:val="24"/>
          <w:szCs w:val="24"/>
        </w:rPr>
        <w:t>g</w:t>
      </w:r>
      <w:r w:rsidRPr="00C167F0">
        <w:rPr>
          <w:spacing w:val="1"/>
          <w:sz w:val="24"/>
          <w:szCs w:val="24"/>
        </w:rPr>
        <w:t>r</w:t>
      </w:r>
      <w:r w:rsidRPr="00C167F0">
        <w:rPr>
          <w:spacing w:val="-1"/>
          <w:sz w:val="24"/>
          <w:szCs w:val="24"/>
        </w:rPr>
        <w:t>az</w:t>
      </w:r>
      <w:r w:rsidRPr="00C167F0">
        <w:rPr>
          <w:spacing w:val="-4"/>
          <w:sz w:val="24"/>
          <w:szCs w:val="24"/>
        </w:rPr>
        <w:t>i</w:t>
      </w:r>
      <w:r w:rsidRPr="00C167F0">
        <w:rPr>
          <w:spacing w:val="-5"/>
          <w:sz w:val="24"/>
          <w:szCs w:val="24"/>
        </w:rPr>
        <w:t>n</w:t>
      </w:r>
      <w:r w:rsidRPr="00C167F0">
        <w:rPr>
          <w:sz w:val="24"/>
          <w:szCs w:val="24"/>
        </w:rPr>
        <w:t>g,</w:t>
      </w:r>
      <w:r w:rsidRPr="00C167F0">
        <w:rPr>
          <w:spacing w:val="1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z w:val="24"/>
          <w:szCs w:val="24"/>
        </w:rPr>
        <w:t>g</w:t>
      </w:r>
      <w:r w:rsidRPr="00C167F0">
        <w:rPr>
          <w:spacing w:val="-1"/>
          <w:sz w:val="24"/>
          <w:szCs w:val="24"/>
        </w:rPr>
        <w:t>a</w:t>
      </w:r>
      <w:r w:rsidRPr="00C167F0">
        <w:rPr>
          <w:spacing w:val="5"/>
          <w:sz w:val="24"/>
          <w:szCs w:val="24"/>
        </w:rPr>
        <w:t>t</w:t>
      </w:r>
      <w:r w:rsidRPr="00C167F0">
        <w:rPr>
          <w:spacing w:val="-5"/>
          <w:sz w:val="24"/>
          <w:szCs w:val="24"/>
        </w:rPr>
        <w:t>h</w:t>
      </w:r>
      <w:r w:rsidRPr="00C167F0">
        <w:rPr>
          <w:spacing w:val="-1"/>
          <w:sz w:val="24"/>
          <w:szCs w:val="24"/>
        </w:rPr>
        <w:t>e</w:t>
      </w:r>
      <w:r w:rsidRPr="00C167F0">
        <w:rPr>
          <w:spacing w:val="6"/>
          <w:sz w:val="24"/>
          <w:szCs w:val="24"/>
        </w:rPr>
        <w:t>r</w:t>
      </w:r>
      <w:r w:rsidRPr="00C167F0">
        <w:rPr>
          <w:spacing w:val="-4"/>
          <w:sz w:val="24"/>
          <w:szCs w:val="24"/>
        </w:rPr>
        <w:t>i</w:t>
      </w:r>
      <w:r w:rsidRPr="00C167F0">
        <w:rPr>
          <w:spacing w:val="-5"/>
          <w:sz w:val="24"/>
          <w:szCs w:val="24"/>
        </w:rPr>
        <w:t>n</w:t>
      </w:r>
      <w:r w:rsidRPr="00C167F0">
        <w:rPr>
          <w:sz w:val="24"/>
          <w:szCs w:val="24"/>
        </w:rPr>
        <w:t>g</w:t>
      </w:r>
      <w:r w:rsidRPr="00C167F0">
        <w:rPr>
          <w:spacing w:val="9"/>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pacing w:val="-8"/>
          <w:sz w:val="24"/>
          <w:szCs w:val="24"/>
        </w:rPr>
        <w:t>f</w:t>
      </w:r>
      <w:r w:rsidRPr="00C167F0">
        <w:rPr>
          <w:spacing w:val="5"/>
          <w:sz w:val="24"/>
          <w:szCs w:val="24"/>
        </w:rPr>
        <w:t>u</w:t>
      </w:r>
      <w:r w:rsidRPr="00C167F0">
        <w:rPr>
          <w:spacing w:val="4"/>
          <w:sz w:val="24"/>
          <w:szCs w:val="24"/>
        </w:rPr>
        <w:t>e</w:t>
      </w:r>
      <w:r w:rsidRPr="00C167F0">
        <w:rPr>
          <w:spacing w:val="-4"/>
          <w:sz w:val="24"/>
          <w:szCs w:val="24"/>
        </w:rPr>
        <w:t>l</w:t>
      </w:r>
      <w:r w:rsidRPr="00C167F0">
        <w:rPr>
          <w:sz w:val="24"/>
          <w:szCs w:val="24"/>
        </w:rPr>
        <w:t>w</w:t>
      </w:r>
      <w:r w:rsidRPr="00C167F0">
        <w:rPr>
          <w:spacing w:val="4"/>
          <w:sz w:val="24"/>
          <w:szCs w:val="24"/>
        </w:rPr>
        <w:t>o</w:t>
      </w:r>
      <w:r w:rsidRPr="00C167F0">
        <w:rPr>
          <w:spacing w:val="5"/>
          <w:sz w:val="24"/>
          <w:szCs w:val="24"/>
        </w:rPr>
        <w:t>o</w:t>
      </w:r>
      <w:r w:rsidRPr="00C167F0">
        <w:rPr>
          <w:spacing w:val="-5"/>
          <w:sz w:val="24"/>
          <w:szCs w:val="24"/>
        </w:rPr>
        <w:t>d</w:t>
      </w:r>
      <w:r w:rsidRPr="00C167F0">
        <w:rPr>
          <w:sz w:val="24"/>
          <w:szCs w:val="24"/>
        </w:rPr>
        <w:t>, p</w:t>
      </w:r>
      <w:r w:rsidRPr="00C167F0">
        <w:rPr>
          <w:spacing w:val="5"/>
          <w:sz w:val="24"/>
          <w:szCs w:val="24"/>
        </w:rPr>
        <w:t>o</w:t>
      </w:r>
      <w:r w:rsidRPr="00C167F0">
        <w:rPr>
          <w:spacing w:val="-1"/>
          <w:sz w:val="24"/>
          <w:szCs w:val="24"/>
        </w:rPr>
        <w:t>ac</w:t>
      </w:r>
      <w:r w:rsidRPr="00C167F0">
        <w:rPr>
          <w:sz w:val="24"/>
          <w:szCs w:val="24"/>
        </w:rPr>
        <w:t>h</w:t>
      </w:r>
      <w:r w:rsidRPr="00C167F0">
        <w:rPr>
          <w:spacing w:val="-4"/>
          <w:sz w:val="24"/>
          <w:szCs w:val="24"/>
        </w:rPr>
        <w:t>i</w:t>
      </w:r>
      <w:r w:rsidRPr="00C167F0">
        <w:rPr>
          <w:spacing w:val="-5"/>
          <w:sz w:val="24"/>
          <w:szCs w:val="24"/>
        </w:rPr>
        <w:t>n</w:t>
      </w:r>
      <w:r w:rsidRPr="00C167F0">
        <w:rPr>
          <w:sz w:val="24"/>
          <w:szCs w:val="24"/>
        </w:rPr>
        <w:t>g,</w:t>
      </w:r>
      <w:r w:rsidRPr="00C167F0">
        <w:rPr>
          <w:spacing w:val="7"/>
          <w:sz w:val="24"/>
          <w:szCs w:val="24"/>
        </w:rPr>
        <w:t xml:space="preserve"> </w:t>
      </w:r>
      <w:r w:rsidRPr="00C167F0">
        <w:rPr>
          <w:sz w:val="24"/>
          <w:szCs w:val="24"/>
        </w:rPr>
        <w:t>t</w:t>
      </w:r>
      <w:r w:rsidRPr="00C167F0">
        <w:rPr>
          <w:spacing w:val="5"/>
          <w:sz w:val="24"/>
          <w:szCs w:val="24"/>
        </w:rPr>
        <w:t>o</w:t>
      </w:r>
      <w:r w:rsidRPr="00C167F0">
        <w:rPr>
          <w:sz w:val="24"/>
          <w:szCs w:val="24"/>
        </w:rPr>
        <w:t>u</w:t>
      </w:r>
      <w:r w:rsidRPr="00C167F0">
        <w:rPr>
          <w:spacing w:val="1"/>
          <w:sz w:val="24"/>
          <w:szCs w:val="24"/>
        </w:rPr>
        <w:t>r</w:t>
      </w:r>
      <w:r w:rsidRPr="00C167F0">
        <w:rPr>
          <w:spacing w:val="-9"/>
          <w:sz w:val="24"/>
          <w:szCs w:val="24"/>
        </w:rPr>
        <w:t>i</w:t>
      </w:r>
      <w:r w:rsidRPr="00C167F0">
        <w:rPr>
          <w:spacing w:val="2"/>
          <w:sz w:val="24"/>
          <w:szCs w:val="24"/>
        </w:rPr>
        <w:t>s</w:t>
      </w:r>
      <w:r w:rsidRPr="00C167F0">
        <w:rPr>
          <w:spacing w:val="-4"/>
          <w:sz w:val="24"/>
          <w:szCs w:val="24"/>
        </w:rPr>
        <w:t>m</w:t>
      </w:r>
      <w:r w:rsidRPr="00C167F0">
        <w:rPr>
          <w:sz w:val="24"/>
          <w:szCs w:val="24"/>
        </w:rPr>
        <w:t>,</w:t>
      </w:r>
      <w:r w:rsidRPr="00C167F0">
        <w:rPr>
          <w:spacing w:val="7"/>
          <w:sz w:val="24"/>
          <w:szCs w:val="24"/>
        </w:rPr>
        <w:t xml:space="preserve"> </w:t>
      </w:r>
      <w:r w:rsidRPr="00C167F0">
        <w:rPr>
          <w:spacing w:val="1"/>
          <w:sz w:val="24"/>
          <w:szCs w:val="24"/>
        </w:rPr>
        <w:t>r</w:t>
      </w:r>
      <w:r w:rsidRPr="00C167F0">
        <w:rPr>
          <w:spacing w:val="4"/>
          <w:sz w:val="24"/>
          <w:szCs w:val="24"/>
        </w:rPr>
        <w:t>e</w:t>
      </w:r>
      <w:r w:rsidRPr="00C167F0">
        <w:rPr>
          <w:spacing w:val="-4"/>
          <w:sz w:val="24"/>
          <w:szCs w:val="24"/>
        </w:rPr>
        <w:t>li</w:t>
      </w:r>
      <w:r w:rsidRPr="00C167F0">
        <w:rPr>
          <w:spacing w:val="5"/>
          <w:sz w:val="24"/>
          <w:szCs w:val="24"/>
        </w:rPr>
        <w:t>g</w:t>
      </w:r>
      <w:r w:rsidRPr="00C167F0">
        <w:rPr>
          <w:spacing w:val="-9"/>
          <w:sz w:val="24"/>
          <w:szCs w:val="24"/>
        </w:rPr>
        <w:t>i</w:t>
      </w:r>
      <w:r w:rsidRPr="00C167F0">
        <w:rPr>
          <w:spacing w:val="5"/>
          <w:sz w:val="24"/>
          <w:szCs w:val="24"/>
        </w:rPr>
        <w:t>ou</w:t>
      </w:r>
      <w:r w:rsidRPr="00C167F0">
        <w:rPr>
          <w:sz w:val="24"/>
          <w:szCs w:val="24"/>
        </w:rPr>
        <w:t>s</w:t>
      </w:r>
      <w:r w:rsidRPr="00C167F0">
        <w:rPr>
          <w:spacing w:val="3"/>
          <w:sz w:val="24"/>
          <w:szCs w:val="24"/>
        </w:rPr>
        <w:t xml:space="preserve"> </w:t>
      </w:r>
      <w:r w:rsidRPr="00C167F0">
        <w:rPr>
          <w:spacing w:val="5"/>
          <w:sz w:val="24"/>
          <w:szCs w:val="24"/>
        </w:rPr>
        <w:t>p</w:t>
      </w:r>
      <w:r w:rsidRPr="00C167F0">
        <w:rPr>
          <w:spacing w:val="-4"/>
          <w:sz w:val="24"/>
          <w:szCs w:val="24"/>
        </w:rPr>
        <w:t>il</w:t>
      </w:r>
      <w:r w:rsidRPr="00C167F0">
        <w:rPr>
          <w:sz w:val="24"/>
          <w:szCs w:val="24"/>
        </w:rPr>
        <w:t>g</w:t>
      </w:r>
      <w:r w:rsidRPr="00C167F0">
        <w:rPr>
          <w:spacing w:val="6"/>
          <w:sz w:val="24"/>
          <w:szCs w:val="24"/>
        </w:rPr>
        <w:t>r</w:t>
      </w:r>
      <w:r w:rsidRPr="00C167F0">
        <w:rPr>
          <w:spacing w:val="-4"/>
          <w:sz w:val="24"/>
          <w:szCs w:val="24"/>
        </w:rPr>
        <w:t>im</w:t>
      </w:r>
      <w:r w:rsidRPr="00C167F0">
        <w:rPr>
          <w:spacing w:val="4"/>
          <w:sz w:val="24"/>
          <w:szCs w:val="24"/>
        </w:rPr>
        <w:t>a</w:t>
      </w:r>
      <w:r w:rsidRPr="00C167F0">
        <w:rPr>
          <w:sz w:val="24"/>
          <w:szCs w:val="24"/>
        </w:rPr>
        <w:t>g</w:t>
      </w:r>
      <w:r w:rsidRPr="00C167F0">
        <w:rPr>
          <w:spacing w:val="-1"/>
          <w:sz w:val="24"/>
          <w:szCs w:val="24"/>
        </w:rPr>
        <w:t>e</w:t>
      </w:r>
      <w:r w:rsidRPr="00C167F0">
        <w:rPr>
          <w:sz w:val="24"/>
          <w:szCs w:val="24"/>
        </w:rPr>
        <w:t>,</w:t>
      </w:r>
      <w:r w:rsidRPr="00C167F0">
        <w:rPr>
          <w:spacing w:val="7"/>
          <w:sz w:val="24"/>
          <w:szCs w:val="24"/>
        </w:rPr>
        <w:t xml:space="preserve"> </w:t>
      </w:r>
      <w:r w:rsidRPr="00C167F0">
        <w:rPr>
          <w:spacing w:val="5"/>
          <w:sz w:val="24"/>
          <w:szCs w:val="24"/>
        </w:rPr>
        <w:t>d</w:t>
      </w:r>
      <w:r w:rsidRPr="00C167F0">
        <w:rPr>
          <w:spacing w:val="-9"/>
          <w:sz w:val="24"/>
          <w:szCs w:val="24"/>
        </w:rPr>
        <w:t>i</w:t>
      </w:r>
      <w:r w:rsidRPr="00C167F0">
        <w:rPr>
          <w:spacing w:val="2"/>
          <w:sz w:val="24"/>
          <w:szCs w:val="24"/>
        </w:rPr>
        <w:t>s</w:t>
      </w:r>
      <w:r w:rsidRPr="00C167F0">
        <w:rPr>
          <w:spacing w:val="-1"/>
          <w:sz w:val="24"/>
          <w:szCs w:val="24"/>
        </w:rPr>
        <w:t>ea</w:t>
      </w:r>
      <w:r w:rsidRPr="00C167F0">
        <w:rPr>
          <w:spacing w:val="-2"/>
          <w:sz w:val="24"/>
          <w:szCs w:val="24"/>
        </w:rPr>
        <w:t>s</w:t>
      </w:r>
      <w:r w:rsidRPr="00C167F0">
        <w:rPr>
          <w:spacing w:val="4"/>
          <w:sz w:val="24"/>
          <w:szCs w:val="24"/>
        </w:rPr>
        <w:t>e</w:t>
      </w:r>
      <w:r w:rsidRPr="00C167F0">
        <w:rPr>
          <w:sz w:val="24"/>
          <w:szCs w:val="24"/>
        </w:rPr>
        <w:t>s</w:t>
      </w:r>
      <w:r w:rsidRPr="00C167F0">
        <w:rPr>
          <w:spacing w:val="3"/>
          <w:sz w:val="24"/>
          <w:szCs w:val="24"/>
        </w:rPr>
        <w:t xml:space="preserve"> </w:t>
      </w:r>
      <w:r w:rsidRPr="00C167F0">
        <w:rPr>
          <w:spacing w:val="-1"/>
          <w:sz w:val="24"/>
          <w:szCs w:val="24"/>
        </w:rPr>
        <w:t>e</w:t>
      </w:r>
      <w:r w:rsidRPr="00C167F0">
        <w:rPr>
          <w:spacing w:val="5"/>
          <w:sz w:val="24"/>
          <w:szCs w:val="24"/>
        </w:rPr>
        <w:t>p</w:t>
      </w:r>
      <w:r w:rsidRPr="00C167F0">
        <w:rPr>
          <w:spacing w:val="-9"/>
          <w:sz w:val="24"/>
          <w:szCs w:val="24"/>
        </w:rPr>
        <w:t>i</w:t>
      </w:r>
      <w:r w:rsidRPr="00C167F0">
        <w:rPr>
          <w:sz w:val="24"/>
          <w:szCs w:val="24"/>
        </w:rPr>
        <w:t>d</w:t>
      </w:r>
      <w:r w:rsidRPr="00C167F0">
        <w:rPr>
          <w:spacing w:val="4"/>
          <w:sz w:val="24"/>
          <w:szCs w:val="24"/>
        </w:rPr>
        <w:t>e</w:t>
      </w:r>
      <w:r w:rsidRPr="00C167F0">
        <w:rPr>
          <w:sz w:val="24"/>
          <w:szCs w:val="24"/>
        </w:rPr>
        <w:t>m</w:t>
      </w:r>
      <w:r w:rsidRPr="00C167F0">
        <w:rPr>
          <w:spacing w:val="-4"/>
          <w:sz w:val="24"/>
          <w:szCs w:val="24"/>
        </w:rPr>
        <w:t>i</w:t>
      </w:r>
      <w:r w:rsidRPr="00C167F0">
        <w:rPr>
          <w:spacing w:val="4"/>
          <w:sz w:val="24"/>
          <w:szCs w:val="24"/>
        </w:rPr>
        <w:t>c</w:t>
      </w:r>
      <w:r w:rsidRPr="00C167F0">
        <w:rPr>
          <w:sz w:val="24"/>
          <w:szCs w:val="24"/>
        </w:rPr>
        <w:t>s</w:t>
      </w:r>
      <w:r w:rsidRPr="00C167F0">
        <w:rPr>
          <w:spacing w:val="3"/>
          <w:sz w:val="24"/>
          <w:szCs w:val="24"/>
        </w:rPr>
        <w:t xml:space="preserve"> </w:t>
      </w:r>
      <w:r w:rsidRPr="00C167F0">
        <w:rPr>
          <w:spacing w:val="4"/>
          <w:sz w:val="24"/>
          <w:szCs w:val="24"/>
        </w:rPr>
        <w:t>a</w:t>
      </w:r>
      <w:r w:rsidRPr="00C167F0">
        <w:rPr>
          <w:spacing w:val="-9"/>
          <w:sz w:val="24"/>
          <w:szCs w:val="24"/>
        </w:rPr>
        <w:t>m</w:t>
      </w:r>
      <w:r w:rsidRPr="00C167F0">
        <w:rPr>
          <w:spacing w:val="9"/>
          <w:sz w:val="24"/>
          <w:szCs w:val="24"/>
        </w:rPr>
        <w:t>o</w:t>
      </w:r>
      <w:r w:rsidRPr="00C167F0">
        <w:rPr>
          <w:spacing w:val="-5"/>
          <w:sz w:val="24"/>
          <w:szCs w:val="24"/>
        </w:rPr>
        <w:t>n</w:t>
      </w:r>
      <w:r w:rsidRPr="00C167F0">
        <w:rPr>
          <w:sz w:val="24"/>
          <w:szCs w:val="24"/>
        </w:rPr>
        <w:t>g</w:t>
      </w:r>
      <w:r w:rsidRPr="00C167F0">
        <w:rPr>
          <w:spacing w:val="10"/>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 p</w:t>
      </w:r>
      <w:r w:rsidRPr="00C167F0">
        <w:rPr>
          <w:spacing w:val="5"/>
          <w:sz w:val="24"/>
          <w:szCs w:val="24"/>
        </w:rPr>
        <w:t>o</w:t>
      </w:r>
      <w:r w:rsidRPr="00C167F0">
        <w:rPr>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4"/>
          <w:sz w:val="24"/>
          <w:szCs w:val="24"/>
        </w:rPr>
        <w:t>a</w:t>
      </w:r>
      <w:r w:rsidRPr="00C167F0">
        <w:rPr>
          <w:spacing w:val="-5"/>
          <w:sz w:val="24"/>
          <w:szCs w:val="24"/>
        </w:rPr>
        <w:t>n</w:t>
      </w:r>
      <w:r w:rsidRPr="00C167F0">
        <w:rPr>
          <w:sz w:val="24"/>
          <w:szCs w:val="24"/>
        </w:rPr>
        <w:t>d un</w:t>
      </w:r>
      <w:r w:rsidRPr="00C167F0">
        <w:rPr>
          <w:spacing w:val="-4"/>
          <w:sz w:val="24"/>
          <w:szCs w:val="24"/>
        </w:rPr>
        <w:t>i</w:t>
      </w:r>
      <w:r w:rsidRPr="00C167F0">
        <w:rPr>
          <w:spacing w:val="-5"/>
          <w:sz w:val="24"/>
          <w:szCs w:val="24"/>
        </w:rPr>
        <w:t>n</w:t>
      </w:r>
      <w:r w:rsidRPr="00C167F0">
        <w:rPr>
          <w:spacing w:val="5"/>
          <w:sz w:val="24"/>
          <w:szCs w:val="24"/>
        </w:rPr>
        <w:t>t</w:t>
      </w:r>
      <w:r w:rsidRPr="00C167F0">
        <w:rPr>
          <w:spacing w:val="4"/>
          <w:sz w:val="24"/>
          <w:szCs w:val="24"/>
        </w:rPr>
        <w:t>e</w:t>
      </w:r>
      <w:r w:rsidRPr="00C167F0">
        <w:rPr>
          <w:spacing w:val="-5"/>
          <w:sz w:val="24"/>
          <w:szCs w:val="24"/>
        </w:rPr>
        <w:t>n</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 l</w:t>
      </w:r>
      <w:r w:rsidRPr="00C167F0">
        <w:rPr>
          <w:spacing w:val="-9"/>
          <w:sz w:val="24"/>
          <w:szCs w:val="24"/>
        </w:rPr>
        <w:t>i</w:t>
      </w:r>
      <w:r w:rsidRPr="00C167F0">
        <w:rPr>
          <w:spacing w:val="9"/>
          <w:sz w:val="24"/>
          <w:szCs w:val="24"/>
        </w:rPr>
        <w:t>o</w:t>
      </w:r>
      <w:r w:rsidRPr="00C167F0">
        <w:rPr>
          <w:sz w:val="24"/>
          <w:szCs w:val="24"/>
        </w:rPr>
        <w:t>n</w:t>
      </w:r>
      <w:r w:rsidRPr="00C167F0">
        <w:rPr>
          <w:spacing w:val="3"/>
          <w:sz w:val="24"/>
          <w:szCs w:val="24"/>
        </w:rPr>
        <w:t xml:space="preserve"> </w:t>
      </w:r>
      <w:r w:rsidRPr="00C167F0">
        <w:rPr>
          <w:spacing w:val="-8"/>
          <w:sz w:val="24"/>
          <w:szCs w:val="24"/>
        </w:rPr>
        <w:t>f</w:t>
      </w:r>
      <w:r w:rsidRPr="00C167F0">
        <w:rPr>
          <w:spacing w:val="-1"/>
          <w:sz w:val="24"/>
          <w:szCs w:val="24"/>
        </w:rPr>
        <w:t>a</w:t>
      </w:r>
      <w:r w:rsidRPr="00C167F0">
        <w:rPr>
          <w:spacing w:val="5"/>
          <w:sz w:val="24"/>
          <w:szCs w:val="24"/>
        </w:rPr>
        <w:t>t</w:t>
      </w:r>
      <w:r w:rsidRPr="00C167F0">
        <w:rPr>
          <w:spacing w:val="4"/>
          <w:sz w:val="24"/>
          <w:szCs w:val="24"/>
        </w:rPr>
        <w:t>a</w:t>
      </w:r>
      <w:r w:rsidRPr="00C167F0">
        <w:rPr>
          <w:spacing w:val="-4"/>
          <w:sz w:val="24"/>
          <w:szCs w:val="24"/>
        </w:rPr>
        <w:t>l</w:t>
      </w:r>
      <w:r w:rsidRPr="00C167F0">
        <w:rPr>
          <w:spacing w:val="-9"/>
          <w:sz w:val="24"/>
          <w:szCs w:val="24"/>
        </w:rPr>
        <w:t>i</w:t>
      </w:r>
      <w:r w:rsidRPr="00C167F0">
        <w:rPr>
          <w:spacing w:val="10"/>
          <w:sz w:val="24"/>
          <w:szCs w:val="24"/>
        </w:rPr>
        <w:t>t</w:t>
      </w:r>
      <w:r w:rsidRPr="00C167F0">
        <w:rPr>
          <w:spacing w:val="-4"/>
          <w:sz w:val="24"/>
          <w:szCs w:val="24"/>
        </w:rPr>
        <w:t>i</w:t>
      </w:r>
      <w:r w:rsidRPr="00C167F0">
        <w:rPr>
          <w:spacing w:val="-1"/>
          <w:sz w:val="24"/>
          <w:szCs w:val="24"/>
        </w:rPr>
        <w:t>e</w:t>
      </w:r>
      <w:r w:rsidRPr="00C167F0">
        <w:rPr>
          <w:sz w:val="24"/>
          <w:szCs w:val="24"/>
        </w:rPr>
        <w:t>s</w:t>
      </w:r>
      <w:r w:rsidRPr="00C167F0">
        <w:rPr>
          <w:spacing w:val="6"/>
          <w:sz w:val="24"/>
          <w:szCs w:val="24"/>
        </w:rPr>
        <w:t xml:space="preserve"> </w:t>
      </w:r>
      <w:r w:rsidRPr="00C167F0">
        <w:rPr>
          <w:sz w:val="24"/>
          <w:szCs w:val="24"/>
        </w:rPr>
        <w:t>due</w:t>
      </w:r>
      <w:r w:rsidRPr="00C167F0">
        <w:rPr>
          <w:spacing w:val="-3"/>
          <w:sz w:val="24"/>
          <w:szCs w:val="24"/>
        </w:rPr>
        <w:t xml:space="preserve"> </w:t>
      </w:r>
      <w:r w:rsidRPr="00C167F0">
        <w:rPr>
          <w:sz w:val="24"/>
          <w:szCs w:val="24"/>
        </w:rPr>
        <w:t>to</w:t>
      </w:r>
      <w:r w:rsidRPr="00C167F0">
        <w:rPr>
          <w:spacing w:val="2"/>
          <w:sz w:val="24"/>
          <w:szCs w:val="24"/>
        </w:rPr>
        <w:t xml:space="preserve"> </w:t>
      </w:r>
      <w:r w:rsidRPr="00C167F0">
        <w:rPr>
          <w:spacing w:val="-5"/>
          <w:sz w:val="24"/>
          <w:szCs w:val="24"/>
        </w:rPr>
        <w:t>h</w:t>
      </w:r>
      <w:r w:rsidRPr="00C167F0">
        <w:rPr>
          <w:spacing w:val="5"/>
          <w:sz w:val="24"/>
          <w:szCs w:val="24"/>
        </w:rPr>
        <w:t>u</w:t>
      </w:r>
      <w:r w:rsidRPr="00C167F0">
        <w:rPr>
          <w:spacing w:val="-9"/>
          <w:sz w:val="24"/>
          <w:szCs w:val="24"/>
        </w:rPr>
        <w:t>m</w:t>
      </w:r>
      <w:r w:rsidRPr="00C167F0">
        <w:rPr>
          <w:spacing w:val="4"/>
          <w:sz w:val="24"/>
          <w:szCs w:val="24"/>
        </w:rPr>
        <w:t>a</w:t>
      </w:r>
      <w:r w:rsidRPr="00C167F0">
        <w:rPr>
          <w:sz w:val="24"/>
          <w:szCs w:val="24"/>
        </w:rPr>
        <w:t>n</w:t>
      </w:r>
      <w:r w:rsidRPr="00C167F0">
        <w:rPr>
          <w:spacing w:val="2"/>
          <w:sz w:val="24"/>
          <w:szCs w:val="24"/>
        </w:rPr>
        <w:t xml:space="preserve"> </w:t>
      </w:r>
      <w:r w:rsidRPr="00C167F0">
        <w:rPr>
          <w:spacing w:val="-1"/>
          <w:sz w:val="24"/>
          <w:szCs w:val="24"/>
        </w:rPr>
        <w:t>ca</w:t>
      </w:r>
      <w:r w:rsidRPr="00C167F0">
        <w:rPr>
          <w:sz w:val="24"/>
          <w:szCs w:val="24"/>
        </w:rPr>
        <w:t>u</w:t>
      </w:r>
      <w:r w:rsidRPr="00C167F0">
        <w:rPr>
          <w:spacing w:val="-2"/>
          <w:sz w:val="24"/>
          <w:szCs w:val="24"/>
        </w:rPr>
        <w:t>s</w:t>
      </w:r>
      <w:r w:rsidRPr="00C167F0">
        <w:rPr>
          <w:spacing w:val="4"/>
          <w:sz w:val="24"/>
          <w:szCs w:val="24"/>
        </w:rPr>
        <w:t>e</w:t>
      </w:r>
      <w:r w:rsidRPr="00C167F0">
        <w:rPr>
          <w:sz w:val="24"/>
          <w:szCs w:val="24"/>
        </w:rPr>
        <w:t>s</w:t>
      </w:r>
      <w:r w:rsidRPr="00C167F0">
        <w:rPr>
          <w:spacing w:val="6"/>
          <w:sz w:val="24"/>
          <w:szCs w:val="24"/>
        </w:rPr>
        <w:t xml:space="preserve"> </w:t>
      </w:r>
      <w:r w:rsidRPr="00C167F0">
        <w:rPr>
          <w:spacing w:val="-1"/>
          <w:sz w:val="24"/>
          <w:szCs w:val="24"/>
        </w:rPr>
        <w:t>a</w:t>
      </w:r>
      <w:r w:rsidRPr="00C167F0">
        <w:rPr>
          <w:spacing w:val="-3"/>
          <w:sz w:val="24"/>
          <w:szCs w:val="24"/>
        </w:rPr>
        <w:t>r</w:t>
      </w:r>
      <w:r w:rsidRPr="00C167F0">
        <w:rPr>
          <w:sz w:val="24"/>
          <w:szCs w:val="24"/>
        </w:rPr>
        <w:t>e</w:t>
      </w:r>
      <w:r w:rsidRPr="00C167F0">
        <w:rPr>
          <w:spacing w:val="6"/>
          <w:sz w:val="24"/>
          <w:szCs w:val="24"/>
        </w:rPr>
        <w:t xml:space="preserve"> </w:t>
      </w:r>
      <w:r w:rsidRPr="00C167F0">
        <w:rPr>
          <w:spacing w:val="-1"/>
          <w:sz w:val="24"/>
          <w:szCs w:val="24"/>
        </w:rPr>
        <w:t>a</w:t>
      </w:r>
      <w:r w:rsidRPr="00C167F0">
        <w:rPr>
          <w:spacing w:val="-4"/>
          <w:sz w:val="24"/>
          <w:szCs w:val="24"/>
        </w:rPr>
        <w:t>l</w:t>
      </w:r>
      <w:r w:rsidRPr="00C167F0">
        <w:rPr>
          <w:sz w:val="24"/>
          <w:szCs w:val="24"/>
        </w:rPr>
        <w:t>l</w:t>
      </w:r>
      <w:r w:rsidRPr="00C167F0">
        <w:rPr>
          <w:spacing w:val="-1"/>
          <w:sz w:val="24"/>
          <w:szCs w:val="24"/>
        </w:rPr>
        <w:t xml:space="preserve"> </w:t>
      </w:r>
      <w:r w:rsidRPr="00C167F0">
        <w:rPr>
          <w:spacing w:val="-3"/>
          <w:sz w:val="24"/>
          <w:szCs w:val="24"/>
        </w:rPr>
        <w:t>f</w:t>
      </w:r>
      <w:r w:rsidRPr="00C167F0">
        <w:rPr>
          <w:spacing w:val="-1"/>
          <w:sz w:val="24"/>
          <w:szCs w:val="24"/>
        </w:rPr>
        <w:t>ac</w:t>
      </w:r>
      <w:r w:rsidRPr="00C167F0">
        <w:rPr>
          <w:spacing w:val="5"/>
          <w:sz w:val="24"/>
          <w:szCs w:val="24"/>
        </w:rPr>
        <w:t>to</w:t>
      </w:r>
      <w:r w:rsidRPr="00C167F0">
        <w:rPr>
          <w:spacing w:val="1"/>
          <w:sz w:val="24"/>
          <w:szCs w:val="24"/>
        </w:rPr>
        <w:t>r</w:t>
      </w:r>
      <w:r w:rsidRPr="00C167F0">
        <w:rPr>
          <w:sz w:val="24"/>
          <w:szCs w:val="24"/>
        </w:rPr>
        <w:t>s</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a</w:t>
      </w:r>
      <w:r w:rsidRPr="00C167F0">
        <w:rPr>
          <w:sz w:val="24"/>
          <w:szCs w:val="24"/>
        </w:rPr>
        <w:t>t</w:t>
      </w:r>
      <w:r w:rsidRPr="00C167F0">
        <w:rPr>
          <w:spacing w:val="4"/>
          <w:sz w:val="24"/>
          <w:szCs w:val="24"/>
        </w:rPr>
        <w:t xml:space="preserve"> </w:t>
      </w:r>
      <w:r w:rsidRPr="00C167F0">
        <w:rPr>
          <w:spacing w:val="-5"/>
          <w:sz w:val="24"/>
          <w:szCs w:val="24"/>
        </w:rPr>
        <w:t>p</w:t>
      </w:r>
      <w:r w:rsidRPr="00C167F0">
        <w:rPr>
          <w:spacing w:val="5"/>
          <w:sz w:val="24"/>
          <w:szCs w:val="24"/>
        </w:rPr>
        <w:t>o</w:t>
      </w:r>
      <w:r w:rsidRPr="00C167F0">
        <w:rPr>
          <w:spacing w:val="-2"/>
          <w:sz w:val="24"/>
          <w:szCs w:val="24"/>
        </w:rPr>
        <w:t>s</w:t>
      </w:r>
      <w:r w:rsidRPr="00C167F0">
        <w:rPr>
          <w:sz w:val="24"/>
          <w:szCs w:val="24"/>
        </w:rPr>
        <w:t>e</w:t>
      </w:r>
      <w:r w:rsidRPr="00C167F0">
        <w:rPr>
          <w:spacing w:val="2"/>
          <w:sz w:val="24"/>
          <w:szCs w:val="24"/>
        </w:rPr>
        <w:t xml:space="preserve"> </w:t>
      </w:r>
      <w:r w:rsidRPr="00C167F0">
        <w:rPr>
          <w:sz w:val="24"/>
          <w:szCs w:val="24"/>
        </w:rPr>
        <w:t>a</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r</w:t>
      </w:r>
      <w:r w:rsidRPr="00C167F0">
        <w:rPr>
          <w:spacing w:val="-1"/>
          <w:sz w:val="24"/>
          <w:szCs w:val="24"/>
        </w:rPr>
        <w:t>ea</w:t>
      </w:r>
      <w:r w:rsidRPr="00C167F0">
        <w:rPr>
          <w:sz w:val="24"/>
          <w:szCs w:val="24"/>
        </w:rPr>
        <w:t>t</w:t>
      </w:r>
      <w:r w:rsidRPr="00C167F0">
        <w:rPr>
          <w:spacing w:val="-1"/>
          <w:sz w:val="24"/>
          <w:szCs w:val="24"/>
        </w:rPr>
        <w:t xml:space="preserve"> </w:t>
      </w:r>
      <w:r w:rsidRPr="00C167F0">
        <w:rPr>
          <w:sz w:val="24"/>
          <w:szCs w:val="24"/>
        </w:rPr>
        <w:t>to</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5"/>
          <w:sz w:val="24"/>
          <w:szCs w:val="24"/>
        </w:rPr>
        <w:t xml:space="preserve"> </w:t>
      </w:r>
      <w:r w:rsidRPr="00C167F0">
        <w:rPr>
          <w:spacing w:val="1"/>
          <w:sz w:val="24"/>
          <w:szCs w:val="24"/>
        </w:rPr>
        <w:t>P</w:t>
      </w:r>
      <w:r w:rsidRPr="00C167F0">
        <w:rPr>
          <w:sz w:val="24"/>
          <w:szCs w:val="24"/>
        </w:rPr>
        <w:t xml:space="preserve">A </w:t>
      </w:r>
      <w:r w:rsidRPr="00C167F0">
        <w:rPr>
          <w:spacing w:val="-1"/>
          <w:sz w:val="24"/>
          <w:szCs w:val="24"/>
        </w:rPr>
        <w:t>a</w:t>
      </w:r>
      <w:r w:rsidRPr="00C167F0">
        <w:rPr>
          <w:spacing w:val="-5"/>
          <w:sz w:val="24"/>
          <w:szCs w:val="24"/>
        </w:rPr>
        <w:t>n</w:t>
      </w:r>
      <w:r w:rsidRPr="00C167F0">
        <w:rPr>
          <w:sz w:val="24"/>
          <w:szCs w:val="24"/>
        </w:rPr>
        <w:t>d</w:t>
      </w:r>
      <w:r w:rsidRPr="00C167F0">
        <w:rPr>
          <w:spacing w:val="26"/>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17"/>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r w:rsidRPr="00C167F0">
        <w:rPr>
          <w:spacing w:val="24"/>
          <w:sz w:val="24"/>
          <w:szCs w:val="24"/>
        </w:rPr>
        <w:t xml:space="preserve"> </w:t>
      </w:r>
      <w:proofErr w:type="spellStart"/>
      <w:r w:rsidRPr="00C167F0">
        <w:rPr>
          <w:spacing w:val="-5"/>
          <w:sz w:val="24"/>
          <w:szCs w:val="24"/>
        </w:rPr>
        <w:t>A</w:t>
      </w:r>
      <w:r w:rsidRPr="00C167F0">
        <w:rPr>
          <w:sz w:val="24"/>
          <w:szCs w:val="24"/>
        </w:rPr>
        <w:t>g</w:t>
      </w:r>
      <w:r w:rsidRPr="00C167F0">
        <w:rPr>
          <w:spacing w:val="1"/>
          <w:sz w:val="24"/>
          <w:szCs w:val="24"/>
        </w:rPr>
        <w:t>r</w:t>
      </w:r>
      <w:r w:rsidRPr="00C167F0">
        <w:rPr>
          <w:spacing w:val="9"/>
          <w:sz w:val="24"/>
          <w:szCs w:val="24"/>
        </w:rPr>
        <w:t>o</w:t>
      </w:r>
      <w:proofErr w:type="spellEnd"/>
      <w:r w:rsidRPr="00C167F0">
        <w:rPr>
          <w:spacing w:val="2"/>
          <w:sz w:val="24"/>
          <w:szCs w:val="24"/>
        </w:rPr>
        <w:t>-</w:t>
      </w:r>
      <w:r w:rsidRPr="00C167F0">
        <w:rPr>
          <w:spacing w:val="-4"/>
          <w:sz w:val="24"/>
          <w:szCs w:val="24"/>
        </w:rPr>
        <w:t>i</w:t>
      </w:r>
      <w:r w:rsidRPr="00C167F0">
        <w:rPr>
          <w:spacing w:val="-5"/>
          <w:sz w:val="24"/>
          <w:szCs w:val="24"/>
        </w:rPr>
        <w:t>n</w:t>
      </w:r>
      <w:r w:rsidRPr="00C167F0">
        <w:rPr>
          <w:sz w:val="24"/>
          <w:szCs w:val="24"/>
        </w:rPr>
        <w:t>d</w:t>
      </w:r>
      <w:r w:rsidRPr="00C167F0">
        <w:rPr>
          <w:spacing w:val="5"/>
          <w:sz w:val="24"/>
          <w:szCs w:val="24"/>
        </w:rPr>
        <w:t>u</w:t>
      </w:r>
      <w:r w:rsidRPr="00C167F0">
        <w:rPr>
          <w:spacing w:val="-2"/>
          <w:sz w:val="24"/>
          <w:szCs w:val="24"/>
        </w:rPr>
        <w:t>s</w:t>
      </w:r>
      <w:r w:rsidRPr="00C167F0">
        <w:rPr>
          <w:spacing w:val="5"/>
          <w:sz w:val="24"/>
          <w:szCs w:val="24"/>
        </w:rPr>
        <w:t>t</w:t>
      </w:r>
      <w:r w:rsidRPr="00C167F0">
        <w:rPr>
          <w:spacing w:val="1"/>
          <w:sz w:val="24"/>
          <w:szCs w:val="24"/>
        </w:rPr>
        <w:t>r</w:t>
      </w:r>
      <w:r w:rsidRPr="00C167F0">
        <w:rPr>
          <w:spacing w:val="-9"/>
          <w:sz w:val="24"/>
          <w:szCs w:val="24"/>
        </w:rPr>
        <w:t>i</w:t>
      </w:r>
      <w:r w:rsidRPr="00C167F0">
        <w:rPr>
          <w:spacing w:val="4"/>
          <w:sz w:val="24"/>
          <w:szCs w:val="24"/>
        </w:rPr>
        <w:t>a</w:t>
      </w:r>
      <w:r w:rsidRPr="00C167F0">
        <w:rPr>
          <w:sz w:val="24"/>
          <w:szCs w:val="24"/>
        </w:rPr>
        <w:t>l</w:t>
      </w:r>
      <w:r w:rsidRPr="00C167F0">
        <w:rPr>
          <w:spacing w:val="17"/>
          <w:sz w:val="24"/>
          <w:szCs w:val="24"/>
        </w:rPr>
        <w:t xml:space="preserve"> </w:t>
      </w:r>
      <w:r w:rsidRPr="00C167F0">
        <w:rPr>
          <w:sz w:val="24"/>
          <w:szCs w:val="24"/>
        </w:rPr>
        <w:t>d</w:t>
      </w:r>
      <w:r w:rsidRPr="00C167F0">
        <w:rPr>
          <w:spacing w:val="4"/>
          <w:sz w:val="24"/>
          <w:szCs w:val="24"/>
        </w:rPr>
        <w:t>e</w:t>
      </w:r>
      <w:r w:rsidRPr="00C167F0">
        <w:rPr>
          <w:spacing w:val="-5"/>
          <w:sz w:val="24"/>
          <w:szCs w:val="24"/>
        </w:rPr>
        <w:t>v</w:t>
      </w:r>
      <w:r w:rsidRPr="00C167F0">
        <w:rPr>
          <w:spacing w:val="4"/>
          <w:sz w:val="24"/>
          <w:szCs w:val="24"/>
        </w:rPr>
        <w:t>e</w:t>
      </w:r>
      <w:r w:rsidRPr="00C167F0">
        <w:rPr>
          <w:spacing w:val="-9"/>
          <w:sz w:val="24"/>
          <w:szCs w:val="24"/>
        </w:rPr>
        <w:t>l</w:t>
      </w:r>
      <w:r w:rsidRPr="00C167F0">
        <w:rPr>
          <w:spacing w:val="5"/>
          <w:sz w:val="24"/>
          <w:szCs w:val="24"/>
        </w:rPr>
        <w:t>op</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s</w:t>
      </w:r>
      <w:r w:rsidRPr="00C167F0">
        <w:rPr>
          <w:spacing w:val="19"/>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21"/>
          <w:sz w:val="24"/>
          <w:szCs w:val="24"/>
        </w:rPr>
        <w:t xml:space="preserve"> </w:t>
      </w:r>
      <w:r w:rsidRPr="00C167F0">
        <w:rPr>
          <w:sz w:val="24"/>
          <w:szCs w:val="24"/>
        </w:rPr>
        <w:t>u</w:t>
      </w:r>
      <w:r w:rsidRPr="00C167F0">
        <w:rPr>
          <w:spacing w:val="1"/>
          <w:sz w:val="24"/>
          <w:szCs w:val="24"/>
        </w:rPr>
        <w:t>r</w:t>
      </w:r>
      <w:r w:rsidRPr="00C167F0">
        <w:rPr>
          <w:spacing w:val="-5"/>
          <w:sz w:val="24"/>
          <w:szCs w:val="24"/>
        </w:rPr>
        <w:t>b</w:t>
      </w:r>
      <w:r w:rsidRPr="00C167F0">
        <w:rPr>
          <w:spacing w:val="4"/>
          <w:sz w:val="24"/>
          <w:szCs w:val="24"/>
        </w:rPr>
        <w:t>a</w:t>
      </w:r>
      <w:r w:rsidRPr="00C167F0">
        <w:rPr>
          <w:sz w:val="24"/>
          <w:szCs w:val="24"/>
        </w:rPr>
        <w:t>n</w:t>
      </w:r>
      <w:r w:rsidRPr="00C167F0">
        <w:rPr>
          <w:spacing w:val="17"/>
          <w:sz w:val="24"/>
          <w:szCs w:val="24"/>
        </w:rPr>
        <w:t xml:space="preserve"> </w:t>
      </w:r>
      <w:r w:rsidRPr="00C167F0">
        <w:rPr>
          <w:spacing w:val="-2"/>
          <w:sz w:val="24"/>
          <w:szCs w:val="24"/>
        </w:rPr>
        <w:t>s</w:t>
      </w:r>
      <w:r w:rsidRPr="00C167F0">
        <w:rPr>
          <w:sz w:val="24"/>
          <w:szCs w:val="24"/>
        </w:rPr>
        <w:t>p</w:t>
      </w:r>
      <w:r w:rsidRPr="00C167F0">
        <w:rPr>
          <w:spacing w:val="1"/>
          <w:sz w:val="24"/>
          <w:szCs w:val="24"/>
        </w:rPr>
        <w:t>r</w:t>
      </w:r>
      <w:r w:rsidRPr="00C167F0">
        <w:rPr>
          <w:spacing w:val="-1"/>
          <w:sz w:val="24"/>
          <w:szCs w:val="24"/>
        </w:rPr>
        <w:t>a</w:t>
      </w:r>
      <w:r w:rsidRPr="00C167F0">
        <w:rPr>
          <w:spacing w:val="4"/>
          <w:sz w:val="24"/>
          <w:szCs w:val="24"/>
        </w:rPr>
        <w:t>w</w:t>
      </w:r>
      <w:r w:rsidRPr="00C167F0">
        <w:rPr>
          <w:sz w:val="24"/>
          <w:szCs w:val="24"/>
        </w:rPr>
        <w:t>l</w:t>
      </w:r>
      <w:r w:rsidRPr="00C167F0">
        <w:rPr>
          <w:spacing w:val="12"/>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20"/>
          <w:sz w:val="24"/>
          <w:szCs w:val="24"/>
        </w:rPr>
        <w:t xml:space="preserve"> </w:t>
      </w:r>
      <w:r w:rsidRPr="00C167F0">
        <w:rPr>
          <w:spacing w:val="-1"/>
          <w:sz w:val="24"/>
          <w:szCs w:val="24"/>
        </w:rPr>
        <w:t>c</w:t>
      </w:r>
      <w:r w:rsidRPr="00C167F0">
        <w:rPr>
          <w:sz w:val="24"/>
          <w:szCs w:val="24"/>
        </w:rPr>
        <w:t>u</w:t>
      </w:r>
      <w:r w:rsidRPr="00C167F0">
        <w:rPr>
          <w:spacing w:val="1"/>
          <w:sz w:val="24"/>
          <w:szCs w:val="24"/>
        </w:rPr>
        <w:t>rr</w:t>
      </w:r>
      <w:r w:rsidRPr="00C167F0">
        <w:rPr>
          <w:spacing w:val="-1"/>
          <w:sz w:val="24"/>
          <w:szCs w:val="24"/>
        </w:rPr>
        <w:t>e</w:t>
      </w:r>
      <w:r w:rsidRPr="00C167F0">
        <w:rPr>
          <w:spacing w:val="-5"/>
          <w:sz w:val="24"/>
          <w:szCs w:val="24"/>
        </w:rPr>
        <w:t>n</w:t>
      </w:r>
      <w:r w:rsidRPr="00C167F0">
        <w:rPr>
          <w:spacing w:val="10"/>
          <w:sz w:val="24"/>
          <w:szCs w:val="24"/>
        </w:rPr>
        <w:t>t</w:t>
      </w:r>
      <w:r w:rsidRPr="00C167F0">
        <w:rPr>
          <w:spacing w:val="-4"/>
          <w:sz w:val="24"/>
          <w:szCs w:val="24"/>
        </w:rPr>
        <w:t>l</w:t>
      </w:r>
      <w:r w:rsidRPr="00C167F0">
        <w:rPr>
          <w:sz w:val="24"/>
          <w:szCs w:val="24"/>
        </w:rPr>
        <w:t>y</w:t>
      </w:r>
      <w:r w:rsidRPr="00C167F0">
        <w:rPr>
          <w:spacing w:val="17"/>
          <w:sz w:val="24"/>
          <w:szCs w:val="24"/>
        </w:rPr>
        <w:t xml:space="preserve"> </w:t>
      </w:r>
      <w:r w:rsidRPr="00C167F0">
        <w:rPr>
          <w:spacing w:val="-1"/>
          <w:sz w:val="24"/>
          <w:szCs w:val="24"/>
        </w:rPr>
        <w:t>ca</w:t>
      </w:r>
      <w:r w:rsidRPr="00C167F0">
        <w:rPr>
          <w:sz w:val="24"/>
          <w:szCs w:val="24"/>
        </w:rPr>
        <w:t>u</w:t>
      </w:r>
      <w:r w:rsidRPr="00C167F0">
        <w:rPr>
          <w:spacing w:val="2"/>
          <w:sz w:val="24"/>
          <w:szCs w:val="24"/>
        </w:rPr>
        <w:t>s</w:t>
      </w:r>
      <w:r w:rsidRPr="00C167F0">
        <w:rPr>
          <w:spacing w:val="-4"/>
          <w:sz w:val="24"/>
          <w:szCs w:val="24"/>
        </w:rPr>
        <w:t>i</w:t>
      </w:r>
      <w:r w:rsidRPr="00C167F0">
        <w:rPr>
          <w:sz w:val="24"/>
          <w:szCs w:val="24"/>
        </w:rPr>
        <w:t xml:space="preserve">ng </w:t>
      </w:r>
      <w:r w:rsidRPr="00C167F0">
        <w:rPr>
          <w:spacing w:val="-1"/>
          <w:sz w:val="24"/>
          <w:szCs w:val="24"/>
        </w:rPr>
        <w:t>a</w:t>
      </w:r>
      <w:r w:rsidRPr="00C167F0">
        <w:rPr>
          <w:sz w:val="24"/>
          <w:szCs w:val="24"/>
        </w:rPr>
        <w:t>n</w:t>
      </w:r>
      <w:r w:rsidRPr="00C167F0">
        <w:rPr>
          <w:spacing w:val="8"/>
          <w:sz w:val="24"/>
          <w:szCs w:val="24"/>
        </w:rPr>
        <w:t xml:space="preserve"> </w:t>
      </w:r>
      <w:r w:rsidRPr="00C167F0">
        <w:rPr>
          <w:sz w:val="24"/>
          <w:szCs w:val="24"/>
        </w:rPr>
        <w:t>u</w:t>
      </w:r>
      <w:r w:rsidRPr="00C167F0">
        <w:rPr>
          <w:spacing w:val="-5"/>
          <w:sz w:val="24"/>
          <w:szCs w:val="24"/>
        </w:rPr>
        <w:t>n</w:t>
      </w:r>
      <w:r w:rsidRPr="00C167F0">
        <w:rPr>
          <w:sz w:val="24"/>
          <w:szCs w:val="24"/>
        </w:rPr>
        <w:t>p</w:t>
      </w:r>
      <w:r w:rsidRPr="00C167F0">
        <w:rPr>
          <w:spacing w:val="1"/>
          <w:sz w:val="24"/>
          <w:szCs w:val="24"/>
        </w:rPr>
        <w:t>r</w:t>
      </w:r>
      <w:r w:rsidRPr="00C167F0">
        <w:rPr>
          <w:spacing w:val="-1"/>
          <w:sz w:val="24"/>
          <w:szCs w:val="24"/>
        </w:rPr>
        <w:t>e</w:t>
      </w:r>
      <w:r w:rsidRPr="00C167F0">
        <w:rPr>
          <w:spacing w:val="4"/>
          <w:sz w:val="24"/>
          <w:szCs w:val="24"/>
        </w:rPr>
        <w:t>c</w:t>
      </w:r>
      <w:r w:rsidRPr="00C167F0">
        <w:rPr>
          <w:spacing w:val="-1"/>
          <w:sz w:val="24"/>
          <w:szCs w:val="24"/>
        </w:rPr>
        <w:t>e</w:t>
      </w:r>
      <w:r w:rsidRPr="00C167F0">
        <w:rPr>
          <w:sz w:val="24"/>
          <w:szCs w:val="24"/>
        </w:rPr>
        <w:t>d</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d</w:t>
      </w:r>
      <w:r w:rsidRPr="00C167F0">
        <w:rPr>
          <w:spacing w:val="13"/>
          <w:sz w:val="24"/>
          <w:szCs w:val="24"/>
        </w:rPr>
        <w:t xml:space="preserve"> </w:t>
      </w:r>
      <w:r w:rsidRPr="00C167F0">
        <w:rPr>
          <w:spacing w:val="-2"/>
          <w:sz w:val="24"/>
          <w:szCs w:val="24"/>
        </w:rPr>
        <w:t>s</w:t>
      </w:r>
      <w:r w:rsidRPr="00C167F0">
        <w:rPr>
          <w:sz w:val="24"/>
          <w:szCs w:val="24"/>
        </w:rPr>
        <w:t>h</w:t>
      </w:r>
      <w:r w:rsidRPr="00C167F0">
        <w:rPr>
          <w:spacing w:val="-4"/>
          <w:sz w:val="24"/>
          <w:szCs w:val="24"/>
        </w:rPr>
        <w:t>i</w:t>
      </w:r>
      <w:r w:rsidRPr="00C167F0">
        <w:rPr>
          <w:spacing w:val="-8"/>
          <w:sz w:val="24"/>
          <w:szCs w:val="24"/>
        </w:rPr>
        <w:t>f</w:t>
      </w:r>
      <w:r w:rsidRPr="00C167F0">
        <w:rPr>
          <w:sz w:val="24"/>
          <w:szCs w:val="24"/>
        </w:rPr>
        <w:t>t</w:t>
      </w:r>
      <w:r w:rsidRPr="00C167F0">
        <w:rPr>
          <w:spacing w:val="23"/>
          <w:sz w:val="24"/>
          <w:szCs w:val="24"/>
        </w:rPr>
        <w:t xml:space="preserve"> </w:t>
      </w:r>
      <w:r w:rsidRPr="00C167F0">
        <w:rPr>
          <w:spacing w:val="-4"/>
          <w:sz w:val="24"/>
          <w:szCs w:val="24"/>
        </w:rPr>
        <w:t>i</w:t>
      </w:r>
      <w:r w:rsidRPr="00C167F0">
        <w:rPr>
          <w:sz w:val="24"/>
          <w:szCs w:val="24"/>
        </w:rPr>
        <w:t>n</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2"/>
          <w:sz w:val="24"/>
          <w:szCs w:val="24"/>
        </w:rPr>
        <w:t xml:space="preserve"> </w:t>
      </w:r>
      <w:r w:rsidRPr="00C167F0">
        <w:rPr>
          <w:sz w:val="24"/>
          <w:szCs w:val="24"/>
        </w:rPr>
        <w:t>t</w:t>
      </w:r>
      <w:r w:rsidRPr="00C167F0">
        <w:rPr>
          <w:spacing w:val="2"/>
          <w:sz w:val="24"/>
          <w:szCs w:val="24"/>
        </w:rPr>
        <w:t>r</w:t>
      </w:r>
      <w:r w:rsidRPr="00C167F0">
        <w:rPr>
          <w:spacing w:val="-1"/>
          <w:sz w:val="24"/>
          <w:szCs w:val="24"/>
        </w:rPr>
        <w:t>a</w:t>
      </w:r>
      <w:r w:rsidRPr="00C167F0">
        <w:rPr>
          <w:spacing w:val="5"/>
          <w:sz w:val="24"/>
          <w:szCs w:val="24"/>
        </w:rPr>
        <w:t>d</w:t>
      </w:r>
      <w:r w:rsidRPr="00C167F0">
        <w:rPr>
          <w:spacing w:val="-9"/>
          <w:sz w:val="24"/>
          <w:szCs w:val="24"/>
        </w:rPr>
        <w:t>i</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4"/>
          <w:sz w:val="24"/>
          <w:szCs w:val="24"/>
        </w:rPr>
        <w:t>a</w:t>
      </w:r>
      <w:r w:rsidRPr="00C167F0">
        <w:rPr>
          <w:sz w:val="24"/>
          <w:szCs w:val="24"/>
        </w:rPr>
        <w:t>l</w:t>
      </w:r>
      <w:r w:rsidRPr="00C167F0">
        <w:rPr>
          <w:spacing w:val="9"/>
          <w:sz w:val="24"/>
          <w:szCs w:val="24"/>
        </w:rPr>
        <w:t xml:space="preserve"> </w:t>
      </w:r>
      <w:r w:rsidRPr="00C167F0">
        <w:rPr>
          <w:spacing w:val="-4"/>
          <w:sz w:val="24"/>
          <w:szCs w:val="24"/>
        </w:rPr>
        <w:t>l</w:t>
      </w:r>
      <w:r w:rsidRPr="00C167F0">
        <w:rPr>
          <w:spacing w:val="4"/>
          <w:sz w:val="24"/>
          <w:szCs w:val="24"/>
        </w:rPr>
        <w:t>a</w:t>
      </w:r>
      <w:r w:rsidRPr="00C167F0">
        <w:rPr>
          <w:spacing w:val="-5"/>
          <w:sz w:val="24"/>
          <w:szCs w:val="24"/>
        </w:rPr>
        <w:t>n</w:t>
      </w:r>
      <w:r w:rsidRPr="00C167F0">
        <w:rPr>
          <w:spacing w:val="6"/>
          <w:sz w:val="24"/>
          <w:szCs w:val="24"/>
        </w:rPr>
        <w:t>d</w:t>
      </w:r>
      <w:r w:rsidRPr="00C167F0">
        <w:rPr>
          <w:spacing w:val="2"/>
          <w:sz w:val="24"/>
          <w:szCs w:val="24"/>
        </w:rPr>
        <w:t>-</w:t>
      </w:r>
      <w:r w:rsidRPr="00C167F0">
        <w:rPr>
          <w:sz w:val="24"/>
          <w:szCs w:val="24"/>
        </w:rPr>
        <w:t>u</w:t>
      </w:r>
      <w:r w:rsidRPr="00C167F0">
        <w:rPr>
          <w:spacing w:val="-2"/>
          <w:sz w:val="24"/>
          <w:szCs w:val="24"/>
        </w:rPr>
        <w:t>s</w:t>
      </w:r>
      <w:r w:rsidRPr="00C167F0">
        <w:rPr>
          <w:sz w:val="24"/>
          <w:szCs w:val="24"/>
        </w:rPr>
        <w:t>e</w:t>
      </w:r>
      <w:r w:rsidRPr="00C167F0">
        <w:rPr>
          <w:spacing w:val="12"/>
          <w:sz w:val="24"/>
          <w:szCs w:val="24"/>
        </w:rPr>
        <w:t xml:space="preserve"> </w:t>
      </w:r>
      <w:r w:rsidRPr="00C167F0">
        <w:rPr>
          <w:sz w:val="24"/>
          <w:szCs w:val="24"/>
        </w:rPr>
        <w:t>p</w:t>
      </w:r>
      <w:r w:rsidRPr="00C167F0">
        <w:rPr>
          <w:spacing w:val="-1"/>
          <w:sz w:val="24"/>
          <w:szCs w:val="24"/>
        </w:rPr>
        <w:t>a</w:t>
      </w:r>
      <w:r w:rsidRPr="00C167F0">
        <w:rPr>
          <w:sz w:val="24"/>
          <w:szCs w:val="24"/>
        </w:rPr>
        <w:t>t</w:t>
      </w:r>
      <w:r w:rsidRPr="00C167F0">
        <w:rPr>
          <w:spacing w:val="6"/>
          <w:sz w:val="24"/>
          <w:szCs w:val="24"/>
        </w:rPr>
        <w:t>t</w:t>
      </w:r>
      <w:r w:rsidRPr="00C167F0">
        <w:rPr>
          <w:spacing w:val="-1"/>
          <w:sz w:val="24"/>
          <w:szCs w:val="24"/>
        </w:rPr>
        <w:t>e</w:t>
      </w:r>
      <w:r w:rsidRPr="00C167F0">
        <w:rPr>
          <w:spacing w:val="1"/>
          <w:sz w:val="24"/>
          <w:szCs w:val="24"/>
        </w:rPr>
        <w:t>r</w:t>
      </w:r>
      <w:r w:rsidRPr="00C167F0">
        <w:rPr>
          <w:spacing w:val="-5"/>
          <w:sz w:val="24"/>
          <w:szCs w:val="24"/>
        </w:rPr>
        <w:t>n</w:t>
      </w:r>
      <w:r w:rsidRPr="00C167F0">
        <w:rPr>
          <w:sz w:val="24"/>
          <w:szCs w:val="24"/>
        </w:rPr>
        <w:t>s</w:t>
      </w:r>
      <w:r w:rsidRPr="00C167F0">
        <w:rPr>
          <w:spacing w:val="11"/>
          <w:sz w:val="24"/>
          <w:szCs w:val="24"/>
        </w:rPr>
        <w:t xml:space="preserve"> </w:t>
      </w:r>
      <w:r w:rsidRPr="00C167F0">
        <w:rPr>
          <w:spacing w:val="5"/>
          <w:sz w:val="24"/>
          <w:szCs w:val="24"/>
        </w:rPr>
        <w:t>o</w:t>
      </w:r>
      <w:r w:rsidRPr="00C167F0">
        <w:rPr>
          <w:sz w:val="24"/>
          <w:szCs w:val="24"/>
        </w:rPr>
        <w:t xml:space="preserve">f </w:t>
      </w:r>
      <w:r w:rsidRPr="00C167F0">
        <w:rPr>
          <w:spacing w:val="5"/>
          <w:sz w:val="24"/>
          <w:szCs w:val="24"/>
        </w:rPr>
        <w:t>t</w:t>
      </w:r>
      <w:r w:rsidRPr="00C167F0">
        <w:rPr>
          <w:spacing w:val="-5"/>
          <w:sz w:val="24"/>
          <w:szCs w:val="24"/>
        </w:rPr>
        <w:t>h</w:t>
      </w:r>
      <w:r w:rsidRPr="00C167F0">
        <w:rPr>
          <w:sz w:val="24"/>
          <w:szCs w:val="24"/>
        </w:rPr>
        <w:t>e</w:t>
      </w:r>
      <w:r w:rsidRPr="00C167F0">
        <w:rPr>
          <w:spacing w:val="12"/>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5"/>
          <w:sz w:val="24"/>
          <w:szCs w:val="24"/>
        </w:rPr>
        <w:t xml:space="preserve"> </w:t>
      </w:r>
      <w:r w:rsidRPr="00C167F0">
        <w:rPr>
          <w:spacing w:val="5"/>
          <w:sz w:val="24"/>
          <w:szCs w:val="24"/>
        </w:rPr>
        <w:t>t</w:t>
      </w:r>
      <w:r w:rsidRPr="00C167F0">
        <w:rPr>
          <w:spacing w:val="-1"/>
          <w:sz w:val="24"/>
          <w:szCs w:val="24"/>
        </w:rPr>
        <w:t>e</w:t>
      </w:r>
      <w:r w:rsidRPr="00C167F0">
        <w:rPr>
          <w:spacing w:val="-3"/>
          <w:sz w:val="24"/>
          <w:szCs w:val="24"/>
        </w:rPr>
        <w:t>r</w:t>
      </w:r>
      <w:r w:rsidRPr="00C167F0">
        <w:rPr>
          <w:spacing w:val="1"/>
          <w:sz w:val="24"/>
          <w:szCs w:val="24"/>
        </w:rPr>
        <w:t>r</w:t>
      </w:r>
      <w:r w:rsidRPr="00C167F0">
        <w:rPr>
          <w:spacing w:val="-1"/>
          <w:sz w:val="24"/>
          <w:szCs w:val="24"/>
        </w:rPr>
        <w:t>a</w:t>
      </w:r>
      <w:r w:rsidRPr="00C167F0">
        <w:rPr>
          <w:spacing w:val="-4"/>
          <w:sz w:val="24"/>
          <w:szCs w:val="24"/>
        </w:rPr>
        <w:t>i</w:t>
      </w:r>
      <w:r w:rsidRPr="00C167F0">
        <w:rPr>
          <w:spacing w:val="-5"/>
          <w:sz w:val="24"/>
          <w:szCs w:val="24"/>
        </w:rPr>
        <w:t>n</w:t>
      </w:r>
      <w:r w:rsidRPr="00C167F0">
        <w:rPr>
          <w:sz w:val="24"/>
          <w:szCs w:val="24"/>
        </w:rPr>
        <w:t>.</w:t>
      </w:r>
      <w:r w:rsidRPr="00C167F0">
        <w:rPr>
          <w:spacing w:val="15"/>
          <w:sz w:val="24"/>
          <w:szCs w:val="24"/>
        </w:rPr>
        <w:t xml:space="preserve"> </w:t>
      </w:r>
      <w:r w:rsidRPr="00C167F0">
        <w:rPr>
          <w:spacing w:val="1"/>
          <w:sz w:val="24"/>
          <w:szCs w:val="24"/>
        </w:rPr>
        <w:t>I</w:t>
      </w:r>
      <w:r w:rsidRPr="00C167F0">
        <w:rPr>
          <w:sz w:val="24"/>
          <w:szCs w:val="24"/>
        </w:rPr>
        <w:t>n</w:t>
      </w:r>
      <w:r w:rsidRPr="00C167F0">
        <w:rPr>
          <w:spacing w:val="8"/>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s</w:t>
      </w:r>
      <w:r w:rsidRPr="00C167F0">
        <w:rPr>
          <w:spacing w:val="17"/>
          <w:sz w:val="24"/>
          <w:szCs w:val="24"/>
        </w:rPr>
        <w:t xml:space="preserve"> </w:t>
      </w:r>
      <w:r w:rsidRPr="00C167F0">
        <w:rPr>
          <w:sz w:val="24"/>
          <w:szCs w:val="24"/>
        </w:rPr>
        <w:t>w</w:t>
      </w:r>
      <w:r w:rsidRPr="00C167F0">
        <w:rPr>
          <w:spacing w:val="-5"/>
          <w:sz w:val="24"/>
          <w:szCs w:val="24"/>
        </w:rPr>
        <w:t>h</w:t>
      </w:r>
      <w:r w:rsidRPr="00C167F0">
        <w:rPr>
          <w:spacing w:val="-1"/>
          <w:sz w:val="24"/>
          <w:szCs w:val="24"/>
        </w:rPr>
        <w:t>e</w:t>
      </w:r>
      <w:r w:rsidRPr="00C167F0">
        <w:rPr>
          <w:spacing w:val="1"/>
          <w:sz w:val="24"/>
          <w:szCs w:val="24"/>
        </w:rPr>
        <w:t>r</w:t>
      </w:r>
      <w:r w:rsidRPr="00C167F0">
        <w:rPr>
          <w:sz w:val="24"/>
          <w:szCs w:val="24"/>
        </w:rPr>
        <w:t xml:space="preserve">e </w:t>
      </w:r>
      <w:r w:rsidRPr="00C167F0">
        <w:rPr>
          <w:spacing w:val="-5"/>
          <w:sz w:val="24"/>
          <w:szCs w:val="24"/>
        </w:rPr>
        <w:t>h</w:t>
      </w:r>
      <w:r w:rsidRPr="00C167F0">
        <w:rPr>
          <w:spacing w:val="5"/>
          <w:sz w:val="24"/>
          <w:szCs w:val="24"/>
        </w:rPr>
        <w:t>u</w:t>
      </w:r>
      <w:r w:rsidRPr="00C167F0">
        <w:rPr>
          <w:spacing w:val="-4"/>
          <w:sz w:val="24"/>
          <w:szCs w:val="24"/>
        </w:rPr>
        <w:t>m</w:t>
      </w:r>
      <w:r w:rsidRPr="00C167F0">
        <w:rPr>
          <w:spacing w:val="4"/>
          <w:sz w:val="24"/>
          <w:szCs w:val="24"/>
        </w:rPr>
        <w:t>a</w:t>
      </w:r>
      <w:r w:rsidRPr="00C167F0">
        <w:rPr>
          <w:sz w:val="24"/>
          <w:szCs w:val="24"/>
        </w:rPr>
        <w:t>ns</w:t>
      </w:r>
      <w:r w:rsidRPr="00C167F0">
        <w:rPr>
          <w:spacing w:val="6"/>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5"/>
          <w:sz w:val="24"/>
          <w:szCs w:val="24"/>
        </w:rPr>
        <w:t>d</w:t>
      </w:r>
      <w:r w:rsidRPr="00C167F0">
        <w:rPr>
          <w:spacing w:val="5"/>
          <w:sz w:val="24"/>
          <w:szCs w:val="24"/>
        </w:rPr>
        <w:t>o</w:t>
      </w:r>
      <w:r w:rsidRPr="00C167F0">
        <w:rPr>
          <w:spacing w:val="-4"/>
          <w:sz w:val="24"/>
          <w:szCs w:val="24"/>
        </w:rPr>
        <w:t>mi</w:t>
      </w:r>
      <w:r w:rsidRPr="00C167F0">
        <w:rPr>
          <w:sz w:val="24"/>
          <w:szCs w:val="24"/>
        </w:rPr>
        <w:t>n</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w:t>
      </w:r>
      <w:r w:rsidRPr="00C167F0">
        <w:rPr>
          <w:spacing w:val="6"/>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5"/>
          <w:sz w:val="24"/>
          <w:szCs w:val="24"/>
        </w:rPr>
        <w:t xml:space="preserve"> </w:t>
      </w:r>
      <w:r w:rsidRPr="00C167F0">
        <w:rPr>
          <w:spacing w:val="-5"/>
          <w:sz w:val="24"/>
          <w:szCs w:val="24"/>
        </w:rPr>
        <w:t>h</w:t>
      </w:r>
      <w:r w:rsidRPr="00C167F0">
        <w:rPr>
          <w:spacing w:val="4"/>
          <w:sz w:val="24"/>
          <w:szCs w:val="24"/>
        </w:rPr>
        <w:t>a</w:t>
      </w:r>
      <w:r w:rsidRPr="00C167F0">
        <w:rPr>
          <w:spacing w:val="-5"/>
          <w:sz w:val="24"/>
          <w:szCs w:val="24"/>
        </w:rPr>
        <w:t>v</w:t>
      </w:r>
      <w:r w:rsidRPr="00C167F0">
        <w:rPr>
          <w:sz w:val="24"/>
          <w:szCs w:val="24"/>
        </w:rPr>
        <w:t>e</w:t>
      </w:r>
      <w:r w:rsidRPr="00C167F0">
        <w:rPr>
          <w:spacing w:val="2"/>
          <w:sz w:val="24"/>
          <w:szCs w:val="24"/>
        </w:rPr>
        <w:t xml:space="preserve"> </w:t>
      </w:r>
      <w:r w:rsidRPr="00C167F0">
        <w:rPr>
          <w:sz w:val="24"/>
          <w:szCs w:val="24"/>
        </w:rPr>
        <w:t>a</w:t>
      </w:r>
      <w:r w:rsidRPr="00C167F0">
        <w:rPr>
          <w:spacing w:val="1"/>
          <w:sz w:val="24"/>
          <w:szCs w:val="24"/>
        </w:rPr>
        <w:t xml:space="preserve"> </w:t>
      </w:r>
      <w:r w:rsidRPr="00C167F0">
        <w:rPr>
          <w:spacing w:val="4"/>
          <w:sz w:val="24"/>
          <w:szCs w:val="24"/>
        </w:rPr>
        <w:t>w</w:t>
      </w:r>
      <w:r w:rsidRPr="00C167F0">
        <w:rPr>
          <w:spacing w:val="-9"/>
          <w:sz w:val="24"/>
          <w:szCs w:val="24"/>
        </w:rPr>
        <w:t>i</w:t>
      </w:r>
      <w:r w:rsidRPr="00C167F0">
        <w:rPr>
          <w:sz w:val="24"/>
          <w:szCs w:val="24"/>
        </w:rPr>
        <w:t>de</w:t>
      </w:r>
      <w:r w:rsidRPr="00C167F0">
        <w:rPr>
          <w:spacing w:val="2"/>
          <w:sz w:val="24"/>
          <w:szCs w:val="24"/>
        </w:rPr>
        <w:t xml:space="preserve"> </w:t>
      </w:r>
      <w:r w:rsidRPr="00C167F0">
        <w:rPr>
          <w:spacing w:val="1"/>
          <w:sz w:val="24"/>
          <w:szCs w:val="24"/>
        </w:rPr>
        <w:t>r</w:t>
      </w:r>
      <w:r w:rsidRPr="00C167F0">
        <w:rPr>
          <w:spacing w:val="-1"/>
          <w:sz w:val="24"/>
          <w:szCs w:val="24"/>
        </w:rPr>
        <w:t>a</w:t>
      </w:r>
      <w:r w:rsidRPr="00C167F0">
        <w:rPr>
          <w:spacing w:val="-5"/>
          <w:sz w:val="24"/>
          <w:szCs w:val="24"/>
        </w:rPr>
        <w:t>n</w:t>
      </w:r>
      <w:r w:rsidRPr="00C167F0">
        <w:rPr>
          <w:sz w:val="24"/>
          <w:szCs w:val="24"/>
        </w:rPr>
        <w:t>ge</w:t>
      </w:r>
      <w:r w:rsidRPr="00C167F0">
        <w:rPr>
          <w:spacing w:val="2"/>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4"/>
          <w:sz w:val="24"/>
          <w:szCs w:val="24"/>
        </w:rPr>
        <w:t>w</w:t>
      </w:r>
      <w:r w:rsidRPr="00C167F0">
        <w:rPr>
          <w:spacing w:val="-4"/>
          <w:sz w:val="24"/>
          <w:szCs w:val="24"/>
        </w:rPr>
        <w:t>i</w:t>
      </w:r>
      <w:r w:rsidRPr="00C167F0">
        <w:rPr>
          <w:sz w:val="24"/>
          <w:szCs w:val="24"/>
        </w:rPr>
        <w:t>ll</w:t>
      </w:r>
      <w:r w:rsidRPr="00C167F0">
        <w:rPr>
          <w:spacing w:val="-6"/>
          <w:sz w:val="24"/>
          <w:szCs w:val="24"/>
        </w:rPr>
        <w:t xml:space="preserve"> </w:t>
      </w:r>
      <w:r w:rsidRPr="00C167F0">
        <w:rPr>
          <w:spacing w:val="-2"/>
          <w:sz w:val="24"/>
          <w:szCs w:val="24"/>
        </w:rPr>
        <w:t>s</w:t>
      </w:r>
      <w:r w:rsidRPr="00C167F0">
        <w:rPr>
          <w:spacing w:val="9"/>
          <w:sz w:val="24"/>
          <w:szCs w:val="24"/>
        </w:rPr>
        <w:t>o</w:t>
      </w:r>
      <w:r w:rsidRPr="00C167F0">
        <w:rPr>
          <w:spacing w:val="-4"/>
          <w:sz w:val="24"/>
          <w:szCs w:val="24"/>
        </w:rPr>
        <w:t>m</w:t>
      </w:r>
      <w:r w:rsidRPr="00C167F0">
        <w:rPr>
          <w:spacing w:val="-1"/>
          <w:sz w:val="24"/>
          <w:szCs w:val="24"/>
        </w:rPr>
        <w:t>e</w:t>
      </w:r>
      <w:r w:rsidRPr="00C167F0">
        <w:rPr>
          <w:spacing w:val="5"/>
          <w:sz w:val="24"/>
          <w:szCs w:val="24"/>
        </w:rPr>
        <w:t>t</w:t>
      </w:r>
      <w:r w:rsidRPr="00C167F0">
        <w:rPr>
          <w:spacing w:val="-4"/>
          <w:sz w:val="24"/>
          <w:szCs w:val="24"/>
        </w:rPr>
        <w:t>im</w:t>
      </w:r>
      <w:r w:rsidRPr="00C167F0">
        <w:rPr>
          <w:spacing w:val="4"/>
          <w:sz w:val="24"/>
          <w:szCs w:val="24"/>
        </w:rPr>
        <w:t>e</w:t>
      </w:r>
      <w:r w:rsidRPr="00C167F0">
        <w:rPr>
          <w:sz w:val="24"/>
          <w:szCs w:val="24"/>
        </w:rPr>
        <w:t>s</w:t>
      </w:r>
      <w:r w:rsidRPr="00C167F0">
        <w:rPr>
          <w:spacing w:val="6"/>
          <w:sz w:val="24"/>
          <w:szCs w:val="24"/>
        </w:rPr>
        <w:t xml:space="preserve"> </w:t>
      </w:r>
      <w:r w:rsidRPr="00C167F0">
        <w:rPr>
          <w:spacing w:val="-1"/>
          <w:sz w:val="24"/>
          <w:szCs w:val="24"/>
        </w:rPr>
        <w:t>e</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r</w:t>
      </w:r>
      <w:r w:rsidRPr="00C167F0">
        <w:rPr>
          <w:spacing w:val="4"/>
          <w:sz w:val="24"/>
          <w:szCs w:val="24"/>
        </w:rPr>
        <w:t xml:space="preserve"> </w:t>
      </w:r>
      <w:r w:rsidRPr="00C167F0">
        <w:rPr>
          <w:spacing w:val="-2"/>
          <w:sz w:val="24"/>
          <w:szCs w:val="24"/>
        </w:rPr>
        <w:t>s</w:t>
      </w:r>
      <w:r w:rsidRPr="00C167F0">
        <w:rPr>
          <w:spacing w:val="-1"/>
          <w:sz w:val="24"/>
          <w:szCs w:val="24"/>
        </w:rPr>
        <w:t>e</w:t>
      </w:r>
      <w:r w:rsidRPr="00C167F0">
        <w:rPr>
          <w:sz w:val="24"/>
          <w:szCs w:val="24"/>
        </w:rPr>
        <w:t>t</w:t>
      </w:r>
      <w:r w:rsidRPr="00C167F0">
        <w:rPr>
          <w:spacing w:val="6"/>
          <w:sz w:val="24"/>
          <w:szCs w:val="24"/>
        </w:rPr>
        <w:t>t</w:t>
      </w:r>
      <w:r w:rsidRPr="00C167F0">
        <w:rPr>
          <w:spacing w:val="-9"/>
          <w:sz w:val="24"/>
          <w:szCs w:val="24"/>
        </w:rPr>
        <w:t>l</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s</w:t>
      </w:r>
      <w:r w:rsidRPr="00C167F0">
        <w:rPr>
          <w:spacing w:val="6"/>
          <w:sz w:val="24"/>
          <w:szCs w:val="24"/>
        </w:rPr>
        <w:t xml:space="preserve"> </w:t>
      </w:r>
      <w:r w:rsidRPr="00C167F0">
        <w:rPr>
          <w:spacing w:val="-6"/>
          <w:sz w:val="24"/>
          <w:szCs w:val="24"/>
        </w:rPr>
        <w:t>a</w:t>
      </w:r>
      <w:r w:rsidRPr="00C167F0">
        <w:rPr>
          <w:sz w:val="24"/>
          <w:szCs w:val="24"/>
        </w:rPr>
        <w:t>t</w:t>
      </w:r>
      <w:r w:rsidRPr="00C167F0">
        <w:rPr>
          <w:spacing w:val="3"/>
          <w:sz w:val="24"/>
          <w:szCs w:val="24"/>
        </w:rPr>
        <w:t xml:space="preserve"> </w:t>
      </w:r>
      <w:r w:rsidRPr="00C167F0">
        <w:rPr>
          <w:sz w:val="24"/>
          <w:szCs w:val="24"/>
        </w:rPr>
        <w:t>n</w:t>
      </w:r>
      <w:r w:rsidRPr="00C167F0">
        <w:rPr>
          <w:spacing w:val="-9"/>
          <w:sz w:val="24"/>
          <w:szCs w:val="24"/>
        </w:rPr>
        <w:t>i</w:t>
      </w:r>
      <w:r w:rsidRPr="00C167F0">
        <w:rPr>
          <w:spacing w:val="5"/>
          <w:sz w:val="24"/>
          <w:szCs w:val="24"/>
        </w:rPr>
        <w:t>g</w:t>
      </w:r>
      <w:r w:rsidRPr="00C167F0">
        <w:rPr>
          <w:spacing w:val="-5"/>
          <w:sz w:val="24"/>
          <w:szCs w:val="24"/>
        </w:rPr>
        <w:t>h</w:t>
      </w:r>
      <w:r w:rsidRPr="00C167F0">
        <w:rPr>
          <w:sz w:val="24"/>
          <w:szCs w:val="24"/>
        </w:rPr>
        <w:t>t</w:t>
      </w:r>
      <w:r w:rsidRPr="00C167F0">
        <w:rPr>
          <w:spacing w:val="9"/>
          <w:sz w:val="24"/>
          <w:szCs w:val="24"/>
        </w:rPr>
        <w:t xml:space="preserve"> </w:t>
      </w:r>
      <w:r w:rsidRPr="00C167F0">
        <w:rPr>
          <w:spacing w:val="-4"/>
          <w:sz w:val="24"/>
          <w:szCs w:val="24"/>
        </w:rPr>
        <w:t>i</w:t>
      </w:r>
      <w:r w:rsidRPr="00C167F0">
        <w:rPr>
          <w:sz w:val="24"/>
          <w:szCs w:val="24"/>
        </w:rPr>
        <w:t xml:space="preserve">n </w:t>
      </w:r>
      <w:r w:rsidRPr="00C167F0">
        <w:rPr>
          <w:spacing w:val="-2"/>
          <w:sz w:val="24"/>
          <w:szCs w:val="24"/>
        </w:rPr>
        <w:t>s</w:t>
      </w:r>
      <w:r w:rsidRPr="00C167F0">
        <w:rPr>
          <w:spacing w:val="-1"/>
          <w:sz w:val="24"/>
          <w:szCs w:val="24"/>
        </w:rPr>
        <w:t>ea</w:t>
      </w:r>
      <w:r w:rsidRPr="00C167F0">
        <w:rPr>
          <w:spacing w:val="1"/>
          <w:sz w:val="24"/>
          <w:szCs w:val="24"/>
        </w:rPr>
        <w:t>r</w:t>
      </w:r>
      <w:r w:rsidRPr="00C167F0">
        <w:rPr>
          <w:spacing w:val="4"/>
          <w:sz w:val="24"/>
          <w:szCs w:val="24"/>
        </w:rPr>
        <w:t>c</w:t>
      </w:r>
      <w:r w:rsidRPr="00C167F0">
        <w:rPr>
          <w:sz w:val="24"/>
          <w:szCs w:val="24"/>
        </w:rPr>
        <w:t>h</w:t>
      </w:r>
      <w:r w:rsidRPr="00C167F0">
        <w:rPr>
          <w:spacing w:val="5"/>
          <w:sz w:val="24"/>
          <w:szCs w:val="24"/>
        </w:rPr>
        <w:t xml:space="preserve"> o</w:t>
      </w:r>
      <w:r w:rsidRPr="00C167F0">
        <w:rPr>
          <w:sz w:val="24"/>
          <w:szCs w:val="24"/>
        </w:rPr>
        <w:t>f</w:t>
      </w:r>
      <w:r w:rsidRPr="00C167F0">
        <w:rPr>
          <w:spacing w:val="7"/>
          <w:sz w:val="24"/>
          <w:szCs w:val="24"/>
        </w:rPr>
        <w:t xml:space="preserve"> </w:t>
      </w:r>
      <w:r w:rsidRPr="00C167F0">
        <w:rPr>
          <w:spacing w:val="-8"/>
          <w:sz w:val="24"/>
          <w:szCs w:val="24"/>
        </w:rPr>
        <w:t>f</w:t>
      </w:r>
      <w:r w:rsidRPr="00C167F0">
        <w:rPr>
          <w:spacing w:val="5"/>
          <w:sz w:val="24"/>
          <w:szCs w:val="24"/>
        </w:rPr>
        <w:t>oo</w:t>
      </w:r>
      <w:r w:rsidRPr="00C167F0">
        <w:rPr>
          <w:spacing w:val="-5"/>
          <w:sz w:val="24"/>
          <w:szCs w:val="24"/>
        </w:rPr>
        <w:t>d</w:t>
      </w:r>
      <w:r w:rsidRPr="00C167F0">
        <w:rPr>
          <w:sz w:val="24"/>
          <w:szCs w:val="24"/>
        </w:rPr>
        <w:t>.</w:t>
      </w:r>
      <w:r w:rsidRPr="00C167F0">
        <w:rPr>
          <w:spacing w:val="12"/>
          <w:sz w:val="24"/>
          <w:szCs w:val="24"/>
        </w:rPr>
        <w:t xml:space="preserve"> </w:t>
      </w:r>
      <w:r w:rsidRPr="00C167F0">
        <w:rPr>
          <w:spacing w:val="-5"/>
          <w:sz w:val="24"/>
          <w:szCs w:val="24"/>
        </w:rPr>
        <w:t>H</w:t>
      </w:r>
      <w:r w:rsidRPr="00C167F0">
        <w:rPr>
          <w:spacing w:val="5"/>
          <w:sz w:val="24"/>
          <w:szCs w:val="24"/>
        </w:rPr>
        <w:t>o</w:t>
      </w:r>
      <w:r w:rsidRPr="00C167F0">
        <w:rPr>
          <w:sz w:val="24"/>
          <w:szCs w:val="24"/>
        </w:rPr>
        <w:t>w</w:t>
      </w:r>
      <w:r w:rsidRPr="00C167F0">
        <w:rPr>
          <w:spacing w:val="-1"/>
          <w:sz w:val="24"/>
          <w:szCs w:val="24"/>
        </w:rPr>
        <w:t>e</w:t>
      </w:r>
      <w:r w:rsidRPr="00C167F0">
        <w:rPr>
          <w:spacing w:val="-5"/>
          <w:sz w:val="24"/>
          <w:szCs w:val="24"/>
        </w:rPr>
        <w:t>v</w:t>
      </w:r>
      <w:r w:rsidRPr="00C167F0">
        <w:rPr>
          <w:spacing w:val="-1"/>
          <w:sz w:val="24"/>
          <w:szCs w:val="24"/>
        </w:rPr>
        <w:t>e</w:t>
      </w:r>
      <w:r w:rsidRPr="00C167F0">
        <w:rPr>
          <w:spacing w:val="1"/>
          <w:sz w:val="24"/>
          <w:szCs w:val="24"/>
        </w:rPr>
        <w:t>r</w:t>
      </w:r>
      <w:r w:rsidRPr="00C167F0">
        <w:rPr>
          <w:sz w:val="24"/>
          <w:szCs w:val="24"/>
        </w:rPr>
        <w:t>,</w:t>
      </w:r>
      <w:r w:rsidRPr="00C167F0">
        <w:rPr>
          <w:spacing w:val="12"/>
          <w:sz w:val="24"/>
          <w:szCs w:val="24"/>
        </w:rPr>
        <w:t xml:space="preserve"> </w:t>
      </w:r>
      <w:r w:rsidRPr="00C167F0">
        <w:rPr>
          <w:spacing w:val="-4"/>
          <w:sz w:val="24"/>
          <w:szCs w:val="24"/>
        </w:rPr>
        <w:t>i</w:t>
      </w:r>
      <w:r w:rsidRPr="00C167F0">
        <w:rPr>
          <w:sz w:val="24"/>
          <w:szCs w:val="24"/>
        </w:rPr>
        <w:t>n</w:t>
      </w:r>
      <w:r w:rsidRPr="00C167F0">
        <w:rPr>
          <w:spacing w:val="5"/>
          <w:sz w:val="24"/>
          <w:szCs w:val="24"/>
        </w:rPr>
        <w:t xml:space="preserve"> o</w:t>
      </w:r>
      <w:r w:rsidRPr="00C167F0">
        <w:rPr>
          <w:spacing w:val="1"/>
          <w:sz w:val="24"/>
          <w:szCs w:val="24"/>
        </w:rPr>
        <w:t>r</w:t>
      </w:r>
      <w:r w:rsidRPr="00C167F0">
        <w:rPr>
          <w:sz w:val="24"/>
          <w:szCs w:val="24"/>
        </w:rPr>
        <w:t>d</w:t>
      </w:r>
      <w:r w:rsidRPr="00C167F0">
        <w:rPr>
          <w:spacing w:val="-1"/>
          <w:sz w:val="24"/>
          <w:szCs w:val="24"/>
        </w:rPr>
        <w:t>e</w:t>
      </w:r>
      <w:r w:rsidRPr="00C167F0">
        <w:rPr>
          <w:sz w:val="24"/>
          <w:szCs w:val="24"/>
        </w:rPr>
        <w:t>r</w:t>
      </w:r>
      <w:r w:rsidRPr="00C167F0">
        <w:rPr>
          <w:spacing w:val="2"/>
          <w:sz w:val="24"/>
          <w:szCs w:val="24"/>
        </w:rPr>
        <w:t xml:space="preserve"> </w:t>
      </w:r>
      <w:r w:rsidRPr="00C167F0">
        <w:rPr>
          <w:sz w:val="24"/>
          <w:szCs w:val="24"/>
        </w:rPr>
        <w:t>to</w:t>
      </w:r>
      <w:r w:rsidRPr="00C167F0">
        <w:rPr>
          <w:spacing w:val="15"/>
          <w:sz w:val="24"/>
          <w:szCs w:val="24"/>
        </w:rPr>
        <w:t xml:space="preserve"> </w:t>
      </w:r>
      <w:r w:rsidRPr="00C167F0">
        <w:rPr>
          <w:spacing w:val="-1"/>
          <w:sz w:val="24"/>
          <w:szCs w:val="24"/>
        </w:rPr>
        <w:t>a</w:t>
      </w:r>
      <w:r w:rsidRPr="00C167F0">
        <w:rPr>
          <w:spacing w:val="-5"/>
          <w:sz w:val="24"/>
          <w:szCs w:val="24"/>
        </w:rPr>
        <w:t>v</w:t>
      </w:r>
      <w:r w:rsidRPr="00C167F0">
        <w:rPr>
          <w:spacing w:val="5"/>
          <w:sz w:val="24"/>
          <w:szCs w:val="24"/>
        </w:rPr>
        <w:t>o</w:t>
      </w:r>
      <w:r w:rsidRPr="00C167F0">
        <w:rPr>
          <w:spacing w:val="-9"/>
          <w:sz w:val="24"/>
          <w:szCs w:val="24"/>
        </w:rPr>
        <w:t>i</w:t>
      </w:r>
      <w:r w:rsidRPr="00C167F0">
        <w:rPr>
          <w:sz w:val="24"/>
          <w:szCs w:val="24"/>
        </w:rPr>
        <w:t>d</w:t>
      </w:r>
      <w:r w:rsidRPr="00C167F0">
        <w:rPr>
          <w:spacing w:val="10"/>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3"/>
          <w:sz w:val="24"/>
          <w:szCs w:val="24"/>
        </w:rPr>
        <w:t>f</w:t>
      </w:r>
      <w:r w:rsidRPr="00C167F0">
        <w:rPr>
          <w:sz w:val="24"/>
          <w:szCs w:val="24"/>
        </w:rPr>
        <w:t>l</w:t>
      </w:r>
      <w:r w:rsidRPr="00C167F0">
        <w:rPr>
          <w:spacing w:val="-4"/>
          <w:sz w:val="24"/>
          <w:szCs w:val="24"/>
        </w:rPr>
        <w:t>i</w:t>
      </w:r>
      <w:r w:rsidRPr="00C167F0">
        <w:rPr>
          <w:spacing w:val="-1"/>
          <w:sz w:val="24"/>
          <w:szCs w:val="24"/>
        </w:rPr>
        <w:t>c</w:t>
      </w:r>
      <w:r w:rsidRPr="00C167F0">
        <w:rPr>
          <w:spacing w:val="5"/>
          <w:sz w:val="24"/>
          <w:szCs w:val="24"/>
        </w:rPr>
        <w:t>t</w:t>
      </w:r>
      <w:r w:rsidRPr="00C167F0">
        <w:rPr>
          <w:spacing w:val="-2"/>
          <w:sz w:val="24"/>
          <w:szCs w:val="24"/>
        </w:rPr>
        <w:t>s</w:t>
      </w:r>
      <w:r w:rsidRPr="00C167F0">
        <w:rPr>
          <w:sz w:val="24"/>
          <w:szCs w:val="24"/>
        </w:rPr>
        <w:t>,</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z w:val="24"/>
          <w:szCs w:val="24"/>
        </w:rPr>
        <w:t xml:space="preserve">y </w:t>
      </w:r>
      <w:r w:rsidRPr="00C167F0">
        <w:rPr>
          <w:spacing w:val="1"/>
          <w:sz w:val="24"/>
          <w:szCs w:val="24"/>
        </w:rPr>
        <w:t>r</w:t>
      </w:r>
      <w:r w:rsidRPr="00C167F0">
        <w:rPr>
          <w:spacing w:val="-1"/>
          <w:sz w:val="24"/>
          <w:szCs w:val="24"/>
        </w:rPr>
        <w:t>e</w:t>
      </w:r>
      <w:r w:rsidRPr="00C167F0">
        <w:rPr>
          <w:sz w:val="24"/>
          <w:szCs w:val="24"/>
        </w:rPr>
        <w:t>q</w:t>
      </w:r>
      <w:r w:rsidRPr="00C167F0">
        <w:rPr>
          <w:spacing w:val="5"/>
          <w:sz w:val="24"/>
          <w:szCs w:val="24"/>
        </w:rPr>
        <w:t>u</w:t>
      </w:r>
      <w:r w:rsidRPr="00C167F0">
        <w:rPr>
          <w:spacing w:val="-9"/>
          <w:sz w:val="24"/>
          <w:szCs w:val="24"/>
        </w:rPr>
        <w:t>i</w:t>
      </w:r>
      <w:r w:rsidRPr="00C167F0">
        <w:rPr>
          <w:spacing w:val="1"/>
          <w:sz w:val="24"/>
          <w:szCs w:val="24"/>
        </w:rPr>
        <w:t>r</w:t>
      </w:r>
      <w:r w:rsidRPr="00C167F0">
        <w:rPr>
          <w:sz w:val="24"/>
          <w:szCs w:val="24"/>
        </w:rPr>
        <w:t>e</w:t>
      </w:r>
      <w:r w:rsidRPr="00C167F0">
        <w:rPr>
          <w:spacing w:val="9"/>
          <w:sz w:val="24"/>
          <w:szCs w:val="24"/>
        </w:rPr>
        <w:t xml:space="preserve"> </w:t>
      </w:r>
      <w:r w:rsidRPr="00C167F0">
        <w:rPr>
          <w:spacing w:val="-2"/>
          <w:sz w:val="24"/>
          <w:szCs w:val="24"/>
        </w:rPr>
        <w:t>s</w:t>
      </w:r>
      <w:r w:rsidRPr="00C167F0">
        <w:rPr>
          <w:spacing w:val="5"/>
          <w:sz w:val="24"/>
          <w:szCs w:val="24"/>
        </w:rPr>
        <w:t>p</w:t>
      </w:r>
      <w:r w:rsidRPr="00C167F0">
        <w:rPr>
          <w:spacing w:val="-1"/>
          <w:sz w:val="24"/>
          <w:szCs w:val="24"/>
        </w:rPr>
        <w:t>e</w:t>
      </w:r>
      <w:r w:rsidRPr="00C167F0">
        <w:rPr>
          <w:spacing w:val="4"/>
          <w:sz w:val="24"/>
          <w:szCs w:val="24"/>
        </w:rPr>
        <w:t>c</w:t>
      </w:r>
      <w:r w:rsidRPr="00C167F0">
        <w:rPr>
          <w:spacing w:val="-4"/>
          <w:sz w:val="24"/>
          <w:szCs w:val="24"/>
        </w:rPr>
        <w:t>i</w:t>
      </w:r>
      <w:r w:rsidRPr="00C167F0">
        <w:rPr>
          <w:spacing w:val="1"/>
          <w:sz w:val="24"/>
          <w:szCs w:val="24"/>
        </w:rPr>
        <w:t>f</w:t>
      </w:r>
      <w:r w:rsidRPr="00C167F0">
        <w:rPr>
          <w:spacing w:val="-4"/>
          <w:sz w:val="24"/>
          <w:szCs w:val="24"/>
        </w:rPr>
        <w:t>i</w:t>
      </w:r>
      <w:r w:rsidRPr="00C167F0">
        <w:rPr>
          <w:sz w:val="24"/>
          <w:szCs w:val="24"/>
        </w:rPr>
        <w:t>c</w:t>
      </w:r>
      <w:r w:rsidRPr="00C167F0">
        <w:rPr>
          <w:spacing w:val="9"/>
          <w:sz w:val="24"/>
          <w:szCs w:val="24"/>
        </w:rPr>
        <w:t xml:space="preserve"> </w:t>
      </w:r>
      <w:r w:rsidRPr="00C167F0">
        <w:rPr>
          <w:sz w:val="24"/>
          <w:szCs w:val="24"/>
        </w:rPr>
        <w:t>d</w:t>
      </w:r>
      <w:r w:rsidRPr="00C167F0">
        <w:rPr>
          <w:spacing w:val="4"/>
          <w:sz w:val="24"/>
          <w:szCs w:val="24"/>
        </w:rPr>
        <w:t>a</w:t>
      </w:r>
      <w:r w:rsidRPr="00C167F0">
        <w:rPr>
          <w:spacing w:val="-10"/>
          <w:sz w:val="24"/>
          <w:szCs w:val="24"/>
        </w:rPr>
        <w:t>y</w:t>
      </w:r>
      <w:r w:rsidRPr="00C167F0">
        <w:rPr>
          <w:spacing w:val="10"/>
          <w:sz w:val="24"/>
          <w:szCs w:val="24"/>
        </w:rPr>
        <w:t>t</w:t>
      </w:r>
      <w:r w:rsidRPr="00C167F0">
        <w:rPr>
          <w:sz w:val="24"/>
          <w:szCs w:val="24"/>
        </w:rPr>
        <w:t>i</w:t>
      </w:r>
      <w:r w:rsidRPr="00C167F0">
        <w:rPr>
          <w:spacing w:val="-4"/>
          <w:sz w:val="24"/>
          <w:szCs w:val="24"/>
        </w:rPr>
        <w:t>m</w:t>
      </w:r>
      <w:r w:rsidRPr="00C167F0">
        <w:rPr>
          <w:sz w:val="24"/>
          <w:szCs w:val="24"/>
        </w:rPr>
        <w:t>e</w:t>
      </w:r>
      <w:r w:rsidRPr="00C167F0">
        <w:rPr>
          <w:spacing w:val="9"/>
          <w:sz w:val="24"/>
          <w:szCs w:val="24"/>
        </w:rPr>
        <w:t xml:space="preserve"> </w:t>
      </w:r>
      <w:r w:rsidRPr="00C167F0">
        <w:rPr>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 p</w:t>
      </w:r>
      <w:r w:rsidRPr="00C167F0">
        <w:rPr>
          <w:spacing w:val="-1"/>
          <w:sz w:val="24"/>
          <w:szCs w:val="24"/>
        </w:rPr>
        <w:t>a</w:t>
      </w:r>
      <w:r w:rsidRPr="00C167F0">
        <w:rPr>
          <w:spacing w:val="5"/>
          <w:sz w:val="24"/>
          <w:szCs w:val="24"/>
        </w:rPr>
        <w:t>t</w:t>
      </w:r>
      <w:r w:rsidRPr="00C167F0">
        <w:rPr>
          <w:spacing w:val="-1"/>
          <w:sz w:val="24"/>
          <w:szCs w:val="24"/>
        </w:rPr>
        <w:t>c</w:t>
      </w:r>
      <w:r w:rsidRPr="00C167F0">
        <w:rPr>
          <w:spacing w:val="-5"/>
          <w:sz w:val="24"/>
          <w:szCs w:val="24"/>
        </w:rPr>
        <w:t>h</w:t>
      </w:r>
      <w:r w:rsidRPr="00C167F0">
        <w:rPr>
          <w:spacing w:val="-1"/>
          <w:sz w:val="24"/>
          <w:szCs w:val="24"/>
        </w:rPr>
        <w:t>e</w:t>
      </w:r>
      <w:r w:rsidRPr="00C167F0">
        <w:rPr>
          <w:sz w:val="24"/>
          <w:szCs w:val="24"/>
        </w:rPr>
        <w:t xml:space="preserve">s </w:t>
      </w:r>
      <w:r w:rsidRPr="00C167F0">
        <w:rPr>
          <w:spacing w:val="1"/>
          <w:sz w:val="24"/>
          <w:szCs w:val="24"/>
        </w:rPr>
        <w:t>(r</w:t>
      </w:r>
      <w:r w:rsidRPr="00C167F0">
        <w:rPr>
          <w:spacing w:val="-1"/>
          <w:sz w:val="24"/>
          <w:szCs w:val="24"/>
        </w:rPr>
        <w:t>e</w:t>
      </w:r>
      <w:r w:rsidRPr="00C167F0">
        <w:rPr>
          <w:spacing w:val="-8"/>
          <w:sz w:val="24"/>
          <w:szCs w:val="24"/>
        </w:rPr>
        <w:t>f</w:t>
      </w:r>
      <w:r w:rsidRPr="00C167F0">
        <w:rPr>
          <w:sz w:val="24"/>
          <w:szCs w:val="24"/>
        </w:rPr>
        <w:t>u</w:t>
      </w:r>
      <w:r w:rsidRPr="00C167F0">
        <w:rPr>
          <w:spacing w:val="5"/>
          <w:sz w:val="24"/>
          <w:szCs w:val="24"/>
        </w:rPr>
        <w:t>g</w:t>
      </w:r>
      <w:r w:rsidRPr="00C167F0">
        <w:rPr>
          <w:sz w:val="24"/>
          <w:szCs w:val="24"/>
        </w:rPr>
        <w:t>e</w:t>
      </w:r>
      <w:r w:rsidRPr="00C167F0">
        <w:rPr>
          <w:spacing w:val="2"/>
          <w:sz w:val="24"/>
          <w:szCs w:val="24"/>
        </w:rPr>
        <w:t xml:space="preserve"> s</w:t>
      </w:r>
      <w:r w:rsidRPr="00C167F0">
        <w:rPr>
          <w:spacing w:val="-9"/>
          <w:sz w:val="24"/>
          <w:szCs w:val="24"/>
        </w:rPr>
        <w:t>i</w:t>
      </w:r>
      <w:r w:rsidRPr="00C167F0">
        <w:rPr>
          <w:spacing w:val="5"/>
          <w:sz w:val="24"/>
          <w:szCs w:val="24"/>
        </w:rPr>
        <w:t>t</w:t>
      </w:r>
      <w:r w:rsidRPr="00C167F0">
        <w:rPr>
          <w:spacing w:val="-1"/>
          <w:sz w:val="24"/>
          <w:szCs w:val="24"/>
        </w:rPr>
        <w:t>e</w:t>
      </w:r>
      <w:r w:rsidRPr="00C167F0">
        <w:rPr>
          <w:spacing w:val="-2"/>
          <w:sz w:val="24"/>
          <w:szCs w:val="24"/>
        </w:rPr>
        <w:t>s</w:t>
      </w:r>
      <w:r w:rsidRPr="00C167F0">
        <w:rPr>
          <w:spacing w:val="1"/>
          <w:sz w:val="24"/>
          <w:szCs w:val="24"/>
        </w:rPr>
        <w:t>)</w:t>
      </w:r>
      <w:r w:rsidRPr="00C167F0">
        <w:rPr>
          <w:sz w:val="24"/>
          <w:szCs w:val="24"/>
        </w:rPr>
        <w:t>.</w:t>
      </w:r>
      <w:r w:rsidRPr="00C167F0">
        <w:rPr>
          <w:spacing w:val="5"/>
          <w:sz w:val="24"/>
          <w:szCs w:val="24"/>
        </w:rPr>
        <w:t xml:space="preserve"> </w:t>
      </w:r>
      <w:r w:rsidRPr="00C167F0">
        <w:rPr>
          <w:spacing w:val="-7"/>
          <w:sz w:val="24"/>
          <w:szCs w:val="24"/>
        </w:rPr>
        <w:t>M</w:t>
      </w:r>
      <w:r w:rsidRPr="00C167F0">
        <w:rPr>
          <w:spacing w:val="5"/>
          <w:sz w:val="24"/>
          <w:szCs w:val="24"/>
        </w:rPr>
        <w:t>o</w:t>
      </w:r>
      <w:r w:rsidRPr="00C167F0">
        <w:rPr>
          <w:spacing w:val="-2"/>
          <w:sz w:val="24"/>
          <w:szCs w:val="24"/>
        </w:rPr>
        <w:t>s</w:t>
      </w:r>
      <w:r w:rsidRPr="00C167F0">
        <w:rPr>
          <w:sz w:val="24"/>
          <w:szCs w:val="24"/>
        </w:rPr>
        <w:t>t</w:t>
      </w:r>
      <w:r w:rsidRPr="00C167F0">
        <w:rPr>
          <w:spacing w:val="3"/>
          <w:sz w:val="24"/>
          <w:szCs w:val="24"/>
        </w:rPr>
        <w:t xml:space="preserve"> </w:t>
      </w:r>
      <w:r w:rsidRPr="00C167F0">
        <w:rPr>
          <w:spacing w:val="-6"/>
          <w:sz w:val="24"/>
          <w:szCs w:val="24"/>
        </w:rPr>
        <w:t>c</w:t>
      </w:r>
      <w:r w:rsidRPr="00C167F0">
        <w:rPr>
          <w:spacing w:val="5"/>
          <w:sz w:val="24"/>
          <w:szCs w:val="24"/>
        </w:rPr>
        <w:t>o</w:t>
      </w:r>
      <w:r w:rsidRPr="00C167F0">
        <w:rPr>
          <w:spacing w:val="-4"/>
          <w:sz w:val="24"/>
          <w:szCs w:val="24"/>
        </w:rPr>
        <w:t>m</w:t>
      </w:r>
      <w:r w:rsidRPr="00C167F0">
        <w:rPr>
          <w:spacing w:val="-9"/>
          <w:sz w:val="24"/>
          <w:szCs w:val="24"/>
        </w:rPr>
        <w:t>m</w:t>
      </w:r>
      <w:r w:rsidRPr="00C167F0">
        <w:rPr>
          <w:spacing w:val="9"/>
          <w:sz w:val="24"/>
          <w:szCs w:val="24"/>
        </w:rPr>
        <w:t>o</w:t>
      </w:r>
      <w:r w:rsidRPr="00C167F0">
        <w:rPr>
          <w:sz w:val="24"/>
          <w:szCs w:val="24"/>
        </w:rPr>
        <w:t>nl</w:t>
      </w:r>
      <w:r w:rsidRPr="00C167F0">
        <w:rPr>
          <w:spacing w:val="-9"/>
          <w:sz w:val="24"/>
          <w:szCs w:val="24"/>
        </w:rPr>
        <w:t>y</w:t>
      </w:r>
      <w:r w:rsidRPr="00C167F0">
        <w:rPr>
          <w:sz w:val="24"/>
          <w:szCs w:val="24"/>
        </w:rPr>
        <w:t>,</w:t>
      </w:r>
      <w:r w:rsidRPr="00C167F0">
        <w:rPr>
          <w:spacing w:val="4"/>
          <w:sz w:val="24"/>
          <w:szCs w:val="24"/>
        </w:rPr>
        <w:t xml:space="preserve"> </w:t>
      </w:r>
      <w:r w:rsidRPr="00C167F0">
        <w:rPr>
          <w:sz w:val="24"/>
          <w:szCs w:val="24"/>
        </w:rPr>
        <w:t>g</w:t>
      </w:r>
      <w:r w:rsidRPr="00C167F0">
        <w:rPr>
          <w:spacing w:val="1"/>
          <w:sz w:val="24"/>
          <w:szCs w:val="24"/>
        </w:rPr>
        <w:t>r</w:t>
      </w:r>
      <w:r w:rsidRPr="00C167F0">
        <w:rPr>
          <w:spacing w:val="-1"/>
          <w:sz w:val="24"/>
          <w:szCs w:val="24"/>
        </w:rPr>
        <w:t>a</w:t>
      </w:r>
      <w:r w:rsidRPr="00C167F0">
        <w:rPr>
          <w:spacing w:val="-2"/>
          <w:sz w:val="24"/>
          <w:szCs w:val="24"/>
        </w:rPr>
        <w:t>s</w:t>
      </w:r>
      <w:r w:rsidRPr="00C167F0">
        <w:rPr>
          <w:spacing w:val="2"/>
          <w:sz w:val="24"/>
          <w:szCs w:val="24"/>
        </w:rPr>
        <w:t>s</w:t>
      </w:r>
      <w:r w:rsidRPr="00C167F0">
        <w:rPr>
          <w:spacing w:val="-4"/>
          <w:sz w:val="24"/>
          <w:szCs w:val="24"/>
        </w:rPr>
        <w:t>l</w:t>
      </w:r>
      <w:r w:rsidRPr="00C167F0">
        <w:rPr>
          <w:spacing w:val="4"/>
          <w:sz w:val="24"/>
          <w:szCs w:val="24"/>
        </w:rPr>
        <w:t>a</w:t>
      </w:r>
      <w:r w:rsidRPr="00C167F0">
        <w:rPr>
          <w:spacing w:val="-5"/>
          <w:sz w:val="24"/>
          <w:szCs w:val="24"/>
        </w:rPr>
        <w:t>n</w:t>
      </w:r>
      <w:r w:rsidRPr="00C167F0">
        <w:rPr>
          <w:spacing w:val="5"/>
          <w:sz w:val="24"/>
          <w:szCs w:val="24"/>
        </w:rPr>
        <w:t>d</w:t>
      </w:r>
      <w:r w:rsidRPr="00C167F0">
        <w:rPr>
          <w:spacing w:val="-2"/>
          <w:sz w:val="24"/>
          <w:szCs w:val="24"/>
        </w:rPr>
        <w:t>s</w:t>
      </w:r>
      <w:r w:rsidRPr="00C167F0">
        <w:rPr>
          <w:sz w:val="24"/>
          <w:szCs w:val="24"/>
        </w:rPr>
        <w:t>,</w:t>
      </w:r>
      <w:r w:rsidRPr="00C167F0">
        <w:rPr>
          <w:spacing w:val="10"/>
          <w:sz w:val="24"/>
          <w:szCs w:val="24"/>
        </w:rPr>
        <w:t xml:space="preserve"> </w:t>
      </w:r>
      <w:r w:rsidRPr="00C167F0">
        <w:rPr>
          <w:spacing w:val="-5"/>
          <w:sz w:val="24"/>
          <w:szCs w:val="24"/>
        </w:rPr>
        <w:t>A</w:t>
      </w:r>
      <w:r w:rsidRPr="00C167F0">
        <w:rPr>
          <w:spacing w:val="-1"/>
          <w:sz w:val="24"/>
          <w:szCs w:val="24"/>
        </w:rPr>
        <w:t>ca</w:t>
      </w:r>
      <w:r w:rsidRPr="00C167F0">
        <w:rPr>
          <w:spacing w:val="4"/>
          <w:sz w:val="24"/>
          <w:szCs w:val="24"/>
        </w:rPr>
        <w:t>c</w:t>
      </w:r>
      <w:r w:rsidRPr="00C167F0">
        <w:rPr>
          <w:spacing w:val="-4"/>
          <w:sz w:val="24"/>
          <w:szCs w:val="24"/>
        </w:rPr>
        <w:t>i</w:t>
      </w:r>
      <w:r w:rsidRPr="00C167F0">
        <w:rPr>
          <w:sz w:val="24"/>
          <w:szCs w:val="24"/>
        </w:rPr>
        <w:t>a</w:t>
      </w:r>
      <w:r w:rsidRPr="00C167F0">
        <w:rPr>
          <w:spacing w:val="1"/>
          <w:sz w:val="24"/>
          <w:szCs w:val="24"/>
        </w:rPr>
        <w:t xml:space="preserve"> </w:t>
      </w:r>
      <w:r w:rsidRPr="00C167F0">
        <w:rPr>
          <w:sz w:val="24"/>
          <w:szCs w:val="24"/>
        </w:rPr>
        <w:t>p</w:t>
      </w:r>
      <w:r w:rsidRPr="00C167F0">
        <w:rPr>
          <w:spacing w:val="-1"/>
          <w:sz w:val="24"/>
          <w:szCs w:val="24"/>
        </w:rPr>
        <w:t>a</w:t>
      </w:r>
      <w:r w:rsidRPr="00C167F0">
        <w:rPr>
          <w:spacing w:val="5"/>
          <w:sz w:val="24"/>
          <w:szCs w:val="24"/>
        </w:rPr>
        <w:t>t</w:t>
      </w:r>
      <w:r w:rsidRPr="00C167F0">
        <w:rPr>
          <w:spacing w:val="-1"/>
          <w:sz w:val="24"/>
          <w:szCs w:val="24"/>
        </w:rPr>
        <w:t>c</w:t>
      </w:r>
      <w:r w:rsidRPr="00C167F0">
        <w:rPr>
          <w:spacing w:val="-5"/>
          <w:sz w:val="24"/>
          <w:szCs w:val="24"/>
        </w:rPr>
        <w:t>h</w:t>
      </w:r>
      <w:r w:rsidRPr="00C167F0">
        <w:rPr>
          <w:sz w:val="24"/>
          <w:szCs w:val="24"/>
        </w:rPr>
        <w:t>e</w:t>
      </w:r>
      <w:r w:rsidRPr="00C167F0">
        <w:rPr>
          <w:spacing w:val="-2"/>
          <w:sz w:val="24"/>
          <w:szCs w:val="24"/>
        </w:rPr>
        <w:t>s</w:t>
      </w:r>
      <w:r w:rsidRPr="00C167F0">
        <w:rPr>
          <w:sz w:val="24"/>
          <w:szCs w:val="24"/>
        </w:rPr>
        <w:t>,</w:t>
      </w:r>
      <w:r w:rsidRPr="00C167F0">
        <w:rPr>
          <w:spacing w:val="4"/>
          <w:sz w:val="24"/>
          <w:szCs w:val="24"/>
        </w:rPr>
        <w:t xml:space="preserve"> </w:t>
      </w:r>
      <w:r w:rsidRPr="00C167F0">
        <w:rPr>
          <w:spacing w:val="1"/>
          <w:sz w:val="24"/>
          <w:szCs w:val="24"/>
        </w:rPr>
        <w:t>P</w:t>
      </w:r>
      <w:r w:rsidRPr="00C167F0">
        <w:rPr>
          <w:spacing w:val="-3"/>
          <w:sz w:val="24"/>
          <w:szCs w:val="24"/>
        </w:rPr>
        <w:t>r</w:t>
      </w:r>
      <w:r w:rsidRPr="00C167F0">
        <w:rPr>
          <w:spacing w:val="5"/>
          <w:sz w:val="24"/>
          <w:szCs w:val="24"/>
        </w:rPr>
        <w:t>o</w:t>
      </w:r>
      <w:r w:rsidRPr="00C167F0">
        <w:rPr>
          <w:spacing w:val="-7"/>
          <w:sz w:val="24"/>
          <w:szCs w:val="24"/>
        </w:rPr>
        <w:t>s</w:t>
      </w:r>
      <w:r w:rsidRPr="00C167F0">
        <w:rPr>
          <w:spacing w:val="5"/>
          <w:sz w:val="24"/>
          <w:szCs w:val="24"/>
        </w:rPr>
        <w:t>o</w:t>
      </w:r>
      <w:r w:rsidRPr="00C167F0">
        <w:rPr>
          <w:sz w:val="24"/>
          <w:szCs w:val="24"/>
        </w:rPr>
        <w:t>p</w:t>
      </w:r>
      <w:r w:rsidRPr="00C167F0">
        <w:rPr>
          <w:spacing w:val="-4"/>
          <w:sz w:val="24"/>
          <w:szCs w:val="24"/>
        </w:rPr>
        <w:t>i</w:t>
      </w:r>
      <w:r w:rsidRPr="00C167F0">
        <w:rPr>
          <w:sz w:val="24"/>
          <w:szCs w:val="24"/>
        </w:rPr>
        <w:t>s</w:t>
      </w:r>
      <w:r w:rsidRPr="00C167F0">
        <w:rPr>
          <w:spacing w:val="5"/>
          <w:sz w:val="24"/>
          <w:szCs w:val="24"/>
        </w:rPr>
        <w:t xml:space="preserve"> </w:t>
      </w:r>
      <w:proofErr w:type="spellStart"/>
      <w:r w:rsidR="009238E5" w:rsidRPr="00C167F0">
        <w:rPr>
          <w:spacing w:val="-9"/>
          <w:sz w:val="24"/>
          <w:szCs w:val="24"/>
        </w:rPr>
        <w:t>J</w:t>
      </w:r>
      <w:r w:rsidR="009238E5" w:rsidRPr="00C167F0">
        <w:rPr>
          <w:spacing w:val="5"/>
          <w:sz w:val="24"/>
          <w:szCs w:val="24"/>
        </w:rPr>
        <w:t>u</w:t>
      </w:r>
      <w:r w:rsidR="009238E5" w:rsidRPr="00C167F0">
        <w:rPr>
          <w:sz w:val="24"/>
          <w:szCs w:val="24"/>
        </w:rPr>
        <w:t>l</w:t>
      </w:r>
      <w:r w:rsidR="009238E5" w:rsidRPr="00C167F0">
        <w:rPr>
          <w:spacing w:val="-4"/>
          <w:sz w:val="24"/>
          <w:szCs w:val="24"/>
        </w:rPr>
        <w:t>i</w:t>
      </w:r>
      <w:proofErr w:type="spellEnd"/>
      <w:r w:rsidR="009238E5" w:rsidRPr="00C167F0">
        <w:rPr>
          <w:spacing w:val="1"/>
          <w:sz w:val="24"/>
          <w:szCs w:val="24"/>
        </w:rPr>
        <w:t xml:space="preserve"> </w:t>
      </w:r>
      <w:r w:rsidR="009238E5" w:rsidRPr="00C167F0">
        <w:rPr>
          <w:spacing w:val="-9"/>
          <w:sz w:val="24"/>
          <w:szCs w:val="24"/>
        </w:rPr>
        <w:t>f</w:t>
      </w:r>
      <w:r w:rsidR="009238E5" w:rsidRPr="00C167F0">
        <w:rPr>
          <w:spacing w:val="5"/>
          <w:sz w:val="24"/>
          <w:szCs w:val="24"/>
        </w:rPr>
        <w:t>l</w:t>
      </w:r>
      <w:r w:rsidR="009238E5" w:rsidRPr="00C167F0">
        <w:rPr>
          <w:spacing w:val="1"/>
          <w:sz w:val="24"/>
          <w:szCs w:val="24"/>
        </w:rPr>
        <w:t>o</w:t>
      </w:r>
      <w:r w:rsidR="009238E5" w:rsidRPr="00C167F0">
        <w:rPr>
          <w:sz w:val="24"/>
          <w:szCs w:val="24"/>
        </w:rPr>
        <w:t>ra</w:t>
      </w:r>
      <w:r w:rsidRPr="00C167F0">
        <w:rPr>
          <w:spacing w:val="2"/>
          <w:sz w:val="24"/>
          <w:szCs w:val="24"/>
        </w:rPr>
        <w:t xml:space="preserve"> </w:t>
      </w:r>
      <w:r w:rsidRPr="00C167F0">
        <w:rPr>
          <w:sz w:val="24"/>
          <w:szCs w:val="24"/>
        </w:rPr>
        <w:t>p</w:t>
      </w:r>
      <w:r w:rsidRPr="00C167F0">
        <w:rPr>
          <w:spacing w:val="-1"/>
          <w:sz w:val="24"/>
          <w:szCs w:val="24"/>
        </w:rPr>
        <w:t>a</w:t>
      </w:r>
      <w:r w:rsidRPr="00C167F0">
        <w:rPr>
          <w:spacing w:val="5"/>
          <w:sz w:val="24"/>
          <w:szCs w:val="24"/>
        </w:rPr>
        <w:t>t</w:t>
      </w:r>
      <w:r w:rsidRPr="00C167F0">
        <w:rPr>
          <w:spacing w:val="-1"/>
          <w:sz w:val="24"/>
          <w:szCs w:val="24"/>
        </w:rPr>
        <w:t>c</w:t>
      </w:r>
      <w:r w:rsidRPr="00C167F0">
        <w:rPr>
          <w:spacing w:val="-5"/>
          <w:sz w:val="24"/>
          <w:szCs w:val="24"/>
        </w:rPr>
        <w:t>h</w:t>
      </w:r>
      <w:r w:rsidRPr="00C167F0">
        <w:rPr>
          <w:spacing w:val="-1"/>
          <w:sz w:val="24"/>
          <w:szCs w:val="24"/>
        </w:rPr>
        <w:t>e</w:t>
      </w:r>
      <w:r w:rsidRPr="00C167F0">
        <w:rPr>
          <w:spacing w:val="-2"/>
          <w:sz w:val="24"/>
          <w:szCs w:val="24"/>
        </w:rPr>
        <w:t>s</w:t>
      </w:r>
      <w:r w:rsidRPr="00C167F0">
        <w:rPr>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4"/>
          <w:sz w:val="24"/>
          <w:szCs w:val="24"/>
        </w:rPr>
        <w:t xml:space="preserve"> </w:t>
      </w:r>
      <w:r w:rsidRPr="00C167F0">
        <w:rPr>
          <w:spacing w:val="5"/>
          <w:sz w:val="24"/>
          <w:szCs w:val="24"/>
        </w:rPr>
        <w:t>o</w:t>
      </w:r>
      <w:r w:rsidRPr="00C167F0">
        <w:rPr>
          <w:spacing w:val="1"/>
          <w:sz w:val="24"/>
          <w:szCs w:val="24"/>
        </w:rPr>
        <w:t>r</w:t>
      </w:r>
      <w:r w:rsidRPr="00C167F0">
        <w:rPr>
          <w:spacing w:val="-1"/>
          <w:sz w:val="24"/>
          <w:szCs w:val="24"/>
        </w:rPr>
        <w:t>c</w:t>
      </w:r>
      <w:r w:rsidRPr="00C167F0">
        <w:rPr>
          <w:spacing w:val="-5"/>
          <w:sz w:val="24"/>
          <w:szCs w:val="24"/>
        </w:rPr>
        <w:t>h</w:t>
      </w:r>
      <w:r w:rsidRPr="00C167F0">
        <w:rPr>
          <w:spacing w:val="-1"/>
          <w:sz w:val="24"/>
          <w:szCs w:val="24"/>
        </w:rPr>
        <w:t>a</w:t>
      </w:r>
      <w:r w:rsidRPr="00C167F0">
        <w:rPr>
          <w:spacing w:val="1"/>
          <w:sz w:val="24"/>
          <w:szCs w:val="24"/>
        </w:rPr>
        <w:t>r</w:t>
      </w:r>
      <w:r w:rsidRPr="00C167F0">
        <w:rPr>
          <w:sz w:val="24"/>
          <w:szCs w:val="24"/>
        </w:rPr>
        <w:t>ds</w:t>
      </w:r>
      <w:r w:rsidRPr="00C167F0">
        <w:rPr>
          <w:spacing w:val="2"/>
          <w:sz w:val="24"/>
          <w:szCs w:val="24"/>
        </w:rPr>
        <w:t xml:space="preserve"> </w:t>
      </w:r>
      <w:r w:rsidRPr="00C167F0">
        <w:rPr>
          <w:sz w:val="24"/>
          <w:szCs w:val="24"/>
        </w:rPr>
        <w:t>d</w:t>
      </w:r>
      <w:r w:rsidRPr="00C167F0">
        <w:rPr>
          <w:spacing w:val="4"/>
          <w:sz w:val="24"/>
          <w:szCs w:val="24"/>
        </w:rPr>
        <w:t>e</w:t>
      </w:r>
      <w:r w:rsidRPr="00C167F0">
        <w:rPr>
          <w:spacing w:val="1"/>
          <w:sz w:val="24"/>
          <w:szCs w:val="24"/>
        </w:rPr>
        <w:t>f</w:t>
      </w:r>
      <w:r w:rsidRPr="00C167F0">
        <w:rPr>
          <w:spacing w:val="-4"/>
          <w:sz w:val="24"/>
          <w:szCs w:val="24"/>
        </w:rPr>
        <w:t>i</w:t>
      </w:r>
      <w:r w:rsidRPr="00C167F0">
        <w:rPr>
          <w:sz w:val="24"/>
          <w:szCs w:val="24"/>
        </w:rPr>
        <w:t>ne</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e</w:t>
      </w:r>
      <w:r w:rsidRPr="00C167F0">
        <w:rPr>
          <w:spacing w:val="2"/>
          <w:sz w:val="24"/>
          <w:szCs w:val="24"/>
        </w:rPr>
        <w:t>s</w:t>
      </w:r>
      <w:r w:rsidRPr="00C167F0">
        <w:rPr>
          <w:sz w:val="24"/>
          <w:szCs w:val="24"/>
        </w:rPr>
        <w:t>e</w:t>
      </w:r>
      <w:r w:rsidRPr="00C167F0">
        <w:rPr>
          <w:spacing w:val="3"/>
          <w:sz w:val="24"/>
          <w:szCs w:val="24"/>
        </w:rPr>
        <w:t xml:space="preserve"> </w:t>
      </w:r>
      <w:r w:rsidRPr="00C167F0">
        <w:rPr>
          <w:sz w:val="24"/>
          <w:szCs w:val="24"/>
        </w:rPr>
        <w:t>p</w:t>
      </w:r>
      <w:r w:rsidRPr="00C167F0">
        <w:rPr>
          <w:spacing w:val="-1"/>
          <w:sz w:val="24"/>
          <w:szCs w:val="24"/>
        </w:rPr>
        <w:t>a</w:t>
      </w:r>
      <w:r w:rsidRPr="00C167F0">
        <w:rPr>
          <w:spacing w:val="5"/>
          <w:sz w:val="24"/>
          <w:szCs w:val="24"/>
        </w:rPr>
        <w:t>t</w:t>
      </w:r>
      <w:r w:rsidRPr="00C167F0">
        <w:rPr>
          <w:spacing w:val="-1"/>
          <w:sz w:val="24"/>
          <w:szCs w:val="24"/>
        </w:rPr>
        <w:t>c</w:t>
      </w:r>
      <w:r w:rsidRPr="00C167F0">
        <w:rPr>
          <w:spacing w:val="-5"/>
          <w:sz w:val="24"/>
          <w:szCs w:val="24"/>
        </w:rPr>
        <w:t>h</w:t>
      </w:r>
      <w:r w:rsidRPr="00C167F0">
        <w:rPr>
          <w:spacing w:val="-1"/>
          <w:sz w:val="24"/>
          <w:szCs w:val="24"/>
        </w:rPr>
        <w:t>e</w:t>
      </w:r>
      <w:r w:rsidRPr="00C167F0">
        <w:rPr>
          <w:spacing w:val="-2"/>
          <w:sz w:val="24"/>
          <w:szCs w:val="24"/>
        </w:rPr>
        <w:t>s</w:t>
      </w:r>
      <w:r w:rsidRPr="00C167F0">
        <w:rPr>
          <w:sz w:val="24"/>
          <w:szCs w:val="24"/>
        </w:rPr>
        <w:t>.</w:t>
      </w:r>
      <w:r w:rsidRPr="00C167F0">
        <w:rPr>
          <w:spacing w:val="7"/>
          <w:sz w:val="24"/>
          <w:szCs w:val="24"/>
        </w:rPr>
        <w:t xml:space="preserve"> </w:t>
      </w:r>
      <w:r w:rsidRPr="00C167F0">
        <w:rPr>
          <w:spacing w:val="2"/>
          <w:sz w:val="24"/>
          <w:szCs w:val="24"/>
        </w:rPr>
        <w:t>T</w:t>
      </w:r>
      <w:r w:rsidRPr="00C167F0">
        <w:rPr>
          <w:sz w:val="24"/>
          <w:szCs w:val="24"/>
        </w:rPr>
        <w:t>h</w:t>
      </w:r>
      <w:r w:rsidRPr="00C167F0">
        <w:rPr>
          <w:spacing w:val="-1"/>
          <w:sz w:val="24"/>
          <w:szCs w:val="24"/>
        </w:rPr>
        <w:t>e</w:t>
      </w:r>
      <w:r w:rsidRPr="00C167F0">
        <w:rPr>
          <w:spacing w:val="-2"/>
          <w:sz w:val="24"/>
          <w:szCs w:val="24"/>
        </w:rPr>
        <w:t>s</w:t>
      </w:r>
      <w:r w:rsidRPr="00C167F0">
        <w:rPr>
          <w:sz w:val="24"/>
          <w:szCs w:val="24"/>
        </w:rPr>
        <w:t>e</w:t>
      </w:r>
      <w:r w:rsidRPr="00C167F0">
        <w:rPr>
          <w:spacing w:val="8"/>
          <w:sz w:val="24"/>
          <w:szCs w:val="24"/>
        </w:rPr>
        <w:t xml:space="preserve"> </w:t>
      </w:r>
      <w:r w:rsidRPr="00C167F0">
        <w:rPr>
          <w:sz w:val="24"/>
          <w:szCs w:val="24"/>
        </w:rPr>
        <w:t>v</w:t>
      </w:r>
      <w:r w:rsidRPr="00C167F0">
        <w:rPr>
          <w:spacing w:val="-9"/>
          <w:sz w:val="24"/>
          <w:szCs w:val="24"/>
        </w:rPr>
        <w:t>i</w:t>
      </w:r>
      <w:r w:rsidRPr="00C167F0">
        <w:rPr>
          <w:spacing w:val="5"/>
          <w:sz w:val="24"/>
          <w:szCs w:val="24"/>
        </w:rPr>
        <w:t>t</w:t>
      </w:r>
      <w:r w:rsidRPr="00C167F0">
        <w:rPr>
          <w:spacing w:val="4"/>
          <w:sz w:val="24"/>
          <w:szCs w:val="24"/>
        </w:rPr>
        <w:t>a</w:t>
      </w:r>
      <w:r w:rsidRPr="00C167F0">
        <w:rPr>
          <w:sz w:val="24"/>
          <w:szCs w:val="24"/>
        </w:rPr>
        <w:t>l</w:t>
      </w:r>
      <w:r w:rsidRPr="00C167F0">
        <w:rPr>
          <w:spacing w:val="5"/>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9"/>
          <w:sz w:val="24"/>
          <w:szCs w:val="24"/>
        </w:rPr>
        <w:t xml:space="preserve"> </w:t>
      </w:r>
      <w:r w:rsidRPr="00C167F0">
        <w:rPr>
          <w:sz w:val="24"/>
          <w:szCs w:val="24"/>
        </w:rPr>
        <w:t>p</w:t>
      </w:r>
      <w:r w:rsidRPr="00C167F0">
        <w:rPr>
          <w:spacing w:val="-1"/>
          <w:sz w:val="24"/>
          <w:szCs w:val="24"/>
        </w:rPr>
        <w:t>a</w:t>
      </w:r>
      <w:r w:rsidRPr="00C167F0">
        <w:rPr>
          <w:spacing w:val="5"/>
          <w:sz w:val="24"/>
          <w:szCs w:val="24"/>
        </w:rPr>
        <w:t>t</w:t>
      </w:r>
      <w:r w:rsidRPr="00C167F0">
        <w:rPr>
          <w:spacing w:val="-1"/>
          <w:sz w:val="24"/>
          <w:szCs w:val="24"/>
        </w:rPr>
        <w:t>c</w:t>
      </w:r>
      <w:r w:rsidRPr="00C167F0">
        <w:rPr>
          <w:spacing w:val="-5"/>
          <w:sz w:val="24"/>
          <w:szCs w:val="24"/>
        </w:rPr>
        <w:t>h</w:t>
      </w:r>
      <w:r w:rsidRPr="00C167F0">
        <w:rPr>
          <w:spacing w:val="-1"/>
          <w:sz w:val="24"/>
          <w:szCs w:val="24"/>
        </w:rPr>
        <w:t>e</w:t>
      </w:r>
      <w:r w:rsidRPr="00C167F0">
        <w:rPr>
          <w:sz w:val="24"/>
          <w:szCs w:val="24"/>
        </w:rPr>
        <w:t>s</w:t>
      </w:r>
      <w:r w:rsidRPr="00C167F0">
        <w:rPr>
          <w:spacing w:val="2"/>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9"/>
          <w:sz w:val="24"/>
          <w:szCs w:val="24"/>
        </w:rPr>
        <w:t>m</w:t>
      </w:r>
      <w:r w:rsidRPr="00C167F0">
        <w:rPr>
          <w:spacing w:val="5"/>
          <w:sz w:val="24"/>
          <w:szCs w:val="24"/>
        </w:rPr>
        <w:t>o</w:t>
      </w:r>
      <w:r w:rsidRPr="00C167F0">
        <w:rPr>
          <w:spacing w:val="-2"/>
          <w:sz w:val="24"/>
          <w:szCs w:val="24"/>
        </w:rPr>
        <w:t>s</w:t>
      </w:r>
      <w:r w:rsidRPr="00C167F0">
        <w:rPr>
          <w:spacing w:val="10"/>
          <w:sz w:val="24"/>
          <w:szCs w:val="24"/>
        </w:rPr>
        <w:t>t</w:t>
      </w:r>
      <w:r w:rsidRPr="00C167F0">
        <w:rPr>
          <w:spacing w:val="-4"/>
          <w:sz w:val="24"/>
          <w:szCs w:val="24"/>
        </w:rPr>
        <w:t>l</w:t>
      </w:r>
      <w:r w:rsidRPr="00C167F0">
        <w:rPr>
          <w:sz w:val="24"/>
          <w:szCs w:val="24"/>
        </w:rPr>
        <w:t>y p</w:t>
      </w:r>
      <w:r w:rsidRPr="00C167F0">
        <w:rPr>
          <w:spacing w:val="6"/>
          <w:sz w:val="24"/>
          <w:szCs w:val="24"/>
        </w:rPr>
        <w:t>r</w:t>
      </w:r>
      <w:r w:rsidRPr="00C167F0">
        <w:rPr>
          <w:spacing w:val="-4"/>
          <w:sz w:val="24"/>
          <w:szCs w:val="24"/>
        </w:rPr>
        <w:t>i</w:t>
      </w:r>
      <w:r w:rsidRPr="00C167F0">
        <w:rPr>
          <w:spacing w:val="-5"/>
          <w:sz w:val="24"/>
          <w:szCs w:val="24"/>
        </w:rPr>
        <w:t>v</w:t>
      </w:r>
      <w:r w:rsidRPr="00C167F0">
        <w:rPr>
          <w:spacing w:val="-1"/>
          <w:sz w:val="24"/>
          <w:szCs w:val="24"/>
        </w:rPr>
        <w:t>a</w:t>
      </w:r>
      <w:r w:rsidRPr="00C167F0">
        <w:rPr>
          <w:spacing w:val="5"/>
          <w:sz w:val="24"/>
          <w:szCs w:val="24"/>
        </w:rPr>
        <w:t>t</w:t>
      </w:r>
      <w:r w:rsidRPr="00C167F0">
        <w:rPr>
          <w:spacing w:val="4"/>
          <w:sz w:val="24"/>
          <w:szCs w:val="24"/>
        </w:rPr>
        <w:t>e</w:t>
      </w:r>
      <w:r w:rsidRPr="00C167F0">
        <w:rPr>
          <w:spacing w:val="-4"/>
          <w:sz w:val="24"/>
          <w:szCs w:val="24"/>
        </w:rPr>
        <w:t>l</w:t>
      </w:r>
      <w:r w:rsidRPr="00C167F0">
        <w:rPr>
          <w:sz w:val="24"/>
          <w:szCs w:val="24"/>
        </w:rPr>
        <w:t>y</w:t>
      </w:r>
      <w:r w:rsidRPr="00C167F0">
        <w:rPr>
          <w:spacing w:val="4"/>
          <w:sz w:val="24"/>
          <w:szCs w:val="24"/>
        </w:rPr>
        <w:t xml:space="preserve"> </w:t>
      </w:r>
      <w:r w:rsidRPr="00C167F0">
        <w:rPr>
          <w:spacing w:val="-5"/>
          <w:sz w:val="24"/>
          <w:szCs w:val="24"/>
        </w:rPr>
        <w:t>h</w:t>
      </w:r>
      <w:r w:rsidRPr="00C167F0">
        <w:rPr>
          <w:spacing w:val="4"/>
          <w:sz w:val="24"/>
          <w:szCs w:val="24"/>
        </w:rPr>
        <w:t>e</w:t>
      </w:r>
      <w:r w:rsidRPr="00C167F0">
        <w:rPr>
          <w:spacing w:val="-4"/>
          <w:sz w:val="24"/>
          <w:szCs w:val="24"/>
        </w:rPr>
        <w:t>l</w:t>
      </w:r>
      <w:r w:rsidRPr="00C167F0">
        <w:rPr>
          <w:sz w:val="24"/>
          <w:szCs w:val="24"/>
        </w:rPr>
        <w:t>d</w:t>
      </w:r>
      <w:r w:rsidRPr="00C167F0">
        <w:rPr>
          <w:spacing w:val="4"/>
          <w:sz w:val="24"/>
          <w:szCs w:val="24"/>
        </w:rPr>
        <w:t xml:space="preserve"> a</w:t>
      </w:r>
      <w:r w:rsidRPr="00C167F0">
        <w:rPr>
          <w:spacing w:val="-5"/>
          <w:sz w:val="24"/>
          <w:szCs w:val="24"/>
        </w:rPr>
        <w:t>n</w:t>
      </w:r>
      <w:r w:rsidRPr="00C167F0">
        <w:rPr>
          <w:sz w:val="24"/>
          <w:szCs w:val="24"/>
        </w:rPr>
        <w:t xml:space="preserve">d </w:t>
      </w:r>
      <w:r w:rsidRPr="00C167F0">
        <w:rPr>
          <w:spacing w:val="-5"/>
          <w:sz w:val="24"/>
          <w:szCs w:val="24"/>
        </w:rPr>
        <w:t>h</w:t>
      </w:r>
      <w:r w:rsidRPr="00C167F0">
        <w:rPr>
          <w:spacing w:val="4"/>
          <w:sz w:val="24"/>
          <w:szCs w:val="24"/>
        </w:rPr>
        <w:t>a</w:t>
      </w:r>
      <w:r w:rsidRPr="00C167F0">
        <w:rPr>
          <w:spacing w:val="-5"/>
          <w:sz w:val="24"/>
          <w:szCs w:val="24"/>
        </w:rPr>
        <w:t>v</w:t>
      </w:r>
      <w:r w:rsidRPr="00C167F0">
        <w:rPr>
          <w:sz w:val="24"/>
          <w:szCs w:val="24"/>
        </w:rPr>
        <w:t>e</w:t>
      </w:r>
      <w:r w:rsidRPr="00C167F0">
        <w:rPr>
          <w:spacing w:val="1"/>
          <w:sz w:val="24"/>
          <w:szCs w:val="24"/>
        </w:rPr>
        <w:t xml:space="preserve"> </w:t>
      </w:r>
      <w:r w:rsidRPr="00C167F0">
        <w:rPr>
          <w:sz w:val="24"/>
          <w:szCs w:val="24"/>
        </w:rPr>
        <w:t>a</w:t>
      </w:r>
      <w:r w:rsidRPr="00C167F0">
        <w:rPr>
          <w:spacing w:val="1"/>
          <w:sz w:val="24"/>
          <w:szCs w:val="24"/>
        </w:rPr>
        <w:t xml:space="preserve"> </w:t>
      </w:r>
      <w:r w:rsidRPr="00C167F0">
        <w:rPr>
          <w:spacing w:val="-1"/>
          <w:sz w:val="24"/>
          <w:szCs w:val="24"/>
        </w:rPr>
        <w:t>c</w:t>
      </w:r>
      <w:r w:rsidRPr="00C167F0">
        <w:rPr>
          <w:spacing w:val="9"/>
          <w:sz w:val="24"/>
          <w:szCs w:val="24"/>
        </w:rPr>
        <w:t>o</w:t>
      </w:r>
      <w:r w:rsidRPr="00C167F0">
        <w:rPr>
          <w:spacing w:val="-9"/>
          <w:sz w:val="24"/>
          <w:szCs w:val="24"/>
        </w:rPr>
        <w:t>m</w:t>
      </w:r>
      <w:r w:rsidRPr="00C167F0">
        <w:rPr>
          <w:spacing w:val="5"/>
          <w:sz w:val="24"/>
          <w:szCs w:val="24"/>
        </w:rPr>
        <w:t>p</w:t>
      </w:r>
      <w:r w:rsidRPr="00C167F0">
        <w:rPr>
          <w:spacing w:val="-4"/>
          <w:sz w:val="24"/>
          <w:szCs w:val="24"/>
        </w:rPr>
        <w:t>li</w:t>
      </w:r>
      <w:r w:rsidRPr="00C167F0">
        <w:rPr>
          <w:spacing w:val="4"/>
          <w:sz w:val="24"/>
          <w:szCs w:val="24"/>
        </w:rPr>
        <w:t>c</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d</w:t>
      </w:r>
      <w:r w:rsidRPr="00C167F0">
        <w:rPr>
          <w:spacing w:val="2"/>
          <w:sz w:val="24"/>
          <w:szCs w:val="24"/>
        </w:rPr>
        <w:t xml:space="preserve"> </w:t>
      </w:r>
      <w:r w:rsidRPr="00C167F0">
        <w:rPr>
          <w:spacing w:val="-9"/>
          <w:sz w:val="24"/>
          <w:szCs w:val="24"/>
        </w:rPr>
        <w:t>l</w:t>
      </w:r>
      <w:r w:rsidRPr="00C167F0">
        <w:rPr>
          <w:spacing w:val="4"/>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pacing w:val="5"/>
          <w:sz w:val="24"/>
          <w:szCs w:val="24"/>
        </w:rPr>
        <w:t>o</w:t>
      </w:r>
      <w:r w:rsidRPr="00C167F0">
        <w:rPr>
          <w:sz w:val="24"/>
          <w:szCs w:val="24"/>
        </w:rPr>
        <w:t>w</w:t>
      </w:r>
      <w:r w:rsidRPr="00C167F0">
        <w:rPr>
          <w:spacing w:val="-5"/>
          <w:sz w:val="24"/>
          <w:szCs w:val="24"/>
        </w:rPr>
        <w:t>n</w:t>
      </w:r>
      <w:r w:rsidRPr="00C167F0">
        <w:rPr>
          <w:spacing w:val="-1"/>
          <w:sz w:val="24"/>
          <w:szCs w:val="24"/>
        </w:rPr>
        <w:t>e</w:t>
      </w:r>
      <w:r w:rsidRPr="00C167F0">
        <w:rPr>
          <w:spacing w:val="1"/>
          <w:sz w:val="24"/>
          <w:szCs w:val="24"/>
        </w:rPr>
        <w:t>r</w:t>
      </w:r>
      <w:r w:rsidRPr="00C167F0">
        <w:rPr>
          <w:spacing w:val="2"/>
          <w:sz w:val="24"/>
          <w:szCs w:val="24"/>
        </w:rPr>
        <w:t>s</w:t>
      </w:r>
      <w:r w:rsidRPr="00C167F0">
        <w:rPr>
          <w:sz w:val="24"/>
          <w:szCs w:val="24"/>
        </w:rPr>
        <w:t>h</w:t>
      </w:r>
      <w:r w:rsidRPr="00C167F0">
        <w:rPr>
          <w:spacing w:val="-4"/>
          <w:sz w:val="24"/>
          <w:szCs w:val="24"/>
        </w:rPr>
        <w:t>i</w:t>
      </w:r>
      <w:r w:rsidRPr="00C167F0">
        <w:rPr>
          <w:sz w:val="24"/>
          <w:szCs w:val="24"/>
        </w:rPr>
        <w:t>p</w:t>
      </w:r>
      <w:r w:rsidRPr="00C167F0">
        <w:rPr>
          <w:spacing w:val="2"/>
          <w:sz w:val="24"/>
          <w:szCs w:val="24"/>
        </w:rPr>
        <w:t xml:space="preserve"> </w:t>
      </w:r>
      <w:r w:rsidR="008136D4" w:rsidRPr="00C167F0">
        <w:rPr>
          <w:spacing w:val="-2"/>
          <w:sz w:val="24"/>
          <w:szCs w:val="24"/>
        </w:rPr>
        <w:t>s</w:t>
      </w:r>
      <w:r w:rsidR="008136D4" w:rsidRPr="00C167F0">
        <w:rPr>
          <w:spacing w:val="5"/>
          <w:sz w:val="24"/>
          <w:szCs w:val="24"/>
        </w:rPr>
        <w:t>t</w:t>
      </w:r>
      <w:r w:rsidR="008136D4" w:rsidRPr="00C167F0">
        <w:rPr>
          <w:spacing w:val="1"/>
          <w:sz w:val="24"/>
          <w:szCs w:val="24"/>
        </w:rPr>
        <w:t>r</w:t>
      </w:r>
      <w:r w:rsidR="008136D4" w:rsidRPr="00C167F0">
        <w:rPr>
          <w:sz w:val="24"/>
          <w:szCs w:val="24"/>
        </w:rPr>
        <w:t>u</w:t>
      </w:r>
      <w:r w:rsidR="008136D4" w:rsidRPr="00C167F0">
        <w:rPr>
          <w:spacing w:val="-1"/>
          <w:sz w:val="24"/>
          <w:szCs w:val="24"/>
        </w:rPr>
        <w:t>c</w:t>
      </w:r>
      <w:r w:rsidR="008136D4" w:rsidRPr="00C167F0">
        <w:rPr>
          <w:spacing w:val="5"/>
          <w:sz w:val="24"/>
          <w:szCs w:val="24"/>
        </w:rPr>
        <w:t>t</w:t>
      </w:r>
      <w:r w:rsidR="008136D4" w:rsidRPr="00C167F0">
        <w:rPr>
          <w:spacing w:val="-5"/>
          <w:sz w:val="24"/>
          <w:szCs w:val="24"/>
        </w:rPr>
        <w:t>u</w:t>
      </w:r>
      <w:r w:rsidR="008136D4" w:rsidRPr="00C167F0">
        <w:rPr>
          <w:spacing w:val="1"/>
          <w:sz w:val="24"/>
          <w:szCs w:val="24"/>
        </w:rPr>
        <w:t>r</w:t>
      </w:r>
      <w:r w:rsidR="008136D4" w:rsidRPr="00C167F0">
        <w:rPr>
          <w:spacing w:val="-1"/>
          <w:sz w:val="24"/>
          <w:szCs w:val="24"/>
        </w:rPr>
        <w:t>e</w:t>
      </w:r>
      <w:r w:rsidR="008136D4" w:rsidRPr="00C167F0">
        <w:rPr>
          <w:sz w:val="24"/>
          <w:szCs w:val="24"/>
        </w:rPr>
        <w:t>;</w:t>
      </w:r>
      <w:r w:rsidRPr="00C167F0">
        <w:rPr>
          <w:sz w:val="24"/>
          <w:szCs w:val="24"/>
        </w:rPr>
        <w:t xml:space="preserve"> </w:t>
      </w:r>
      <w:r w:rsidR="008136D4" w:rsidRPr="00C167F0">
        <w:rPr>
          <w:spacing w:val="5"/>
          <w:sz w:val="24"/>
          <w:szCs w:val="24"/>
        </w:rPr>
        <w:t>t</w:t>
      </w:r>
      <w:r w:rsidR="008136D4" w:rsidRPr="00C167F0">
        <w:rPr>
          <w:spacing w:val="-5"/>
          <w:sz w:val="24"/>
          <w:szCs w:val="24"/>
        </w:rPr>
        <w:t>h</w:t>
      </w:r>
      <w:r w:rsidR="008136D4" w:rsidRPr="00C167F0">
        <w:rPr>
          <w:sz w:val="24"/>
          <w:szCs w:val="24"/>
        </w:rPr>
        <w:t>us,</w:t>
      </w:r>
      <w:r w:rsidRPr="00C167F0">
        <w:rPr>
          <w:spacing w:val="-5"/>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z w:val="24"/>
          <w:szCs w:val="24"/>
        </w:rPr>
        <w:t>y</w:t>
      </w:r>
      <w:r w:rsidRPr="00C167F0">
        <w:rPr>
          <w:spacing w:val="-7"/>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6"/>
          <w:sz w:val="24"/>
          <w:szCs w:val="24"/>
        </w:rPr>
        <w:t xml:space="preserve"> </w:t>
      </w:r>
      <w:r w:rsidRPr="00C167F0">
        <w:rPr>
          <w:spacing w:val="-4"/>
          <w:sz w:val="24"/>
          <w:szCs w:val="24"/>
        </w:rPr>
        <w:t>li</w:t>
      </w:r>
      <w:r w:rsidRPr="00C167F0">
        <w:rPr>
          <w:sz w:val="24"/>
          <w:szCs w:val="24"/>
        </w:rPr>
        <w:t>k</w:t>
      </w:r>
      <w:r w:rsidRPr="00C167F0">
        <w:rPr>
          <w:spacing w:val="4"/>
          <w:sz w:val="24"/>
          <w:szCs w:val="24"/>
        </w:rPr>
        <w:t>e</w:t>
      </w:r>
      <w:r w:rsidRPr="00C167F0">
        <w:rPr>
          <w:sz w:val="24"/>
          <w:szCs w:val="24"/>
        </w:rPr>
        <w:t>ly</w:t>
      </w:r>
      <w:r w:rsidRPr="00C167F0">
        <w:rPr>
          <w:spacing w:val="-7"/>
          <w:sz w:val="24"/>
          <w:szCs w:val="24"/>
        </w:rPr>
        <w:t xml:space="preserve"> </w:t>
      </w:r>
      <w:r w:rsidRPr="00C167F0">
        <w:rPr>
          <w:spacing w:val="5"/>
          <w:sz w:val="24"/>
          <w:szCs w:val="24"/>
        </w:rPr>
        <w:t>t</w:t>
      </w:r>
      <w:r w:rsidRPr="00C167F0">
        <w:rPr>
          <w:sz w:val="24"/>
          <w:szCs w:val="24"/>
        </w:rPr>
        <w:t>o</w:t>
      </w:r>
      <w:r w:rsidRPr="00C167F0">
        <w:rPr>
          <w:spacing w:val="7"/>
          <w:sz w:val="24"/>
          <w:szCs w:val="24"/>
        </w:rPr>
        <w:t xml:space="preserve"> </w:t>
      </w:r>
      <w:r w:rsidRPr="00C167F0">
        <w:rPr>
          <w:sz w:val="24"/>
          <w:szCs w:val="24"/>
        </w:rPr>
        <w:t>d</w:t>
      </w:r>
      <w:r w:rsidRPr="00C167F0">
        <w:rPr>
          <w:spacing w:val="-9"/>
          <w:sz w:val="24"/>
          <w:szCs w:val="24"/>
        </w:rPr>
        <w:t>i</w:t>
      </w:r>
      <w:r w:rsidRPr="00C167F0">
        <w:rPr>
          <w:spacing w:val="-2"/>
          <w:sz w:val="24"/>
          <w:szCs w:val="24"/>
        </w:rPr>
        <w:t>s</w:t>
      </w:r>
      <w:r w:rsidRPr="00C167F0">
        <w:rPr>
          <w:spacing w:val="-1"/>
          <w:sz w:val="24"/>
          <w:szCs w:val="24"/>
        </w:rPr>
        <w:t>a</w:t>
      </w:r>
      <w:r w:rsidRPr="00C167F0">
        <w:rPr>
          <w:sz w:val="24"/>
          <w:szCs w:val="24"/>
        </w:rPr>
        <w:t>p</w:t>
      </w:r>
      <w:r w:rsidRPr="00C167F0">
        <w:rPr>
          <w:spacing w:val="5"/>
          <w:sz w:val="24"/>
          <w:szCs w:val="24"/>
        </w:rPr>
        <w:t>p</w:t>
      </w:r>
      <w:r w:rsidRPr="00C167F0">
        <w:rPr>
          <w:spacing w:val="-1"/>
          <w:sz w:val="24"/>
          <w:szCs w:val="24"/>
        </w:rPr>
        <w:t>ea</w:t>
      </w:r>
      <w:r w:rsidRPr="00C167F0">
        <w:rPr>
          <w:sz w:val="24"/>
          <w:szCs w:val="24"/>
        </w:rPr>
        <w:t>r</w:t>
      </w:r>
      <w:r w:rsidRPr="00C167F0">
        <w:rPr>
          <w:spacing w:val="4"/>
          <w:sz w:val="24"/>
          <w:szCs w:val="24"/>
        </w:rPr>
        <w:t xml:space="preserve"> </w:t>
      </w:r>
      <w:r w:rsidRPr="00C167F0">
        <w:rPr>
          <w:sz w:val="24"/>
          <w:szCs w:val="24"/>
        </w:rPr>
        <w:t>q</w:t>
      </w:r>
      <w:r w:rsidRPr="00C167F0">
        <w:rPr>
          <w:spacing w:val="5"/>
          <w:sz w:val="24"/>
          <w:szCs w:val="24"/>
        </w:rPr>
        <w:t>u</w:t>
      </w:r>
      <w:r w:rsidRPr="00C167F0">
        <w:rPr>
          <w:spacing w:val="-9"/>
          <w:sz w:val="24"/>
          <w:szCs w:val="24"/>
        </w:rPr>
        <w:t>i</w:t>
      </w:r>
      <w:r w:rsidRPr="00C167F0">
        <w:rPr>
          <w:spacing w:val="-1"/>
          <w:sz w:val="24"/>
          <w:szCs w:val="24"/>
        </w:rPr>
        <w:t>c</w:t>
      </w:r>
      <w:r w:rsidRPr="00C167F0">
        <w:rPr>
          <w:spacing w:val="5"/>
          <w:sz w:val="24"/>
          <w:szCs w:val="24"/>
        </w:rPr>
        <w:t>k</w:t>
      </w:r>
      <w:r w:rsidRPr="00C167F0">
        <w:rPr>
          <w:sz w:val="24"/>
          <w:szCs w:val="24"/>
        </w:rPr>
        <w:t>l</w:t>
      </w:r>
      <w:r w:rsidRPr="00C167F0">
        <w:rPr>
          <w:spacing w:val="-9"/>
          <w:sz w:val="24"/>
          <w:szCs w:val="24"/>
        </w:rPr>
        <w:t>y</w:t>
      </w:r>
      <w:r w:rsidRPr="00C167F0">
        <w:rPr>
          <w:sz w:val="24"/>
          <w:szCs w:val="24"/>
        </w:rPr>
        <w:t>.</w:t>
      </w:r>
    </w:p>
    <w:p w14:paraId="4EF01513" w14:textId="77777777" w:rsidR="00CE7EE2" w:rsidRPr="00C167F0" w:rsidRDefault="00CE7EE2">
      <w:pPr>
        <w:spacing w:before="6" w:line="200" w:lineRule="exact"/>
      </w:pPr>
    </w:p>
    <w:p w14:paraId="6B6556A9" w14:textId="3157B319" w:rsidR="00CE7EE2" w:rsidRPr="00C167F0" w:rsidRDefault="00022387">
      <w:pPr>
        <w:spacing w:line="360" w:lineRule="auto"/>
        <w:ind w:left="100" w:right="69"/>
        <w:jc w:val="both"/>
        <w:rPr>
          <w:sz w:val="24"/>
          <w:szCs w:val="24"/>
        </w:rPr>
      </w:pPr>
      <w:r w:rsidRPr="00C167F0">
        <w:rPr>
          <w:spacing w:val="2"/>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z w:val="24"/>
          <w:szCs w:val="24"/>
        </w:rPr>
        <w:t>b</w:t>
      </w:r>
      <w:r w:rsidRPr="00C167F0">
        <w:rPr>
          <w:spacing w:val="-1"/>
          <w:sz w:val="24"/>
          <w:szCs w:val="24"/>
        </w:rPr>
        <w:t>e</w:t>
      </w:r>
      <w:r w:rsidRPr="00C167F0">
        <w:rPr>
          <w:sz w:val="24"/>
          <w:szCs w:val="24"/>
        </w:rPr>
        <w:t>r</w:t>
      </w:r>
      <w:r w:rsidRPr="00C167F0">
        <w:rPr>
          <w:spacing w:val="8"/>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4"/>
          <w:sz w:val="24"/>
          <w:szCs w:val="24"/>
        </w:rPr>
        <w:t>a</w:t>
      </w:r>
      <w:r w:rsidRPr="00C167F0">
        <w:rPr>
          <w:sz w:val="24"/>
          <w:szCs w:val="24"/>
        </w:rPr>
        <w:t>n</w:t>
      </w:r>
      <w:r w:rsidRPr="00C167F0">
        <w:rPr>
          <w:spacing w:val="7"/>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5"/>
          <w:sz w:val="24"/>
          <w:szCs w:val="24"/>
        </w:rPr>
        <w:t xml:space="preserve"> </w:t>
      </w:r>
      <w:r w:rsidRPr="00C167F0">
        <w:rPr>
          <w:spacing w:val="-5"/>
          <w:sz w:val="24"/>
          <w:szCs w:val="24"/>
        </w:rPr>
        <w:t>h</w:t>
      </w:r>
      <w:r w:rsidRPr="00C167F0">
        <w:rPr>
          <w:spacing w:val="4"/>
          <w:sz w:val="24"/>
          <w:szCs w:val="24"/>
        </w:rPr>
        <w:t>a</w:t>
      </w:r>
      <w:r w:rsidRPr="00C167F0">
        <w:rPr>
          <w:sz w:val="24"/>
          <w:szCs w:val="24"/>
        </w:rPr>
        <w:t>s</w:t>
      </w:r>
      <w:r w:rsidRPr="00C167F0">
        <w:rPr>
          <w:spacing w:val="10"/>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pacing w:val="-1"/>
          <w:sz w:val="24"/>
          <w:szCs w:val="24"/>
        </w:rPr>
        <w:t>e</w:t>
      </w:r>
      <w:r w:rsidRPr="00C167F0">
        <w:rPr>
          <w:sz w:val="24"/>
          <w:szCs w:val="24"/>
        </w:rPr>
        <w:t>d</w:t>
      </w:r>
      <w:r w:rsidRPr="00C167F0">
        <w:rPr>
          <w:spacing w:val="12"/>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w:t>
      </w:r>
      <w:r w:rsidRPr="00C167F0">
        <w:rPr>
          <w:spacing w:val="4"/>
          <w:sz w:val="24"/>
          <w:szCs w:val="24"/>
        </w:rPr>
        <w:t xml:space="preserve"> </w:t>
      </w:r>
      <w:r w:rsidRPr="00C167F0">
        <w:rPr>
          <w:sz w:val="24"/>
          <w:szCs w:val="24"/>
        </w:rPr>
        <w:t>a</w:t>
      </w:r>
      <w:r w:rsidRPr="00C167F0">
        <w:rPr>
          <w:spacing w:val="6"/>
          <w:sz w:val="24"/>
          <w:szCs w:val="24"/>
        </w:rPr>
        <w:t xml:space="preserve"> </w:t>
      </w:r>
      <w:r w:rsidRPr="00C167F0">
        <w:rPr>
          <w:spacing w:val="-8"/>
          <w:sz w:val="24"/>
          <w:szCs w:val="24"/>
        </w:rPr>
        <w:t>f</w:t>
      </w:r>
      <w:r w:rsidRPr="00C167F0">
        <w:rPr>
          <w:spacing w:val="4"/>
          <w:sz w:val="24"/>
          <w:szCs w:val="24"/>
        </w:rPr>
        <w:t>e</w:t>
      </w:r>
      <w:r w:rsidRPr="00C167F0">
        <w:rPr>
          <w:sz w:val="24"/>
          <w:szCs w:val="24"/>
        </w:rPr>
        <w:t>w</w:t>
      </w:r>
      <w:r w:rsidRPr="00C167F0">
        <w:rPr>
          <w:spacing w:val="6"/>
          <w:sz w:val="24"/>
          <w:szCs w:val="24"/>
        </w:rPr>
        <w:t xml:space="preserve"> </w:t>
      </w:r>
      <w:r w:rsidRPr="00C167F0">
        <w:rPr>
          <w:spacing w:val="-5"/>
          <w:sz w:val="24"/>
          <w:szCs w:val="24"/>
        </w:rPr>
        <w:t>d</w:t>
      </w:r>
      <w:r w:rsidRPr="00C167F0">
        <w:rPr>
          <w:spacing w:val="5"/>
          <w:sz w:val="24"/>
          <w:szCs w:val="24"/>
        </w:rPr>
        <w:t>o</w:t>
      </w:r>
      <w:r w:rsidRPr="00C167F0">
        <w:rPr>
          <w:spacing w:val="-1"/>
          <w:sz w:val="24"/>
          <w:szCs w:val="24"/>
        </w:rPr>
        <w:t>ze</w:t>
      </w:r>
      <w:r w:rsidRPr="00C167F0">
        <w:rPr>
          <w:sz w:val="24"/>
          <w:szCs w:val="24"/>
        </w:rPr>
        <w:t>n</w:t>
      </w:r>
      <w:r w:rsidRPr="00C167F0">
        <w:rPr>
          <w:spacing w:val="2"/>
          <w:sz w:val="24"/>
          <w:szCs w:val="24"/>
        </w:rPr>
        <w:t xml:space="preserve"> </w:t>
      </w:r>
      <w:r w:rsidRPr="00C167F0">
        <w:rPr>
          <w:sz w:val="24"/>
          <w:szCs w:val="24"/>
        </w:rPr>
        <w:t>to</w:t>
      </w:r>
      <w:r w:rsidRPr="00C167F0">
        <w:rPr>
          <w:spacing w:val="7"/>
          <w:sz w:val="24"/>
          <w:szCs w:val="24"/>
        </w:rPr>
        <w:t xml:space="preserve"> </w:t>
      </w:r>
      <w:r w:rsidRPr="00C167F0">
        <w:rPr>
          <w:spacing w:val="-2"/>
          <w:sz w:val="24"/>
          <w:szCs w:val="24"/>
        </w:rPr>
        <w:t>s</w:t>
      </w:r>
      <w:r w:rsidRPr="00C167F0">
        <w:rPr>
          <w:spacing w:val="-1"/>
          <w:sz w:val="24"/>
          <w:szCs w:val="24"/>
        </w:rPr>
        <w:t>e</w:t>
      </w:r>
      <w:r w:rsidRPr="00C167F0">
        <w:rPr>
          <w:spacing w:val="-5"/>
          <w:sz w:val="24"/>
          <w:szCs w:val="24"/>
        </w:rPr>
        <w:t>v</w:t>
      </w:r>
      <w:r w:rsidRPr="00C167F0">
        <w:rPr>
          <w:spacing w:val="-1"/>
          <w:sz w:val="24"/>
          <w:szCs w:val="24"/>
        </w:rPr>
        <w:t>e</w:t>
      </w:r>
      <w:r w:rsidRPr="00C167F0">
        <w:rPr>
          <w:spacing w:val="1"/>
          <w:sz w:val="24"/>
          <w:szCs w:val="24"/>
        </w:rPr>
        <w:t>r</w:t>
      </w:r>
      <w:r w:rsidRPr="00C167F0">
        <w:rPr>
          <w:spacing w:val="4"/>
          <w:sz w:val="24"/>
          <w:szCs w:val="24"/>
        </w:rPr>
        <w:t>a</w:t>
      </w:r>
      <w:r w:rsidRPr="00C167F0">
        <w:rPr>
          <w:sz w:val="24"/>
          <w:szCs w:val="24"/>
        </w:rPr>
        <w:t>l</w:t>
      </w:r>
      <w:r w:rsidRPr="00C167F0">
        <w:rPr>
          <w:spacing w:val="6"/>
          <w:sz w:val="24"/>
          <w:szCs w:val="24"/>
        </w:rPr>
        <w:t xml:space="preserve"> </w:t>
      </w:r>
      <w:r w:rsidRPr="00C167F0">
        <w:rPr>
          <w:spacing w:val="-5"/>
          <w:sz w:val="24"/>
          <w:szCs w:val="24"/>
        </w:rPr>
        <w:t>h</w:t>
      </w:r>
      <w:r w:rsidRPr="00C167F0">
        <w:rPr>
          <w:spacing w:val="5"/>
          <w:sz w:val="24"/>
          <w:szCs w:val="24"/>
        </w:rPr>
        <w:t>u</w:t>
      </w:r>
      <w:r w:rsidRPr="00C167F0">
        <w:rPr>
          <w:spacing w:val="-5"/>
          <w:sz w:val="24"/>
          <w:szCs w:val="24"/>
        </w:rPr>
        <w:t>n</w:t>
      </w:r>
      <w:r w:rsidRPr="00C167F0">
        <w:rPr>
          <w:sz w:val="24"/>
          <w:szCs w:val="24"/>
        </w:rPr>
        <w:t>d</w:t>
      </w:r>
      <w:r w:rsidRPr="00C167F0">
        <w:rPr>
          <w:spacing w:val="1"/>
          <w:sz w:val="24"/>
          <w:szCs w:val="24"/>
        </w:rPr>
        <w:t>r</w:t>
      </w:r>
      <w:r w:rsidRPr="00C167F0">
        <w:rPr>
          <w:spacing w:val="-1"/>
          <w:sz w:val="24"/>
          <w:szCs w:val="24"/>
        </w:rPr>
        <w:t>e</w:t>
      </w:r>
      <w:r w:rsidRPr="00C167F0">
        <w:rPr>
          <w:sz w:val="24"/>
          <w:szCs w:val="24"/>
        </w:rPr>
        <w:t>d</w:t>
      </w:r>
      <w:r w:rsidRPr="00C167F0">
        <w:rPr>
          <w:spacing w:val="7"/>
          <w:sz w:val="24"/>
          <w:szCs w:val="24"/>
        </w:rPr>
        <w:t xml:space="preserve"> </w:t>
      </w:r>
      <w:r w:rsidRPr="00C167F0">
        <w:rPr>
          <w:spacing w:val="2"/>
          <w:sz w:val="24"/>
          <w:szCs w:val="24"/>
        </w:rPr>
        <w:t>s</w:t>
      </w:r>
      <w:r w:rsidRPr="00C167F0">
        <w:rPr>
          <w:spacing w:val="-4"/>
          <w:sz w:val="24"/>
          <w:szCs w:val="24"/>
        </w:rPr>
        <w:t>i</w:t>
      </w:r>
      <w:r w:rsidRPr="00C167F0">
        <w:rPr>
          <w:spacing w:val="-5"/>
          <w:sz w:val="24"/>
          <w:szCs w:val="24"/>
        </w:rPr>
        <w:t>n</w:t>
      </w:r>
      <w:r w:rsidRPr="00C167F0">
        <w:rPr>
          <w:spacing w:val="4"/>
          <w:sz w:val="24"/>
          <w:szCs w:val="24"/>
        </w:rPr>
        <w:t>c</w:t>
      </w:r>
      <w:r w:rsidRPr="00C167F0">
        <w:rPr>
          <w:sz w:val="24"/>
          <w:szCs w:val="24"/>
        </w:rPr>
        <w:t>e</w:t>
      </w:r>
      <w:r w:rsidRPr="00C167F0">
        <w:rPr>
          <w:spacing w:val="13"/>
          <w:sz w:val="24"/>
          <w:szCs w:val="24"/>
        </w:rPr>
        <w:t xml:space="preserve"> </w:t>
      </w:r>
      <w:r w:rsidRPr="00C167F0">
        <w:rPr>
          <w:spacing w:val="-9"/>
          <w:sz w:val="24"/>
          <w:szCs w:val="24"/>
        </w:rPr>
        <w:t>i</w:t>
      </w:r>
      <w:r w:rsidRPr="00C167F0">
        <w:rPr>
          <w:sz w:val="24"/>
          <w:szCs w:val="24"/>
        </w:rPr>
        <w:t>t</w:t>
      </w:r>
      <w:r w:rsidRPr="00C167F0">
        <w:rPr>
          <w:spacing w:val="8"/>
          <w:sz w:val="24"/>
          <w:szCs w:val="24"/>
        </w:rPr>
        <w:t xml:space="preserve"> </w:t>
      </w:r>
      <w:r w:rsidRPr="00C167F0">
        <w:rPr>
          <w:sz w:val="24"/>
          <w:szCs w:val="24"/>
        </w:rPr>
        <w:t>w</w:t>
      </w:r>
      <w:r w:rsidRPr="00C167F0">
        <w:rPr>
          <w:spacing w:val="-1"/>
          <w:sz w:val="24"/>
          <w:szCs w:val="24"/>
        </w:rPr>
        <w:t>a</w:t>
      </w:r>
      <w:r w:rsidRPr="00C167F0">
        <w:rPr>
          <w:sz w:val="24"/>
          <w:szCs w:val="24"/>
        </w:rPr>
        <w:t xml:space="preserve">s </w:t>
      </w:r>
      <w:r w:rsidRPr="00C167F0">
        <w:rPr>
          <w:spacing w:val="5"/>
          <w:sz w:val="24"/>
          <w:szCs w:val="24"/>
        </w:rPr>
        <w:t>o</w:t>
      </w:r>
      <w:r w:rsidRPr="00C167F0">
        <w:rPr>
          <w:sz w:val="24"/>
          <w:szCs w:val="24"/>
        </w:rPr>
        <w:t xml:space="preserve">n </w:t>
      </w:r>
      <w:r w:rsidRPr="00C167F0">
        <w:rPr>
          <w:spacing w:val="5"/>
          <w:sz w:val="24"/>
          <w:szCs w:val="24"/>
        </w:rPr>
        <w:t>t</w:t>
      </w:r>
      <w:r w:rsidRPr="00C167F0">
        <w:rPr>
          <w:spacing w:val="-5"/>
          <w:sz w:val="24"/>
          <w:szCs w:val="24"/>
        </w:rPr>
        <w:t>h</w:t>
      </w:r>
      <w:r w:rsidRPr="00C167F0">
        <w:rPr>
          <w:sz w:val="24"/>
          <w:szCs w:val="24"/>
        </w:rPr>
        <w:t>e</w:t>
      </w:r>
      <w:r w:rsidRPr="00C167F0">
        <w:rPr>
          <w:spacing w:val="54"/>
          <w:sz w:val="24"/>
          <w:szCs w:val="24"/>
        </w:rPr>
        <w:t xml:space="preserve"> </w:t>
      </w:r>
      <w:r w:rsidRPr="00C167F0">
        <w:rPr>
          <w:spacing w:val="-5"/>
          <w:sz w:val="24"/>
          <w:szCs w:val="24"/>
        </w:rPr>
        <w:t>v</w:t>
      </w:r>
      <w:r w:rsidRPr="00C167F0">
        <w:rPr>
          <w:spacing w:val="-1"/>
          <w:sz w:val="24"/>
          <w:szCs w:val="24"/>
        </w:rPr>
        <w:t>e</w:t>
      </w:r>
      <w:r w:rsidRPr="00C167F0">
        <w:rPr>
          <w:spacing w:val="1"/>
          <w:sz w:val="24"/>
          <w:szCs w:val="24"/>
        </w:rPr>
        <w:t>r</w:t>
      </w:r>
      <w:r w:rsidRPr="00C167F0">
        <w:rPr>
          <w:sz w:val="24"/>
          <w:szCs w:val="24"/>
        </w:rPr>
        <w:t>ge</w:t>
      </w:r>
      <w:r w:rsidRPr="00C167F0">
        <w:rPr>
          <w:spacing w:val="54"/>
          <w:sz w:val="24"/>
          <w:szCs w:val="24"/>
        </w:rPr>
        <w:t xml:space="preserve"> </w:t>
      </w:r>
      <w:r w:rsidRPr="00C167F0">
        <w:rPr>
          <w:spacing w:val="5"/>
          <w:sz w:val="24"/>
          <w:szCs w:val="24"/>
        </w:rPr>
        <w:t>o</w:t>
      </w:r>
      <w:r w:rsidRPr="00C167F0">
        <w:rPr>
          <w:sz w:val="24"/>
          <w:szCs w:val="24"/>
        </w:rPr>
        <w:t>f</w:t>
      </w:r>
      <w:r w:rsidRPr="00C167F0">
        <w:rPr>
          <w:spacing w:val="47"/>
          <w:sz w:val="24"/>
          <w:szCs w:val="24"/>
        </w:rPr>
        <w:t xml:space="preserve"> </w:t>
      </w:r>
      <w:r w:rsidRPr="00C167F0">
        <w:rPr>
          <w:spacing w:val="-1"/>
          <w:sz w:val="24"/>
          <w:szCs w:val="24"/>
        </w:rPr>
        <w:t>e</w:t>
      </w:r>
      <w:r w:rsidRPr="00C167F0">
        <w:rPr>
          <w:spacing w:val="-5"/>
          <w:sz w:val="24"/>
          <w:szCs w:val="24"/>
        </w:rPr>
        <w:t>x</w:t>
      </w:r>
      <w:r w:rsidRPr="00C167F0">
        <w:rPr>
          <w:spacing w:val="10"/>
          <w:sz w:val="24"/>
          <w:szCs w:val="24"/>
        </w:rPr>
        <w:t>t</w:t>
      </w:r>
      <w:r w:rsidRPr="00C167F0">
        <w:rPr>
          <w:spacing w:val="-4"/>
          <w:sz w:val="24"/>
          <w:szCs w:val="24"/>
        </w:rPr>
        <w:t>i</w:t>
      </w:r>
      <w:r w:rsidRPr="00C167F0">
        <w:rPr>
          <w:spacing w:val="-5"/>
          <w:sz w:val="24"/>
          <w:szCs w:val="24"/>
        </w:rPr>
        <w:t>n</w:t>
      </w:r>
      <w:r w:rsidRPr="00C167F0">
        <w:rPr>
          <w:spacing w:val="-1"/>
          <w:sz w:val="24"/>
          <w:szCs w:val="24"/>
        </w:rPr>
        <w:t>c</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r w:rsidRPr="00C167F0">
        <w:rPr>
          <w:spacing w:val="57"/>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54"/>
          <w:sz w:val="24"/>
          <w:szCs w:val="24"/>
        </w:rPr>
        <w:t xml:space="preserve"> </w:t>
      </w:r>
      <w:r w:rsidRPr="00C167F0">
        <w:rPr>
          <w:spacing w:val="-4"/>
          <w:sz w:val="24"/>
          <w:szCs w:val="24"/>
        </w:rPr>
        <w:t>l</w:t>
      </w:r>
      <w:r w:rsidRPr="00C167F0">
        <w:rPr>
          <w:spacing w:val="-1"/>
          <w:sz w:val="24"/>
          <w:szCs w:val="24"/>
        </w:rPr>
        <w:t>a</w:t>
      </w:r>
      <w:r w:rsidRPr="00C167F0">
        <w:rPr>
          <w:spacing w:val="1"/>
          <w:sz w:val="24"/>
          <w:szCs w:val="24"/>
        </w:rPr>
        <w:t>r</w:t>
      </w:r>
      <w:r w:rsidRPr="00C167F0">
        <w:rPr>
          <w:sz w:val="24"/>
          <w:szCs w:val="24"/>
        </w:rPr>
        <w:t>g</w:t>
      </w:r>
      <w:r w:rsidRPr="00C167F0">
        <w:rPr>
          <w:spacing w:val="-1"/>
          <w:sz w:val="24"/>
          <w:szCs w:val="24"/>
        </w:rPr>
        <w:t>e</w:t>
      </w:r>
      <w:r w:rsidRPr="00C167F0">
        <w:rPr>
          <w:spacing w:val="-2"/>
          <w:sz w:val="24"/>
          <w:szCs w:val="24"/>
        </w:rPr>
        <w:t>s</w:t>
      </w:r>
      <w:r w:rsidRPr="00C167F0">
        <w:rPr>
          <w:sz w:val="24"/>
          <w:szCs w:val="24"/>
        </w:rPr>
        <w:t xml:space="preserve">t </w:t>
      </w:r>
      <w:r w:rsidRPr="00C167F0">
        <w:rPr>
          <w:spacing w:val="-2"/>
          <w:sz w:val="24"/>
          <w:szCs w:val="24"/>
        </w:rPr>
        <w:t>s</w:t>
      </w:r>
      <w:r w:rsidRPr="00C167F0">
        <w:rPr>
          <w:sz w:val="24"/>
          <w:szCs w:val="24"/>
        </w:rPr>
        <w:t>t</w:t>
      </w:r>
      <w:r w:rsidRPr="00C167F0">
        <w:rPr>
          <w:spacing w:val="2"/>
          <w:sz w:val="24"/>
          <w:szCs w:val="24"/>
        </w:rPr>
        <w:t>r</w:t>
      </w:r>
      <w:r w:rsidRPr="00C167F0">
        <w:rPr>
          <w:spacing w:val="-6"/>
          <w:sz w:val="24"/>
          <w:szCs w:val="24"/>
        </w:rPr>
        <w:t>e</w:t>
      </w:r>
      <w:r w:rsidRPr="00C167F0">
        <w:rPr>
          <w:spacing w:val="5"/>
          <w:sz w:val="24"/>
          <w:szCs w:val="24"/>
        </w:rPr>
        <w:t>t</w:t>
      </w:r>
      <w:r w:rsidRPr="00C167F0">
        <w:rPr>
          <w:spacing w:val="-1"/>
          <w:sz w:val="24"/>
          <w:szCs w:val="24"/>
        </w:rPr>
        <w:t>c</w:t>
      </w:r>
      <w:r w:rsidRPr="00C167F0">
        <w:rPr>
          <w:spacing w:val="-5"/>
          <w:sz w:val="24"/>
          <w:szCs w:val="24"/>
        </w:rPr>
        <w:t>h</w:t>
      </w:r>
      <w:r w:rsidRPr="00C167F0">
        <w:rPr>
          <w:spacing w:val="-1"/>
          <w:sz w:val="24"/>
          <w:szCs w:val="24"/>
        </w:rPr>
        <w:t>e</w:t>
      </w:r>
      <w:r w:rsidRPr="00C167F0">
        <w:rPr>
          <w:sz w:val="24"/>
          <w:szCs w:val="24"/>
        </w:rPr>
        <w:t>s</w:t>
      </w:r>
      <w:r w:rsidRPr="00C167F0">
        <w:rPr>
          <w:spacing w:val="53"/>
          <w:sz w:val="24"/>
          <w:szCs w:val="24"/>
        </w:rPr>
        <w:t xml:space="preserve"> </w:t>
      </w:r>
      <w:r w:rsidRPr="00C167F0">
        <w:rPr>
          <w:spacing w:val="5"/>
          <w:sz w:val="24"/>
          <w:szCs w:val="24"/>
        </w:rPr>
        <w:t>o</w:t>
      </w:r>
      <w:r w:rsidRPr="00C167F0">
        <w:rPr>
          <w:sz w:val="24"/>
          <w:szCs w:val="24"/>
        </w:rPr>
        <w:t>f</w:t>
      </w:r>
      <w:r w:rsidRPr="00C167F0">
        <w:rPr>
          <w:spacing w:val="52"/>
          <w:sz w:val="24"/>
          <w:szCs w:val="24"/>
        </w:rPr>
        <w:t xml:space="preserve"> </w:t>
      </w:r>
      <w:r w:rsidRPr="00C167F0">
        <w:rPr>
          <w:sz w:val="24"/>
          <w:szCs w:val="24"/>
        </w:rPr>
        <w:t>d</w:t>
      </w:r>
      <w:r w:rsidRPr="00C167F0">
        <w:rPr>
          <w:spacing w:val="1"/>
          <w:sz w:val="24"/>
          <w:szCs w:val="24"/>
        </w:rPr>
        <w:t>r</w:t>
      </w:r>
      <w:r w:rsidRPr="00C167F0">
        <w:rPr>
          <w:sz w:val="24"/>
          <w:szCs w:val="24"/>
        </w:rPr>
        <w:t>y</w:t>
      </w:r>
      <w:r w:rsidRPr="00C167F0">
        <w:rPr>
          <w:spacing w:val="45"/>
          <w:sz w:val="24"/>
          <w:szCs w:val="24"/>
        </w:rPr>
        <w:t xml:space="preserve"> </w:t>
      </w:r>
      <w:r w:rsidRPr="00C167F0">
        <w:rPr>
          <w:sz w:val="24"/>
          <w:szCs w:val="24"/>
        </w:rPr>
        <w:t>d</w:t>
      </w:r>
      <w:r w:rsidRPr="00C167F0">
        <w:rPr>
          <w:spacing w:val="-1"/>
          <w:sz w:val="24"/>
          <w:szCs w:val="24"/>
        </w:rPr>
        <w:t>e</w:t>
      </w:r>
      <w:r w:rsidRPr="00C167F0">
        <w:rPr>
          <w:spacing w:val="4"/>
          <w:sz w:val="24"/>
          <w:szCs w:val="24"/>
        </w:rPr>
        <w:t>c</w:t>
      </w:r>
      <w:r w:rsidRPr="00C167F0">
        <w:rPr>
          <w:spacing w:val="-4"/>
          <w:sz w:val="24"/>
          <w:szCs w:val="24"/>
        </w:rPr>
        <w:t>i</w:t>
      </w:r>
      <w:r w:rsidRPr="00C167F0">
        <w:rPr>
          <w:sz w:val="24"/>
          <w:szCs w:val="24"/>
        </w:rPr>
        <w:t>du</w:t>
      </w:r>
      <w:r w:rsidRPr="00C167F0">
        <w:rPr>
          <w:spacing w:val="5"/>
          <w:sz w:val="24"/>
          <w:szCs w:val="24"/>
        </w:rPr>
        <w:t>o</w:t>
      </w:r>
      <w:r w:rsidRPr="00C167F0">
        <w:rPr>
          <w:sz w:val="24"/>
          <w:szCs w:val="24"/>
        </w:rPr>
        <w:t>us</w:t>
      </w:r>
      <w:r w:rsidRPr="00C167F0">
        <w:rPr>
          <w:spacing w:val="53"/>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w:t>
      </w:r>
      <w:r w:rsidRPr="00C167F0">
        <w:rPr>
          <w:spacing w:val="48"/>
          <w:sz w:val="24"/>
          <w:szCs w:val="24"/>
        </w:rPr>
        <w:t xml:space="preserve"> </w:t>
      </w:r>
      <w:r w:rsidRPr="00C167F0">
        <w:rPr>
          <w:spacing w:val="5"/>
          <w:sz w:val="24"/>
          <w:szCs w:val="24"/>
        </w:rPr>
        <w:t>t</w:t>
      </w:r>
      <w:r w:rsidRPr="00C167F0">
        <w:rPr>
          <w:spacing w:val="-5"/>
          <w:sz w:val="24"/>
          <w:szCs w:val="24"/>
        </w:rPr>
        <w:t>h</w:t>
      </w:r>
      <w:r w:rsidRPr="00C167F0">
        <w:rPr>
          <w:spacing w:val="5"/>
          <w:sz w:val="24"/>
          <w:szCs w:val="24"/>
        </w:rPr>
        <w:t>o</w:t>
      </w:r>
      <w:r w:rsidRPr="00C167F0">
        <w:rPr>
          <w:spacing w:val="1"/>
          <w:sz w:val="24"/>
          <w:szCs w:val="24"/>
        </w:rPr>
        <w:t>r</w:t>
      </w:r>
      <w:r w:rsidRPr="00C167F0">
        <w:rPr>
          <w:sz w:val="24"/>
          <w:szCs w:val="24"/>
        </w:rPr>
        <w:t>ny</w:t>
      </w:r>
      <w:r w:rsidRPr="00C167F0">
        <w:rPr>
          <w:spacing w:val="50"/>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58"/>
          <w:sz w:val="24"/>
          <w:szCs w:val="24"/>
        </w:rPr>
        <w:t xml:space="preserve"> </w:t>
      </w:r>
      <w:r w:rsidRPr="00C167F0">
        <w:rPr>
          <w:spacing w:val="-1"/>
          <w:sz w:val="24"/>
          <w:szCs w:val="24"/>
        </w:rPr>
        <w:t>a</w:t>
      </w:r>
      <w:r w:rsidRPr="00C167F0">
        <w:rPr>
          <w:spacing w:val="-5"/>
          <w:sz w:val="24"/>
          <w:szCs w:val="24"/>
        </w:rPr>
        <w:t>n</w:t>
      </w:r>
      <w:r w:rsidRPr="00C167F0">
        <w:rPr>
          <w:sz w:val="24"/>
          <w:szCs w:val="24"/>
        </w:rPr>
        <w:t xml:space="preserve">d </w:t>
      </w:r>
      <w:r w:rsidRPr="00C167F0">
        <w:rPr>
          <w:spacing w:val="-2"/>
          <w:sz w:val="24"/>
          <w:szCs w:val="24"/>
        </w:rPr>
        <w:t>s</w:t>
      </w:r>
      <w:r w:rsidRPr="00C167F0">
        <w:rPr>
          <w:spacing w:val="4"/>
          <w:sz w:val="24"/>
          <w:szCs w:val="24"/>
        </w:rPr>
        <w:t>a</w:t>
      </w:r>
      <w:r w:rsidRPr="00C167F0">
        <w:rPr>
          <w:spacing w:val="-5"/>
          <w:sz w:val="24"/>
          <w:szCs w:val="24"/>
        </w:rPr>
        <w:t>v</w:t>
      </w:r>
      <w:r w:rsidRPr="00C167F0">
        <w:rPr>
          <w:spacing w:val="4"/>
          <w:sz w:val="24"/>
          <w:szCs w:val="24"/>
        </w:rPr>
        <w:t>a</w:t>
      </w:r>
      <w:r w:rsidRPr="00C167F0">
        <w:rPr>
          <w:sz w:val="24"/>
          <w:szCs w:val="24"/>
        </w:rPr>
        <w:t>n</w:t>
      </w:r>
      <w:r w:rsidRPr="00C167F0">
        <w:rPr>
          <w:spacing w:val="-5"/>
          <w:sz w:val="24"/>
          <w:szCs w:val="24"/>
        </w:rPr>
        <w:t>n</w:t>
      </w:r>
      <w:r w:rsidRPr="00C167F0">
        <w:rPr>
          <w:spacing w:val="4"/>
          <w:sz w:val="24"/>
          <w:szCs w:val="24"/>
        </w:rPr>
        <w:t>a</w:t>
      </w:r>
      <w:r w:rsidRPr="00C167F0">
        <w:rPr>
          <w:sz w:val="24"/>
          <w:szCs w:val="24"/>
        </w:rPr>
        <w:t>h</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4"/>
          <w:sz w:val="24"/>
          <w:szCs w:val="24"/>
        </w:rPr>
        <w:t xml:space="preserve"> </w:t>
      </w:r>
      <w:r w:rsidRPr="00C167F0">
        <w:rPr>
          <w:sz w:val="24"/>
          <w:szCs w:val="24"/>
        </w:rPr>
        <w:t>G</w:t>
      </w:r>
      <w:r w:rsidRPr="00C167F0">
        <w:rPr>
          <w:spacing w:val="4"/>
          <w:sz w:val="24"/>
          <w:szCs w:val="24"/>
        </w:rPr>
        <w:t>u</w:t>
      </w:r>
      <w:r w:rsidRPr="00C167F0">
        <w:rPr>
          <w:spacing w:val="-4"/>
          <w:sz w:val="24"/>
          <w:szCs w:val="24"/>
        </w:rPr>
        <w:t>j</w:t>
      </w:r>
      <w:r w:rsidRPr="00C167F0">
        <w:rPr>
          <w:spacing w:val="-1"/>
          <w:sz w:val="24"/>
          <w:szCs w:val="24"/>
        </w:rPr>
        <w:t>a</w:t>
      </w:r>
      <w:r w:rsidRPr="00C167F0">
        <w:rPr>
          <w:spacing w:val="1"/>
          <w:sz w:val="24"/>
          <w:szCs w:val="24"/>
        </w:rPr>
        <w:t>r</w:t>
      </w:r>
      <w:r w:rsidRPr="00C167F0">
        <w:rPr>
          <w:spacing w:val="-1"/>
          <w:sz w:val="24"/>
          <w:szCs w:val="24"/>
        </w:rPr>
        <w:t>a</w:t>
      </w:r>
      <w:r w:rsidRPr="00C167F0">
        <w:rPr>
          <w:sz w:val="24"/>
          <w:szCs w:val="24"/>
        </w:rPr>
        <w:t>t</w:t>
      </w:r>
      <w:r w:rsidRPr="00C167F0">
        <w:rPr>
          <w:spacing w:val="13"/>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7"/>
          <w:sz w:val="24"/>
          <w:szCs w:val="24"/>
        </w:rPr>
        <w:t xml:space="preserve"> </w:t>
      </w:r>
      <w:r w:rsidRPr="00C167F0">
        <w:rPr>
          <w:spacing w:val="-8"/>
          <w:sz w:val="24"/>
          <w:szCs w:val="24"/>
        </w:rPr>
        <w:t>f</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d</w:t>
      </w:r>
      <w:r w:rsidRPr="00C167F0">
        <w:rPr>
          <w:spacing w:val="13"/>
          <w:sz w:val="24"/>
          <w:szCs w:val="24"/>
        </w:rPr>
        <w:t xml:space="preserve"> </w:t>
      </w:r>
      <w:r w:rsidRPr="00C167F0">
        <w:rPr>
          <w:spacing w:val="-4"/>
          <w:sz w:val="24"/>
          <w:szCs w:val="24"/>
        </w:rPr>
        <w:t>i</w:t>
      </w:r>
      <w:r w:rsidRPr="00C167F0">
        <w:rPr>
          <w:sz w:val="24"/>
          <w:szCs w:val="24"/>
        </w:rPr>
        <w:t>n</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5"/>
          <w:sz w:val="24"/>
          <w:szCs w:val="24"/>
        </w:rPr>
        <w:t>t</w:t>
      </w:r>
      <w:r w:rsidRPr="00C167F0">
        <w:rPr>
          <w:spacing w:val="-5"/>
          <w:sz w:val="24"/>
          <w:szCs w:val="24"/>
        </w:rPr>
        <w:t>w</w:t>
      </w:r>
      <w:r w:rsidRPr="00C167F0">
        <w:rPr>
          <w:sz w:val="24"/>
          <w:szCs w:val="24"/>
        </w:rPr>
        <w:t>o</w:t>
      </w:r>
      <w:r w:rsidRPr="00C167F0">
        <w:rPr>
          <w:spacing w:val="13"/>
          <w:sz w:val="24"/>
          <w:szCs w:val="24"/>
        </w:rPr>
        <w:t xml:space="preserve"> </w:t>
      </w:r>
      <w:r w:rsidRPr="00C167F0">
        <w:rPr>
          <w:sz w:val="24"/>
          <w:szCs w:val="24"/>
        </w:rPr>
        <w:t>h</w:t>
      </w:r>
      <w:r w:rsidRPr="00C167F0">
        <w:rPr>
          <w:spacing w:val="-4"/>
          <w:sz w:val="24"/>
          <w:szCs w:val="24"/>
        </w:rPr>
        <w:t>i</w:t>
      </w:r>
      <w:r w:rsidRPr="00C167F0">
        <w:rPr>
          <w:sz w:val="24"/>
          <w:szCs w:val="24"/>
        </w:rPr>
        <w:t>ll</w:t>
      </w:r>
      <w:r w:rsidRPr="00C167F0">
        <w:rPr>
          <w:spacing w:val="5"/>
          <w:sz w:val="24"/>
          <w:szCs w:val="24"/>
        </w:rPr>
        <w:t xml:space="preserve"> </w:t>
      </w:r>
      <w:r w:rsidRPr="00C167F0">
        <w:rPr>
          <w:spacing w:val="2"/>
          <w:sz w:val="24"/>
          <w:szCs w:val="24"/>
        </w:rPr>
        <w:t>s</w:t>
      </w:r>
      <w:r w:rsidRPr="00C167F0">
        <w:rPr>
          <w:spacing w:val="-5"/>
          <w:sz w:val="24"/>
          <w:szCs w:val="24"/>
        </w:rPr>
        <w:t>y</w:t>
      </w:r>
      <w:r w:rsidRPr="00C167F0">
        <w:rPr>
          <w:spacing w:val="-2"/>
          <w:sz w:val="24"/>
          <w:szCs w:val="24"/>
        </w:rPr>
        <w:t>s</w:t>
      </w:r>
      <w:r w:rsidRPr="00C167F0">
        <w:rPr>
          <w:spacing w:val="5"/>
          <w:sz w:val="24"/>
          <w:szCs w:val="24"/>
        </w:rPr>
        <w:t>t</w:t>
      </w:r>
      <w:r w:rsidRPr="00C167F0">
        <w:rPr>
          <w:spacing w:val="4"/>
          <w:sz w:val="24"/>
          <w:szCs w:val="24"/>
        </w:rPr>
        <w:t>e</w:t>
      </w:r>
      <w:r w:rsidRPr="00C167F0">
        <w:rPr>
          <w:spacing w:val="-4"/>
          <w:sz w:val="24"/>
          <w:szCs w:val="24"/>
        </w:rPr>
        <w:t>m</w:t>
      </w:r>
      <w:r w:rsidRPr="00C167F0">
        <w:rPr>
          <w:sz w:val="24"/>
          <w:szCs w:val="24"/>
        </w:rPr>
        <w:t>s</w:t>
      </w:r>
      <w:r w:rsidRPr="00C167F0">
        <w:rPr>
          <w:spacing w:val="6"/>
          <w:sz w:val="24"/>
          <w:szCs w:val="24"/>
        </w:rPr>
        <w:t xml:space="preserve"> </w:t>
      </w:r>
      <w:r w:rsidRPr="00C167F0">
        <w:rPr>
          <w:spacing w:val="5"/>
          <w:sz w:val="24"/>
          <w:szCs w:val="24"/>
        </w:rPr>
        <w:t>o</w:t>
      </w:r>
      <w:r w:rsidRPr="00C167F0">
        <w:rPr>
          <w:sz w:val="24"/>
          <w:szCs w:val="24"/>
        </w:rPr>
        <w:t xml:space="preserve">f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0"/>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8"/>
          <w:sz w:val="24"/>
          <w:szCs w:val="24"/>
        </w:rPr>
        <w:t xml:space="preserve"> </w:t>
      </w:r>
      <w:proofErr w:type="spellStart"/>
      <w:r w:rsidRPr="00C167F0">
        <w:rPr>
          <w:spacing w:val="4"/>
          <w:sz w:val="24"/>
          <w:szCs w:val="24"/>
        </w:rPr>
        <w:t>G</w:t>
      </w:r>
      <w:r w:rsidRPr="00C167F0">
        <w:rPr>
          <w:spacing w:val="-9"/>
          <w:sz w:val="24"/>
          <w:szCs w:val="24"/>
        </w:rPr>
        <w:t>i</w:t>
      </w:r>
      <w:r w:rsidRPr="00C167F0">
        <w:rPr>
          <w:spacing w:val="6"/>
          <w:sz w:val="24"/>
          <w:szCs w:val="24"/>
        </w:rPr>
        <w:t>r</w:t>
      </w:r>
      <w:r w:rsidRPr="00C167F0">
        <w:rPr>
          <w:sz w:val="24"/>
          <w:szCs w:val="24"/>
        </w:rPr>
        <w:t>n</w:t>
      </w:r>
      <w:r w:rsidRPr="00C167F0">
        <w:rPr>
          <w:spacing w:val="-1"/>
          <w:sz w:val="24"/>
          <w:szCs w:val="24"/>
        </w:rPr>
        <w:t>a</w:t>
      </w:r>
      <w:r w:rsidRPr="00C167F0">
        <w:rPr>
          <w:spacing w:val="1"/>
          <w:sz w:val="24"/>
          <w:szCs w:val="24"/>
        </w:rPr>
        <w:t>r</w:t>
      </w:r>
      <w:proofErr w:type="spellEnd"/>
      <w:r w:rsidRPr="00C167F0">
        <w:rPr>
          <w:sz w:val="24"/>
          <w:szCs w:val="24"/>
        </w:rPr>
        <w:t>,</w:t>
      </w:r>
      <w:r w:rsidRPr="00C167F0">
        <w:rPr>
          <w:spacing w:val="11"/>
          <w:sz w:val="24"/>
          <w:szCs w:val="24"/>
        </w:rPr>
        <w:t xml:space="preserve"> </w:t>
      </w:r>
      <w:r w:rsidRPr="00C167F0">
        <w:rPr>
          <w:sz w:val="24"/>
          <w:szCs w:val="24"/>
        </w:rPr>
        <w:t>w</w:t>
      </w:r>
      <w:r w:rsidRPr="00C167F0">
        <w:rPr>
          <w:spacing w:val="-5"/>
          <w:sz w:val="24"/>
          <w:szCs w:val="24"/>
        </w:rPr>
        <w:t>h</w:t>
      </w:r>
      <w:r w:rsidRPr="00C167F0">
        <w:rPr>
          <w:spacing w:val="-1"/>
          <w:sz w:val="24"/>
          <w:szCs w:val="24"/>
        </w:rPr>
        <w:t>e</w:t>
      </w:r>
      <w:r w:rsidRPr="00C167F0">
        <w:rPr>
          <w:spacing w:val="1"/>
          <w:sz w:val="24"/>
          <w:szCs w:val="24"/>
        </w:rPr>
        <w:t>r</w:t>
      </w:r>
      <w:r w:rsidRPr="00C167F0">
        <w:rPr>
          <w:sz w:val="24"/>
          <w:szCs w:val="24"/>
        </w:rPr>
        <w:t>e</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z w:val="24"/>
          <w:szCs w:val="24"/>
        </w:rPr>
        <w:t>y</w:t>
      </w:r>
      <w:r w:rsidRPr="00C167F0">
        <w:rPr>
          <w:spacing w:val="4"/>
          <w:sz w:val="24"/>
          <w:szCs w:val="24"/>
        </w:rPr>
        <w:t xml:space="preserve"> </w:t>
      </w:r>
      <w:r w:rsidRPr="00C167F0">
        <w:rPr>
          <w:sz w:val="24"/>
          <w:szCs w:val="24"/>
        </w:rPr>
        <w:t>l</w:t>
      </w:r>
      <w:r w:rsidRPr="00C167F0">
        <w:rPr>
          <w:spacing w:val="-4"/>
          <w:sz w:val="24"/>
          <w:szCs w:val="24"/>
        </w:rPr>
        <w:t>i</w:t>
      </w:r>
      <w:r w:rsidRPr="00C167F0">
        <w:rPr>
          <w:sz w:val="24"/>
          <w:szCs w:val="24"/>
        </w:rPr>
        <w:t>ve</w:t>
      </w:r>
      <w:r w:rsidRPr="00C167F0">
        <w:rPr>
          <w:spacing w:val="12"/>
          <w:sz w:val="24"/>
          <w:szCs w:val="24"/>
        </w:rPr>
        <w:t xml:space="preserve"> </w:t>
      </w:r>
      <w:r w:rsidRPr="00C167F0">
        <w:rPr>
          <w:sz w:val="24"/>
          <w:szCs w:val="24"/>
        </w:rPr>
        <w:t xml:space="preserve">in </w:t>
      </w:r>
      <w:r w:rsidRPr="00C167F0">
        <w:rPr>
          <w:spacing w:val="1"/>
          <w:sz w:val="24"/>
          <w:szCs w:val="24"/>
        </w:rPr>
        <w:t>r</w:t>
      </w:r>
      <w:r w:rsidRPr="00C167F0">
        <w:rPr>
          <w:spacing w:val="4"/>
          <w:sz w:val="24"/>
          <w:szCs w:val="24"/>
        </w:rPr>
        <w:t>e</w:t>
      </w:r>
      <w:r w:rsidRPr="00C167F0">
        <w:rPr>
          <w:spacing w:val="-4"/>
          <w:sz w:val="24"/>
          <w:szCs w:val="24"/>
        </w:rPr>
        <w:t>m</w:t>
      </w:r>
      <w:r w:rsidRPr="00C167F0">
        <w:rPr>
          <w:spacing w:val="-5"/>
          <w:sz w:val="24"/>
          <w:szCs w:val="24"/>
        </w:rPr>
        <w:t>n</w:t>
      </w:r>
      <w:r w:rsidRPr="00C167F0">
        <w:rPr>
          <w:spacing w:val="4"/>
          <w:sz w:val="24"/>
          <w:szCs w:val="24"/>
        </w:rPr>
        <w:t>a</w:t>
      </w:r>
      <w:r w:rsidRPr="00C167F0">
        <w:rPr>
          <w:spacing w:val="-5"/>
          <w:sz w:val="24"/>
          <w:szCs w:val="24"/>
        </w:rPr>
        <w:t>n</w:t>
      </w:r>
      <w:r w:rsidRPr="00C167F0">
        <w:rPr>
          <w:sz w:val="24"/>
          <w:szCs w:val="24"/>
        </w:rPr>
        <w:t>t</w:t>
      </w:r>
      <w:r w:rsidRPr="00C167F0">
        <w:rPr>
          <w:spacing w:val="15"/>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15"/>
          <w:sz w:val="24"/>
          <w:szCs w:val="24"/>
        </w:rPr>
        <w:t xml:space="preserve"> </w:t>
      </w:r>
      <w:r w:rsidRPr="00C167F0">
        <w:rPr>
          <w:spacing w:val="-5"/>
          <w:sz w:val="24"/>
          <w:szCs w:val="24"/>
        </w:rPr>
        <w:t>h</w:t>
      </w:r>
      <w:r w:rsidRPr="00C167F0">
        <w:rPr>
          <w:spacing w:val="-1"/>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pacing w:val="5"/>
          <w:sz w:val="24"/>
          <w:szCs w:val="24"/>
        </w:rPr>
        <w:t>t</w:t>
      </w:r>
      <w:r w:rsidRPr="00C167F0">
        <w:rPr>
          <w:spacing w:val="-2"/>
          <w:sz w:val="24"/>
          <w:szCs w:val="24"/>
        </w:rPr>
        <w:t>s</w:t>
      </w:r>
      <w:r w:rsidRPr="00C167F0">
        <w:rPr>
          <w:sz w:val="24"/>
          <w:szCs w:val="24"/>
        </w:rPr>
        <w:t>.</w:t>
      </w:r>
      <w:r w:rsidRPr="00C167F0">
        <w:rPr>
          <w:spacing w:val="16"/>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9"/>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1"/>
          <w:sz w:val="24"/>
          <w:szCs w:val="24"/>
        </w:rPr>
        <w:t xml:space="preserve"> </w:t>
      </w:r>
      <w:r w:rsidRPr="00C167F0">
        <w:rPr>
          <w:spacing w:val="1"/>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pacing w:val="-10"/>
          <w:sz w:val="24"/>
          <w:szCs w:val="24"/>
        </w:rPr>
        <w:t>y</w:t>
      </w:r>
      <w:r w:rsidRPr="00C167F0">
        <w:rPr>
          <w:sz w:val="24"/>
          <w:szCs w:val="24"/>
        </w:rPr>
        <w:t>,</w:t>
      </w:r>
      <w:r w:rsidRPr="00C167F0">
        <w:rPr>
          <w:spacing w:val="12"/>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1"/>
          <w:sz w:val="24"/>
          <w:szCs w:val="24"/>
        </w:rPr>
        <w:t xml:space="preserve"> </w:t>
      </w:r>
      <w:r w:rsidRPr="00C167F0">
        <w:rPr>
          <w:spacing w:val="4"/>
          <w:sz w:val="24"/>
          <w:szCs w:val="24"/>
        </w:rPr>
        <w:t>N</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5"/>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Pr="00C167F0">
        <w:rPr>
          <w:spacing w:val="12"/>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proofErr w:type="spellStart"/>
      <w:r w:rsidRPr="00C167F0">
        <w:rPr>
          <w:spacing w:val="1"/>
          <w:sz w:val="24"/>
          <w:szCs w:val="24"/>
        </w:rPr>
        <w:t>P</w:t>
      </w:r>
      <w:r w:rsidRPr="00C167F0">
        <w:rPr>
          <w:spacing w:val="4"/>
          <w:sz w:val="24"/>
          <w:szCs w:val="24"/>
        </w:rPr>
        <w:t>a</w:t>
      </w:r>
      <w:r w:rsidRPr="00C167F0">
        <w:rPr>
          <w:sz w:val="24"/>
          <w:szCs w:val="24"/>
        </w:rPr>
        <w:t>n</w:t>
      </w:r>
      <w:r w:rsidRPr="00C167F0">
        <w:rPr>
          <w:spacing w:val="-4"/>
          <w:sz w:val="24"/>
          <w:szCs w:val="24"/>
        </w:rPr>
        <w:t>i</w:t>
      </w:r>
      <w:r w:rsidRPr="00C167F0">
        <w:rPr>
          <w:sz w:val="24"/>
          <w:szCs w:val="24"/>
        </w:rPr>
        <w:t>a</w:t>
      </w:r>
      <w:proofErr w:type="spellEnd"/>
      <w:r w:rsidRPr="00C167F0">
        <w:rPr>
          <w:spacing w:val="9"/>
          <w:sz w:val="24"/>
          <w:szCs w:val="24"/>
        </w:rPr>
        <w:t xml:space="preserve"> </w:t>
      </w:r>
      <w:r w:rsidRPr="00C167F0">
        <w:rPr>
          <w:spacing w:val="1"/>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y t</w:t>
      </w:r>
      <w:r w:rsidRPr="00C167F0">
        <w:rPr>
          <w:spacing w:val="5"/>
          <w:sz w:val="24"/>
          <w:szCs w:val="24"/>
        </w:rPr>
        <w:t>o</w:t>
      </w:r>
      <w:r w:rsidRPr="00C167F0">
        <w:rPr>
          <w:sz w:val="24"/>
          <w:szCs w:val="24"/>
        </w:rPr>
        <w:t>g</w:t>
      </w:r>
      <w:r w:rsidRPr="00C167F0">
        <w:rPr>
          <w:spacing w:val="-6"/>
          <w:sz w:val="24"/>
          <w:szCs w:val="24"/>
        </w:rPr>
        <w:t>e</w:t>
      </w:r>
      <w:r w:rsidRPr="00C167F0">
        <w:rPr>
          <w:spacing w:val="5"/>
          <w:sz w:val="24"/>
          <w:szCs w:val="24"/>
        </w:rPr>
        <w:t>t</w:t>
      </w:r>
      <w:r w:rsidRPr="00C167F0">
        <w:rPr>
          <w:spacing w:val="-5"/>
          <w:sz w:val="24"/>
          <w:szCs w:val="24"/>
        </w:rPr>
        <w:t>h</w:t>
      </w:r>
      <w:r w:rsidRPr="00C167F0">
        <w:rPr>
          <w:spacing w:val="-1"/>
          <w:sz w:val="24"/>
          <w:szCs w:val="24"/>
        </w:rPr>
        <w:t>e</w:t>
      </w:r>
      <w:r w:rsidRPr="00C167F0">
        <w:rPr>
          <w:sz w:val="24"/>
          <w:szCs w:val="24"/>
        </w:rPr>
        <w:t xml:space="preserve">r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7"/>
          <w:sz w:val="24"/>
          <w:szCs w:val="24"/>
        </w:rPr>
        <w:t xml:space="preserve"> </w:t>
      </w:r>
      <w:r w:rsidRPr="00C167F0">
        <w:rPr>
          <w:sz w:val="24"/>
          <w:szCs w:val="24"/>
        </w:rPr>
        <w:t>o</w:t>
      </w:r>
      <w:r w:rsidRPr="00C167F0">
        <w:rPr>
          <w:spacing w:val="5"/>
          <w:sz w:val="24"/>
          <w:szCs w:val="24"/>
        </w:rPr>
        <w:t>t</w:t>
      </w:r>
      <w:r w:rsidRPr="00C167F0">
        <w:rPr>
          <w:spacing w:val="-5"/>
          <w:sz w:val="24"/>
          <w:szCs w:val="24"/>
        </w:rPr>
        <w:t>h</w:t>
      </w:r>
      <w:r w:rsidRPr="00C167F0">
        <w:rPr>
          <w:spacing w:val="-1"/>
          <w:sz w:val="24"/>
          <w:szCs w:val="24"/>
        </w:rPr>
        <w:t>e</w:t>
      </w:r>
      <w:r w:rsidRPr="00C167F0">
        <w:rPr>
          <w:sz w:val="24"/>
          <w:szCs w:val="24"/>
        </w:rPr>
        <w:t>r</w:t>
      </w:r>
      <w:r w:rsidRPr="00C167F0">
        <w:rPr>
          <w:spacing w:val="13"/>
          <w:sz w:val="24"/>
          <w:szCs w:val="24"/>
        </w:rPr>
        <w:t xml:space="preserve"> </w:t>
      </w:r>
      <w:r w:rsidRPr="00C167F0">
        <w:rPr>
          <w:sz w:val="24"/>
          <w:szCs w:val="24"/>
        </w:rPr>
        <w:t>p</w:t>
      </w:r>
      <w:r w:rsidRPr="00C167F0">
        <w:rPr>
          <w:spacing w:val="-3"/>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7"/>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s</w:t>
      </w:r>
      <w:r w:rsidRPr="00C167F0">
        <w:rPr>
          <w:spacing w:val="10"/>
          <w:sz w:val="24"/>
          <w:szCs w:val="24"/>
        </w:rPr>
        <w:t xml:space="preserve"> </w:t>
      </w:r>
      <w:r w:rsidRPr="00C167F0">
        <w:rPr>
          <w:spacing w:val="-9"/>
          <w:sz w:val="24"/>
          <w:szCs w:val="24"/>
        </w:rPr>
        <w:t>m</w:t>
      </w:r>
      <w:r w:rsidRPr="00C167F0">
        <w:rPr>
          <w:spacing w:val="-1"/>
          <w:sz w:val="24"/>
          <w:szCs w:val="24"/>
        </w:rPr>
        <w:t>a</w:t>
      </w:r>
      <w:r w:rsidRPr="00C167F0">
        <w:rPr>
          <w:spacing w:val="5"/>
          <w:sz w:val="24"/>
          <w:szCs w:val="24"/>
        </w:rPr>
        <w:t>k</w:t>
      </w:r>
      <w:r w:rsidRPr="00C167F0">
        <w:rPr>
          <w:sz w:val="24"/>
          <w:szCs w:val="24"/>
        </w:rPr>
        <w:t>e</w:t>
      </w:r>
      <w:r w:rsidRPr="00C167F0">
        <w:rPr>
          <w:spacing w:val="11"/>
          <w:sz w:val="24"/>
          <w:szCs w:val="24"/>
        </w:rPr>
        <w:t xml:space="preserve"> </w:t>
      </w:r>
      <w:r w:rsidRPr="00C167F0">
        <w:rPr>
          <w:sz w:val="24"/>
          <w:szCs w:val="24"/>
        </w:rPr>
        <w:t>up</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1"/>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3"/>
          <w:sz w:val="24"/>
          <w:szCs w:val="24"/>
        </w:rPr>
        <w:t xml:space="preserve"> </w:t>
      </w:r>
      <w:r w:rsidRPr="00C167F0">
        <w:rPr>
          <w:spacing w:val="-2"/>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7"/>
          <w:sz w:val="24"/>
          <w:szCs w:val="24"/>
        </w:rPr>
        <w:t xml:space="preserve"> </w:t>
      </w:r>
      <w:r w:rsidRPr="00C167F0">
        <w:rPr>
          <w:spacing w:val="2"/>
          <w:sz w:val="24"/>
          <w:szCs w:val="24"/>
        </w:rPr>
        <w:t>T</w:t>
      </w:r>
      <w:r w:rsidRPr="00C167F0">
        <w:rPr>
          <w:spacing w:val="1"/>
          <w:sz w:val="24"/>
          <w:szCs w:val="24"/>
        </w:rPr>
        <w:t>r</w:t>
      </w:r>
      <w:r w:rsidRPr="00C167F0">
        <w:rPr>
          <w:spacing w:val="-1"/>
          <w:sz w:val="24"/>
          <w:szCs w:val="24"/>
        </w:rPr>
        <w:t>ac</w:t>
      </w:r>
      <w:r w:rsidRPr="00C167F0">
        <w:rPr>
          <w:sz w:val="24"/>
          <w:szCs w:val="24"/>
        </w:rPr>
        <w:t>t</w:t>
      </w:r>
      <w:r w:rsidRPr="00C167F0">
        <w:rPr>
          <w:spacing w:val="7"/>
          <w:sz w:val="24"/>
          <w:szCs w:val="24"/>
        </w:rPr>
        <w:t xml:space="preserve"> </w:t>
      </w:r>
      <w:r w:rsidRPr="00C167F0">
        <w:rPr>
          <w:spacing w:val="1"/>
          <w:sz w:val="24"/>
          <w:szCs w:val="24"/>
        </w:rPr>
        <w:t>(</w:t>
      </w:r>
      <w:r w:rsidRPr="00C167F0">
        <w:rPr>
          <w:sz w:val="24"/>
          <w:szCs w:val="24"/>
        </w:rPr>
        <w:t>G</w:t>
      </w:r>
      <w:r w:rsidRPr="00C167F0">
        <w:rPr>
          <w:spacing w:val="-2"/>
          <w:sz w:val="24"/>
          <w:szCs w:val="24"/>
        </w:rPr>
        <w:t>C</w:t>
      </w:r>
      <w:r w:rsidRPr="00C167F0">
        <w:rPr>
          <w:spacing w:val="-5"/>
          <w:sz w:val="24"/>
          <w:szCs w:val="24"/>
        </w:rPr>
        <w:t>A</w:t>
      </w:r>
      <w:r w:rsidRPr="00C167F0">
        <w:rPr>
          <w:spacing w:val="1"/>
          <w:sz w:val="24"/>
          <w:szCs w:val="24"/>
        </w:rPr>
        <w:t>)</w:t>
      </w:r>
      <w:r w:rsidRPr="00C167F0">
        <w:rPr>
          <w:sz w:val="24"/>
          <w:szCs w:val="24"/>
        </w:rPr>
        <w:t>,</w:t>
      </w:r>
      <w:r w:rsidRPr="00C167F0">
        <w:rPr>
          <w:spacing w:val="14"/>
          <w:sz w:val="24"/>
          <w:szCs w:val="24"/>
        </w:rPr>
        <w:t xml:space="preserve"> </w:t>
      </w:r>
      <w:r w:rsidRPr="00C167F0">
        <w:rPr>
          <w:sz w:val="24"/>
          <w:szCs w:val="24"/>
        </w:rPr>
        <w:t>wh</w:t>
      </w:r>
      <w:r w:rsidRPr="00C167F0">
        <w:rPr>
          <w:spacing w:val="-5"/>
          <w:sz w:val="24"/>
          <w:szCs w:val="24"/>
        </w:rPr>
        <w:t>i</w:t>
      </w:r>
      <w:r w:rsidRPr="00C167F0">
        <w:rPr>
          <w:spacing w:val="4"/>
          <w:sz w:val="24"/>
          <w:szCs w:val="24"/>
        </w:rPr>
        <w:t>c</w:t>
      </w:r>
      <w:r w:rsidRPr="00C167F0">
        <w:rPr>
          <w:sz w:val="24"/>
          <w:szCs w:val="24"/>
        </w:rPr>
        <w:t>h</w:t>
      </w:r>
      <w:r w:rsidRPr="00C167F0">
        <w:rPr>
          <w:spacing w:val="7"/>
          <w:sz w:val="24"/>
          <w:szCs w:val="24"/>
        </w:rPr>
        <w:t xml:space="preserve"> </w:t>
      </w:r>
      <w:r w:rsidRPr="00C167F0">
        <w:rPr>
          <w:sz w:val="24"/>
          <w:szCs w:val="24"/>
        </w:rPr>
        <w:t>p</w:t>
      </w:r>
      <w:r w:rsidRPr="00C167F0">
        <w:rPr>
          <w:spacing w:val="1"/>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z w:val="24"/>
          <w:szCs w:val="24"/>
        </w:rPr>
        <w:t xml:space="preserve">s </w:t>
      </w:r>
      <w:r w:rsidRPr="00C167F0">
        <w:rPr>
          <w:spacing w:val="5"/>
          <w:sz w:val="24"/>
          <w:szCs w:val="24"/>
        </w:rPr>
        <w:t>t</w:t>
      </w:r>
      <w:r w:rsidRPr="00C167F0">
        <w:rPr>
          <w:spacing w:val="-5"/>
          <w:sz w:val="24"/>
          <w:szCs w:val="24"/>
        </w:rPr>
        <w:t>h</w:t>
      </w:r>
      <w:r w:rsidRPr="00C167F0">
        <w:rPr>
          <w:sz w:val="24"/>
          <w:szCs w:val="24"/>
        </w:rPr>
        <w:t>e A</w:t>
      </w:r>
      <w:r w:rsidRPr="00C167F0">
        <w:rPr>
          <w:spacing w:val="2"/>
          <w:sz w:val="24"/>
          <w:szCs w:val="24"/>
        </w:rPr>
        <w:t>s</w:t>
      </w:r>
      <w:r w:rsidRPr="00C167F0">
        <w:rPr>
          <w:spacing w:val="-4"/>
          <w:sz w:val="24"/>
          <w:szCs w:val="24"/>
        </w:rPr>
        <w:t>i</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c</w:t>
      </w:r>
      <w:r w:rsidRPr="00C167F0">
        <w:rPr>
          <w:spacing w:val="1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6"/>
          <w:sz w:val="24"/>
          <w:szCs w:val="24"/>
        </w:rPr>
        <w:t xml:space="preserve"> </w:t>
      </w:r>
      <w:r w:rsidRPr="00C167F0">
        <w:rPr>
          <w:sz w:val="24"/>
          <w:szCs w:val="24"/>
        </w:rPr>
        <w:t>p</w:t>
      </w:r>
      <w:r w:rsidRPr="00C167F0">
        <w:rPr>
          <w:spacing w:val="6"/>
          <w:sz w:val="24"/>
          <w:szCs w:val="24"/>
        </w:rPr>
        <w:t>r</w:t>
      </w:r>
      <w:r w:rsidRPr="00C167F0">
        <w:rPr>
          <w:spacing w:val="-4"/>
          <w:sz w:val="24"/>
          <w:szCs w:val="24"/>
        </w:rPr>
        <w:t>im</w:t>
      </w:r>
      <w:r w:rsidRPr="00C167F0">
        <w:rPr>
          <w:spacing w:val="-1"/>
          <w:sz w:val="24"/>
          <w:szCs w:val="24"/>
        </w:rPr>
        <w:t>a</w:t>
      </w:r>
      <w:r w:rsidRPr="00C167F0">
        <w:rPr>
          <w:spacing w:val="6"/>
          <w:sz w:val="24"/>
          <w:szCs w:val="24"/>
        </w:rPr>
        <w:t>r</w:t>
      </w:r>
      <w:r w:rsidRPr="00C167F0">
        <w:rPr>
          <w:sz w:val="24"/>
          <w:szCs w:val="24"/>
        </w:rPr>
        <w:t>y</w:t>
      </w:r>
      <w:r w:rsidRPr="00C167F0">
        <w:rPr>
          <w:spacing w:val="3"/>
          <w:sz w:val="24"/>
          <w:szCs w:val="24"/>
        </w:rPr>
        <w:t xml:space="preserve"> </w:t>
      </w:r>
      <w:r w:rsidRPr="00C167F0">
        <w:rPr>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8"/>
          <w:sz w:val="24"/>
          <w:szCs w:val="24"/>
        </w:rPr>
        <w:t xml:space="preserve"> </w:t>
      </w:r>
      <w:r w:rsidRPr="00C167F0">
        <w:rPr>
          <w:spacing w:val="5"/>
          <w:sz w:val="24"/>
          <w:szCs w:val="24"/>
        </w:rPr>
        <w:t>o</w:t>
      </w:r>
      <w:r w:rsidRPr="00C167F0">
        <w:rPr>
          <w:spacing w:val="-5"/>
          <w:sz w:val="24"/>
          <w:szCs w:val="24"/>
        </w:rPr>
        <w:t>v</w:t>
      </w:r>
      <w:r w:rsidRPr="00C167F0">
        <w:rPr>
          <w:spacing w:val="-1"/>
          <w:sz w:val="24"/>
          <w:szCs w:val="24"/>
        </w:rPr>
        <w:t>e</w:t>
      </w:r>
      <w:r w:rsidRPr="00C167F0">
        <w:rPr>
          <w:sz w:val="24"/>
          <w:szCs w:val="24"/>
        </w:rPr>
        <w:t>r</w:t>
      </w:r>
      <w:r w:rsidRPr="00C167F0">
        <w:rPr>
          <w:spacing w:val="9"/>
          <w:sz w:val="24"/>
          <w:szCs w:val="24"/>
        </w:rPr>
        <w:t xml:space="preserve"> </w:t>
      </w:r>
      <w:r w:rsidRPr="00C167F0">
        <w:rPr>
          <w:sz w:val="24"/>
          <w:szCs w:val="24"/>
        </w:rPr>
        <w:t>a</w:t>
      </w:r>
      <w:r w:rsidRPr="00C167F0">
        <w:rPr>
          <w:spacing w:val="7"/>
          <w:sz w:val="24"/>
          <w:szCs w:val="24"/>
        </w:rPr>
        <w:t xml:space="preserve"> </w:t>
      </w:r>
      <w:r w:rsidRPr="00C167F0">
        <w:rPr>
          <w:sz w:val="24"/>
          <w:szCs w:val="24"/>
        </w:rPr>
        <w:t>20</w:t>
      </w:r>
      <w:r w:rsidRPr="00C167F0">
        <w:rPr>
          <w:spacing w:val="2"/>
          <w:sz w:val="24"/>
          <w:szCs w:val="24"/>
        </w:rPr>
        <w:t>,</w:t>
      </w:r>
      <w:r w:rsidRPr="00C167F0">
        <w:rPr>
          <w:sz w:val="24"/>
          <w:szCs w:val="24"/>
        </w:rPr>
        <w:t>000</w:t>
      </w:r>
      <w:r w:rsidRPr="00C167F0">
        <w:rPr>
          <w:spacing w:val="8"/>
          <w:sz w:val="24"/>
          <w:szCs w:val="24"/>
        </w:rPr>
        <w:t xml:space="preserve"> </w:t>
      </w:r>
      <w:r w:rsidRPr="00C167F0">
        <w:rPr>
          <w:sz w:val="24"/>
          <w:szCs w:val="24"/>
        </w:rPr>
        <w:t>k</w:t>
      </w:r>
      <w:r w:rsidRPr="00C167F0">
        <w:rPr>
          <w:spacing w:val="-9"/>
          <w:sz w:val="24"/>
          <w:szCs w:val="24"/>
        </w:rPr>
        <w:t>m</w:t>
      </w:r>
      <w:r w:rsidRPr="00C167F0">
        <w:rPr>
          <w:sz w:val="24"/>
          <w:szCs w:val="24"/>
        </w:rPr>
        <w:t>2</w:t>
      </w:r>
      <w:r w:rsidRPr="00C167F0">
        <w:rPr>
          <w:spacing w:val="12"/>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7"/>
          <w:sz w:val="24"/>
          <w:szCs w:val="24"/>
        </w:rPr>
        <w:t xml:space="preserve"> </w:t>
      </w:r>
      <w:r w:rsidRPr="00C167F0">
        <w:rPr>
          <w:spacing w:val="5"/>
          <w:sz w:val="24"/>
          <w:szCs w:val="24"/>
        </w:rPr>
        <w:t>o</w:t>
      </w:r>
      <w:r w:rsidRPr="00C167F0">
        <w:rPr>
          <w:sz w:val="24"/>
          <w:szCs w:val="24"/>
        </w:rPr>
        <w:t>f wo</w:t>
      </w:r>
      <w:r w:rsidRPr="00C167F0">
        <w:rPr>
          <w:spacing w:val="4"/>
          <w:sz w:val="24"/>
          <w:szCs w:val="24"/>
        </w:rPr>
        <w:t>o</w:t>
      </w:r>
      <w:r w:rsidRPr="00C167F0">
        <w:rPr>
          <w:sz w:val="24"/>
          <w:szCs w:val="24"/>
        </w:rPr>
        <w:t>d</w:t>
      </w:r>
      <w:r w:rsidRPr="00C167F0">
        <w:rPr>
          <w:spacing w:val="-9"/>
          <w:sz w:val="24"/>
          <w:szCs w:val="24"/>
        </w:rPr>
        <w:t>l</w:t>
      </w:r>
      <w:r w:rsidRPr="00C167F0">
        <w:rPr>
          <w:spacing w:val="4"/>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7"/>
          <w:sz w:val="24"/>
          <w:szCs w:val="24"/>
        </w:rPr>
        <w:t xml:space="preserve"> </w:t>
      </w:r>
      <w:proofErr w:type="spellStart"/>
      <w:r w:rsidRPr="00C167F0">
        <w:rPr>
          <w:spacing w:val="4"/>
          <w:sz w:val="24"/>
          <w:szCs w:val="24"/>
        </w:rPr>
        <w:t>G</w:t>
      </w:r>
      <w:r w:rsidRPr="00C167F0">
        <w:rPr>
          <w:spacing w:val="-4"/>
          <w:sz w:val="24"/>
          <w:szCs w:val="24"/>
        </w:rPr>
        <w:t>i</w:t>
      </w:r>
      <w:r w:rsidRPr="00C167F0">
        <w:rPr>
          <w:sz w:val="24"/>
          <w:szCs w:val="24"/>
        </w:rPr>
        <w:t>r</w:t>
      </w:r>
      <w:proofErr w:type="spellEnd"/>
      <w:r w:rsidRPr="00C167F0">
        <w:rPr>
          <w:spacing w:val="9"/>
          <w:sz w:val="24"/>
          <w:szCs w:val="24"/>
        </w:rPr>
        <w:t xml:space="preserve"> </w:t>
      </w:r>
      <w:r w:rsidRPr="00C167F0">
        <w:rPr>
          <w:spacing w:val="-2"/>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5"/>
          <w:sz w:val="24"/>
          <w:szCs w:val="24"/>
        </w:rPr>
        <w:t>A</w:t>
      </w:r>
      <w:r w:rsidRPr="00C167F0">
        <w:rPr>
          <w:spacing w:val="1"/>
          <w:sz w:val="24"/>
          <w:szCs w:val="24"/>
        </w:rPr>
        <w:t>r</w:t>
      </w:r>
      <w:r w:rsidRPr="00C167F0">
        <w:rPr>
          <w:spacing w:val="-1"/>
          <w:sz w:val="24"/>
          <w:szCs w:val="24"/>
        </w:rPr>
        <w:t>e</w:t>
      </w:r>
      <w:r w:rsidRPr="00C167F0">
        <w:rPr>
          <w:spacing w:val="4"/>
          <w:sz w:val="24"/>
          <w:szCs w:val="24"/>
        </w:rPr>
        <w:t>a</w:t>
      </w:r>
      <w:r w:rsidRPr="00C167F0">
        <w:rPr>
          <w:sz w:val="24"/>
          <w:szCs w:val="24"/>
        </w:rPr>
        <w:t>'s</w:t>
      </w:r>
      <w:r w:rsidRPr="00C167F0">
        <w:rPr>
          <w:spacing w:val="6"/>
          <w:sz w:val="24"/>
          <w:szCs w:val="24"/>
        </w:rPr>
        <w:t xml:space="preserve"> </w:t>
      </w:r>
      <w:r w:rsidRPr="00C167F0">
        <w:rPr>
          <w:spacing w:val="-2"/>
          <w:sz w:val="24"/>
          <w:szCs w:val="24"/>
        </w:rPr>
        <w:t>s</w:t>
      </w:r>
      <w:r w:rsidRPr="00C167F0">
        <w:rPr>
          <w:spacing w:val="-1"/>
          <w:sz w:val="24"/>
          <w:szCs w:val="24"/>
        </w:rPr>
        <w:t>a</w:t>
      </w:r>
      <w:r w:rsidRPr="00C167F0">
        <w:rPr>
          <w:spacing w:val="5"/>
          <w:sz w:val="24"/>
          <w:szCs w:val="24"/>
        </w:rPr>
        <w:t>t</w:t>
      </w:r>
      <w:r w:rsidRPr="00C167F0">
        <w:rPr>
          <w:spacing w:val="-1"/>
          <w:sz w:val="24"/>
          <w:szCs w:val="24"/>
        </w:rPr>
        <w:t>e</w:t>
      </w:r>
      <w:r w:rsidRPr="00C167F0">
        <w:rPr>
          <w:spacing w:val="-4"/>
          <w:sz w:val="24"/>
          <w:szCs w:val="24"/>
        </w:rPr>
        <w:t>l</w:t>
      </w:r>
      <w:r w:rsidRPr="00C167F0">
        <w:rPr>
          <w:spacing w:val="1"/>
          <w:sz w:val="24"/>
          <w:szCs w:val="24"/>
        </w:rPr>
        <w:t>l</w:t>
      </w:r>
      <w:r w:rsidRPr="00C167F0">
        <w:rPr>
          <w:spacing w:val="-9"/>
          <w:sz w:val="24"/>
          <w:szCs w:val="24"/>
        </w:rPr>
        <w:t>i</w:t>
      </w:r>
      <w:r w:rsidRPr="00C167F0">
        <w:rPr>
          <w:spacing w:val="5"/>
          <w:sz w:val="24"/>
          <w:szCs w:val="24"/>
        </w:rPr>
        <w:t>t</w:t>
      </w:r>
      <w:r w:rsidRPr="00C167F0">
        <w:rPr>
          <w:sz w:val="24"/>
          <w:szCs w:val="24"/>
        </w:rPr>
        <w:t>e</w:t>
      </w:r>
      <w:r w:rsidRPr="00C167F0">
        <w:rPr>
          <w:spacing w:val="6"/>
          <w:sz w:val="24"/>
          <w:szCs w:val="24"/>
        </w:rPr>
        <w:t xml:space="preserve"> </w:t>
      </w:r>
      <w:r w:rsidRPr="00C167F0">
        <w:rPr>
          <w:spacing w:val="1"/>
          <w:sz w:val="24"/>
          <w:szCs w:val="24"/>
        </w:rPr>
        <w:t>r</w:t>
      </w:r>
      <w:r w:rsidRPr="00C167F0">
        <w:rPr>
          <w:spacing w:val="-1"/>
          <w:sz w:val="24"/>
          <w:szCs w:val="24"/>
        </w:rPr>
        <w:t>e</w:t>
      </w:r>
      <w:r w:rsidRPr="00C167F0">
        <w:rPr>
          <w:spacing w:val="5"/>
          <w:sz w:val="24"/>
          <w:szCs w:val="24"/>
        </w:rPr>
        <w:t>g</w:t>
      </w:r>
      <w:r w:rsidRPr="00C167F0">
        <w:rPr>
          <w:spacing w:val="-9"/>
          <w:sz w:val="24"/>
          <w:szCs w:val="24"/>
        </w:rPr>
        <w:t>i</w:t>
      </w:r>
      <w:r w:rsidRPr="00C167F0">
        <w:rPr>
          <w:spacing w:val="5"/>
          <w:sz w:val="24"/>
          <w:szCs w:val="24"/>
        </w:rPr>
        <w:t>o</w:t>
      </w:r>
      <w:r w:rsidRPr="00C167F0">
        <w:rPr>
          <w:sz w:val="24"/>
          <w:szCs w:val="24"/>
        </w:rPr>
        <w:t>ns</w:t>
      </w:r>
      <w:r w:rsidRPr="00C167F0">
        <w:rPr>
          <w:spacing w:val="5"/>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4"/>
          <w:sz w:val="24"/>
          <w:szCs w:val="24"/>
        </w:rPr>
        <w:t xml:space="preserve"> </w:t>
      </w:r>
      <w:r w:rsidRPr="00C167F0">
        <w:rPr>
          <w:sz w:val="24"/>
          <w:szCs w:val="24"/>
        </w:rPr>
        <w:t>p</w:t>
      </w:r>
      <w:r w:rsidRPr="00C167F0">
        <w:rPr>
          <w:spacing w:val="-3"/>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3"/>
          <w:sz w:val="24"/>
          <w:szCs w:val="24"/>
        </w:rPr>
        <w:t xml:space="preserve"> </w:t>
      </w:r>
      <w:r w:rsidRPr="00C167F0">
        <w:rPr>
          <w:sz w:val="24"/>
          <w:szCs w:val="24"/>
        </w:rPr>
        <w:t>by</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z w:val="24"/>
          <w:szCs w:val="24"/>
        </w:rPr>
        <w:t>o</w:t>
      </w:r>
      <w:r w:rsidRPr="00C167F0">
        <w:rPr>
          <w:spacing w:val="5"/>
          <w:sz w:val="24"/>
          <w:szCs w:val="24"/>
        </w:rPr>
        <w:t>t</w:t>
      </w:r>
      <w:r w:rsidRPr="00C167F0">
        <w:rPr>
          <w:spacing w:val="-5"/>
          <w:sz w:val="24"/>
          <w:szCs w:val="24"/>
        </w:rPr>
        <w:t>h</w:t>
      </w:r>
      <w:r w:rsidRPr="00C167F0">
        <w:rPr>
          <w:spacing w:val="-1"/>
          <w:sz w:val="24"/>
          <w:szCs w:val="24"/>
        </w:rPr>
        <w:t>e</w:t>
      </w:r>
      <w:r w:rsidRPr="00C167F0">
        <w:rPr>
          <w:sz w:val="24"/>
          <w:szCs w:val="24"/>
        </w:rPr>
        <w:t>r</w:t>
      </w:r>
      <w:r w:rsidRPr="00C167F0">
        <w:rPr>
          <w:spacing w:val="4"/>
          <w:sz w:val="24"/>
          <w:szCs w:val="24"/>
        </w:rPr>
        <w:t xml:space="preserve"> </w:t>
      </w:r>
      <w:r w:rsidRPr="00C167F0">
        <w:rPr>
          <w:sz w:val="24"/>
          <w:szCs w:val="24"/>
        </w:rPr>
        <w:t>two</w:t>
      </w:r>
      <w:r w:rsidRPr="00C167F0">
        <w:rPr>
          <w:spacing w:val="9"/>
          <w:sz w:val="24"/>
          <w:szCs w:val="24"/>
        </w:rPr>
        <w:t xml:space="preserve"> </w:t>
      </w:r>
      <w:r w:rsidRPr="00C167F0">
        <w:rPr>
          <w:sz w:val="24"/>
          <w:szCs w:val="24"/>
        </w:rPr>
        <w:t>w</w:t>
      </w:r>
      <w:r w:rsidRPr="00C167F0">
        <w:rPr>
          <w:spacing w:val="-5"/>
          <w:sz w:val="24"/>
          <w:szCs w:val="24"/>
        </w:rPr>
        <w:t>i</w:t>
      </w:r>
      <w:r w:rsidRPr="00C167F0">
        <w:rPr>
          <w:spacing w:val="-4"/>
          <w:sz w:val="24"/>
          <w:szCs w:val="24"/>
        </w:rPr>
        <w:t>l</w:t>
      </w:r>
      <w:r w:rsidRPr="00C167F0">
        <w:rPr>
          <w:spacing w:val="5"/>
          <w:sz w:val="24"/>
          <w:szCs w:val="24"/>
        </w:rPr>
        <w:t>d</w:t>
      </w:r>
      <w:r w:rsidRPr="00C167F0">
        <w:rPr>
          <w:spacing w:val="-4"/>
          <w:sz w:val="24"/>
          <w:szCs w:val="24"/>
        </w:rPr>
        <w:t>l</w:t>
      </w:r>
      <w:r w:rsidRPr="00C167F0">
        <w:rPr>
          <w:sz w:val="24"/>
          <w:szCs w:val="24"/>
        </w:rPr>
        <w:t>i</w:t>
      </w:r>
      <w:r w:rsidRPr="00C167F0">
        <w:rPr>
          <w:spacing w:val="-3"/>
          <w:sz w:val="24"/>
          <w:szCs w:val="24"/>
        </w:rPr>
        <w:t>f</w:t>
      </w:r>
      <w:r w:rsidRPr="00C167F0">
        <w:rPr>
          <w:sz w:val="24"/>
          <w:szCs w:val="24"/>
        </w:rPr>
        <w:t>e</w:t>
      </w:r>
      <w:r w:rsidRPr="00C167F0">
        <w:rPr>
          <w:spacing w:val="2"/>
          <w:sz w:val="24"/>
          <w:szCs w:val="24"/>
        </w:rPr>
        <w:t xml:space="preserve"> </w:t>
      </w:r>
      <w:r w:rsidRPr="00C167F0">
        <w:rPr>
          <w:spacing w:val="1"/>
          <w:sz w:val="24"/>
          <w:szCs w:val="24"/>
        </w:rPr>
        <w:t>r</w:t>
      </w:r>
      <w:r w:rsidRPr="00C167F0">
        <w:rPr>
          <w:spacing w:val="4"/>
          <w:sz w:val="24"/>
          <w:szCs w:val="24"/>
        </w:rPr>
        <w:t>e</w:t>
      </w:r>
      <w:r w:rsidRPr="00C167F0">
        <w:rPr>
          <w:spacing w:val="-8"/>
          <w:sz w:val="24"/>
          <w:szCs w:val="24"/>
        </w:rPr>
        <w:t>f</w:t>
      </w:r>
      <w:r w:rsidRPr="00C167F0">
        <w:rPr>
          <w:sz w:val="24"/>
          <w:szCs w:val="24"/>
        </w:rPr>
        <w:t>ug</w:t>
      </w:r>
      <w:r w:rsidRPr="00C167F0">
        <w:rPr>
          <w:spacing w:val="4"/>
          <w:sz w:val="24"/>
          <w:szCs w:val="24"/>
        </w:rPr>
        <w:t>e</w:t>
      </w:r>
      <w:r w:rsidRPr="00C167F0">
        <w:rPr>
          <w:spacing w:val="-2"/>
          <w:sz w:val="24"/>
          <w:szCs w:val="24"/>
        </w:rPr>
        <w:t>s</w:t>
      </w:r>
      <w:r w:rsidRPr="00C167F0">
        <w:rPr>
          <w:sz w:val="24"/>
          <w:szCs w:val="24"/>
        </w:rPr>
        <w:t>,</w:t>
      </w:r>
      <w:r w:rsidRPr="00C167F0">
        <w:rPr>
          <w:spacing w:val="6"/>
          <w:sz w:val="24"/>
          <w:szCs w:val="24"/>
        </w:rPr>
        <w:t xml:space="preserve"> </w:t>
      </w:r>
      <w:proofErr w:type="spellStart"/>
      <w:r w:rsidRPr="00C167F0">
        <w:rPr>
          <w:spacing w:val="2"/>
          <w:sz w:val="24"/>
          <w:szCs w:val="24"/>
        </w:rPr>
        <w:t>M</w:t>
      </w:r>
      <w:r w:rsidRPr="00C167F0">
        <w:rPr>
          <w:spacing w:val="-9"/>
          <w:sz w:val="24"/>
          <w:szCs w:val="24"/>
        </w:rPr>
        <w:t>i</w:t>
      </w:r>
      <w:r w:rsidRPr="00C167F0">
        <w:rPr>
          <w:spacing w:val="10"/>
          <w:sz w:val="24"/>
          <w:szCs w:val="24"/>
        </w:rPr>
        <w:t>t</w:t>
      </w:r>
      <w:r w:rsidRPr="00C167F0">
        <w:rPr>
          <w:spacing w:val="-4"/>
          <w:sz w:val="24"/>
          <w:szCs w:val="24"/>
        </w:rPr>
        <w:t>i</w:t>
      </w:r>
      <w:r w:rsidRPr="00C167F0">
        <w:rPr>
          <w:spacing w:val="-5"/>
          <w:sz w:val="24"/>
          <w:szCs w:val="24"/>
        </w:rPr>
        <w:t>y</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6"/>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7"/>
          <w:sz w:val="24"/>
          <w:szCs w:val="24"/>
        </w:rPr>
        <w:t xml:space="preserve"> </w:t>
      </w:r>
      <w:proofErr w:type="spellStart"/>
      <w:r w:rsidRPr="00C167F0">
        <w:rPr>
          <w:spacing w:val="4"/>
          <w:sz w:val="24"/>
          <w:szCs w:val="24"/>
        </w:rPr>
        <w:t>G</w:t>
      </w:r>
      <w:r w:rsidRPr="00C167F0">
        <w:rPr>
          <w:spacing w:val="-9"/>
          <w:sz w:val="24"/>
          <w:szCs w:val="24"/>
        </w:rPr>
        <w:t>i</w:t>
      </w:r>
      <w:r w:rsidRPr="00C167F0">
        <w:rPr>
          <w:spacing w:val="6"/>
          <w:sz w:val="24"/>
          <w:szCs w:val="24"/>
        </w:rPr>
        <w:t>r</w:t>
      </w:r>
      <w:r w:rsidRPr="00C167F0">
        <w:rPr>
          <w:spacing w:val="-5"/>
          <w:sz w:val="24"/>
          <w:szCs w:val="24"/>
        </w:rPr>
        <w:t>n</w:t>
      </w:r>
      <w:r w:rsidRPr="00C167F0">
        <w:rPr>
          <w:spacing w:val="-1"/>
          <w:sz w:val="24"/>
          <w:szCs w:val="24"/>
        </w:rPr>
        <w:t>a</w:t>
      </w:r>
      <w:r w:rsidRPr="00C167F0">
        <w:rPr>
          <w:spacing w:val="1"/>
          <w:sz w:val="24"/>
          <w:szCs w:val="24"/>
        </w:rPr>
        <w:t>r</w:t>
      </w:r>
      <w:proofErr w:type="spellEnd"/>
      <w:r w:rsidRPr="00C167F0">
        <w:rPr>
          <w:sz w:val="24"/>
          <w:szCs w:val="24"/>
        </w:rPr>
        <w:t>.</w:t>
      </w:r>
      <w:r w:rsidRPr="00C167F0">
        <w:rPr>
          <w:spacing w:val="8"/>
          <w:sz w:val="24"/>
          <w:szCs w:val="24"/>
        </w:rPr>
        <w:t xml:space="preserve"> </w:t>
      </w:r>
      <w:r w:rsidRPr="00C167F0">
        <w:rPr>
          <w:sz w:val="24"/>
          <w:szCs w:val="24"/>
        </w:rPr>
        <w:t xml:space="preserve">A </w:t>
      </w:r>
      <w:r w:rsidRPr="00C167F0">
        <w:rPr>
          <w:spacing w:val="-2"/>
          <w:sz w:val="24"/>
          <w:szCs w:val="24"/>
        </w:rPr>
        <w:t>s</w:t>
      </w:r>
      <w:r w:rsidRPr="00C167F0">
        <w:rPr>
          <w:spacing w:val="-1"/>
          <w:sz w:val="24"/>
          <w:szCs w:val="24"/>
        </w:rPr>
        <w:t>ec</w:t>
      </w:r>
      <w:r w:rsidRPr="00C167F0">
        <w:rPr>
          <w:spacing w:val="5"/>
          <w:sz w:val="24"/>
          <w:szCs w:val="24"/>
        </w:rPr>
        <w:t>o</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2"/>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y</w:t>
      </w:r>
      <w:r w:rsidRPr="00C167F0">
        <w:rPr>
          <w:spacing w:val="2"/>
          <w:sz w:val="24"/>
          <w:szCs w:val="24"/>
        </w:rPr>
        <w:t xml:space="preserve"> </w:t>
      </w:r>
      <w:r w:rsidRPr="00C167F0">
        <w:rPr>
          <w:spacing w:val="-4"/>
          <w:sz w:val="24"/>
          <w:szCs w:val="24"/>
        </w:rPr>
        <w:t>i</w:t>
      </w:r>
      <w:r w:rsidRPr="00C167F0">
        <w:rPr>
          <w:sz w:val="24"/>
          <w:szCs w:val="24"/>
        </w:rPr>
        <w:t>s</w:t>
      </w:r>
      <w:r w:rsidRPr="00C167F0">
        <w:rPr>
          <w:spacing w:val="9"/>
          <w:sz w:val="24"/>
          <w:szCs w:val="24"/>
        </w:rPr>
        <w:t xml:space="preserve"> </w:t>
      </w:r>
      <w:r w:rsidRPr="00C167F0">
        <w:rPr>
          <w:spacing w:val="-5"/>
          <w:sz w:val="24"/>
          <w:szCs w:val="24"/>
        </w:rPr>
        <w:t>b</w:t>
      </w:r>
      <w:r w:rsidRPr="00C167F0">
        <w:rPr>
          <w:spacing w:val="4"/>
          <w:sz w:val="24"/>
          <w:szCs w:val="24"/>
        </w:rPr>
        <w:t>e</w:t>
      </w:r>
      <w:r w:rsidRPr="00C167F0">
        <w:rPr>
          <w:spacing w:val="-4"/>
          <w:sz w:val="24"/>
          <w:szCs w:val="24"/>
        </w:rPr>
        <w:t>i</w:t>
      </w:r>
      <w:r w:rsidRPr="00C167F0">
        <w:rPr>
          <w:sz w:val="24"/>
          <w:szCs w:val="24"/>
        </w:rPr>
        <w:t>ng</w:t>
      </w:r>
      <w:r w:rsidRPr="00C167F0">
        <w:rPr>
          <w:spacing w:val="12"/>
          <w:sz w:val="24"/>
          <w:szCs w:val="24"/>
        </w:rPr>
        <w:t xml:space="preserve"> </w:t>
      </w:r>
      <w:r w:rsidRPr="00C167F0">
        <w:rPr>
          <w:spacing w:val="-5"/>
          <w:sz w:val="24"/>
          <w:szCs w:val="24"/>
        </w:rPr>
        <w:t>b</w:t>
      </w:r>
      <w:r w:rsidRPr="00C167F0">
        <w:rPr>
          <w:spacing w:val="5"/>
          <w:sz w:val="24"/>
          <w:szCs w:val="24"/>
        </w:rPr>
        <w:t>u</w:t>
      </w:r>
      <w:r w:rsidRPr="00C167F0">
        <w:rPr>
          <w:spacing w:val="-4"/>
          <w:sz w:val="24"/>
          <w:szCs w:val="24"/>
        </w:rPr>
        <w:t>i</w:t>
      </w:r>
      <w:r w:rsidRPr="00C167F0">
        <w:rPr>
          <w:spacing w:val="-9"/>
          <w:sz w:val="24"/>
          <w:szCs w:val="24"/>
        </w:rPr>
        <w:t>l</w:t>
      </w:r>
      <w:r w:rsidRPr="00C167F0">
        <w:rPr>
          <w:sz w:val="24"/>
          <w:szCs w:val="24"/>
        </w:rPr>
        <w:t>t</w:t>
      </w:r>
      <w:r w:rsidRPr="00C167F0">
        <w:rPr>
          <w:spacing w:val="17"/>
          <w:sz w:val="24"/>
          <w:szCs w:val="24"/>
        </w:rPr>
        <w:t xml:space="preserve"> </w:t>
      </w:r>
      <w:r w:rsidRPr="00C167F0">
        <w:rPr>
          <w:spacing w:val="-5"/>
          <w:sz w:val="24"/>
          <w:szCs w:val="24"/>
        </w:rPr>
        <w:t>n</w:t>
      </w:r>
      <w:r w:rsidRPr="00C167F0">
        <w:rPr>
          <w:spacing w:val="-1"/>
          <w:sz w:val="24"/>
          <w:szCs w:val="24"/>
        </w:rPr>
        <w:t>ea</w:t>
      </w:r>
      <w:r w:rsidRPr="00C167F0">
        <w:rPr>
          <w:spacing w:val="6"/>
          <w:sz w:val="24"/>
          <w:szCs w:val="24"/>
        </w:rPr>
        <w:t>r</w:t>
      </w:r>
      <w:r w:rsidRPr="00C167F0">
        <w:rPr>
          <w:sz w:val="24"/>
          <w:szCs w:val="24"/>
        </w:rPr>
        <w:t>by</w:t>
      </w:r>
      <w:r w:rsidRPr="00C167F0">
        <w:rPr>
          <w:spacing w:val="7"/>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proofErr w:type="spellStart"/>
      <w:r w:rsidRPr="00C167F0">
        <w:rPr>
          <w:spacing w:val="3"/>
          <w:sz w:val="24"/>
          <w:szCs w:val="24"/>
        </w:rPr>
        <w:t>B</w:t>
      </w:r>
      <w:r w:rsidRPr="00C167F0">
        <w:rPr>
          <w:spacing w:val="4"/>
          <w:sz w:val="24"/>
          <w:szCs w:val="24"/>
        </w:rPr>
        <w:t>a</w:t>
      </w:r>
      <w:r w:rsidRPr="00C167F0">
        <w:rPr>
          <w:spacing w:val="1"/>
          <w:sz w:val="24"/>
          <w:szCs w:val="24"/>
        </w:rPr>
        <w:t>r</w:t>
      </w:r>
      <w:r w:rsidRPr="00C167F0">
        <w:rPr>
          <w:sz w:val="24"/>
          <w:szCs w:val="24"/>
        </w:rPr>
        <w:t>da</w:t>
      </w:r>
      <w:proofErr w:type="spellEnd"/>
      <w:r w:rsidRPr="00C167F0">
        <w:rPr>
          <w:spacing w:val="6"/>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7"/>
          <w:sz w:val="24"/>
          <w:szCs w:val="24"/>
        </w:rPr>
        <w:t xml:space="preserve"> </w:t>
      </w:r>
      <w:r w:rsidRPr="00C167F0">
        <w:rPr>
          <w:sz w:val="24"/>
          <w:szCs w:val="24"/>
        </w:rPr>
        <w:t>to</w:t>
      </w:r>
      <w:r w:rsidRPr="00C167F0">
        <w:rPr>
          <w:spacing w:val="12"/>
          <w:sz w:val="24"/>
          <w:szCs w:val="24"/>
        </w:rPr>
        <w:t xml:space="preserve"> </w:t>
      </w:r>
      <w:r w:rsidRPr="00C167F0">
        <w:rPr>
          <w:spacing w:val="-1"/>
          <w:sz w:val="24"/>
          <w:szCs w:val="24"/>
        </w:rPr>
        <w:t>a</w:t>
      </w:r>
      <w:r w:rsidRPr="00C167F0">
        <w:rPr>
          <w:spacing w:val="-6"/>
          <w:sz w:val="24"/>
          <w:szCs w:val="24"/>
        </w:rPr>
        <w:t>c</w:t>
      </w:r>
      <w:r w:rsidRPr="00C167F0">
        <w:rPr>
          <w:sz w:val="24"/>
          <w:szCs w:val="24"/>
        </w:rPr>
        <w:t>t</w:t>
      </w:r>
      <w:r w:rsidRPr="00C167F0">
        <w:rPr>
          <w:spacing w:val="12"/>
          <w:sz w:val="24"/>
          <w:szCs w:val="24"/>
        </w:rPr>
        <w:t xml:space="preserve"> </w:t>
      </w:r>
      <w:r w:rsidRPr="00C167F0">
        <w:rPr>
          <w:spacing w:val="-1"/>
          <w:sz w:val="24"/>
          <w:szCs w:val="24"/>
        </w:rPr>
        <w:t>a</w:t>
      </w:r>
      <w:r w:rsidRPr="00C167F0">
        <w:rPr>
          <w:sz w:val="24"/>
          <w:szCs w:val="24"/>
        </w:rPr>
        <w:t xml:space="preserve">s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pacing w:val="2"/>
          <w:sz w:val="24"/>
          <w:szCs w:val="24"/>
        </w:rPr>
        <w:t>s</w:t>
      </w:r>
      <w:r w:rsidRPr="00C167F0">
        <w:rPr>
          <w:sz w:val="24"/>
          <w:szCs w:val="24"/>
        </w:rPr>
        <w:t>'</w:t>
      </w:r>
      <w:r w:rsidRPr="00C167F0">
        <w:rPr>
          <w:spacing w:val="2"/>
          <w:sz w:val="24"/>
          <w:szCs w:val="24"/>
        </w:rPr>
        <w:t xml:space="preserve"> </w:t>
      </w:r>
      <w:r w:rsidRPr="00C167F0">
        <w:rPr>
          <w:sz w:val="24"/>
          <w:szCs w:val="24"/>
        </w:rPr>
        <w:t>p</w:t>
      </w:r>
      <w:r w:rsidRPr="00C167F0">
        <w:rPr>
          <w:spacing w:val="6"/>
          <w:sz w:val="24"/>
          <w:szCs w:val="24"/>
        </w:rPr>
        <w:t>r</w:t>
      </w:r>
      <w:r w:rsidRPr="00C167F0">
        <w:rPr>
          <w:spacing w:val="-4"/>
          <w:sz w:val="24"/>
          <w:szCs w:val="24"/>
        </w:rPr>
        <w:t>im</w:t>
      </w:r>
      <w:r w:rsidRPr="00C167F0">
        <w:rPr>
          <w:spacing w:val="-1"/>
          <w:sz w:val="24"/>
          <w:szCs w:val="24"/>
        </w:rPr>
        <w:t>a</w:t>
      </w:r>
      <w:r w:rsidRPr="00C167F0">
        <w:rPr>
          <w:spacing w:val="6"/>
          <w:sz w:val="24"/>
          <w:szCs w:val="24"/>
        </w:rPr>
        <w:t>r</w:t>
      </w:r>
      <w:r w:rsidRPr="00C167F0">
        <w:rPr>
          <w:sz w:val="24"/>
          <w:szCs w:val="24"/>
        </w:rPr>
        <w:t xml:space="preserve">y </w:t>
      </w:r>
      <w:r w:rsidRPr="00C167F0">
        <w:rPr>
          <w:spacing w:val="1"/>
          <w:sz w:val="24"/>
          <w:szCs w:val="24"/>
        </w:rPr>
        <w:t>r</w:t>
      </w:r>
      <w:r w:rsidRPr="00C167F0">
        <w:rPr>
          <w:spacing w:val="-1"/>
          <w:sz w:val="24"/>
          <w:szCs w:val="24"/>
        </w:rPr>
        <w:t>e</w:t>
      </w:r>
      <w:r w:rsidRPr="00C167F0">
        <w:rPr>
          <w:spacing w:val="-2"/>
          <w:sz w:val="24"/>
          <w:szCs w:val="24"/>
        </w:rPr>
        <w:t>s</w:t>
      </w:r>
      <w:r w:rsidRPr="00C167F0">
        <w:rPr>
          <w:spacing w:val="-9"/>
          <w:sz w:val="24"/>
          <w:szCs w:val="24"/>
        </w:rPr>
        <w:t>i</w:t>
      </w:r>
      <w:r w:rsidRPr="00C167F0">
        <w:rPr>
          <w:sz w:val="24"/>
          <w:szCs w:val="24"/>
        </w:rPr>
        <w:t>d</w:t>
      </w:r>
      <w:r w:rsidRPr="00C167F0">
        <w:rPr>
          <w:spacing w:val="-1"/>
          <w:sz w:val="24"/>
          <w:szCs w:val="24"/>
        </w:rPr>
        <w:t>e</w:t>
      </w:r>
      <w:r w:rsidRPr="00C167F0">
        <w:rPr>
          <w:spacing w:val="-5"/>
          <w:sz w:val="24"/>
          <w:szCs w:val="24"/>
        </w:rPr>
        <w:t>n</w:t>
      </w:r>
      <w:r w:rsidRPr="00C167F0">
        <w:rPr>
          <w:spacing w:val="-1"/>
          <w:sz w:val="24"/>
          <w:szCs w:val="24"/>
        </w:rPr>
        <w:t>ce</w:t>
      </w:r>
      <w:r w:rsidRPr="00C167F0">
        <w:rPr>
          <w:sz w:val="24"/>
          <w:szCs w:val="24"/>
        </w:rPr>
        <w:t>.</w:t>
      </w:r>
    </w:p>
    <w:p w14:paraId="29BA8CA7" w14:textId="77777777" w:rsidR="00CE7EE2" w:rsidRPr="00C167F0" w:rsidRDefault="00CE7EE2">
      <w:pPr>
        <w:spacing w:before="10" w:line="200" w:lineRule="exact"/>
      </w:pPr>
    </w:p>
    <w:p w14:paraId="74B2B4DD" w14:textId="3EC094AD" w:rsidR="00CE7EE2" w:rsidRPr="00C167F0" w:rsidRDefault="00022387">
      <w:pPr>
        <w:spacing w:line="359" w:lineRule="auto"/>
        <w:ind w:left="100" w:right="81"/>
        <w:jc w:val="both"/>
        <w:rPr>
          <w:sz w:val="24"/>
          <w:szCs w:val="24"/>
        </w:rPr>
      </w:pPr>
      <w:r w:rsidRPr="00C167F0">
        <w:rPr>
          <w:spacing w:val="2"/>
          <w:sz w:val="24"/>
          <w:szCs w:val="24"/>
        </w:rPr>
        <w:t>I</w:t>
      </w:r>
      <w:r w:rsidRPr="00C167F0">
        <w:rPr>
          <w:sz w:val="24"/>
          <w:szCs w:val="24"/>
        </w:rPr>
        <w:t>n</w:t>
      </w:r>
      <w:r w:rsidRPr="00C167F0">
        <w:rPr>
          <w:spacing w:val="-2"/>
          <w:sz w:val="24"/>
          <w:szCs w:val="24"/>
        </w:rPr>
        <w:t xml:space="preserve"> </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e</w:t>
      </w:r>
      <w:r w:rsidRPr="00C167F0">
        <w:rPr>
          <w:sz w:val="24"/>
          <w:szCs w:val="24"/>
        </w:rPr>
        <w:t>r</w:t>
      </w:r>
      <w:r w:rsidRPr="00C167F0">
        <w:rPr>
          <w:spacing w:val="-1"/>
          <w:sz w:val="24"/>
          <w:szCs w:val="24"/>
        </w:rPr>
        <w:t xml:space="preserve"> </w:t>
      </w:r>
      <w:r w:rsidRPr="00C167F0">
        <w:rPr>
          <w:sz w:val="24"/>
          <w:szCs w:val="24"/>
        </w:rPr>
        <w:t>to</w:t>
      </w:r>
      <w:r w:rsidRPr="00C167F0">
        <w:rPr>
          <w:spacing w:val="9"/>
          <w:sz w:val="24"/>
          <w:szCs w:val="24"/>
        </w:rPr>
        <w:t xml:space="preserve"> </w:t>
      </w:r>
      <w:r w:rsidRPr="00C167F0">
        <w:rPr>
          <w:spacing w:val="-5"/>
          <w:sz w:val="24"/>
          <w:szCs w:val="24"/>
        </w:rPr>
        <w:t>p</w:t>
      </w:r>
      <w:r w:rsidRPr="00C167F0">
        <w:rPr>
          <w:spacing w:val="-3"/>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z w:val="24"/>
          <w:szCs w:val="24"/>
        </w:rPr>
        <w:t>t</w:t>
      </w:r>
      <w:r w:rsidRPr="00C167F0">
        <w:rPr>
          <w:spacing w:val="12"/>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9"/>
          <w:sz w:val="24"/>
          <w:szCs w:val="24"/>
        </w:rPr>
        <w:t>m</w:t>
      </w:r>
      <w:r w:rsidRPr="00C167F0">
        <w:rPr>
          <w:spacing w:val="4"/>
          <w:sz w:val="24"/>
          <w:szCs w:val="24"/>
        </w:rPr>
        <w:t>a</w:t>
      </w:r>
      <w:r w:rsidRPr="00C167F0">
        <w:rPr>
          <w:spacing w:val="-4"/>
          <w:sz w:val="24"/>
          <w:szCs w:val="24"/>
        </w:rPr>
        <w:t>i</w:t>
      </w:r>
      <w:r w:rsidRPr="00C167F0">
        <w:rPr>
          <w:spacing w:val="-5"/>
          <w:sz w:val="24"/>
          <w:szCs w:val="24"/>
        </w:rPr>
        <w:t>n</w:t>
      </w:r>
      <w:r w:rsidRPr="00C167F0">
        <w:rPr>
          <w:spacing w:val="5"/>
          <w:sz w:val="24"/>
          <w:szCs w:val="24"/>
        </w:rPr>
        <w:t>t</w:t>
      </w:r>
      <w:r w:rsidRPr="00C167F0">
        <w:rPr>
          <w:spacing w:val="4"/>
          <w:sz w:val="24"/>
          <w:szCs w:val="24"/>
        </w:rPr>
        <w:t>a</w:t>
      </w:r>
      <w:r w:rsidRPr="00C167F0">
        <w:rPr>
          <w:spacing w:val="-4"/>
          <w:sz w:val="24"/>
          <w:szCs w:val="24"/>
        </w:rPr>
        <w:t>i</w:t>
      </w:r>
      <w:r w:rsidRPr="00C167F0">
        <w:rPr>
          <w:sz w:val="24"/>
          <w:szCs w:val="24"/>
        </w:rPr>
        <w:t>n</w:t>
      </w:r>
      <w:r w:rsidRPr="00C167F0">
        <w:rPr>
          <w:spacing w:val="7"/>
          <w:sz w:val="24"/>
          <w:szCs w:val="24"/>
        </w:rPr>
        <w:t xml:space="preserve"> </w:t>
      </w:r>
      <w:r w:rsidRPr="00C167F0">
        <w:rPr>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pacing w:val="-9"/>
          <w:sz w:val="24"/>
          <w:szCs w:val="24"/>
        </w:rPr>
        <w:t>i</w:t>
      </w:r>
      <w:r w:rsidRPr="00C167F0">
        <w:rPr>
          <w:sz w:val="24"/>
          <w:szCs w:val="24"/>
        </w:rPr>
        <w:t>r</w:t>
      </w:r>
      <w:r w:rsidRPr="00C167F0">
        <w:rPr>
          <w:spacing w:val="5"/>
          <w:sz w:val="24"/>
          <w:szCs w:val="24"/>
        </w:rPr>
        <w:t xml:space="preserve"> o</w:t>
      </w:r>
      <w:r w:rsidRPr="00C167F0">
        <w:rPr>
          <w:spacing w:val="1"/>
          <w:sz w:val="24"/>
          <w:szCs w:val="24"/>
        </w:rPr>
        <w:t>r</w:t>
      </w:r>
      <w:r w:rsidRPr="00C167F0">
        <w:rPr>
          <w:spacing w:val="-9"/>
          <w:sz w:val="24"/>
          <w:szCs w:val="24"/>
        </w:rPr>
        <w:t>i</w:t>
      </w:r>
      <w:r w:rsidRPr="00C167F0">
        <w:rPr>
          <w:spacing w:val="5"/>
          <w:sz w:val="24"/>
          <w:szCs w:val="24"/>
        </w:rPr>
        <w:t>g</w:t>
      </w:r>
      <w:r w:rsidRPr="00C167F0">
        <w:rPr>
          <w:sz w:val="24"/>
          <w:szCs w:val="24"/>
        </w:rPr>
        <w:t>i</w:t>
      </w:r>
      <w:r w:rsidRPr="00C167F0">
        <w:rPr>
          <w:spacing w:val="-4"/>
          <w:sz w:val="24"/>
          <w:szCs w:val="24"/>
        </w:rPr>
        <w:t>n</w:t>
      </w:r>
      <w:r w:rsidRPr="00C167F0">
        <w:rPr>
          <w:spacing w:val="4"/>
          <w:sz w:val="24"/>
          <w:szCs w:val="24"/>
        </w:rPr>
        <w:t>a</w:t>
      </w:r>
      <w:r w:rsidRPr="00C167F0">
        <w:rPr>
          <w:sz w:val="24"/>
          <w:szCs w:val="24"/>
        </w:rPr>
        <w:t>l</w:t>
      </w:r>
      <w:r w:rsidRPr="00C167F0">
        <w:rPr>
          <w:spacing w:val="4"/>
          <w:sz w:val="24"/>
          <w:szCs w:val="24"/>
        </w:rPr>
        <w:t xml:space="preserve"> </w:t>
      </w:r>
      <w:r w:rsidRPr="00C167F0">
        <w:rPr>
          <w:spacing w:val="-5"/>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1"/>
          <w:sz w:val="24"/>
          <w:szCs w:val="24"/>
        </w:rPr>
        <w:t>a</w:t>
      </w:r>
      <w:r w:rsidRPr="00C167F0">
        <w:rPr>
          <w:sz w:val="24"/>
          <w:szCs w:val="24"/>
        </w:rPr>
        <w:t>l</w:t>
      </w:r>
      <w:r w:rsidRPr="00C167F0">
        <w:rPr>
          <w:spacing w:val="-1"/>
          <w:sz w:val="24"/>
          <w:szCs w:val="24"/>
        </w:rPr>
        <w:t xml:space="preserve"> </w:t>
      </w:r>
      <w:r w:rsidRPr="00C167F0">
        <w:rPr>
          <w:spacing w:val="5"/>
          <w:sz w:val="24"/>
          <w:szCs w:val="24"/>
        </w:rPr>
        <w:t>t</w:t>
      </w:r>
      <w:r w:rsidRPr="00C167F0">
        <w:rPr>
          <w:spacing w:val="-1"/>
          <w:sz w:val="24"/>
          <w:szCs w:val="24"/>
        </w:rPr>
        <w:t>e</w:t>
      </w:r>
      <w:r w:rsidRPr="00C167F0">
        <w:rPr>
          <w:spacing w:val="1"/>
          <w:sz w:val="24"/>
          <w:szCs w:val="24"/>
        </w:rPr>
        <w:t>rr</w:t>
      </w:r>
      <w:r w:rsidRPr="00C167F0">
        <w:rPr>
          <w:spacing w:val="-9"/>
          <w:sz w:val="24"/>
          <w:szCs w:val="24"/>
        </w:rPr>
        <w:t>i</w:t>
      </w:r>
      <w:r w:rsidRPr="00C167F0">
        <w:rPr>
          <w:spacing w:val="5"/>
          <w:sz w:val="24"/>
          <w:szCs w:val="24"/>
        </w:rPr>
        <w:t>t</w:t>
      </w:r>
      <w:r w:rsidRPr="00C167F0">
        <w:rPr>
          <w:sz w:val="24"/>
          <w:szCs w:val="24"/>
        </w:rPr>
        <w:t>o</w:t>
      </w:r>
      <w:r w:rsidRPr="00C167F0">
        <w:rPr>
          <w:spacing w:val="1"/>
          <w:sz w:val="24"/>
          <w:szCs w:val="24"/>
        </w:rPr>
        <w:t>r</w:t>
      </w:r>
      <w:r w:rsidRPr="00C167F0">
        <w:rPr>
          <w:sz w:val="24"/>
          <w:szCs w:val="24"/>
        </w:rPr>
        <w:t>y</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1"/>
          <w:sz w:val="24"/>
          <w:szCs w:val="24"/>
        </w:rPr>
        <w:t xml:space="preserve"> </w:t>
      </w:r>
      <w:r w:rsidRPr="00C167F0">
        <w:rPr>
          <w:spacing w:val="-4"/>
          <w:sz w:val="24"/>
          <w:szCs w:val="24"/>
        </w:rPr>
        <w:t>i</w:t>
      </w:r>
      <w:r w:rsidRPr="00C167F0">
        <w:rPr>
          <w:sz w:val="24"/>
          <w:szCs w:val="24"/>
        </w:rPr>
        <w:t xml:space="preserve">n </w:t>
      </w:r>
      <w:r w:rsidRPr="00C167F0">
        <w:rPr>
          <w:spacing w:val="2"/>
          <w:sz w:val="24"/>
          <w:szCs w:val="24"/>
        </w:rPr>
        <w:t>s</w:t>
      </w:r>
      <w:r w:rsidRPr="00C167F0">
        <w:rPr>
          <w:spacing w:val="-9"/>
          <w:sz w:val="24"/>
          <w:szCs w:val="24"/>
        </w:rPr>
        <w:t>i</w:t>
      </w:r>
      <w:r w:rsidRPr="00C167F0">
        <w:rPr>
          <w:spacing w:val="5"/>
          <w:sz w:val="24"/>
          <w:szCs w:val="24"/>
        </w:rPr>
        <w:t>t</w:t>
      </w:r>
      <w:r w:rsidRPr="00C167F0">
        <w:rPr>
          <w:sz w:val="24"/>
          <w:szCs w:val="24"/>
        </w:rPr>
        <w:t>u</w:t>
      </w:r>
      <w:r w:rsidRPr="00C167F0">
        <w:rPr>
          <w:spacing w:val="3"/>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 p</w:t>
      </w:r>
      <w:r w:rsidRPr="00C167F0">
        <w:rPr>
          <w:spacing w:val="1"/>
          <w:sz w:val="24"/>
          <w:szCs w:val="24"/>
        </w:rPr>
        <w:t>r</w:t>
      </w:r>
      <w:r w:rsidRPr="00C167F0">
        <w:rPr>
          <w:spacing w:val="5"/>
          <w:sz w:val="24"/>
          <w:szCs w:val="24"/>
        </w:rPr>
        <w:t>o</w:t>
      </w:r>
      <w:r w:rsidRPr="00C167F0">
        <w:rPr>
          <w:spacing w:val="-9"/>
          <w:sz w:val="24"/>
          <w:szCs w:val="24"/>
        </w:rPr>
        <w:t>j</w:t>
      </w:r>
      <w:r w:rsidRPr="00C167F0">
        <w:rPr>
          <w:spacing w:val="-1"/>
          <w:sz w:val="24"/>
          <w:szCs w:val="24"/>
        </w:rPr>
        <w:t>ec</w:t>
      </w:r>
      <w:r w:rsidRPr="00C167F0">
        <w:rPr>
          <w:sz w:val="24"/>
          <w:szCs w:val="24"/>
        </w:rPr>
        <w:t>t</w:t>
      </w:r>
      <w:r w:rsidRPr="00C167F0">
        <w:rPr>
          <w:spacing w:val="-1"/>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9"/>
          <w:sz w:val="24"/>
          <w:szCs w:val="24"/>
        </w:rPr>
        <w:t xml:space="preserve"> </w:t>
      </w:r>
      <w:r w:rsidRPr="00C167F0">
        <w:rPr>
          <w:spacing w:val="-4"/>
          <w:sz w:val="24"/>
          <w:szCs w:val="24"/>
        </w:rPr>
        <w:t>i</w:t>
      </w:r>
      <w:r w:rsidRPr="00C167F0">
        <w:rPr>
          <w:spacing w:val="-5"/>
          <w:sz w:val="24"/>
          <w:szCs w:val="24"/>
        </w:rPr>
        <w:t>n</w:t>
      </w:r>
      <w:r w:rsidRPr="00C167F0">
        <w:rPr>
          <w:spacing w:val="5"/>
          <w:sz w:val="24"/>
          <w:szCs w:val="24"/>
        </w:rPr>
        <w:t>t</w:t>
      </w:r>
      <w:r w:rsidRPr="00C167F0">
        <w:rPr>
          <w:spacing w:val="-3"/>
          <w:sz w:val="24"/>
          <w:szCs w:val="24"/>
        </w:rPr>
        <w:t>r</w:t>
      </w:r>
      <w:r w:rsidRPr="00C167F0">
        <w:rPr>
          <w:spacing w:val="5"/>
          <w:sz w:val="24"/>
          <w:szCs w:val="24"/>
        </w:rPr>
        <w:t>o</w:t>
      </w:r>
      <w:r w:rsidRPr="00C167F0">
        <w:rPr>
          <w:sz w:val="24"/>
          <w:szCs w:val="24"/>
        </w:rPr>
        <w:t>du</w:t>
      </w:r>
      <w:r w:rsidRPr="00C167F0">
        <w:rPr>
          <w:spacing w:val="-1"/>
          <w:sz w:val="24"/>
          <w:szCs w:val="24"/>
        </w:rPr>
        <w:t>ce</w:t>
      </w:r>
      <w:r w:rsidRPr="00C167F0">
        <w:rPr>
          <w:sz w:val="24"/>
          <w:szCs w:val="24"/>
        </w:rPr>
        <w:t>d</w:t>
      </w:r>
      <w:r w:rsidRPr="00C167F0">
        <w:rPr>
          <w:spacing w:val="-6"/>
          <w:sz w:val="24"/>
          <w:szCs w:val="24"/>
        </w:rPr>
        <w:t xml:space="preserve"> </w:t>
      </w:r>
      <w:r w:rsidRPr="00C167F0">
        <w:rPr>
          <w:spacing w:val="-9"/>
          <w:sz w:val="24"/>
          <w:szCs w:val="24"/>
        </w:rPr>
        <w:t>i</w:t>
      </w:r>
      <w:r w:rsidRPr="00C167F0">
        <w:rPr>
          <w:sz w:val="24"/>
          <w:szCs w:val="24"/>
        </w:rPr>
        <w:t>n</w:t>
      </w:r>
      <w:r w:rsidRPr="00C167F0">
        <w:rPr>
          <w:spacing w:val="-7"/>
          <w:sz w:val="24"/>
          <w:szCs w:val="24"/>
        </w:rPr>
        <w:t xml:space="preserve"> </w:t>
      </w:r>
      <w:proofErr w:type="spellStart"/>
      <w:proofErr w:type="gramStart"/>
      <w:r w:rsidRPr="00C167F0">
        <w:rPr>
          <w:spacing w:val="4"/>
          <w:sz w:val="24"/>
          <w:szCs w:val="24"/>
        </w:rPr>
        <w:t>G</w:t>
      </w:r>
      <w:r w:rsidRPr="00C167F0">
        <w:rPr>
          <w:spacing w:val="-9"/>
          <w:sz w:val="24"/>
          <w:szCs w:val="24"/>
        </w:rPr>
        <w:t>i</w:t>
      </w:r>
      <w:r w:rsidRPr="00C167F0">
        <w:rPr>
          <w:spacing w:val="1"/>
          <w:sz w:val="24"/>
          <w:szCs w:val="24"/>
        </w:rPr>
        <w:t>r</w:t>
      </w:r>
      <w:r w:rsidR="00660489" w:rsidRPr="00C167F0">
        <w:rPr>
          <w:spacing w:val="1"/>
          <w:sz w:val="24"/>
          <w:szCs w:val="24"/>
        </w:rPr>
        <w:t>,India</w:t>
      </w:r>
      <w:proofErr w:type="spellEnd"/>
      <w:proofErr w:type="gramEnd"/>
      <w:r w:rsidRPr="00C167F0">
        <w:rPr>
          <w:sz w:val="24"/>
          <w:szCs w:val="24"/>
        </w:rPr>
        <w:t>.</w:t>
      </w:r>
      <w:r w:rsidRPr="00C167F0">
        <w:rPr>
          <w:spacing w:val="-4"/>
          <w:sz w:val="24"/>
          <w:szCs w:val="24"/>
        </w:rPr>
        <w:t xml:space="preserve"> </w:t>
      </w:r>
      <w:r w:rsidRPr="00C167F0">
        <w:rPr>
          <w:spacing w:val="-3"/>
          <w:sz w:val="24"/>
          <w:szCs w:val="24"/>
        </w:rPr>
        <w:t>I</w:t>
      </w:r>
      <w:r w:rsidRPr="00C167F0">
        <w:rPr>
          <w:sz w:val="24"/>
          <w:szCs w:val="24"/>
        </w:rPr>
        <w:t>t</w:t>
      </w:r>
      <w:r w:rsidRPr="00C167F0">
        <w:rPr>
          <w:spacing w:val="-2"/>
          <w:sz w:val="24"/>
          <w:szCs w:val="24"/>
        </w:rPr>
        <w:t xml:space="preserve"> </w:t>
      </w:r>
      <w:r w:rsidRPr="00C167F0">
        <w:rPr>
          <w:spacing w:val="-4"/>
          <w:sz w:val="24"/>
          <w:szCs w:val="24"/>
        </w:rPr>
        <w:t>i</w:t>
      </w:r>
      <w:r w:rsidRPr="00C167F0">
        <w:rPr>
          <w:sz w:val="24"/>
          <w:szCs w:val="24"/>
        </w:rPr>
        <w:t>n</w:t>
      </w:r>
      <w:r w:rsidRPr="00C167F0">
        <w:rPr>
          <w:spacing w:val="-5"/>
          <w:sz w:val="24"/>
          <w:szCs w:val="24"/>
        </w:rPr>
        <w:t>v</w:t>
      </w:r>
      <w:r w:rsidRPr="00C167F0">
        <w:rPr>
          <w:spacing w:val="9"/>
          <w:sz w:val="24"/>
          <w:szCs w:val="24"/>
        </w:rPr>
        <w:t>o</w:t>
      </w:r>
      <w:r w:rsidRPr="00C167F0">
        <w:rPr>
          <w:spacing w:val="-4"/>
          <w:sz w:val="24"/>
          <w:szCs w:val="24"/>
        </w:rPr>
        <w:t>l</w:t>
      </w:r>
      <w:r w:rsidRPr="00C167F0">
        <w:rPr>
          <w:spacing w:val="-5"/>
          <w:sz w:val="24"/>
          <w:szCs w:val="24"/>
        </w:rPr>
        <w:t>v</w:t>
      </w:r>
      <w:r w:rsidRPr="00C167F0">
        <w:rPr>
          <w:spacing w:val="-1"/>
          <w:sz w:val="24"/>
          <w:szCs w:val="24"/>
        </w:rPr>
        <w:t>e</w:t>
      </w:r>
      <w:r w:rsidRPr="00C167F0">
        <w:rPr>
          <w:sz w:val="24"/>
          <w:szCs w:val="24"/>
        </w:rPr>
        <w:t>d</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5"/>
          <w:sz w:val="24"/>
          <w:szCs w:val="24"/>
        </w:rPr>
        <w:t xml:space="preserve"> </w:t>
      </w:r>
      <w:r w:rsidRPr="00C167F0">
        <w:rPr>
          <w:spacing w:val="-2"/>
          <w:sz w:val="24"/>
          <w:szCs w:val="24"/>
        </w:rPr>
        <w:t>s</w:t>
      </w:r>
      <w:r w:rsidRPr="00C167F0">
        <w:rPr>
          <w:spacing w:val="-1"/>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y</w:t>
      </w:r>
      <w:r w:rsidRPr="00C167F0">
        <w:rPr>
          <w:spacing w:val="-11"/>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12"/>
          <w:sz w:val="24"/>
          <w:szCs w:val="24"/>
        </w:rPr>
        <w:t xml:space="preserve"> </w:t>
      </w:r>
      <w:r w:rsidRPr="00C167F0">
        <w:rPr>
          <w:sz w:val="24"/>
          <w:szCs w:val="24"/>
        </w:rPr>
        <w:t>p</w:t>
      </w:r>
      <w:r w:rsidRPr="00C167F0">
        <w:rPr>
          <w:spacing w:val="1"/>
          <w:sz w:val="24"/>
          <w:szCs w:val="24"/>
        </w:rPr>
        <w:t>r</w:t>
      </w:r>
      <w:r w:rsidRPr="00C167F0">
        <w:rPr>
          <w:spacing w:val="5"/>
          <w:sz w:val="24"/>
          <w:szCs w:val="24"/>
        </w:rPr>
        <w:t>o</w:t>
      </w:r>
      <w:r w:rsidRPr="00C167F0">
        <w:rPr>
          <w:spacing w:val="-9"/>
          <w:sz w:val="24"/>
          <w:szCs w:val="24"/>
        </w:rPr>
        <w:t>j</w:t>
      </w:r>
      <w:r w:rsidRPr="00C167F0">
        <w:rPr>
          <w:spacing w:val="-1"/>
          <w:sz w:val="24"/>
          <w:szCs w:val="24"/>
        </w:rPr>
        <w:t>ec</w:t>
      </w:r>
      <w:r w:rsidRPr="00C167F0">
        <w:rPr>
          <w:spacing w:val="5"/>
          <w:sz w:val="24"/>
          <w:szCs w:val="24"/>
        </w:rPr>
        <w:t>t</w:t>
      </w:r>
      <w:r w:rsidRPr="00C167F0">
        <w:rPr>
          <w:sz w:val="24"/>
          <w:szCs w:val="24"/>
        </w:rPr>
        <w:t>,</w:t>
      </w:r>
      <w:r w:rsidRPr="00C167F0">
        <w:rPr>
          <w:spacing w:val="-3"/>
          <w:sz w:val="24"/>
          <w:szCs w:val="24"/>
        </w:rPr>
        <w:t xml:space="preserve"> </w:t>
      </w:r>
      <w:r w:rsidRPr="00C167F0">
        <w:rPr>
          <w:spacing w:val="-6"/>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1"/>
          <w:sz w:val="24"/>
          <w:szCs w:val="24"/>
        </w:rPr>
        <w:t xml:space="preserve"> </w:t>
      </w:r>
      <w:r w:rsidRPr="00C167F0">
        <w:rPr>
          <w:spacing w:val="5"/>
          <w:sz w:val="24"/>
          <w:szCs w:val="24"/>
        </w:rPr>
        <w:t>o</w:t>
      </w:r>
      <w:r w:rsidRPr="00C167F0">
        <w:rPr>
          <w:sz w:val="24"/>
          <w:szCs w:val="24"/>
        </w:rPr>
        <w:t>f</w:t>
      </w:r>
      <w:r w:rsidRPr="00C167F0">
        <w:rPr>
          <w:spacing w:val="-15"/>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 xml:space="preserve">t </w:t>
      </w:r>
      <w:r w:rsidRPr="00C167F0">
        <w:rPr>
          <w:spacing w:val="4"/>
          <w:sz w:val="24"/>
          <w:szCs w:val="24"/>
        </w:rPr>
        <w:t>a</w:t>
      </w:r>
      <w:r w:rsidRPr="00C167F0">
        <w:rPr>
          <w:spacing w:val="-9"/>
          <w:sz w:val="24"/>
          <w:szCs w:val="24"/>
        </w:rPr>
        <w:t>l</w:t>
      </w:r>
      <w:r w:rsidRPr="00C167F0">
        <w:rPr>
          <w:spacing w:val="5"/>
          <w:sz w:val="24"/>
          <w:szCs w:val="24"/>
        </w:rPr>
        <w:t>o</w:t>
      </w:r>
      <w:r w:rsidRPr="00C167F0">
        <w:rPr>
          <w:spacing w:val="-5"/>
          <w:sz w:val="24"/>
          <w:szCs w:val="24"/>
        </w:rPr>
        <w:t>n</w:t>
      </w:r>
      <w:r w:rsidRPr="00C167F0">
        <w:rPr>
          <w:sz w:val="24"/>
          <w:szCs w:val="24"/>
        </w:rPr>
        <w:t>g</w:t>
      </w:r>
      <w:r w:rsidRPr="00C167F0">
        <w:rPr>
          <w:spacing w:val="2"/>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2"/>
          <w:sz w:val="24"/>
          <w:szCs w:val="24"/>
        </w:rPr>
        <w:t xml:space="preserve"> </w:t>
      </w:r>
      <w:r w:rsidRPr="00C167F0">
        <w:rPr>
          <w:spacing w:val="-4"/>
          <w:sz w:val="24"/>
          <w:szCs w:val="24"/>
        </w:rPr>
        <w:t>m</w:t>
      </w:r>
      <w:r w:rsidRPr="00C167F0">
        <w:rPr>
          <w:spacing w:val="4"/>
          <w:sz w:val="24"/>
          <w:szCs w:val="24"/>
        </w:rPr>
        <w:t>a</w:t>
      </w:r>
      <w:r w:rsidRPr="00C167F0">
        <w:rPr>
          <w:spacing w:val="-4"/>
          <w:sz w:val="24"/>
          <w:szCs w:val="24"/>
        </w:rPr>
        <w:t>i</w:t>
      </w:r>
      <w:r w:rsidRPr="00C167F0">
        <w:rPr>
          <w:spacing w:val="-5"/>
          <w:sz w:val="24"/>
          <w:szCs w:val="24"/>
        </w:rPr>
        <w:t>n</w:t>
      </w:r>
      <w:r w:rsidRPr="00C167F0">
        <w:rPr>
          <w:spacing w:val="5"/>
          <w:sz w:val="24"/>
          <w:szCs w:val="24"/>
        </w:rPr>
        <w:t>t</w:t>
      </w:r>
      <w:r w:rsidRPr="00C167F0">
        <w:rPr>
          <w:spacing w:val="4"/>
          <w:sz w:val="24"/>
          <w:szCs w:val="24"/>
        </w:rPr>
        <w:t>e</w:t>
      </w:r>
      <w:r w:rsidRPr="00C167F0">
        <w:rPr>
          <w:spacing w:val="-5"/>
          <w:sz w:val="24"/>
          <w:szCs w:val="24"/>
        </w:rPr>
        <w:t>n</w:t>
      </w:r>
      <w:r w:rsidRPr="00C167F0">
        <w:rPr>
          <w:spacing w:val="4"/>
          <w:sz w:val="24"/>
          <w:szCs w:val="24"/>
        </w:rPr>
        <w:t>a</w:t>
      </w:r>
      <w:r w:rsidRPr="00C167F0">
        <w:rPr>
          <w:spacing w:val="-5"/>
          <w:sz w:val="24"/>
          <w:szCs w:val="24"/>
        </w:rPr>
        <w:t>n</w:t>
      </w:r>
      <w:r w:rsidRPr="00C167F0">
        <w:rPr>
          <w:spacing w:val="4"/>
          <w:sz w:val="24"/>
          <w:szCs w:val="24"/>
        </w:rPr>
        <w:t>c</w:t>
      </w:r>
      <w:r w:rsidRPr="00C167F0">
        <w:rPr>
          <w:sz w:val="24"/>
          <w:szCs w:val="24"/>
        </w:rPr>
        <w:t>e</w:t>
      </w:r>
      <w:r w:rsidRPr="00C167F0">
        <w:rPr>
          <w:spacing w:val="1"/>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7"/>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1"/>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pacing w:val="-1"/>
          <w:sz w:val="24"/>
          <w:szCs w:val="24"/>
        </w:rPr>
        <w:t>ec</w:t>
      </w:r>
      <w:r w:rsidRPr="00C167F0">
        <w:rPr>
          <w:spacing w:val="5"/>
          <w:sz w:val="24"/>
          <w:szCs w:val="24"/>
        </w:rPr>
        <w:t>o</w:t>
      </w:r>
      <w:r w:rsidRPr="00C167F0">
        <w:rPr>
          <w:spacing w:val="-7"/>
          <w:sz w:val="24"/>
          <w:szCs w:val="24"/>
        </w:rPr>
        <w:t>s</w:t>
      </w:r>
      <w:r w:rsidRPr="00C167F0">
        <w:rPr>
          <w:spacing w:val="-5"/>
          <w:sz w:val="24"/>
          <w:szCs w:val="24"/>
        </w:rPr>
        <w:t>y</w:t>
      </w:r>
      <w:r w:rsidRPr="00C167F0">
        <w:rPr>
          <w:spacing w:val="-2"/>
          <w:sz w:val="24"/>
          <w:szCs w:val="24"/>
        </w:rPr>
        <w:t>s</w:t>
      </w:r>
      <w:r w:rsidRPr="00C167F0">
        <w:rPr>
          <w:spacing w:val="5"/>
          <w:sz w:val="24"/>
          <w:szCs w:val="24"/>
        </w:rPr>
        <w:t>t</w:t>
      </w:r>
      <w:r w:rsidRPr="00C167F0">
        <w:rPr>
          <w:spacing w:val="4"/>
          <w:sz w:val="24"/>
          <w:szCs w:val="24"/>
        </w:rPr>
        <w:t>e</w:t>
      </w:r>
      <w:r w:rsidRPr="00C167F0">
        <w:rPr>
          <w:spacing w:val="-9"/>
          <w:sz w:val="24"/>
          <w:szCs w:val="24"/>
        </w:rPr>
        <w:t>m</w:t>
      </w:r>
      <w:r w:rsidRPr="00C167F0">
        <w:rPr>
          <w:sz w:val="24"/>
          <w:szCs w:val="24"/>
        </w:rPr>
        <w:t>.</w:t>
      </w:r>
    </w:p>
    <w:p w14:paraId="06D16618" w14:textId="77777777" w:rsidR="00CE7EE2" w:rsidRPr="00C167F0" w:rsidRDefault="00022387">
      <w:pPr>
        <w:spacing w:before="14"/>
        <w:ind w:left="100" w:right="3814"/>
        <w:jc w:val="both"/>
        <w:rPr>
          <w:sz w:val="24"/>
          <w:szCs w:val="24"/>
        </w:rPr>
      </w:pPr>
      <w:r w:rsidRPr="00C167F0">
        <w:rPr>
          <w:b/>
          <w:spacing w:val="-2"/>
          <w:sz w:val="24"/>
          <w:szCs w:val="24"/>
        </w:rPr>
        <w:t>I</w:t>
      </w:r>
      <w:r w:rsidRPr="00C167F0">
        <w:rPr>
          <w:b/>
          <w:spacing w:val="1"/>
          <w:sz w:val="24"/>
          <w:szCs w:val="24"/>
        </w:rPr>
        <w:t>n</w:t>
      </w:r>
      <w:r w:rsidRPr="00C167F0">
        <w:rPr>
          <w:b/>
          <w:spacing w:val="2"/>
          <w:sz w:val="24"/>
          <w:szCs w:val="24"/>
        </w:rPr>
        <w:t>-</w:t>
      </w:r>
      <w:r w:rsidRPr="00C167F0">
        <w:rPr>
          <w:b/>
          <w:spacing w:val="-2"/>
          <w:sz w:val="24"/>
          <w:szCs w:val="24"/>
        </w:rPr>
        <w:t>s</w:t>
      </w:r>
      <w:r w:rsidRPr="00C167F0">
        <w:rPr>
          <w:b/>
          <w:sz w:val="24"/>
          <w:szCs w:val="24"/>
        </w:rPr>
        <w:t>i</w:t>
      </w:r>
      <w:r w:rsidRPr="00C167F0">
        <w:rPr>
          <w:b/>
          <w:spacing w:val="2"/>
          <w:sz w:val="24"/>
          <w:szCs w:val="24"/>
        </w:rPr>
        <w:t>t</w:t>
      </w:r>
      <w:r w:rsidRPr="00C167F0">
        <w:rPr>
          <w:b/>
          <w:sz w:val="24"/>
          <w:szCs w:val="24"/>
        </w:rPr>
        <w:t>u</w:t>
      </w:r>
      <w:r w:rsidRPr="00C167F0">
        <w:rPr>
          <w:b/>
          <w:spacing w:val="4"/>
          <w:sz w:val="24"/>
          <w:szCs w:val="24"/>
        </w:rPr>
        <w:t xml:space="preserve"> </w:t>
      </w:r>
      <w:r w:rsidRPr="00C167F0">
        <w:rPr>
          <w:b/>
          <w:spacing w:val="-1"/>
          <w:sz w:val="24"/>
          <w:szCs w:val="24"/>
        </w:rPr>
        <w:t>c</w:t>
      </w:r>
      <w:r w:rsidRPr="00C167F0">
        <w:rPr>
          <w:b/>
          <w:sz w:val="24"/>
          <w:szCs w:val="24"/>
        </w:rPr>
        <w:t>o</w:t>
      </w:r>
      <w:r w:rsidRPr="00C167F0">
        <w:rPr>
          <w:b/>
          <w:spacing w:val="1"/>
          <w:sz w:val="24"/>
          <w:szCs w:val="24"/>
        </w:rPr>
        <w:t>n</w:t>
      </w:r>
      <w:r w:rsidRPr="00C167F0">
        <w:rPr>
          <w:b/>
          <w:spacing w:val="-2"/>
          <w:sz w:val="24"/>
          <w:szCs w:val="24"/>
        </w:rPr>
        <w:t>s</w:t>
      </w:r>
      <w:r w:rsidRPr="00C167F0">
        <w:rPr>
          <w:b/>
          <w:spacing w:val="-1"/>
          <w:sz w:val="24"/>
          <w:szCs w:val="24"/>
        </w:rPr>
        <w:t>e</w:t>
      </w:r>
      <w:r w:rsidRPr="00C167F0">
        <w:rPr>
          <w:b/>
          <w:spacing w:val="-6"/>
          <w:sz w:val="24"/>
          <w:szCs w:val="24"/>
        </w:rPr>
        <w:t>r</w:t>
      </w:r>
      <w:r w:rsidRPr="00C167F0">
        <w:rPr>
          <w:b/>
          <w:sz w:val="24"/>
          <w:szCs w:val="24"/>
        </w:rPr>
        <w:t>va</w:t>
      </w:r>
      <w:r w:rsidRPr="00C167F0">
        <w:rPr>
          <w:b/>
          <w:spacing w:val="1"/>
          <w:sz w:val="24"/>
          <w:szCs w:val="24"/>
        </w:rPr>
        <w:t>t</w:t>
      </w:r>
      <w:r w:rsidRPr="00C167F0">
        <w:rPr>
          <w:b/>
          <w:sz w:val="24"/>
          <w:szCs w:val="24"/>
        </w:rPr>
        <w:t>ion</w:t>
      </w:r>
      <w:r w:rsidRPr="00C167F0">
        <w:rPr>
          <w:b/>
          <w:spacing w:val="5"/>
          <w:sz w:val="24"/>
          <w:szCs w:val="24"/>
        </w:rPr>
        <w:t xml:space="preserve"> </w:t>
      </w:r>
      <w:r w:rsidRPr="00C167F0">
        <w:rPr>
          <w:b/>
          <w:sz w:val="24"/>
          <w:szCs w:val="24"/>
        </w:rPr>
        <w:t>of</w:t>
      </w:r>
      <w:r w:rsidRPr="00C167F0">
        <w:rPr>
          <w:b/>
          <w:spacing w:val="-6"/>
          <w:sz w:val="24"/>
          <w:szCs w:val="24"/>
        </w:rPr>
        <w:t xml:space="preserve"> </w:t>
      </w:r>
      <w:r w:rsidRPr="00C167F0">
        <w:rPr>
          <w:b/>
          <w:sz w:val="24"/>
          <w:szCs w:val="24"/>
        </w:rPr>
        <w:t>A</w:t>
      </w:r>
      <w:r w:rsidRPr="00C167F0">
        <w:rPr>
          <w:b/>
          <w:spacing w:val="-3"/>
          <w:sz w:val="24"/>
          <w:szCs w:val="24"/>
        </w:rPr>
        <w:t>s</w:t>
      </w:r>
      <w:r w:rsidRPr="00C167F0">
        <w:rPr>
          <w:b/>
          <w:sz w:val="24"/>
          <w:szCs w:val="24"/>
        </w:rPr>
        <w:t>ia</w:t>
      </w:r>
      <w:r w:rsidRPr="00C167F0">
        <w:rPr>
          <w:b/>
          <w:spacing w:val="2"/>
          <w:sz w:val="24"/>
          <w:szCs w:val="24"/>
        </w:rPr>
        <w:t>t</w:t>
      </w:r>
      <w:r w:rsidRPr="00C167F0">
        <w:rPr>
          <w:b/>
          <w:sz w:val="24"/>
          <w:szCs w:val="24"/>
        </w:rPr>
        <w:t>ic</w:t>
      </w:r>
      <w:r w:rsidRPr="00C167F0">
        <w:rPr>
          <w:b/>
          <w:spacing w:val="-2"/>
          <w:sz w:val="24"/>
          <w:szCs w:val="24"/>
        </w:rPr>
        <w:t xml:space="preserve"> </w:t>
      </w:r>
      <w:r w:rsidRPr="00C167F0">
        <w:rPr>
          <w:b/>
          <w:spacing w:val="-4"/>
          <w:sz w:val="24"/>
          <w:szCs w:val="24"/>
        </w:rPr>
        <w:t>l</w:t>
      </w:r>
      <w:r w:rsidRPr="00C167F0">
        <w:rPr>
          <w:b/>
          <w:sz w:val="24"/>
          <w:szCs w:val="24"/>
        </w:rPr>
        <w:t>ion</w:t>
      </w:r>
      <w:r w:rsidRPr="00C167F0">
        <w:rPr>
          <w:b/>
          <w:spacing w:val="4"/>
          <w:sz w:val="24"/>
          <w:szCs w:val="24"/>
        </w:rPr>
        <w:t xml:space="preserve"> </w:t>
      </w:r>
      <w:r w:rsidRPr="00C167F0">
        <w:rPr>
          <w:b/>
          <w:sz w:val="24"/>
          <w:szCs w:val="24"/>
        </w:rPr>
        <w:t>ov</w:t>
      </w:r>
      <w:r w:rsidRPr="00C167F0">
        <w:rPr>
          <w:b/>
          <w:spacing w:val="-1"/>
          <w:sz w:val="24"/>
          <w:szCs w:val="24"/>
        </w:rPr>
        <w:t>e</w:t>
      </w:r>
      <w:r w:rsidRPr="00C167F0">
        <w:rPr>
          <w:b/>
          <w:sz w:val="24"/>
          <w:szCs w:val="24"/>
        </w:rPr>
        <w:t>r</w:t>
      </w:r>
      <w:r w:rsidRPr="00C167F0">
        <w:rPr>
          <w:b/>
          <w:spacing w:val="-8"/>
          <w:sz w:val="24"/>
          <w:szCs w:val="24"/>
        </w:rPr>
        <w:t xml:space="preserve"> </w:t>
      </w:r>
      <w:r w:rsidRPr="00C167F0">
        <w:rPr>
          <w:b/>
          <w:spacing w:val="-3"/>
          <w:sz w:val="24"/>
          <w:szCs w:val="24"/>
        </w:rPr>
        <w:t>f</w:t>
      </w:r>
      <w:r w:rsidRPr="00C167F0">
        <w:rPr>
          <w:b/>
          <w:sz w:val="24"/>
          <w:szCs w:val="24"/>
        </w:rPr>
        <w:t>ive</w:t>
      </w:r>
      <w:r w:rsidRPr="00C167F0">
        <w:rPr>
          <w:b/>
          <w:spacing w:val="-3"/>
          <w:sz w:val="24"/>
          <w:szCs w:val="24"/>
        </w:rPr>
        <w:t xml:space="preserve"> </w:t>
      </w:r>
      <w:r w:rsidRPr="00C167F0">
        <w:rPr>
          <w:b/>
          <w:spacing w:val="1"/>
          <w:sz w:val="24"/>
          <w:szCs w:val="24"/>
        </w:rPr>
        <w:t>d</w:t>
      </w:r>
      <w:r w:rsidRPr="00C167F0">
        <w:rPr>
          <w:b/>
          <w:spacing w:val="-1"/>
          <w:sz w:val="24"/>
          <w:szCs w:val="24"/>
        </w:rPr>
        <w:t>e</w:t>
      </w:r>
      <w:r w:rsidRPr="00C167F0">
        <w:rPr>
          <w:b/>
          <w:spacing w:val="-6"/>
          <w:sz w:val="24"/>
          <w:szCs w:val="24"/>
        </w:rPr>
        <w:t>c</w:t>
      </w:r>
      <w:r w:rsidRPr="00C167F0">
        <w:rPr>
          <w:b/>
          <w:sz w:val="24"/>
          <w:szCs w:val="24"/>
        </w:rPr>
        <w:t>a</w:t>
      </w:r>
      <w:r w:rsidRPr="00C167F0">
        <w:rPr>
          <w:b/>
          <w:spacing w:val="1"/>
          <w:sz w:val="24"/>
          <w:szCs w:val="24"/>
        </w:rPr>
        <w:t>d</w:t>
      </w:r>
      <w:r w:rsidRPr="00C167F0">
        <w:rPr>
          <w:b/>
          <w:spacing w:val="-1"/>
          <w:sz w:val="24"/>
          <w:szCs w:val="24"/>
        </w:rPr>
        <w:t>e</w:t>
      </w:r>
      <w:r w:rsidRPr="00C167F0">
        <w:rPr>
          <w:b/>
          <w:sz w:val="24"/>
          <w:szCs w:val="24"/>
        </w:rPr>
        <w:t>s</w:t>
      </w:r>
    </w:p>
    <w:p w14:paraId="2A465819" w14:textId="77777777" w:rsidR="00CE7EE2" w:rsidRPr="00C167F0" w:rsidRDefault="00CE7EE2">
      <w:pPr>
        <w:spacing w:before="6" w:line="120" w:lineRule="exact"/>
        <w:rPr>
          <w:sz w:val="12"/>
          <w:szCs w:val="12"/>
        </w:rPr>
      </w:pPr>
    </w:p>
    <w:p w14:paraId="67AE8574" w14:textId="77777777" w:rsidR="00CE7EE2" w:rsidRPr="00C167F0" w:rsidRDefault="00CE7EE2">
      <w:pPr>
        <w:spacing w:line="200" w:lineRule="exact"/>
      </w:pPr>
    </w:p>
    <w:p w14:paraId="2D42B332" w14:textId="7CB1E8C6" w:rsidR="00CE7EE2" w:rsidRPr="00C167F0" w:rsidRDefault="006F7159">
      <w:pPr>
        <w:ind w:left="224"/>
        <w:sectPr w:rsidR="00CE7EE2" w:rsidRPr="00C167F0">
          <w:pgSz w:w="11920" w:h="16840"/>
          <w:pgMar w:top="1280" w:right="1320" w:bottom="280" w:left="1340" w:header="720" w:footer="720" w:gutter="0"/>
          <w:cols w:space="720"/>
        </w:sectPr>
      </w:pPr>
      <w:r>
        <w:pict w14:anchorId="52591E0C">
          <v:shape id="_x0000_i1025" type="#_x0000_t75" style="width:325.45pt;height:126.7pt">
            <v:imagedata r:id="rId15" o:title=""/>
          </v:shape>
        </w:pict>
      </w:r>
    </w:p>
    <w:p w14:paraId="72E148E5" w14:textId="6C856B9B" w:rsidR="00CE7EE2" w:rsidRPr="00C167F0" w:rsidRDefault="00AE4B9F">
      <w:pPr>
        <w:spacing w:before="76"/>
        <w:ind w:left="140" w:right="1407"/>
        <w:jc w:val="both"/>
        <w:rPr>
          <w:sz w:val="24"/>
          <w:szCs w:val="24"/>
        </w:rPr>
      </w:pPr>
      <w:r w:rsidRPr="00C167F0">
        <w:rPr>
          <w:spacing w:val="6"/>
          <w:sz w:val="24"/>
          <w:szCs w:val="24"/>
        </w:rPr>
        <w:lastRenderedPageBreak/>
        <w:t xml:space="preserve">Figure </w:t>
      </w:r>
      <w:r w:rsidR="00093DD2">
        <w:rPr>
          <w:spacing w:val="-5"/>
          <w:sz w:val="24"/>
          <w:szCs w:val="24"/>
        </w:rPr>
        <w:t>3</w:t>
      </w:r>
      <w:r w:rsidRPr="00C167F0">
        <w:rPr>
          <w:sz w:val="24"/>
          <w:szCs w:val="24"/>
        </w:rPr>
        <w:t>:</w:t>
      </w:r>
      <w:r w:rsidRPr="00C167F0">
        <w:rPr>
          <w:spacing w:val="-2"/>
          <w:sz w:val="24"/>
          <w:szCs w:val="24"/>
        </w:rPr>
        <w:t xml:space="preserve"> </w:t>
      </w:r>
      <w:r w:rsidRPr="00C167F0">
        <w:rPr>
          <w:spacing w:val="2"/>
          <w:sz w:val="24"/>
          <w:szCs w:val="24"/>
        </w:rPr>
        <w:t>I</w:t>
      </w:r>
      <w:r w:rsidRPr="00C167F0">
        <w:rPr>
          <w:spacing w:val="-5"/>
          <w:sz w:val="24"/>
          <w:szCs w:val="24"/>
        </w:rPr>
        <w:t>n</w:t>
      </w:r>
      <w:r w:rsidRPr="00C167F0">
        <w:rPr>
          <w:spacing w:val="2"/>
          <w:sz w:val="24"/>
          <w:szCs w:val="24"/>
        </w:rPr>
        <w:t>-s</w:t>
      </w:r>
      <w:r w:rsidRPr="00C167F0">
        <w:rPr>
          <w:spacing w:val="-9"/>
          <w:sz w:val="24"/>
          <w:szCs w:val="24"/>
        </w:rPr>
        <w:t>i</w:t>
      </w:r>
      <w:r w:rsidRPr="00C167F0">
        <w:rPr>
          <w:spacing w:val="5"/>
          <w:sz w:val="24"/>
          <w:szCs w:val="24"/>
        </w:rPr>
        <w:t>t</w:t>
      </w:r>
      <w:r w:rsidRPr="00C167F0">
        <w:rPr>
          <w:sz w:val="24"/>
          <w:szCs w:val="24"/>
        </w:rPr>
        <w:t>u</w:t>
      </w:r>
      <w:r w:rsidRPr="00C167F0">
        <w:rPr>
          <w:spacing w:val="3"/>
          <w:sz w:val="24"/>
          <w:szCs w:val="24"/>
        </w:rPr>
        <w:t xml:space="preserve"> </w:t>
      </w:r>
      <w:r w:rsidRPr="00C167F0">
        <w:rPr>
          <w:spacing w:val="-6"/>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z w:val="24"/>
          <w:szCs w:val="24"/>
        </w:rPr>
        <w:t>v</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2"/>
          <w:sz w:val="24"/>
          <w:szCs w:val="24"/>
        </w:rPr>
        <w:t xml:space="preserve"> </w:t>
      </w:r>
      <w:r w:rsidRPr="00C167F0">
        <w:rPr>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 xml:space="preserve"> </w:t>
      </w:r>
      <w:r w:rsidRPr="00C167F0">
        <w:rPr>
          <w:spacing w:val="5"/>
          <w:sz w:val="24"/>
          <w:szCs w:val="24"/>
        </w:rPr>
        <w:t>o</w:t>
      </w:r>
      <w:r w:rsidRPr="00C167F0">
        <w:rPr>
          <w:spacing w:val="-5"/>
          <w:sz w:val="24"/>
          <w:szCs w:val="24"/>
        </w:rPr>
        <w:t>v</w:t>
      </w:r>
      <w:r w:rsidRPr="00C167F0">
        <w:rPr>
          <w:spacing w:val="-1"/>
          <w:sz w:val="24"/>
          <w:szCs w:val="24"/>
        </w:rPr>
        <w:t>e</w:t>
      </w:r>
      <w:r w:rsidRPr="00C167F0">
        <w:rPr>
          <w:sz w:val="24"/>
          <w:szCs w:val="24"/>
        </w:rPr>
        <w:t>r</w:t>
      </w:r>
      <w:r w:rsidRPr="00C167F0">
        <w:rPr>
          <w:spacing w:val="5"/>
          <w:sz w:val="24"/>
          <w:szCs w:val="24"/>
        </w:rPr>
        <w:t xml:space="preserve"> </w:t>
      </w:r>
      <w:r w:rsidRPr="00C167F0">
        <w:rPr>
          <w:spacing w:val="-3"/>
          <w:sz w:val="24"/>
          <w:szCs w:val="24"/>
        </w:rPr>
        <w:t>f</w:t>
      </w:r>
      <w:r w:rsidRPr="00C167F0">
        <w:rPr>
          <w:spacing w:val="-4"/>
          <w:sz w:val="24"/>
          <w:szCs w:val="24"/>
        </w:rPr>
        <w:t>i</w:t>
      </w:r>
      <w:r w:rsidRPr="00C167F0">
        <w:rPr>
          <w:sz w:val="24"/>
          <w:szCs w:val="24"/>
        </w:rPr>
        <w:t>ve</w:t>
      </w:r>
      <w:r w:rsidRPr="00C167F0">
        <w:rPr>
          <w:spacing w:val="-3"/>
          <w:sz w:val="24"/>
          <w:szCs w:val="24"/>
        </w:rPr>
        <w:t xml:space="preserve"> </w:t>
      </w:r>
      <w:r w:rsidRPr="00C167F0">
        <w:rPr>
          <w:spacing w:val="5"/>
          <w:sz w:val="24"/>
          <w:szCs w:val="24"/>
        </w:rPr>
        <w:t>d</w:t>
      </w:r>
      <w:r w:rsidRPr="00C167F0">
        <w:rPr>
          <w:spacing w:val="-1"/>
          <w:sz w:val="24"/>
          <w:szCs w:val="24"/>
        </w:rPr>
        <w:t>eca</w:t>
      </w:r>
      <w:r w:rsidRPr="00C167F0">
        <w:rPr>
          <w:sz w:val="24"/>
          <w:szCs w:val="24"/>
        </w:rPr>
        <w:t>d</w:t>
      </w:r>
      <w:r w:rsidRPr="00C167F0">
        <w:rPr>
          <w:spacing w:val="4"/>
          <w:sz w:val="24"/>
          <w:szCs w:val="24"/>
        </w:rPr>
        <w:t>e</w:t>
      </w:r>
      <w:r w:rsidRPr="00C167F0">
        <w:rPr>
          <w:sz w:val="24"/>
          <w:szCs w:val="24"/>
        </w:rPr>
        <w:t>s</w:t>
      </w:r>
      <w:r w:rsidRPr="00C167F0">
        <w:rPr>
          <w:spacing w:val="1"/>
          <w:sz w:val="24"/>
          <w:szCs w:val="24"/>
        </w:rPr>
        <w:t xml:space="preserve"> (S</w:t>
      </w:r>
      <w:r w:rsidRPr="00C167F0">
        <w:rPr>
          <w:spacing w:val="-4"/>
          <w:sz w:val="24"/>
          <w:szCs w:val="24"/>
        </w:rPr>
        <w:t>i</w:t>
      </w:r>
      <w:r w:rsidRPr="00C167F0">
        <w:rPr>
          <w:spacing w:val="-5"/>
          <w:sz w:val="24"/>
          <w:szCs w:val="24"/>
        </w:rPr>
        <w:t>n</w:t>
      </w:r>
      <w:r w:rsidRPr="00C167F0">
        <w:rPr>
          <w:spacing w:val="5"/>
          <w:sz w:val="24"/>
          <w:szCs w:val="24"/>
        </w:rPr>
        <w:t>g</w:t>
      </w:r>
      <w:r w:rsidRPr="00C167F0">
        <w:rPr>
          <w:spacing w:val="-5"/>
          <w:sz w:val="24"/>
          <w:szCs w:val="24"/>
        </w:rPr>
        <w:t>h</w:t>
      </w:r>
      <w:r w:rsidRPr="00C167F0">
        <w:rPr>
          <w:sz w:val="24"/>
          <w:szCs w:val="24"/>
        </w:rPr>
        <w:t>,</w:t>
      </w:r>
      <w:r w:rsidRPr="00C167F0">
        <w:rPr>
          <w:spacing w:val="6"/>
          <w:sz w:val="24"/>
          <w:szCs w:val="24"/>
        </w:rPr>
        <w:t xml:space="preserve"> </w:t>
      </w:r>
      <w:r w:rsidRPr="00C167F0">
        <w:rPr>
          <w:sz w:val="24"/>
          <w:szCs w:val="24"/>
        </w:rPr>
        <w:t>20</w:t>
      </w:r>
      <w:r w:rsidRPr="00C167F0">
        <w:rPr>
          <w:spacing w:val="-5"/>
          <w:sz w:val="24"/>
          <w:szCs w:val="24"/>
        </w:rPr>
        <w:t>1</w:t>
      </w:r>
      <w:r w:rsidRPr="00C167F0">
        <w:rPr>
          <w:sz w:val="24"/>
          <w:szCs w:val="24"/>
        </w:rPr>
        <w:t>7)</w:t>
      </w:r>
    </w:p>
    <w:p w14:paraId="47B68130" w14:textId="77777777" w:rsidR="00CE7EE2" w:rsidRPr="00C167F0" w:rsidRDefault="00CE7EE2">
      <w:pPr>
        <w:spacing w:before="5" w:line="180" w:lineRule="exact"/>
        <w:rPr>
          <w:sz w:val="19"/>
          <w:szCs w:val="19"/>
        </w:rPr>
      </w:pPr>
    </w:p>
    <w:p w14:paraId="3F86DBFD" w14:textId="77777777" w:rsidR="00CE7EE2" w:rsidRPr="00C167F0" w:rsidRDefault="00CE7EE2">
      <w:pPr>
        <w:spacing w:line="200" w:lineRule="exact"/>
      </w:pPr>
    </w:p>
    <w:p w14:paraId="33B252AD" w14:textId="77777777" w:rsidR="00CE7EE2" w:rsidRPr="00C167F0" w:rsidRDefault="00CE7EE2">
      <w:pPr>
        <w:spacing w:line="200" w:lineRule="exact"/>
      </w:pPr>
    </w:p>
    <w:p w14:paraId="5B1A818D" w14:textId="77777777" w:rsidR="00CE7EE2" w:rsidRPr="00C167F0" w:rsidRDefault="00CE7EE2">
      <w:pPr>
        <w:spacing w:line="200" w:lineRule="exact"/>
      </w:pPr>
    </w:p>
    <w:p w14:paraId="22E8DBBC" w14:textId="77777777" w:rsidR="00CE7EE2" w:rsidRPr="00C167F0" w:rsidRDefault="00022387">
      <w:pPr>
        <w:spacing w:line="359" w:lineRule="auto"/>
        <w:ind w:left="116" w:right="310"/>
        <w:rPr>
          <w:sz w:val="24"/>
          <w:szCs w:val="24"/>
        </w:rPr>
      </w:pPr>
      <w:r w:rsidRPr="00C167F0">
        <w:rPr>
          <w:b/>
          <w:sz w:val="24"/>
          <w:szCs w:val="24"/>
        </w:rPr>
        <w:t>D</w:t>
      </w:r>
      <w:r w:rsidRPr="00C167F0">
        <w:rPr>
          <w:b/>
          <w:spacing w:val="-1"/>
          <w:sz w:val="24"/>
          <w:szCs w:val="24"/>
        </w:rPr>
        <w:t>ec</w:t>
      </w:r>
      <w:r w:rsidRPr="00C167F0">
        <w:rPr>
          <w:b/>
          <w:sz w:val="24"/>
          <w:szCs w:val="24"/>
        </w:rPr>
        <w:t>a</w:t>
      </w:r>
      <w:r w:rsidRPr="00C167F0">
        <w:rPr>
          <w:b/>
          <w:spacing w:val="1"/>
          <w:sz w:val="24"/>
          <w:szCs w:val="24"/>
        </w:rPr>
        <w:t>d</w:t>
      </w:r>
      <w:r w:rsidRPr="00C167F0">
        <w:rPr>
          <w:b/>
          <w:sz w:val="24"/>
          <w:szCs w:val="24"/>
        </w:rPr>
        <w:t>e</w:t>
      </w:r>
      <w:r w:rsidRPr="00C167F0">
        <w:rPr>
          <w:b/>
          <w:spacing w:val="-3"/>
          <w:sz w:val="24"/>
          <w:szCs w:val="24"/>
        </w:rPr>
        <w:t xml:space="preserve"> </w:t>
      </w:r>
      <w:r w:rsidRPr="00C167F0">
        <w:rPr>
          <w:b/>
          <w:sz w:val="24"/>
          <w:szCs w:val="24"/>
        </w:rPr>
        <w:t>1</w:t>
      </w:r>
      <w:r w:rsidRPr="00C167F0">
        <w:rPr>
          <w:b/>
          <w:spacing w:val="2"/>
          <w:sz w:val="24"/>
          <w:szCs w:val="24"/>
        </w:rPr>
        <w:t xml:space="preserve"> </w:t>
      </w:r>
      <w:r w:rsidRPr="00C167F0">
        <w:rPr>
          <w:b/>
          <w:sz w:val="24"/>
          <w:szCs w:val="24"/>
        </w:rPr>
        <w:t>Y</w:t>
      </w:r>
      <w:r w:rsidRPr="00C167F0">
        <w:rPr>
          <w:b/>
          <w:spacing w:val="-1"/>
          <w:sz w:val="24"/>
          <w:szCs w:val="24"/>
        </w:rPr>
        <w:t>e</w:t>
      </w:r>
      <w:r w:rsidRPr="00C167F0">
        <w:rPr>
          <w:b/>
          <w:sz w:val="24"/>
          <w:szCs w:val="24"/>
        </w:rPr>
        <w:t>ar</w:t>
      </w:r>
      <w:r w:rsidRPr="00C167F0">
        <w:rPr>
          <w:b/>
          <w:spacing w:val="-8"/>
          <w:sz w:val="24"/>
          <w:szCs w:val="24"/>
        </w:rPr>
        <w:t xml:space="preserve"> </w:t>
      </w:r>
      <w:r w:rsidRPr="00C167F0">
        <w:rPr>
          <w:b/>
          <w:sz w:val="24"/>
          <w:szCs w:val="24"/>
        </w:rPr>
        <w:t>1966</w:t>
      </w:r>
      <w:r w:rsidRPr="00C167F0">
        <w:rPr>
          <w:b/>
          <w:spacing w:val="2"/>
          <w:sz w:val="24"/>
          <w:szCs w:val="24"/>
        </w:rPr>
        <w:t xml:space="preserve"> t</w:t>
      </w:r>
      <w:r w:rsidRPr="00C167F0">
        <w:rPr>
          <w:b/>
          <w:sz w:val="24"/>
          <w:szCs w:val="24"/>
        </w:rPr>
        <w:t>o</w:t>
      </w:r>
      <w:r w:rsidRPr="00C167F0">
        <w:rPr>
          <w:b/>
          <w:spacing w:val="2"/>
          <w:sz w:val="24"/>
          <w:szCs w:val="24"/>
        </w:rPr>
        <w:t xml:space="preserve"> </w:t>
      </w:r>
      <w:r w:rsidRPr="00C167F0">
        <w:rPr>
          <w:b/>
          <w:sz w:val="24"/>
          <w:szCs w:val="24"/>
        </w:rPr>
        <w:t>197</w:t>
      </w:r>
      <w:r w:rsidRPr="00C167F0">
        <w:rPr>
          <w:b/>
          <w:spacing w:val="1"/>
          <w:sz w:val="24"/>
          <w:szCs w:val="24"/>
        </w:rPr>
        <w:t>0</w:t>
      </w:r>
      <w:r w:rsidRPr="00C167F0">
        <w:rPr>
          <w:sz w:val="24"/>
          <w:szCs w:val="24"/>
        </w:rPr>
        <w:t>:</w:t>
      </w:r>
      <w:r w:rsidRPr="00C167F0">
        <w:rPr>
          <w:spacing w:val="-7"/>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1"/>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4"/>
          <w:sz w:val="24"/>
          <w:szCs w:val="24"/>
        </w:rPr>
        <w:t xml:space="preserve"> </w:t>
      </w:r>
      <w:r w:rsidRPr="00C167F0">
        <w:rPr>
          <w:spacing w:val="-4"/>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 xml:space="preserve">t </w:t>
      </w:r>
      <w:r w:rsidRPr="00C167F0">
        <w:rPr>
          <w:spacing w:val="5"/>
          <w:sz w:val="24"/>
          <w:szCs w:val="24"/>
        </w:rPr>
        <w:t>o</w:t>
      </w:r>
      <w:r w:rsidRPr="00C167F0">
        <w:rPr>
          <w:sz w:val="24"/>
          <w:szCs w:val="24"/>
        </w:rPr>
        <w:t>p</w:t>
      </w:r>
      <w:r w:rsidRPr="00C167F0">
        <w:rPr>
          <w:spacing w:val="-1"/>
          <w:sz w:val="24"/>
          <w:szCs w:val="24"/>
        </w:rPr>
        <w:t>e</w:t>
      </w:r>
      <w:r w:rsidRPr="00C167F0">
        <w:rPr>
          <w:spacing w:val="-3"/>
          <w:sz w:val="24"/>
          <w:szCs w:val="24"/>
        </w:rPr>
        <w:t>r</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d</w:t>
      </w:r>
      <w:r w:rsidRPr="00C167F0">
        <w:rPr>
          <w:spacing w:val="3"/>
          <w:sz w:val="24"/>
          <w:szCs w:val="24"/>
        </w:rPr>
        <w:t xml:space="preserve"> </w:t>
      </w:r>
      <w:r w:rsidRPr="00C167F0">
        <w:rPr>
          <w:spacing w:val="-9"/>
          <w:sz w:val="24"/>
          <w:szCs w:val="24"/>
        </w:rPr>
        <w:t>i</w:t>
      </w:r>
      <w:r w:rsidRPr="00C167F0">
        <w:rPr>
          <w:sz w:val="24"/>
          <w:szCs w:val="24"/>
        </w:rPr>
        <w:t>n</w:t>
      </w:r>
      <w:r w:rsidRPr="00C167F0">
        <w:rPr>
          <w:spacing w:val="-2"/>
          <w:sz w:val="24"/>
          <w:szCs w:val="24"/>
        </w:rPr>
        <w:t xml:space="preserve"> </w:t>
      </w:r>
      <w:r w:rsidRPr="00C167F0">
        <w:rPr>
          <w:spacing w:val="-1"/>
          <w:sz w:val="24"/>
          <w:szCs w:val="24"/>
        </w:rPr>
        <w:t>acc</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a</w:t>
      </w:r>
      <w:r w:rsidRPr="00C167F0">
        <w:rPr>
          <w:spacing w:val="-5"/>
          <w:sz w:val="24"/>
          <w:szCs w:val="24"/>
        </w:rPr>
        <w:t>n</w:t>
      </w:r>
      <w:r w:rsidRPr="00C167F0">
        <w:rPr>
          <w:spacing w:val="-1"/>
          <w:sz w:val="24"/>
          <w:szCs w:val="24"/>
        </w:rPr>
        <w:t>c</w:t>
      </w:r>
      <w:r w:rsidRPr="00C167F0">
        <w:rPr>
          <w:sz w:val="24"/>
          <w:szCs w:val="24"/>
        </w:rPr>
        <w:t>e</w:t>
      </w:r>
      <w:r w:rsidRPr="00C167F0">
        <w:rPr>
          <w:spacing w:val="-2"/>
          <w:sz w:val="24"/>
          <w:szCs w:val="24"/>
        </w:rPr>
        <w:t xml:space="preserve"> </w:t>
      </w:r>
      <w:r w:rsidRPr="00C167F0">
        <w:rPr>
          <w:spacing w:val="4"/>
          <w:sz w:val="24"/>
          <w:szCs w:val="24"/>
        </w:rPr>
        <w:t>w</w:t>
      </w:r>
      <w:r w:rsidRPr="00C167F0">
        <w:rPr>
          <w:spacing w:val="-9"/>
          <w:sz w:val="24"/>
          <w:szCs w:val="24"/>
        </w:rPr>
        <w:t>i</w:t>
      </w:r>
      <w:r w:rsidRPr="00C167F0">
        <w:rPr>
          <w:spacing w:val="10"/>
          <w:sz w:val="24"/>
          <w:szCs w:val="24"/>
        </w:rPr>
        <w:t>t</w:t>
      </w:r>
      <w:r w:rsidRPr="00C167F0">
        <w:rPr>
          <w:sz w:val="24"/>
          <w:szCs w:val="24"/>
        </w:rPr>
        <w:t>h</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pacing w:val="-5"/>
          <w:sz w:val="24"/>
          <w:szCs w:val="24"/>
        </w:rPr>
        <w:t>A</w:t>
      </w:r>
      <w:r w:rsidRPr="00C167F0">
        <w:rPr>
          <w:spacing w:val="4"/>
          <w:sz w:val="24"/>
          <w:szCs w:val="24"/>
        </w:rPr>
        <w:t>c</w:t>
      </w:r>
      <w:r w:rsidRPr="00C167F0">
        <w:rPr>
          <w:spacing w:val="-5"/>
          <w:sz w:val="24"/>
          <w:szCs w:val="24"/>
        </w:rPr>
        <w:t>h</w:t>
      </w:r>
      <w:r w:rsidRPr="00C167F0">
        <w:rPr>
          <w:spacing w:val="-1"/>
          <w:sz w:val="24"/>
          <w:szCs w:val="24"/>
        </w:rPr>
        <w:t>a</w:t>
      </w:r>
      <w:r w:rsidRPr="00C167F0">
        <w:rPr>
          <w:spacing w:val="6"/>
          <w:sz w:val="24"/>
          <w:szCs w:val="24"/>
        </w:rPr>
        <w:t>r</w:t>
      </w:r>
      <w:r w:rsidRPr="00C167F0">
        <w:rPr>
          <w:spacing w:val="-5"/>
          <w:sz w:val="24"/>
          <w:szCs w:val="24"/>
        </w:rPr>
        <w:t>y</w:t>
      </w:r>
      <w:r w:rsidRPr="00C167F0">
        <w:rPr>
          <w:sz w:val="24"/>
          <w:szCs w:val="24"/>
        </w:rPr>
        <w:t>a</w:t>
      </w:r>
      <w:r w:rsidRPr="00C167F0">
        <w:rPr>
          <w:spacing w:val="-3"/>
          <w:sz w:val="24"/>
          <w:szCs w:val="24"/>
        </w:rPr>
        <w:t xml:space="preserve"> </w:t>
      </w:r>
      <w:r w:rsidRPr="00C167F0">
        <w:rPr>
          <w:spacing w:val="6"/>
          <w:sz w:val="24"/>
          <w:szCs w:val="24"/>
        </w:rPr>
        <w:t>P</w:t>
      </w:r>
      <w:r w:rsidRPr="00C167F0">
        <w:rPr>
          <w:spacing w:val="-4"/>
          <w:sz w:val="24"/>
          <w:szCs w:val="24"/>
        </w:rPr>
        <w:t>l</w:t>
      </w:r>
      <w:r w:rsidRPr="00C167F0">
        <w:rPr>
          <w:spacing w:val="4"/>
          <w:sz w:val="24"/>
          <w:szCs w:val="24"/>
        </w:rPr>
        <w:t>a</w:t>
      </w:r>
      <w:r w:rsidRPr="00C167F0">
        <w:rPr>
          <w:sz w:val="24"/>
          <w:szCs w:val="24"/>
        </w:rPr>
        <w:t xml:space="preserve">n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w:t>
      </w:r>
      <w:r w:rsidRPr="00C167F0">
        <w:rPr>
          <w:spacing w:val="-7"/>
          <w:sz w:val="24"/>
          <w:szCs w:val="24"/>
        </w:rPr>
        <w:t xml:space="preserve"> </w:t>
      </w:r>
      <w:r w:rsidRPr="00C167F0">
        <w:rPr>
          <w:sz w:val="24"/>
          <w:szCs w:val="24"/>
        </w:rPr>
        <w:t>1956</w:t>
      </w:r>
      <w:r w:rsidRPr="00C167F0">
        <w:rPr>
          <w:spacing w:val="2"/>
          <w:sz w:val="24"/>
          <w:szCs w:val="24"/>
        </w:rPr>
        <w:t xml:space="preserve"> </w:t>
      </w:r>
      <w:r w:rsidRPr="00C167F0">
        <w:rPr>
          <w:sz w:val="24"/>
          <w:szCs w:val="24"/>
        </w:rPr>
        <w:t>to</w:t>
      </w:r>
      <w:r w:rsidRPr="00C167F0">
        <w:rPr>
          <w:spacing w:val="7"/>
          <w:sz w:val="24"/>
          <w:szCs w:val="24"/>
        </w:rPr>
        <w:t xml:space="preserve"> </w:t>
      </w:r>
      <w:r w:rsidRPr="00C167F0">
        <w:rPr>
          <w:sz w:val="24"/>
          <w:szCs w:val="24"/>
        </w:rPr>
        <w:t>197</w:t>
      </w:r>
      <w:r w:rsidRPr="00C167F0">
        <w:rPr>
          <w:spacing w:val="-5"/>
          <w:sz w:val="24"/>
          <w:szCs w:val="24"/>
        </w:rPr>
        <w:t>2</w:t>
      </w:r>
      <w:r w:rsidRPr="00C167F0">
        <w:rPr>
          <w:sz w:val="24"/>
          <w:szCs w:val="24"/>
        </w:rPr>
        <w:t>,</w:t>
      </w:r>
      <w:r w:rsidRPr="00C167F0">
        <w:rPr>
          <w:spacing w:val="4"/>
          <w:sz w:val="24"/>
          <w:szCs w:val="24"/>
        </w:rPr>
        <w:t xml:space="preserve"> </w:t>
      </w:r>
      <w:r w:rsidRPr="00C167F0">
        <w:rPr>
          <w:spacing w:val="-5"/>
          <w:sz w:val="24"/>
          <w:szCs w:val="24"/>
        </w:rPr>
        <w:t>bu</w:t>
      </w:r>
      <w:r w:rsidRPr="00C167F0">
        <w:rPr>
          <w:sz w:val="24"/>
          <w:szCs w:val="24"/>
        </w:rPr>
        <w:t>t</w:t>
      </w:r>
      <w:r w:rsidRPr="00C167F0">
        <w:rPr>
          <w:spacing w:val="7"/>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w:t>
      </w:r>
      <w:r w:rsidRPr="00C167F0">
        <w:rPr>
          <w:spacing w:val="-7"/>
          <w:sz w:val="24"/>
          <w:szCs w:val="24"/>
        </w:rPr>
        <w:t xml:space="preserve"> </w:t>
      </w:r>
      <w:r w:rsidRPr="00C167F0">
        <w:rPr>
          <w:sz w:val="24"/>
          <w:szCs w:val="24"/>
        </w:rPr>
        <w:t>1965</w:t>
      </w:r>
      <w:r w:rsidRPr="00C167F0">
        <w:rPr>
          <w:spacing w:val="2"/>
          <w:sz w:val="24"/>
          <w:szCs w:val="24"/>
        </w:rPr>
        <w:t xml:space="preserve"> </w:t>
      </w:r>
      <w:r w:rsidRPr="00C167F0">
        <w:rPr>
          <w:spacing w:val="5"/>
          <w:sz w:val="24"/>
          <w:szCs w:val="24"/>
        </w:rPr>
        <w:t>o</w:t>
      </w:r>
      <w:r w:rsidRPr="00C167F0">
        <w:rPr>
          <w:spacing w:val="-5"/>
          <w:sz w:val="24"/>
          <w:szCs w:val="24"/>
        </w:rPr>
        <w:t>n</w:t>
      </w:r>
      <w:r w:rsidRPr="00C167F0">
        <w:rPr>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c</w:t>
      </w:r>
      <w:r w:rsidRPr="00C167F0">
        <w:rPr>
          <w:sz w:val="24"/>
          <w:szCs w:val="24"/>
        </w:rPr>
        <w:t>us</w:t>
      </w:r>
      <w:r w:rsidRPr="00C167F0">
        <w:rPr>
          <w:spacing w:val="5"/>
          <w:sz w:val="24"/>
          <w:szCs w:val="24"/>
        </w:rPr>
        <w:t xml:space="preserve"> </w:t>
      </w:r>
      <w:r w:rsidRPr="00C167F0">
        <w:rPr>
          <w:spacing w:val="-4"/>
          <w:sz w:val="24"/>
          <w:szCs w:val="24"/>
        </w:rPr>
        <w:t>m</w:t>
      </w:r>
      <w:r w:rsidRPr="00C167F0">
        <w:rPr>
          <w:spacing w:val="5"/>
          <w:sz w:val="24"/>
          <w:szCs w:val="24"/>
        </w:rPr>
        <w:t>o</w:t>
      </w:r>
      <w:r w:rsidRPr="00C167F0">
        <w:rPr>
          <w:spacing w:val="-5"/>
          <w:sz w:val="24"/>
          <w:szCs w:val="24"/>
        </w:rPr>
        <w:t>v</w:t>
      </w:r>
      <w:r w:rsidRPr="00C167F0">
        <w:rPr>
          <w:spacing w:val="-1"/>
          <w:sz w:val="24"/>
          <w:szCs w:val="24"/>
        </w:rPr>
        <w:t>e</w:t>
      </w:r>
      <w:r w:rsidRPr="00C167F0">
        <w:rPr>
          <w:sz w:val="24"/>
          <w:szCs w:val="24"/>
        </w:rPr>
        <w:t>d</w:t>
      </w:r>
      <w:r w:rsidRPr="00C167F0">
        <w:rPr>
          <w:spacing w:val="2"/>
          <w:sz w:val="24"/>
          <w:szCs w:val="24"/>
        </w:rPr>
        <w:t xml:space="preserve"> </w:t>
      </w:r>
      <w:r w:rsidRPr="00C167F0">
        <w:rPr>
          <w:sz w:val="24"/>
          <w:szCs w:val="24"/>
        </w:rPr>
        <w:t>to</w:t>
      </w:r>
      <w:r w:rsidRPr="00C167F0">
        <w:rPr>
          <w:spacing w:val="3"/>
          <w:sz w:val="24"/>
          <w:szCs w:val="24"/>
        </w:rPr>
        <w:t xml:space="preserve"> </w:t>
      </w:r>
      <w:r w:rsidRPr="00C167F0">
        <w:rPr>
          <w:sz w:val="24"/>
          <w:szCs w:val="24"/>
        </w:rPr>
        <w:t>w</w:t>
      </w:r>
      <w:r w:rsidRPr="00C167F0">
        <w:rPr>
          <w:spacing w:val="-5"/>
          <w:sz w:val="24"/>
          <w:szCs w:val="24"/>
        </w:rPr>
        <w:t>i</w:t>
      </w:r>
      <w:r w:rsidRPr="00C167F0">
        <w:rPr>
          <w:spacing w:val="-4"/>
          <w:sz w:val="24"/>
          <w:szCs w:val="24"/>
        </w:rPr>
        <w:t>l</w:t>
      </w:r>
      <w:r w:rsidRPr="00C167F0">
        <w:rPr>
          <w:spacing w:val="5"/>
          <w:sz w:val="24"/>
          <w:szCs w:val="24"/>
        </w:rPr>
        <w:t>d</w:t>
      </w:r>
      <w:r w:rsidRPr="00C167F0">
        <w:rPr>
          <w:sz w:val="24"/>
          <w:szCs w:val="24"/>
        </w:rPr>
        <w:t>l</w:t>
      </w:r>
      <w:r w:rsidRPr="00C167F0">
        <w:rPr>
          <w:spacing w:val="-4"/>
          <w:sz w:val="24"/>
          <w:szCs w:val="24"/>
        </w:rPr>
        <w:t>i</w:t>
      </w:r>
      <w:r w:rsidRPr="00C167F0">
        <w:rPr>
          <w:spacing w:val="-3"/>
          <w:sz w:val="24"/>
          <w:szCs w:val="24"/>
        </w:rPr>
        <w:t>f</w:t>
      </w:r>
      <w:r w:rsidRPr="00C167F0">
        <w:rPr>
          <w:sz w:val="24"/>
          <w:szCs w:val="24"/>
        </w:rPr>
        <w:t>e</w:t>
      </w:r>
      <w:r w:rsidRPr="00C167F0">
        <w:rPr>
          <w:spacing w:val="1"/>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r w:rsidRPr="00C167F0">
        <w:rPr>
          <w:spacing w:val="4"/>
          <w:sz w:val="24"/>
          <w:szCs w:val="24"/>
        </w:rPr>
        <w:t xml:space="preserve"> </w:t>
      </w:r>
      <w:r w:rsidRPr="00C167F0">
        <w:rPr>
          <w:spacing w:val="-4"/>
          <w:sz w:val="24"/>
          <w:szCs w:val="24"/>
        </w:rPr>
        <w:t>F</w:t>
      </w:r>
      <w:r w:rsidRPr="00C167F0">
        <w:rPr>
          <w:spacing w:val="9"/>
          <w:sz w:val="24"/>
          <w:szCs w:val="24"/>
        </w:rPr>
        <w:t>o</w:t>
      </w:r>
      <w:r w:rsidRPr="00C167F0">
        <w:rPr>
          <w:spacing w:val="-4"/>
          <w:sz w:val="24"/>
          <w:szCs w:val="24"/>
        </w:rPr>
        <w:t>l</w:t>
      </w:r>
      <w:r w:rsidRPr="00C167F0">
        <w:rPr>
          <w:spacing w:val="-9"/>
          <w:sz w:val="24"/>
          <w:szCs w:val="24"/>
        </w:rPr>
        <w:t>l</w:t>
      </w:r>
      <w:r w:rsidRPr="00C167F0">
        <w:rPr>
          <w:spacing w:val="5"/>
          <w:sz w:val="24"/>
          <w:szCs w:val="24"/>
        </w:rPr>
        <w:t>o</w:t>
      </w:r>
      <w:r w:rsidRPr="00C167F0">
        <w:rPr>
          <w:spacing w:val="4"/>
          <w:sz w:val="24"/>
          <w:szCs w:val="24"/>
        </w:rPr>
        <w:t>w</w:t>
      </w:r>
      <w:r w:rsidRPr="00C167F0">
        <w:rPr>
          <w:spacing w:val="-4"/>
          <w:sz w:val="24"/>
          <w:szCs w:val="24"/>
        </w:rPr>
        <w:t>i</w:t>
      </w:r>
      <w:r w:rsidRPr="00C167F0">
        <w:rPr>
          <w:sz w:val="24"/>
          <w:szCs w:val="24"/>
        </w:rPr>
        <w:t xml:space="preserve">ng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z w:val="24"/>
          <w:szCs w:val="24"/>
        </w:rPr>
        <w:t>e</w:t>
      </w:r>
      <w:r w:rsidRPr="00C167F0">
        <w:rPr>
          <w:spacing w:val="-2"/>
          <w:sz w:val="24"/>
          <w:szCs w:val="24"/>
        </w:rPr>
        <w:t>s</w:t>
      </w:r>
      <w:r w:rsidRPr="00C167F0">
        <w:rPr>
          <w:spacing w:val="5"/>
          <w:sz w:val="24"/>
          <w:szCs w:val="24"/>
        </w:rPr>
        <w:t>t</w:t>
      </w:r>
      <w:r w:rsidRPr="00C167F0">
        <w:rPr>
          <w:spacing w:val="-1"/>
          <w:sz w:val="24"/>
          <w:szCs w:val="24"/>
        </w:rPr>
        <w:t>a</w:t>
      </w:r>
      <w:r w:rsidRPr="00C167F0">
        <w:rPr>
          <w:sz w:val="24"/>
          <w:szCs w:val="24"/>
        </w:rPr>
        <w:t>b</w:t>
      </w:r>
      <w:r w:rsidRPr="00C167F0">
        <w:rPr>
          <w:spacing w:val="-4"/>
          <w:sz w:val="24"/>
          <w:szCs w:val="24"/>
        </w:rPr>
        <w:t>li</w:t>
      </w:r>
      <w:r w:rsidRPr="00C167F0">
        <w:rPr>
          <w:spacing w:val="2"/>
          <w:sz w:val="24"/>
          <w:szCs w:val="24"/>
        </w:rPr>
        <w:t>s</w:t>
      </w:r>
      <w:r w:rsidRPr="00C167F0">
        <w:rPr>
          <w:sz w:val="24"/>
          <w:szCs w:val="24"/>
        </w:rPr>
        <w:t>h</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7"/>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4"/>
          <w:sz w:val="24"/>
          <w:szCs w:val="24"/>
        </w:rPr>
        <w:t xml:space="preserve"> </w:t>
      </w:r>
      <w:r w:rsidRPr="00C167F0">
        <w:rPr>
          <w:spacing w:val="1"/>
          <w:sz w:val="24"/>
          <w:szCs w:val="24"/>
        </w:rPr>
        <w:t>S</w:t>
      </w:r>
      <w:r w:rsidRPr="00C167F0">
        <w:rPr>
          <w:spacing w:val="-1"/>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pacing w:val="-10"/>
          <w:sz w:val="24"/>
          <w:szCs w:val="24"/>
        </w:rPr>
        <w:t>y</w:t>
      </w:r>
      <w:r w:rsidRPr="00C167F0">
        <w:rPr>
          <w:sz w:val="24"/>
          <w:szCs w:val="24"/>
        </w:rPr>
        <w:t>,</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1"/>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1"/>
          <w:sz w:val="24"/>
          <w:szCs w:val="24"/>
        </w:rPr>
        <w:t>P</w:t>
      </w:r>
      <w:r w:rsidRPr="00C167F0">
        <w:rPr>
          <w:spacing w:val="5"/>
          <w:sz w:val="24"/>
          <w:szCs w:val="24"/>
        </w:rPr>
        <w:t>o</w:t>
      </w:r>
      <w:r w:rsidRPr="00C167F0">
        <w:rPr>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2"/>
          <w:sz w:val="24"/>
          <w:szCs w:val="24"/>
        </w:rPr>
        <w:t>E</w:t>
      </w:r>
      <w:r w:rsidRPr="00C167F0">
        <w:rPr>
          <w:spacing w:val="-2"/>
          <w:sz w:val="24"/>
          <w:szCs w:val="24"/>
        </w:rPr>
        <w:t>s</w:t>
      </w:r>
      <w:r w:rsidRPr="00C167F0">
        <w:rPr>
          <w:spacing w:val="5"/>
          <w:sz w:val="24"/>
          <w:szCs w:val="24"/>
        </w:rPr>
        <w:t>t</w:t>
      </w:r>
      <w:r w:rsidRPr="00C167F0">
        <w:rPr>
          <w:spacing w:val="-4"/>
          <w:sz w:val="24"/>
          <w:szCs w:val="24"/>
        </w:rPr>
        <w:t>im</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z w:val="24"/>
          <w:szCs w:val="24"/>
        </w:rPr>
        <w:t>w</w:t>
      </w:r>
      <w:r w:rsidRPr="00C167F0">
        <w:rPr>
          <w:spacing w:val="-1"/>
          <w:sz w:val="24"/>
          <w:szCs w:val="24"/>
        </w:rPr>
        <w:t>a</w:t>
      </w:r>
      <w:r w:rsidRPr="00C167F0">
        <w:rPr>
          <w:sz w:val="24"/>
          <w:szCs w:val="24"/>
        </w:rPr>
        <w:t xml:space="preserve">s </w:t>
      </w:r>
      <w:r w:rsidRPr="00C167F0">
        <w:rPr>
          <w:spacing w:val="-1"/>
          <w:sz w:val="24"/>
          <w:szCs w:val="24"/>
        </w:rPr>
        <w:t>c</w:t>
      </w:r>
      <w:r w:rsidRPr="00C167F0">
        <w:rPr>
          <w:spacing w:val="5"/>
          <w:sz w:val="24"/>
          <w:szCs w:val="24"/>
        </w:rPr>
        <w:t>o</w:t>
      </w:r>
      <w:r w:rsidRPr="00C167F0">
        <w:rPr>
          <w:spacing w:val="-5"/>
          <w:sz w:val="24"/>
          <w:szCs w:val="24"/>
        </w:rPr>
        <w:t>n</w:t>
      </w:r>
      <w:r w:rsidRPr="00C167F0">
        <w:rPr>
          <w:sz w:val="24"/>
          <w:szCs w:val="24"/>
        </w:rPr>
        <w:t>du</w:t>
      </w:r>
      <w:r w:rsidRPr="00C167F0">
        <w:rPr>
          <w:spacing w:val="-1"/>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2"/>
          <w:sz w:val="24"/>
          <w:szCs w:val="24"/>
        </w:rPr>
        <w:t xml:space="preserve"> </w:t>
      </w:r>
      <w:r w:rsidRPr="00C167F0">
        <w:rPr>
          <w:spacing w:val="-4"/>
          <w:sz w:val="24"/>
          <w:szCs w:val="24"/>
        </w:rPr>
        <w:t>i</w:t>
      </w:r>
      <w:r w:rsidRPr="00C167F0">
        <w:rPr>
          <w:sz w:val="24"/>
          <w:szCs w:val="24"/>
        </w:rPr>
        <w:t>n</w:t>
      </w:r>
      <w:r w:rsidRPr="00C167F0">
        <w:rPr>
          <w:spacing w:val="-6"/>
          <w:sz w:val="24"/>
          <w:szCs w:val="24"/>
        </w:rPr>
        <w:t xml:space="preserve"> </w:t>
      </w:r>
      <w:r w:rsidRPr="00C167F0">
        <w:rPr>
          <w:sz w:val="24"/>
          <w:szCs w:val="24"/>
        </w:rPr>
        <w:t>1968</w:t>
      </w:r>
      <w:r w:rsidRPr="00C167F0">
        <w:rPr>
          <w:spacing w:val="-2"/>
          <w:sz w:val="24"/>
          <w:szCs w:val="24"/>
        </w:rPr>
        <w:t xml:space="preserve"> </w:t>
      </w:r>
      <w:proofErr w:type="spellStart"/>
      <w:r w:rsidRPr="00C167F0">
        <w:rPr>
          <w:sz w:val="24"/>
          <w:szCs w:val="24"/>
        </w:rPr>
        <w:t>u</w:t>
      </w:r>
      <w:r w:rsidRPr="00C167F0">
        <w:rPr>
          <w:spacing w:val="5"/>
          <w:sz w:val="24"/>
          <w:szCs w:val="24"/>
        </w:rPr>
        <w:t>t</w:t>
      </w:r>
      <w:r w:rsidRPr="00C167F0">
        <w:rPr>
          <w:spacing w:val="-4"/>
          <w:sz w:val="24"/>
          <w:szCs w:val="24"/>
        </w:rPr>
        <w:t>i</w:t>
      </w:r>
      <w:r w:rsidRPr="00C167F0">
        <w:rPr>
          <w:sz w:val="24"/>
          <w:szCs w:val="24"/>
        </w:rPr>
        <w:t>l</w:t>
      </w:r>
      <w:r w:rsidRPr="00C167F0">
        <w:rPr>
          <w:spacing w:val="-4"/>
          <w:sz w:val="24"/>
          <w:szCs w:val="24"/>
        </w:rPr>
        <w:t>i</w:t>
      </w:r>
      <w:r w:rsidRPr="00C167F0">
        <w:rPr>
          <w:spacing w:val="2"/>
          <w:sz w:val="24"/>
          <w:szCs w:val="24"/>
        </w:rPr>
        <w:t>s</w:t>
      </w:r>
      <w:r w:rsidRPr="00C167F0">
        <w:rPr>
          <w:spacing w:val="-4"/>
          <w:sz w:val="24"/>
          <w:szCs w:val="24"/>
        </w:rPr>
        <w:t>i</w:t>
      </w:r>
      <w:r w:rsidRPr="00C167F0">
        <w:rPr>
          <w:sz w:val="24"/>
          <w:szCs w:val="24"/>
        </w:rPr>
        <w:t>ng</w:t>
      </w:r>
      <w:proofErr w:type="spellEnd"/>
      <w:r w:rsidRPr="00C167F0">
        <w:rPr>
          <w:spacing w:val="3"/>
          <w:sz w:val="24"/>
          <w:szCs w:val="24"/>
        </w:rPr>
        <w:t xml:space="preserve"> </w:t>
      </w:r>
      <w:r w:rsidRPr="00C167F0">
        <w:rPr>
          <w:sz w:val="24"/>
          <w:szCs w:val="24"/>
        </w:rPr>
        <w:t>v</w:t>
      </w:r>
      <w:r w:rsidRPr="00C167F0">
        <w:rPr>
          <w:spacing w:val="-4"/>
          <w:sz w:val="24"/>
          <w:szCs w:val="24"/>
        </w:rPr>
        <w:t>i</w:t>
      </w:r>
      <w:r w:rsidRPr="00C167F0">
        <w:rPr>
          <w:spacing w:val="-2"/>
          <w:sz w:val="24"/>
          <w:szCs w:val="24"/>
        </w:rPr>
        <w:t>s</w:t>
      </w:r>
      <w:r w:rsidRPr="00C167F0">
        <w:rPr>
          <w:sz w:val="24"/>
          <w:szCs w:val="24"/>
        </w:rPr>
        <w:t>u</w:t>
      </w:r>
      <w:r w:rsidRPr="00C167F0">
        <w:rPr>
          <w:spacing w:val="4"/>
          <w:sz w:val="24"/>
          <w:szCs w:val="24"/>
        </w:rPr>
        <w:t>a</w:t>
      </w:r>
      <w:r w:rsidRPr="00C167F0">
        <w:rPr>
          <w:sz w:val="24"/>
          <w:szCs w:val="24"/>
        </w:rPr>
        <w:t>l</w:t>
      </w:r>
      <w:r w:rsidRPr="00C167F0">
        <w:rPr>
          <w:spacing w:val="-6"/>
          <w:sz w:val="24"/>
          <w:szCs w:val="24"/>
        </w:rPr>
        <w:t xml:space="preserve"> </w:t>
      </w:r>
      <w:r w:rsidRPr="00C167F0">
        <w:rPr>
          <w:spacing w:val="-1"/>
          <w:sz w:val="24"/>
          <w:szCs w:val="24"/>
        </w:rPr>
        <w:t>c</w:t>
      </w:r>
      <w:r w:rsidRPr="00C167F0">
        <w:rPr>
          <w:spacing w:val="5"/>
          <w:sz w:val="24"/>
          <w:szCs w:val="24"/>
        </w:rPr>
        <w:t>o</w:t>
      </w:r>
      <w:r w:rsidRPr="00C167F0">
        <w:rPr>
          <w:sz w:val="24"/>
          <w:szCs w:val="24"/>
        </w:rPr>
        <w:t>u</w:t>
      </w:r>
      <w:r w:rsidRPr="00C167F0">
        <w:rPr>
          <w:spacing w:val="-5"/>
          <w:sz w:val="24"/>
          <w:szCs w:val="24"/>
        </w:rPr>
        <w:t>n</w:t>
      </w:r>
      <w:r w:rsidRPr="00C167F0">
        <w:rPr>
          <w:spacing w:val="5"/>
          <w:sz w:val="24"/>
          <w:szCs w:val="24"/>
        </w:rPr>
        <w:t>t</w:t>
      </w:r>
      <w:r w:rsidRPr="00C167F0">
        <w:rPr>
          <w:sz w:val="24"/>
          <w:szCs w:val="24"/>
        </w:rPr>
        <w:t>s</w:t>
      </w:r>
      <w:r w:rsidRPr="00C167F0">
        <w:rPr>
          <w:spacing w:val="-4"/>
          <w:sz w:val="24"/>
          <w:szCs w:val="24"/>
        </w:rPr>
        <w:t xml:space="preserve"> </w:t>
      </w:r>
      <w:r w:rsidRPr="00C167F0">
        <w:rPr>
          <w:sz w:val="24"/>
          <w:szCs w:val="24"/>
        </w:rPr>
        <w:t>by</w:t>
      </w:r>
      <w:r w:rsidRPr="00C167F0">
        <w:rPr>
          <w:spacing w:val="-7"/>
          <w:sz w:val="24"/>
          <w:szCs w:val="24"/>
        </w:rPr>
        <w:t xml:space="preserve"> </w:t>
      </w:r>
      <w:r w:rsidRPr="00C167F0">
        <w:rPr>
          <w:sz w:val="24"/>
          <w:szCs w:val="24"/>
        </w:rPr>
        <w:t>b</w:t>
      </w:r>
      <w:r w:rsidRPr="00C167F0">
        <w:rPr>
          <w:spacing w:val="4"/>
          <w:sz w:val="24"/>
          <w:szCs w:val="24"/>
        </w:rPr>
        <w:t>a</w:t>
      </w:r>
      <w:r w:rsidRPr="00C167F0">
        <w:rPr>
          <w:spacing w:val="-9"/>
          <w:sz w:val="24"/>
          <w:szCs w:val="24"/>
        </w:rPr>
        <w:t>i</w:t>
      </w:r>
      <w:r w:rsidRPr="00C167F0">
        <w:rPr>
          <w:spacing w:val="10"/>
          <w:sz w:val="24"/>
          <w:szCs w:val="24"/>
        </w:rPr>
        <w:t>t</w:t>
      </w:r>
      <w:r w:rsidRPr="00C167F0">
        <w:rPr>
          <w:spacing w:val="-4"/>
          <w:sz w:val="24"/>
          <w:szCs w:val="24"/>
        </w:rPr>
        <w:t>i</w:t>
      </w:r>
      <w:r w:rsidRPr="00C167F0">
        <w:rPr>
          <w:sz w:val="24"/>
          <w:szCs w:val="24"/>
        </w:rPr>
        <w:t>ng,</w:t>
      </w:r>
      <w:r w:rsidRPr="00C167F0">
        <w:rPr>
          <w:spacing w:val="4"/>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
          <w:sz w:val="24"/>
          <w:szCs w:val="24"/>
        </w:rPr>
        <w:t xml:space="preserve"> </w:t>
      </w:r>
      <w:r w:rsidRPr="00C167F0">
        <w:rPr>
          <w:sz w:val="24"/>
          <w:szCs w:val="24"/>
        </w:rPr>
        <w:t>177</w:t>
      </w:r>
      <w:r w:rsidRPr="00C167F0">
        <w:rPr>
          <w:spacing w:val="-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4"/>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3"/>
          <w:sz w:val="24"/>
          <w:szCs w:val="24"/>
        </w:rPr>
        <w:t xml:space="preserve"> </w:t>
      </w:r>
      <w:r w:rsidRPr="00C167F0">
        <w:rPr>
          <w:sz w:val="24"/>
          <w:szCs w:val="24"/>
        </w:rPr>
        <w:t>d</w:t>
      </w:r>
      <w:r w:rsidRPr="00C167F0">
        <w:rPr>
          <w:spacing w:val="5"/>
          <w:sz w:val="24"/>
          <w:szCs w:val="24"/>
        </w:rPr>
        <w:t>o</w:t>
      </w:r>
      <w:r w:rsidRPr="00C167F0">
        <w:rPr>
          <w:spacing w:val="-1"/>
          <w:sz w:val="24"/>
          <w:szCs w:val="24"/>
        </w:rPr>
        <w:t>c</w:t>
      </w:r>
      <w:r w:rsidRPr="00C167F0">
        <w:rPr>
          <w:sz w:val="24"/>
          <w:szCs w:val="24"/>
        </w:rPr>
        <w:t>u</w:t>
      </w:r>
      <w:r w:rsidRPr="00C167F0">
        <w:rPr>
          <w:spacing w:val="-9"/>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d</w:t>
      </w:r>
      <w:r w:rsidRPr="00C167F0">
        <w:rPr>
          <w:spacing w:val="-1"/>
          <w:sz w:val="24"/>
          <w:szCs w:val="24"/>
        </w:rPr>
        <w:t xml:space="preserve"> </w:t>
      </w:r>
      <w:r w:rsidRPr="00C167F0">
        <w:rPr>
          <w:spacing w:val="1"/>
          <w:sz w:val="24"/>
          <w:szCs w:val="24"/>
        </w:rPr>
        <w:t>(</w:t>
      </w:r>
      <w:r w:rsidRPr="00C167F0">
        <w:rPr>
          <w:sz w:val="24"/>
          <w:szCs w:val="24"/>
        </w:rPr>
        <w:t>D</w:t>
      </w:r>
      <w:r w:rsidRPr="00C167F0">
        <w:rPr>
          <w:spacing w:val="3"/>
          <w:sz w:val="24"/>
          <w:szCs w:val="24"/>
        </w:rPr>
        <w:t>a</w:t>
      </w:r>
      <w:r w:rsidRPr="00C167F0">
        <w:rPr>
          <w:spacing w:val="-4"/>
          <w:sz w:val="24"/>
          <w:szCs w:val="24"/>
        </w:rPr>
        <w:t>l</w:t>
      </w:r>
      <w:r w:rsidRPr="00C167F0">
        <w:rPr>
          <w:sz w:val="24"/>
          <w:szCs w:val="24"/>
        </w:rPr>
        <w:t>v</w:t>
      </w:r>
      <w:r w:rsidRPr="00C167F0">
        <w:rPr>
          <w:spacing w:val="-9"/>
          <w:sz w:val="24"/>
          <w:szCs w:val="24"/>
        </w:rPr>
        <w:t>i</w:t>
      </w:r>
      <w:r w:rsidRPr="00C167F0">
        <w:rPr>
          <w:sz w:val="24"/>
          <w:szCs w:val="24"/>
        </w:rPr>
        <w:t>,</w:t>
      </w:r>
    </w:p>
    <w:p w14:paraId="5A428925" w14:textId="77777777" w:rsidR="00CE7EE2" w:rsidRPr="00C167F0" w:rsidRDefault="00022387">
      <w:pPr>
        <w:spacing w:before="10"/>
        <w:ind w:left="116" w:right="8524"/>
        <w:jc w:val="both"/>
        <w:rPr>
          <w:sz w:val="24"/>
          <w:szCs w:val="24"/>
        </w:rPr>
      </w:pPr>
      <w:r w:rsidRPr="00C167F0">
        <w:rPr>
          <w:sz w:val="24"/>
          <w:szCs w:val="24"/>
        </w:rPr>
        <w:t>19</w:t>
      </w:r>
      <w:r w:rsidRPr="00C167F0">
        <w:rPr>
          <w:spacing w:val="-5"/>
          <w:sz w:val="24"/>
          <w:szCs w:val="24"/>
        </w:rPr>
        <w:t>6</w:t>
      </w:r>
      <w:r w:rsidRPr="00C167F0">
        <w:rPr>
          <w:sz w:val="24"/>
          <w:szCs w:val="24"/>
        </w:rPr>
        <w:t>9</w:t>
      </w:r>
      <w:r w:rsidRPr="00C167F0">
        <w:rPr>
          <w:spacing w:val="-3"/>
          <w:sz w:val="24"/>
          <w:szCs w:val="24"/>
        </w:rPr>
        <w:t>)</w:t>
      </w:r>
      <w:r w:rsidRPr="00C167F0">
        <w:rPr>
          <w:sz w:val="24"/>
          <w:szCs w:val="24"/>
        </w:rPr>
        <w:t>.</w:t>
      </w:r>
    </w:p>
    <w:p w14:paraId="45944614" w14:textId="77777777" w:rsidR="00CE7EE2" w:rsidRPr="00C167F0" w:rsidRDefault="00CE7EE2">
      <w:pPr>
        <w:spacing w:before="9" w:line="180" w:lineRule="exact"/>
        <w:rPr>
          <w:sz w:val="19"/>
          <w:szCs w:val="19"/>
        </w:rPr>
      </w:pPr>
    </w:p>
    <w:p w14:paraId="64514DD9" w14:textId="77777777" w:rsidR="00CE7EE2" w:rsidRPr="00C167F0" w:rsidRDefault="00022387">
      <w:pPr>
        <w:ind w:left="140" w:right="83"/>
        <w:jc w:val="both"/>
        <w:rPr>
          <w:sz w:val="24"/>
          <w:szCs w:val="24"/>
        </w:rPr>
      </w:pPr>
      <w:r w:rsidRPr="00C167F0">
        <w:rPr>
          <w:sz w:val="24"/>
          <w:szCs w:val="24"/>
        </w:rPr>
        <w:t>A</w:t>
      </w:r>
      <w:r w:rsidRPr="00C167F0">
        <w:rPr>
          <w:spacing w:val="-10"/>
          <w:sz w:val="24"/>
          <w:szCs w:val="24"/>
        </w:rPr>
        <w:t>l</w:t>
      </w:r>
      <w:r w:rsidRPr="00C167F0">
        <w:rPr>
          <w:spacing w:val="10"/>
          <w:sz w:val="24"/>
          <w:szCs w:val="24"/>
        </w:rPr>
        <w:t>t</w:t>
      </w:r>
      <w:r w:rsidRPr="00C167F0">
        <w:rPr>
          <w:spacing w:val="-5"/>
          <w:sz w:val="24"/>
          <w:szCs w:val="24"/>
        </w:rPr>
        <w:t>h</w:t>
      </w:r>
      <w:r w:rsidRPr="00C167F0">
        <w:rPr>
          <w:spacing w:val="5"/>
          <w:sz w:val="24"/>
          <w:szCs w:val="24"/>
        </w:rPr>
        <w:t>o</w:t>
      </w:r>
      <w:r w:rsidRPr="00C167F0">
        <w:rPr>
          <w:sz w:val="24"/>
          <w:szCs w:val="24"/>
        </w:rPr>
        <w:t>ugh</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1"/>
          <w:sz w:val="24"/>
          <w:szCs w:val="24"/>
        </w:rPr>
        <w:t>a</w:t>
      </w:r>
      <w:r w:rsidRPr="00C167F0">
        <w:rPr>
          <w:sz w:val="24"/>
          <w:szCs w:val="24"/>
        </w:rPr>
        <w:t>n</w:t>
      </w:r>
      <w:r w:rsidRPr="00C167F0">
        <w:rPr>
          <w:spacing w:val="-4"/>
          <w:sz w:val="24"/>
          <w:szCs w:val="24"/>
        </w:rPr>
        <w:t>im</w:t>
      </w:r>
      <w:r w:rsidRPr="00C167F0">
        <w:rPr>
          <w:spacing w:val="4"/>
          <w:sz w:val="24"/>
          <w:szCs w:val="24"/>
        </w:rPr>
        <w:t>a</w:t>
      </w:r>
      <w:r w:rsidRPr="00C167F0">
        <w:rPr>
          <w:sz w:val="24"/>
          <w:szCs w:val="24"/>
        </w:rPr>
        <w:t>l</w:t>
      </w:r>
      <w:r w:rsidRPr="00C167F0">
        <w:rPr>
          <w:spacing w:val="4"/>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5"/>
          <w:sz w:val="24"/>
          <w:szCs w:val="24"/>
        </w:rPr>
        <w:t xml:space="preserve"> </w:t>
      </w:r>
      <w:r w:rsidRPr="00C167F0">
        <w:rPr>
          <w:spacing w:val="4"/>
          <w:sz w:val="24"/>
          <w:szCs w:val="24"/>
        </w:rPr>
        <w:t>a</w:t>
      </w:r>
      <w:r w:rsidRPr="00C167F0">
        <w:rPr>
          <w:spacing w:val="-5"/>
          <w:sz w:val="24"/>
          <w:szCs w:val="24"/>
        </w:rPr>
        <w:t>b</w:t>
      </w:r>
      <w:r w:rsidRPr="00C167F0">
        <w:rPr>
          <w:spacing w:val="-2"/>
          <w:sz w:val="24"/>
          <w:szCs w:val="24"/>
        </w:rPr>
        <w:t>s</w:t>
      </w:r>
      <w:r w:rsidRPr="00C167F0">
        <w:rPr>
          <w:spacing w:val="4"/>
          <w:sz w:val="24"/>
          <w:szCs w:val="24"/>
        </w:rPr>
        <w:t>e</w:t>
      </w:r>
      <w:r w:rsidRPr="00C167F0">
        <w:rPr>
          <w:spacing w:val="-5"/>
          <w:sz w:val="24"/>
          <w:szCs w:val="24"/>
        </w:rPr>
        <w:t>n</w:t>
      </w:r>
      <w:r w:rsidRPr="00C167F0">
        <w:rPr>
          <w:sz w:val="24"/>
          <w:szCs w:val="24"/>
        </w:rPr>
        <w:t>t</w:t>
      </w:r>
      <w:r w:rsidRPr="00C167F0">
        <w:rPr>
          <w:spacing w:val="14"/>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proofErr w:type="spellStart"/>
      <w:r w:rsidRPr="00C167F0">
        <w:rPr>
          <w:spacing w:val="4"/>
          <w:sz w:val="24"/>
          <w:szCs w:val="24"/>
        </w:rPr>
        <w:t>G</w:t>
      </w:r>
      <w:r w:rsidRPr="00C167F0">
        <w:rPr>
          <w:spacing w:val="-9"/>
          <w:sz w:val="24"/>
          <w:szCs w:val="24"/>
        </w:rPr>
        <w:t>i</w:t>
      </w:r>
      <w:r w:rsidRPr="00C167F0">
        <w:rPr>
          <w:spacing w:val="1"/>
          <w:sz w:val="24"/>
          <w:szCs w:val="24"/>
        </w:rPr>
        <w:t>r</w:t>
      </w:r>
      <w:r w:rsidRPr="00C167F0">
        <w:rPr>
          <w:sz w:val="24"/>
          <w:szCs w:val="24"/>
        </w:rPr>
        <w:t>n</w:t>
      </w:r>
      <w:r w:rsidRPr="00C167F0">
        <w:rPr>
          <w:spacing w:val="-1"/>
          <w:sz w:val="24"/>
          <w:szCs w:val="24"/>
        </w:rPr>
        <w:t>a</w:t>
      </w:r>
      <w:r w:rsidRPr="00C167F0">
        <w:rPr>
          <w:sz w:val="24"/>
          <w:szCs w:val="24"/>
        </w:rPr>
        <w:t>r</w:t>
      </w:r>
      <w:proofErr w:type="spellEnd"/>
      <w:r w:rsidRPr="00C167F0">
        <w:rPr>
          <w:spacing w:val="8"/>
          <w:sz w:val="24"/>
          <w:szCs w:val="24"/>
        </w:rPr>
        <w:t xml:space="preserve"> </w:t>
      </w:r>
      <w:r w:rsidRPr="00C167F0">
        <w:rPr>
          <w:spacing w:val="-3"/>
          <w:sz w:val="24"/>
          <w:szCs w:val="24"/>
        </w:rPr>
        <w:t>r</w:t>
      </w:r>
      <w:r w:rsidRPr="00C167F0">
        <w:rPr>
          <w:spacing w:val="-1"/>
          <w:sz w:val="24"/>
          <w:szCs w:val="24"/>
        </w:rPr>
        <w:t>a</w:t>
      </w:r>
      <w:r w:rsidRPr="00C167F0">
        <w:rPr>
          <w:spacing w:val="-5"/>
          <w:sz w:val="24"/>
          <w:szCs w:val="24"/>
        </w:rPr>
        <w:t>n</w:t>
      </w:r>
      <w:r w:rsidRPr="00C167F0">
        <w:rPr>
          <w:sz w:val="24"/>
          <w:szCs w:val="24"/>
        </w:rPr>
        <w:t>ge</w:t>
      </w:r>
      <w:r w:rsidRPr="00C167F0">
        <w:rPr>
          <w:spacing w:val="8"/>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proofErr w:type="spellStart"/>
      <w:r w:rsidRPr="00C167F0">
        <w:rPr>
          <w:spacing w:val="-2"/>
          <w:sz w:val="24"/>
          <w:szCs w:val="24"/>
        </w:rPr>
        <w:t>M</w:t>
      </w:r>
      <w:r w:rsidRPr="00C167F0">
        <w:rPr>
          <w:spacing w:val="-9"/>
          <w:sz w:val="24"/>
          <w:szCs w:val="24"/>
        </w:rPr>
        <w:t>i</w:t>
      </w:r>
      <w:r w:rsidRPr="00C167F0">
        <w:rPr>
          <w:spacing w:val="10"/>
          <w:sz w:val="24"/>
          <w:szCs w:val="24"/>
        </w:rPr>
        <w:t>t</w:t>
      </w:r>
      <w:r w:rsidRPr="00C167F0">
        <w:rPr>
          <w:spacing w:val="-4"/>
          <w:sz w:val="24"/>
          <w:szCs w:val="24"/>
        </w:rPr>
        <w:t>i</w:t>
      </w:r>
      <w:r w:rsidRPr="00C167F0">
        <w:rPr>
          <w:spacing w:val="-5"/>
          <w:sz w:val="24"/>
          <w:szCs w:val="24"/>
        </w:rPr>
        <w:t>y</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12"/>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s</w:t>
      </w:r>
      <w:r w:rsidRPr="00C167F0">
        <w:rPr>
          <w:spacing w:val="6"/>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5"/>
          <w:sz w:val="24"/>
          <w:szCs w:val="24"/>
        </w:rPr>
        <w:t>t</w:t>
      </w:r>
      <w:r w:rsidRPr="00C167F0">
        <w:rPr>
          <w:sz w:val="24"/>
          <w:szCs w:val="24"/>
        </w:rPr>
        <w:t>h</w:t>
      </w:r>
      <w:r w:rsidRPr="00C167F0">
        <w:rPr>
          <w:spacing w:val="-4"/>
          <w:sz w:val="24"/>
          <w:szCs w:val="24"/>
        </w:rPr>
        <w:t>i</w:t>
      </w:r>
      <w:r w:rsidRPr="00C167F0">
        <w:rPr>
          <w:sz w:val="24"/>
          <w:szCs w:val="24"/>
        </w:rPr>
        <w:t>s</w:t>
      </w:r>
      <w:r w:rsidRPr="00C167F0">
        <w:rPr>
          <w:spacing w:val="5"/>
          <w:sz w:val="24"/>
          <w:szCs w:val="24"/>
        </w:rPr>
        <w:t xml:space="preserve"> </w:t>
      </w:r>
      <w:r w:rsidRPr="00C167F0">
        <w:rPr>
          <w:spacing w:val="-1"/>
          <w:sz w:val="24"/>
          <w:szCs w:val="24"/>
        </w:rPr>
        <w:t>ce</w:t>
      </w:r>
      <w:r w:rsidRPr="00C167F0">
        <w:rPr>
          <w:sz w:val="24"/>
          <w:szCs w:val="24"/>
        </w:rPr>
        <w:t>n</w:t>
      </w:r>
      <w:r w:rsidRPr="00C167F0">
        <w:rPr>
          <w:spacing w:val="-2"/>
          <w:sz w:val="24"/>
          <w:szCs w:val="24"/>
        </w:rPr>
        <w:t>s</w:t>
      </w:r>
      <w:r w:rsidRPr="00C167F0">
        <w:rPr>
          <w:sz w:val="24"/>
          <w:szCs w:val="24"/>
        </w:rPr>
        <w:t>u</w:t>
      </w:r>
      <w:r w:rsidRPr="00C167F0">
        <w:rPr>
          <w:spacing w:val="-2"/>
          <w:sz w:val="24"/>
          <w:szCs w:val="24"/>
        </w:rPr>
        <w:t>s</w:t>
      </w:r>
      <w:r w:rsidRPr="00C167F0">
        <w:rPr>
          <w:sz w:val="24"/>
          <w:szCs w:val="24"/>
        </w:rPr>
        <w:t>,</w:t>
      </w:r>
    </w:p>
    <w:p w14:paraId="1E245CD8" w14:textId="77777777" w:rsidR="00CE7EE2" w:rsidRPr="00C167F0" w:rsidRDefault="00CE7EE2">
      <w:pPr>
        <w:spacing w:before="7" w:line="120" w:lineRule="exact"/>
        <w:rPr>
          <w:sz w:val="13"/>
          <w:szCs w:val="13"/>
        </w:rPr>
      </w:pPr>
    </w:p>
    <w:p w14:paraId="740A8A3B" w14:textId="77777777" w:rsidR="00CE7EE2" w:rsidRPr="00C167F0" w:rsidRDefault="00022387">
      <w:pPr>
        <w:spacing w:line="360" w:lineRule="auto"/>
        <w:ind w:left="140" w:right="67"/>
        <w:jc w:val="both"/>
        <w:rPr>
          <w:sz w:val="24"/>
          <w:szCs w:val="24"/>
        </w:rPr>
      </w:pPr>
      <w:r w:rsidRPr="00C167F0">
        <w:rPr>
          <w:sz w:val="24"/>
          <w:szCs w:val="24"/>
        </w:rPr>
        <w:t>17%</w:t>
      </w:r>
      <w:r w:rsidRPr="00C167F0">
        <w:rPr>
          <w:spacing w:val="4"/>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5"/>
          <w:sz w:val="24"/>
          <w:szCs w:val="24"/>
        </w:rPr>
        <w:t>o</w:t>
      </w:r>
      <w:r w:rsidRPr="00C167F0">
        <w:rPr>
          <w:spacing w:val="-5"/>
          <w:sz w:val="24"/>
          <w:szCs w:val="24"/>
        </w:rPr>
        <w:t>v</w:t>
      </w:r>
      <w:r w:rsidRPr="00C167F0">
        <w:rPr>
          <w:spacing w:val="-1"/>
          <w:sz w:val="24"/>
          <w:szCs w:val="24"/>
        </w:rPr>
        <w:t>e</w:t>
      </w:r>
      <w:r w:rsidRPr="00C167F0">
        <w:rPr>
          <w:spacing w:val="1"/>
          <w:sz w:val="24"/>
          <w:szCs w:val="24"/>
        </w:rPr>
        <w:t>r</w:t>
      </w:r>
      <w:r w:rsidRPr="00C167F0">
        <w:rPr>
          <w:spacing w:val="4"/>
          <w:sz w:val="24"/>
          <w:szCs w:val="24"/>
        </w:rPr>
        <w:t>a</w:t>
      </w:r>
      <w:r w:rsidRPr="00C167F0">
        <w:rPr>
          <w:spacing w:val="-4"/>
          <w:sz w:val="24"/>
          <w:szCs w:val="24"/>
        </w:rPr>
        <w:t>l</w:t>
      </w:r>
      <w:r w:rsidRPr="00C167F0">
        <w:rPr>
          <w:sz w:val="24"/>
          <w:szCs w:val="24"/>
        </w:rPr>
        <w:t>l</w:t>
      </w:r>
      <w:r w:rsidRPr="00C167F0">
        <w:rPr>
          <w:spacing w:val="4"/>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 xml:space="preserve"> </w:t>
      </w:r>
      <w:r w:rsidRPr="00C167F0">
        <w:rPr>
          <w:sz w:val="24"/>
          <w:szCs w:val="24"/>
        </w:rPr>
        <w:t>p</w:t>
      </w:r>
      <w:r w:rsidRPr="00C167F0">
        <w:rPr>
          <w:spacing w:val="5"/>
          <w:sz w:val="24"/>
          <w:szCs w:val="24"/>
        </w:rPr>
        <w:t>o</w:t>
      </w:r>
      <w:r w:rsidRPr="00C167F0">
        <w:rPr>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5"/>
          <w:sz w:val="24"/>
          <w:szCs w:val="24"/>
        </w:rPr>
        <w:t xml:space="preserve"> d</w:t>
      </w:r>
      <w:r w:rsidRPr="00C167F0">
        <w:rPr>
          <w:spacing w:val="-4"/>
          <w:sz w:val="24"/>
          <w:szCs w:val="24"/>
        </w:rPr>
        <w:t>i</w:t>
      </w:r>
      <w:r w:rsidRPr="00C167F0">
        <w:rPr>
          <w:spacing w:val="-2"/>
          <w:sz w:val="24"/>
          <w:szCs w:val="24"/>
        </w:rPr>
        <w:t>s</w:t>
      </w:r>
      <w:r w:rsidRPr="00C167F0">
        <w:rPr>
          <w:spacing w:val="-1"/>
          <w:sz w:val="24"/>
          <w:szCs w:val="24"/>
        </w:rPr>
        <w:t>c</w:t>
      </w:r>
      <w:r w:rsidRPr="00C167F0">
        <w:rPr>
          <w:spacing w:val="5"/>
          <w:sz w:val="24"/>
          <w:szCs w:val="24"/>
        </w:rPr>
        <w:t>o</w:t>
      </w:r>
      <w:r w:rsidRPr="00C167F0">
        <w:rPr>
          <w:spacing w:val="-5"/>
          <w:sz w:val="24"/>
          <w:szCs w:val="24"/>
        </w:rPr>
        <w:t>v</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d</w:t>
      </w:r>
      <w:r w:rsidRPr="00C167F0">
        <w:rPr>
          <w:spacing w:val="12"/>
          <w:sz w:val="24"/>
          <w:szCs w:val="24"/>
        </w:rPr>
        <w:t xml:space="preserve"> </w:t>
      </w:r>
      <w:r w:rsidRPr="00C167F0">
        <w:rPr>
          <w:spacing w:val="-5"/>
          <w:sz w:val="24"/>
          <w:szCs w:val="24"/>
        </w:rPr>
        <w:t>b</w:t>
      </w:r>
      <w:r w:rsidRPr="00C167F0">
        <w:rPr>
          <w:spacing w:val="4"/>
          <w:sz w:val="24"/>
          <w:szCs w:val="24"/>
        </w:rPr>
        <w:t>e</w:t>
      </w:r>
      <w:r w:rsidRPr="00C167F0">
        <w:rPr>
          <w:spacing w:val="-10"/>
          <w:sz w:val="24"/>
          <w:szCs w:val="24"/>
        </w:rPr>
        <w:t>y</w:t>
      </w:r>
      <w:r w:rsidRPr="00C167F0">
        <w:rPr>
          <w:spacing w:val="5"/>
          <w:sz w:val="24"/>
          <w:szCs w:val="24"/>
        </w:rPr>
        <w:t>o</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2"/>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8"/>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pacing w:val="-2"/>
          <w:sz w:val="24"/>
          <w:szCs w:val="24"/>
        </w:rPr>
        <w:t>s</w:t>
      </w:r>
      <w:r w:rsidRPr="00C167F0">
        <w:rPr>
          <w:sz w:val="24"/>
          <w:szCs w:val="24"/>
        </w:rPr>
        <w:t>.</w:t>
      </w:r>
      <w:r w:rsidRPr="00C167F0">
        <w:rPr>
          <w:spacing w:val="4"/>
          <w:sz w:val="24"/>
          <w:szCs w:val="24"/>
        </w:rPr>
        <w:t xml:space="preserve"> </w:t>
      </w:r>
      <w:r w:rsidRPr="00C167F0">
        <w:rPr>
          <w:spacing w:val="1"/>
          <w:sz w:val="24"/>
          <w:szCs w:val="24"/>
        </w:rPr>
        <w:t>I</w:t>
      </w:r>
      <w:r w:rsidRPr="00C167F0">
        <w:rPr>
          <w:sz w:val="24"/>
          <w:szCs w:val="24"/>
        </w:rPr>
        <w:t>n</w:t>
      </w:r>
      <w:r w:rsidRPr="00C167F0">
        <w:rPr>
          <w:spacing w:val="-3"/>
          <w:sz w:val="24"/>
          <w:szCs w:val="24"/>
        </w:rPr>
        <w:t xml:space="preserve"> </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e</w:t>
      </w:r>
      <w:r w:rsidRPr="00C167F0">
        <w:rPr>
          <w:sz w:val="24"/>
          <w:szCs w:val="24"/>
        </w:rPr>
        <w:t>r</w:t>
      </w:r>
      <w:r w:rsidRPr="00C167F0">
        <w:rPr>
          <w:spacing w:val="-1"/>
          <w:sz w:val="24"/>
          <w:szCs w:val="24"/>
        </w:rPr>
        <w:t xml:space="preserve"> </w:t>
      </w:r>
      <w:r w:rsidRPr="00C167F0">
        <w:rPr>
          <w:sz w:val="24"/>
          <w:szCs w:val="24"/>
        </w:rPr>
        <w:t>to</w:t>
      </w:r>
      <w:r w:rsidRPr="00C167F0">
        <w:rPr>
          <w:spacing w:val="7"/>
          <w:sz w:val="24"/>
          <w:szCs w:val="24"/>
        </w:rPr>
        <w:t xml:space="preserve"> </w:t>
      </w:r>
      <w:r w:rsidRPr="00C167F0">
        <w:rPr>
          <w:spacing w:val="-6"/>
          <w:sz w:val="24"/>
          <w:szCs w:val="24"/>
        </w:rPr>
        <w:t>c</w:t>
      </w:r>
      <w:r w:rsidRPr="00C167F0">
        <w:rPr>
          <w:spacing w:val="5"/>
          <w:sz w:val="24"/>
          <w:szCs w:val="24"/>
        </w:rPr>
        <w:t>o</w:t>
      </w:r>
      <w:r w:rsidRPr="00C167F0">
        <w:rPr>
          <w:spacing w:val="-5"/>
          <w:sz w:val="24"/>
          <w:szCs w:val="24"/>
        </w:rPr>
        <w:t>n</w:t>
      </w:r>
      <w:r w:rsidRPr="00C167F0">
        <w:rPr>
          <w:sz w:val="24"/>
          <w:szCs w:val="24"/>
        </w:rPr>
        <w:t>du</w:t>
      </w:r>
      <w:r w:rsidRPr="00C167F0">
        <w:rPr>
          <w:spacing w:val="-1"/>
          <w:sz w:val="24"/>
          <w:szCs w:val="24"/>
        </w:rPr>
        <w:t>c</w:t>
      </w:r>
      <w:r w:rsidRPr="00C167F0">
        <w:rPr>
          <w:sz w:val="24"/>
          <w:szCs w:val="24"/>
        </w:rPr>
        <w:t xml:space="preserve">t </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ea</w:t>
      </w:r>
      <w:r w:rsidRPr="00C167F0">
        <w:rPr>
          <w:spacing w:val="1"/>
          <w:sz w:val="24"/>
          <w:szCs w:val="24"/>
        </w:rPr>
        <w:t>r</w:t>
      </w:r>
      <w:r w:rsidRPr="00C167F0">
        <w:rPr>
          <w:spacing w:val="4"/>
          <w:sz w:val="24"/>
          <w:szCs w:val="24"/>
        </w:rPr>
        <w:t>c</w:t>
      </w:r>
      <w:r w:rsidRPr="00C167F0">
        <w:rPr>
          <w:sz w:val="24"/>
          <w:szCs w:val="24"/>
        </w:rPr>
        <w:t>h</w:t>
      </w:r>
      <w:r w:rsidRPr="00C167F0">
        <w:rPr>
          <w:spacing w:val="-6"/>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1"/>
          <w:sz w:val="24"/>
          <w:szCs w:val="24"/>
        </w:rPr>
        <w:t>ca</w:t>
      </w:r>
      <w:r w:rsidRPr="00C167F0">
        <w:rPr>
          <w:spacing w:val="1"/>
          <w:sz w:val="24"/>
          <w:szCs w:val="24"/>
        </w:rPr>
        <w:t>r</w:t>
      </w:r>
      <w:r w:rsidRPr="00C167F0">
        <w:rPr>
          <w:spacing w:val="6"/>
          <w:sz w:val="24"/>
          <w:szCs w:val="24"/>
        </w:rPr>
        <w:t>r</w:t>
      </w:r>
      <w:r w:rsidRPr="00C167F0">
        <w:rPr>
          <w:sz w:val="24"/>
          <w:szCs w:val="24"/>
        </w:rPr>
        <w:t>y</w:t>
      </w:r>
      <w:r w:rsidRPr="00C167F0">
        <w:rPr>
          <w:spacing w:val="-16"/>
          <w:sz w:val="24"/>
          <w:szCs w:val="24"/>
        </w:rPr>
        <w:t xml:space="preserve"> </w:t>
      </w:r>
      <w:r w:rsidRPr="00C167F0">
        <w:rPr>
          <w:spacing w:val="5"/>
          <w:sz w:val="24"/>
          <w:szCs w:val="24"/>
        </w:rPr>
        <w:t>o</w:t>
      </w:r>
      <w:r w:rsidRPr="00C167F0">
        <w:rPr>
          <w:sz w:val="24"/>
          <w:szCs w:val="24"/>
        </w:rPr>
        <w:t>ut</w:t>
      </w:r>
      <w:r w:rsidRPr="00C167F0">
        <w:rPr>
          <w:spacing w:val="-2"/>
          <w:sz w:val="24"/>
          <w:szCs w:val="24"/>
        </w:rPr>
        <w:t xml:space="preserve"> </w:t>
      </w:r>
      <w:r w:rsidRPr="00C167F0">
        <w:rPr>
          <w:spacing w:val="-5"/>
          <w:sz w:val="24"/>
          <w:szCs w:val="24"/>
        </w:rPr>
        <w:t>A</w:t>
      </w:r>
      <w:r w:rsidRPr="00C167F0">
        <w:rPr>
          <w:spacing w:val="2"/>
          <w:sz w:val="24"/>
          <w:szCs w:val="24"/>
        </w:rPr>
        <w:t>s</w:t>
      </w:r>
      <w:r w:rsidRPr="00C167F0">
        <w:rPr>
          <w:spacing w:val="-9"/>
          <w:sz w:val="24"/>
          <w:szCs w:val="24"/>
        </w:rPr>
        <w:t>i</w:t>
      </w:r>
      <w:r w:rsidRPr="00C167F0">
        <w:rPr>
          <w:spacing w:val="4"/>
          <w:sz w:val="24"/>
          <w:szCs w:val="24"/>
        </w:rPr>
        <w:t>a</w:t>
      </w:r>
      <w:r w:rsidRPr="00C167F0">
        <w:rPr>
          <w:sz w:val="24"/>
          <w:szCs w:val="24"/>
        </w:rPr>
        <w:t>n</w:t>
      </w:r>
      <w:r w:rsidRPr="00C167F0">
        <w:rPr>
          <w:spacing w:val="-1"/>
          <w:sz w:val="24"/>
          <w:szCs w:val="24"/>
        </w:rPr>
        <w:t xml:space="preserve"> </w:t>
      </w:r>
      <w:r w:rsidRPr="00C167F0">
        <w:rPr>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7"/>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4"/>
          <w:sz w:val="24"/>
          <w:szCs w:val="24"/>
        </w:rPr>
        <w:t>e</w:t>
      </w:r>
      <w:r w:rsidRPr="00C167F0">
        <w:rPr>
          <w:spacing w:val="-3"/>
          <w:sz w:val="24"/>
          <w:szCs w:val="24"/>
        </w:rPr>
        <w:t>f</w:t>
      </w:r>
      <w:r w:rsidRPr="00C167F0">
        <w:rPr>
          <w:spacing w:val="-8"/>
          <w:sz w:val="24"/>
          <w:szCs w:val="24"/>
        </w:rPr>
        <w:t>f</w:t>
      </w:r>
      <w:r w:rsidRPr="00C167F0">
        <w:rPr>
          <w:spacing w:val="9"/>
          <w:sz w:val="24"/>
          <w:szCs w:val="24"/>
        </w:rPr>
        <w:t>o</w:t>
      </w:r>
      <w:r w:rsidRPr="00C167F0">
        <w:rPr>
          <w:spacing w:val="1"/>
          <w:sz w:val="24"/>
          <w:szCs w:val="24"/>
        </w:rPr>
        <w:t>r</w:t>
      </w:r>
      <w:r w:rsidRPr="00C167F0">
        <w:rPr>
          <w:spacing w:val="5"/>
          <w:sz w:val="24"/>
          <w:szCs w:val="24"/>
        </w:rPr>
        <w:t>t</w:t>
      </w:r>
      <w:r w:rsidRPr="00C167F0">
        <w:rPr>
          <w:spacing w:val="-7"/>
          <w:sz w:val="24"/>
          <w:szCs w:val="24"/>
        </w:rPr>
        <w:t>s</w:t>
      </w:r>
      <w:r w:rsidRPr="00C167F0">
        <w:rPr>
          <w:sz w:val="24"/>
          <w:szCs w:val="24"/>
        </w:rPr>
        <w:t>,</w:t>
      </w:r>
      <w:r w:rsidRPr="00C167F0">
        <w:rPr>
          <w:spacing w:val="-3"/>
          <w:sz w:val="24"/>
          <w:szCs w:val="24"/>
        </w:rPr>
        <w:t xml:space="preserve"> </w:t>
      </w:r>
      <w:proofErr w:type="spellStart"/>
      <w:r w:rsidRPr="00C167F0">
        <w:rPr>
          <w:spacing w:val="1"/>
          <w:sz w:val="24"/>
          <w:szCs w:val="24"/>
        </w:rPr>
        <w:t>S</w:t>
      </w:r>
      <w:r w:rsidRPr="00C167F0">
        <w:rPr>
          <w:spacing w:val="-1"/>
          <w:sz w:val="24"/>
          <w:szCs w:val="24"/>
        </w:rPr>
        <w:t>a</w:t>
      </w:r>
      <w:r w:rsidRPr="00C167F0">
        <w:rPr>
          <w:spacing w:val="-2"/>
          <w:sz w:val="24"/>
          <w:szCs w:val="24"/>
        </w:rPr>
        <w:t>s</w:t>
      </w:r>
      <w:r w:rsidRPr="00C167F0">
        <w:rPr>
          <w:spacing w:val="-1"/>
          <w:sz w:val="24"/>
          <w:szCs w:val="24"/>
        </w:rPr>
        <w:t>a</w:t>
      </w:r>
      <w:r w:rsidRPr="00C167F0">
        <w:rPr>
          <w:sz w:val="24"/>
          <w:szCs w:val="24"/>
        </w:rPr>
        <w:t>n</w:t>
      </w:r>
      <w:proofErr w:type="spellEnd"/>
      <w:r w:rsidRPr="00C167F0">
        <w:rPr>
          <w:spacing w:val="-12"/>
          <w:sz w:val="24"/>
          <w:szCs w:val="24"/>
        </w:rPr>
        <w:t xml:space="preserve"> </w:t>
      </w:r>
      <w:r w:rsidRPr="00C167F0">
        <w:rPr>
          <w:spacing w:val="-1"/>
          <w:sz w:val="24"/>
          <w:szCs w:val="24"/>
        </w:rPr>
        <w:t>e</w:t>
      </w:r>
      <w:r w:rsidRPr="00C167F0">
        <w:rPr>
          <w:spacing w:val="-2"/>
          <w:sz w:val="24"/>
          <w:szCs w:val="24"/>
        </w:rPr>
        <w:t>s</w:t>
      </w:r>
      <w:r w:rsidRPr="00C167F0">
        <w:rPr>
          <w:spacing w:val="5"/>
          <w:sz w:val="24"/>
          <w:szCs w:val="24"/>
        </w:rPr>
        <w:t>t</w:t>
      </w:r>
      <w:r w:rsidRPr="00C167F0">
        <w:rPr>
          <w:spacing w:val="-1"/>
          <w:sz w:val="24"/>
          <w:szCs w:val="24"/>
        </w:rPr>
        <w:t>a</w:t>
      </w:r>
      <w:r w:rsidRPr="00C167F0">
        <w:rPr>
          <w:sz w:val="24"/>
          <w:szCs w:val="24"/>
        </w:rPr>
        <w:t>bl</w:t>
      </w:r>
      <w:r w:rsidRPr="00C167F0">
        <w:rPr>
          <w:spacing w:val="-4"/>
          <w:sz w:val="24"/>
          <w:szCs w:val="24"/>
        </w:rPr>
        <w:t>i</w:t>
      </w:r>
      <w:r w:rsidRPr="00C167F0">
        <w:rPr>
          <w:spacing w:val="2"/>
          <w:sz w:val="24"/>
          <w:szCs w:val="24"/>
        </w:rPr>
        <w:t>s</w:t>
      </w:r>
      <w:r w:rsidRPr="00C167F0">
        <w:rPr>
          <w:spacing w:val="-5"/>
          <w:sz w:val="24"/>
          <w:szCs w:val="24"/>
        </w:rPr>
        <w:t>h</w:t>
      </w:r>
      <w:r w:rsidRPr="00C167F0">
        <w:rPr>
          <w:spacing w:val="-1"/>
          <w:sz w:val="24"/>
          <w:szCs w:val="24"/>
        </w:rPr>
        <w:t>e</w:t>
      </w:r>
      <w:r w:rsidRPr="00C167F0">
        <w:rPr>
          <w:sz w:val="24"/>
          <w:szCs w:val="24"/>
        </w:rPr>
        <w:t>d</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pacing w:val="-1"/>
          <w:sz w:val="24"/>
          <w:szCs w:val="24"/>
        </w:rPr>
        <w:t>W</w:t>
      </w:r>
      <w:r w:rsidRPr="00C167F0">
        <w:rPr>
          <w:spacing w:val="-4"/>
          <w:sz w:val="24"/>
          <w:szCs w:val="24"/>
        </w:rPr>
        <w:t>il</w:t>
      </w:r>
      <w:r w:rsidRPr="00C167F0">
        <w:rPr>
          <w:spacing w:val="5"/>
          <w:sz w:val="24"/>
          <w:szCs w:val="24"/>
        </w:rPr>
        <w:t>d</w:t>
      </w:r>
      <w:r w:rsidRPr="00C167F0">
        <w:rPr>
          <w:sz w:val="24"/>
          <w:szCs w:val="24"/>
        </w:rPr>
        <w:t>l</w:t>
      </w:r>
      <w:r w:rsidRPr="00C167F0">
        <w:rPr>
          <w:spacing w:val="1"/>
          <w:sz w:val="24"/>
          <w:szCs w:val="24"/>
        </w:rPr>
        <w:t>i</w:t>
      </w:r>
      <w:r w:rsidRPr="00C167F0">
        <w:rPr>
          <w:spacing w:val="-3"/>
          <w:sz w:val="24"/>
          <w:szCs w:val="24"/>
        </w:rPr>
        <w:t>f</w:t>
      </w:r>
      <w:r w:rsidRPr="00C167F0">
        <w:rPr>
          <w:sz w:val="24"/>
          <w:szCs w:val="24"/>
        </w:rPr>
        <w:t>e</w:t>
      </w:r>
      <w:r w:rsidRPr="00C167F0">
        <w:rPr>
          <w:spacing w:val="-7"/>
          <w:sz w:val="24"/>
          <w:szCs w:val="24"/>
        </w:rPr>
        <w:t xml:space="preserve"> </w:t>
      </w:r>
      <w:r w:rsidRPr="00C167F0">
        <w:rPr>
          <w:spacing w:val="4"/>
          <w:sz w:val="24"/>
          <w:szCs w:val="24"/>
        </w:rPr>
        <w:t>D</w:t>
      </w:r>
      <w:r w:rsidRPr="00C167F0">
        <w:rPr>
          <w:spacing w:val="-4"/>
          <w:sz w:val="24"/>
          <w:szCs w:val="24"/>
        </w:rPr>
        <w:t>i</w:t>
      </w:r>
      <w:r w:rsidRPr="00C167F0">
        <w:rPr>
          <w:sz w:val="24"/>
          <w:szCs w:val="24"/>
        </w:rPr>
        <w:t>v</w:t>
      </w:r>
      <w:r w:rsidRPr="00C167F0">
        <w:rPr>
          <w:spacing w:val="-4"/>
          <w:sz w:val="24"/>
          <w:szCs w:val="24"/>
        </w:rPr>
        <w:t>i</w:t>
      </w:r>
      <w:r w:rsidRPr="00C167F0">
        <w:rPr>
          <w:spacing w:val="7"/>
          <w:sz w:val="24"/>
          <w:szCs w:val="24"/>
        </w:rPr>
        <w:t>s</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 xml:space="preserve">. </w:t>
      </w:r>
      <w:r w:rsidRPr="00C167F0">
        <w:rPr>
          <w:spacing w:val="2"/>
          <w:sz w:val="24"/>
          <w:szCs w:val="24"/>
        </w:rPr>
        <w:t>T</w:t>
      </w:r>
      <w:r w:rsidRPr="00C167F0">
        <w:rPr>
          <w:spacing w:val="-5"/>
          <w:sz w:val="24"/>
          <w:szCs w:val="24"/>
        </w:rPr>
        <w:t>h</w:t>
      </w:r>
      <w:r w:rsidRPr="00C167F0">
        <w:rPr>
          <w:sz w:val="24"/>
          <w:szCs w:val="24"/>
        </w:rPr>
        <w:t>u</w:t>
      </w:r>
      <w:r w:rsidRPr="00C167F0">
        <w:rPr>
          <w:spacing w:val="-2"/>
          <w:sz w:val="24"/>
          <w:szCs w:val="24"/>
        </w:rPr>
        <w:t>s</w:t>
      </w:r>
      <w:r w:rsidRPr="00C167F0">
        <w:rPr>
          <w:sz w:val="24"/>
          <w:szCs w:val="24"/>
        </w:rPr>
        <w:t>,</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proofErr w:type="spellStart"/>
      <w:r w:rsidRPr="00C167F0">
        <w:rPr>
          <w:spacing w:val="1"/>
          <w:sz w:val="24"/>
          <w:szCs w:val="24"/>
        </w:rPr>
        <w:t>S</w:t>
      </w:r>
      <w:r w:rsidRPr="00C167F0">
        <w:rPr>
          <w:spacing w:val="-1"/>
          <w:sz w:val="24"/>
          <w:szCs w:val="24"/>
        </w:rPr>
        <w:t>a</w:t>
      </w:r>
      <w:r w:rsidRPr="00C167F0">
        <w:rPr>
          <w:spacing w:val="-2"/>
          <w:sz w:val="24"/>
          <w:szCs w:val="24"/>
        </w:rPr>
        <w:t>s</w:t>
      </w:r>
      <w:r w:rsidRPr="00C167F0">
        <w:rPr>
          <w:spacing w:val="4"/>
          <w:sz w:val="24"/>
          <w:szCs w:val="24"/>
        </w:rPr>
        <w:t>a</w:t>
      </w:r>
      <w:r w:rsidRPr="00C167F0">
        <w:rPr>
          <w:spacing w:val="-5"/>
          <w:sz w:val="24"/>
          <w:szCs w:val="24"/>
        </w:rPr>
        <w:t>n</w:t>
      </w:r>
      <w:proofErr w:type="spellEnd"/>
      <w:r w:rsidRPr="00C167F0">
        <w:rPr>
          <w:sz w:val="24"/>
          <w:szCs w:val="24"/>
        </w:rPr>
        <w:t>,</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8"/>
          <w:sz w:val="24"/>
          <w:szCs w:val="24"/>
        </w:rPr>
        <w:t xml:space="preserve"> </w:t>
      </w:r>
      <w:r w:rsidRPr="00C167F0">
        <w:rPr>
          <w:spacing w:val="2"/>
          <w:sz w:val="24"/>
          <w:szCs w:val="24"/>
        </w:rPr>
        <w:t>E</w:t>
      </w:r>
      <w:r w:rsidRPr="00C167F0">
        <w:rPr>
          <w:spacing w:val="-6"/>
          <w:sz w:val="24"/>
          <w:szCs w:val="24"/>
        </w:rPr>
        <w:t>c</w:t>
      </w:r>
      <w:r w:rsidRPr="00C167F0">
        <w:rPr>
          <w:spacing w:val="5"/>
          <w:sz w:val="24"/>
          <w:szCs w:val="24"/>
        </w:rPr>
        <w:t>o</w:t>
      </w:r>
      <w:r w:rsidRPr="00C167F0">
        <w:rPr>
          <w:spacing w:val="-9"/>
          <w:sz w:val="24"/>
          <w:szCs w:val="24"/>
        </w:rPr>
        <w:t>l</w:t>
      </w:r>
      <w:r w:rsidRPr="00C167F0">
        <w:rPr>
          <w:spacing w:val="5"/>
          <w:sz w:val="24"/>
          <w:szCs w:val="24"/>
        </w:rPr>
        <w:t>og</w:t>
      </w:r>
      <w:r w:rsidRPr="00C167F0">
        <w:rPr>
          <w:spacing w:val="-9"/>
          <w:sz w:val="24"/>
          <w:szCs w:val="24"/>
        </w:rPr>
        <w:t>i</w:t>
      </w:r>
      <w:r w:rsidRPr="00C167F0">
        <w:rPr>
          <w:spacing w:val="-1"/>
          <w:sz w:val="24"/>
          <w:szCs w:val="24"/>
        </w:rPr>
        <w:t>c</w:t>
      </w:r>
      <w:r w:rsidRPr="00C167F0">
        <w:rPr>
          <w:spacing w:val="4"/>
          <w:sz w:val="24"/>
          <w:szCs w:val="24"/>
        </w:rPr>
        <w:t>a</w:t>
      </w:r>
      <w:r w:rsidRPr="00C167F0">
        <w:rPr>
          <w:sz w:val="24"/>
          <w:szCs w:val="24"/>
        </w:rPr>
        <w:t>l</w:t>
      </w:r>
      <w:r w:rsidRPr="00C167F0">
        <w:rPr>
          <w:spacing w:val="2"/>
          <w:sz w:val="24"/>
          <w:szCs w:val="24"/>
        </w:rPr>
        <w:t xml:space="preserve"> </w:t>
      </w:r>
      <w:r w:rsidRPr="00C167F0">
        <w:rPr>
          <w:spacing w:val="-2"/>
          <w:sz w:val="24"/>
          <w:szCs w:val="24"/>
        </w:rPr>
        <w:t>R</w:t>
      </w:r>
      <w:r w:rsidRPr="00C167F0">
        <w:rPr>
          <w:spacing w:val="4"/>
          <w:sz w:val="24"/>
          <w:szCs w:val="24"/>
        </w:rPr>
        <w:t>e</w:t>
      </w:r>
      <w:r w:rsidRPr="00C167F0">
        <w:rPr>
          <w:spacing w:val="-2"/>
          <w:sz w:val="24"/>
          <w:szCs w:val="24"/>
        </w:rPr>
        <w:t>s</w:t>
      </w:r>
      <w:r w:rsidRPr="00C167F0">
        <w:rPr>
          <w:spacing w:val="-1"/>
          <w:sz w:val="24"/>
          <w:szCs w:val="24"/>
        </w:rPr>
        <w:t>ea</w:t>
      </w:r>
      <w:r w:rsidRPr="00C167F0">
        <w:rPr>
          <w:spacing w:val="1"/>
          <w:sz w:val="24"/>
          <w:szCs w:val="24"/>
        </w:rPr>
        <w:t>r</w:t>
      </w:r>
      <w:r w:rsidRPr="00C167F0">
        <w:rPr>
          <w:spacing w:val="4"/>
          <w:sz w:val="24"/>
          <w:szCs w:val="24"/>
        </w:rPr>
        <w:t>c</w:t>
      </w:r>
      <w:r w:rsidRPr="00C167F0">
        <w:rPr>
          <w:sz w:val="24"/>
          <w:szCs w:val="24"/>
        </w:rPr>
        <w:t>h</w:t>
      </w:r>
      <w:r w:rsidRPr="00C167F0">
        <w:rPr>
          <w:spacing w:val="2"/>
          <w:sz w:val="24"/>
          <w:szCs w:val="24"/>
        </w:rPr>
        <w:t xml:space="preserve"> </w:t>
      </w:r>
      <w:r w:rsidRPr="00C167F0">
        <w:rPr>
          <w:spacing w:val="1"/>
          <w:sz w:val="24"/>
          <w:szCs w:val="24"/>
        </w:rPr>
        <w:t>S</w:t>
      </w:r>
      <w:r w:rsidRPr="00C167F0">
        <w:rPr>
          <w:spacing w:val="5"/>
          <w:sz w:val="24"/>
          <w:szCs w:val="24"/>
        </w:rPr>
        <w:t>t</w:t>
      </w:r>
      <w:r w:rsidRPr="00C167F0">
        <w:rPr>
          <w:spacing w:val="-6"/>
          <w:sz w:val="24"/>
          <w:szCs w:val="24"/>
        </w:rPr>
        <w:t>a</w:t>
      </w:r>
      <w:r w:rsidRPr="00C167F0">
        <w:rPr>
          <w:spacing w:val="5"/>
          <w:sz w:val="24"/>
          <w:szCs w:val="24"/>
        </w:rPr>
        <w:t>t</w:t>
      </w:r>
      <w:r w:rsidRPr="00C167F0">
        <w:rPr>
          <w:spacing w:val="-7"/>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11"/>
          <w:sz w:val="24"/>
          <w:szCs w:val="24"/>
        </w:rPr>
        <w:t xml:space="preserve"> </w:t>
      </w:r>
      <w:r w:rsidRPr="00C167F0">
        <w:rPr>
          <w:spacing w:val="-8"/>
          <w:sz w:val="24"/>
          <w:szCs w:val="24"/>
        </w:rPr>
        <w:t>f</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d</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z w:val="24"/>
          <w:szCs w:val="24"/>
        </w:rPr>
        <w:t>1969.</w:t>
      </w:r>
      <w:r w:rsidRPr="00C167F0">
        <w:rPr>
          <w:spacing w:val="9"/>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6"/>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8"/>
          <w:sz w:val="24"/>
          <w:szCs w:val="24"/>
        </w:rPr>
        <w:t xml:space="preserve"> </w:t>
      </w:r>
      <w:r w:rsidRPr="00C167F0">
        <w:rPr>
          <w:spacing w:val="-4"/>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6"/>
          <w:sz w:val="24"/>
          <w:szCs w:val="24"/>
        </w:rPr>
        <w:t xml:space="preserve"> </w:t>
      </w:r>
      <w:r w:rsidRPr="00C167F0">
        <w:rPr>
          <w:sz w:val="24"/>
          <w:szCs w:val="24"/>
        </w:rPr>
        <w:t>w</w:t>
      </w:r>
      <w:r w:rsidRPr="00C167F0">
        <w:rPr>
          <w:spacing w:val="-1"/>
          <w:sz w:val="24"/>
          <w:szCs w:val="24"/>
        </w:rPr>
        <w:t>a</w:t>
      </w:r>
      <w:r w:rsidRPr="00C167F0">
        <w:rPr>
          <w:sz w:val="24"/>
          <w:szCs w:val="24"/>
        </w:rPr>
        <w:t xml:space="preserve">s </w:t>
      </w:r>
      <w:r w:rsidRPr="00C167F0">
        <w:rPr>
          <w:spacing w:val="-4"/>
          <w:sz w:val="24"/>
          <w:szCs w:val="24"/>
        </w:rPr>
        <w:t>m</w:t>
      </w:r>
      <w:r w:rsidRPr="00C167F0">
        <w:rPr>
          <w:spacing w:val="4"/>
          <w:sz w:val="24"/>
          <w:szCs w:val="24"/>
        </w:rPr>
        <w:t>a</w:t>
      </w:r>
      <w:r w:rsidRPr="00C167F0">
        <w:rPr>
          <w:spacing w:val="-5"/>
          <w:sz w:val="24"/>
          <w:szCs w:val="24"/>
        </w:rPr>
        <w:t>n</w:t>
      </w:r>
      <w:r w:rsidRPr="00C167F0">
        <w:rPr>
          <w:spacing w:val="-1"/>
          <w:sz w:val="24"/>
          <w:szCs w:val="24"/>
        </w:rPr>
        <w:t>a</w:t>
      </w:r>
      <w:r w:rsidRPr="00C167F0">
        <w:rPr>
          <w:sz w:val="24"/>
          <w:szCs w:val="24"/>
        </w:rPr>
        <w:t>g</w:t>
      </w:r>
      <w:r w:rsidRPr="00C167F0">
        <w:rPr>
          <w:spacing w:val="-1"/>
          <w:sz w:val="24"/>
          <w:szCs w:val="24"/>
        </w:rPr>
        <w:t>e</w:t>
      </w:r>
      <w:r w:rsidRPr="00C167F0">
        <w:rPr>
          <w:sz w:val="24"/>
          <w:szCs w:val="24"/>
        </w:rPr>
        <w:t>d</w:t>
      </w:r>
      <w:r w:rsidRPr="00C167F0">
        <w:rPr>
          <w:spacing w:val="3"/>
          <w:sz w:val="24"/>
          <w:szCs w:val="24"/>
        </w:rPr>
        <w:t xml:space="preserve"> </w:t>
      </w:r>
      <w:r w:rsidRPr="00C167F0">
        <w:rPr>
          <w:sz w:val="24"/>
          <w:szCs w:val="24"/>
        </w:rPr>
        <w:t>by</w:t>
      </w:r>
      <w:r w:rsidRPr="00C167F0">
        <w:rPr>
          <w:spacing w:val="-12"/>
          <w:sz w:val="24"/>
          <w:szCs w:val="24"/>
        </w:rPr>
        <w:t xml:space="preserve"> </w:t>
      </w:r>
      <w:r w:rsidRPr="00C167F0">
        <w:rPr>
          <w:spacing w:val="2"/>
          <w:sz w:val="24"/>
          <w:szCs w:val="24"/>
        </w:rPr>
        <w:t>T</w:t>
      </w:r>
      <w:r w:rsidRPr="00C167F0">
        <w:rPr>
          <w:sz w:val="24"/>
          <w:szCs w:val="24"/>
        </w:rPr>
        <w:t>he</w:t>
      </w:r>
      <w:r w:rsidRPr="00C167F0">
        <w:rPr>
          <w:spacing w:val="-3"/>
          <w:sz w:val="24"/>
          <w:szCs w:val="24"/>
        </w:rPr>
        <w:t xml:space="preserve"> </w:t>
      </w:r>
      <w:r w:rsidRPr="00C167F0">
        <w:rPr>
          <w:spacing w:val="1"/>
          <w:sz w:val="24"/>
          <w:szCs w:val="24"/>
        </w:rPr>
        <w:t>S</w:t>
      </w:r>
      <w:r w:rsidRPr="00C167F0">
        <w:rPr>
          <w:sz w:val="24"/>
          <w:szCs w:val="24"/>
        </w:rPr>
        <w:t>p</w:t>
      </w:r>
      <w:r w:rsidRPr="00C167F0">
        <w:rPr>
          <w:spacing w:val="-1"/>
          <w:sz w:val="24"/>
          <w:szCs w:val="24"/>
        </w:rPr>
        <w:t>e</w:t>
      </w:r>
      <w:r w:rsidRPr="00C167F0">
        <w:rPr>
          <w:spacing w:val="4"/>
          <w:sz w:val="24"/>
          <w:szCs w:val="24"/>
        </w:rPr>
        <w:t>c</w:t>
      </w:r>
      <w:r w:rsidRPr="00C167F0">
        <w:rPr>
          <w:spacing w:val="-9"/>
          <w:sz w:val="24"/>
          <w:szCs w:val="24"/>
        </w:rPr>
        <w:t>i</w:t>
      </w:r>
      <w:r w:rsidRPr="00C167F0">
        <w:rPr>
          <w:spacing w:val="-1"/>
          <w:sz w:val="24"/>
          <w:szCs w:val="24"/>
        </w:rPr>
        <w:t>e</w:t>
      </w:r>
      <w:r w:rsidRPr="00C167F0">
        <w:rPr>
          <w:sz w:val="24"/>
          <w:szCs w:val="24"/>
        </w:rPr>
        <w:t>s</w:t>
      </w:r>
      <w:r w:rsidRPr="00C167F0">
        <w:rPr>
          <w:spacing w:val="1"/>
          <w:sz w:val="24"/>
          <w:szCs w:val="24"/>
        </w:rPr>
        <w:t xml:space="preserve"> </w:t>
      </w:r>
      <w:r w:rsidRPr="00C167F0">
        <w:rPr>
          <w:spacing w:val="3"/>
          <w:sz w:val="24"/>
          <w:szCs w:val="24"/>
        </w:rPr>
        <w:t>C</w:t>
      </w:r>
      <w:r w:rsidRPr="00C167F0">
        <w:rPr>
          <w:spacing w:val="-9"/>
          <w:sz w:val="24"/>
          <w:szCs w:val="24"/>
        </w:rPr>
        <w:t>i</w:t>
      </w:r>
      <w:r w:rsidRPr="00C167F0">
        <w:rPr>
          <w:spacing w:val="1"/>
          <w:sz w:val="24"/>
          <w:szCs w:val="24"/>
        </w:rPr>
        <w:t>r</w:t>
      </w:r>
      <w:r w:rsidRPr="00C167F0">
        <w:rPr>
          <w:spacing w:val="4"/>
          <w:sz w:val="24"/>
          <w:szCs w:val="24"/>
        </w:rPr>
        <w:t>c</w:t>
      </w:r>
      <w:r w:rsidRPr="00C167F0">
        <w:rPr>
          <w:spacing w:val="-4"/>
          <w:sz w:val="24"/>
          <w:szCs w:val="24"/>
        </w:rPr>
        <w:t>l</w:t>
      </w:r>
      <w:r w:rsidRPr="00C167F0">
        <w:rPr>
          <w:spacing w:val="-1"/>
          <w:sz w:val="24"/>
          <w:szCs w:val="24"/>
        </w:rPr>
        <w:t>e</w:t>
      </w:r>
      <w:r w:rsidRPr="00C167F0">
        <w:rPr>
          <w:sz w:val="24"/>
          <w:szCs w:val="24"/>
        </w:rPr>
        <w:t>,</w:t>
      </w:r>
      <w:r w:rsidRPr="00C167F0">
        <w:rPr>
          <w:spacing w:val="1"/>
          <w:sz w:val="24"/>
          <w:szCs w:val="24"/>
        </w:rPr>
        <w:t xml:space="preserve"> </w:t>
      </w:r>
      <w:r w:rsidRPr="00C167F0">
        <w:rPr>
          <w:spacing w:val="-2"/>
          <w:sz w:val="24"/>
          <w:szCs w:val="24"/>
        </w:rPr>
        <w:t>J</w:t>
      </w:r>
      <w:r w:rsidRPr="00C167F0">
        <w:rPr>
          <w:sz w:val="24"/>
          <w:szCs w:val="24"/>
        </w:rPr>
        <w:t>un</w:t>
      </w:r>
      <w:r w:rsidRPr="00C167F0">
        <w:rPr>
          <w:spacing w:val="-1"/>
          <w:sz w:val="24"/>
          <w:szCs w:val="24"/>
        </w:rPr>
        <w:t>a</w:t>
      </w:r>
      <w:r w:rsidRPr="00C167F0">
        <w:rPr>
          <w:sz w:val="24"/>
          <w:szCs w:val="24"/>
        </w:rPr>
        <w:t>g</w:t>
      </w:r>
      <w:r w:rsidRPr="00C167F0">
        <w:rPr>
          <w:spacing w:val="-1"/>
          <w:sz w:val="24"/>
          <w:szCs w:val="24"/>
        </w:rPr>
        <w:t>a</w:t>
      </w:r>
      <w:r w:rsidRPr="00C167F0">
        <w:rPr>
          <w:spacing w:val="5"/>
          <w:sz w:val="24"/>
          <w:szCs w:val="24"/>
        </w:rPr>
        <w:t>d</w:t>
      </w:r>
      <w:r w:rsidRPr="00C167F0">
        <w:rPr>
          <w:spacing w:val="-5"/>
          <w:sz w:val="24"/>
          <w:szCs w:val="24"/>
        </w:rPr>
        <w:t>h</w:t>
      </w:r>
      <w:r w:rsidRPr="00C167F0">
        <w:rPr>
          <w:sz w:val="24"/>
          <w:szCs w:val="24"/>
        </w:rPr>
        <w:t>,</w:t>
      </w:r>
      <w:r w:rsidRPr="00C167F0">
        <w:rPr>
          <w:spacing w:val="1"/>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7"/>
          <w:sz w:val="24"/>
          <w:szCs w:val="24"/>
        </w:rPr>
        <w:t xml:space="preserve"> </w:t>
      </w:r>
      <w:r w:rsidRPr="00C167F0">
        <w:rPr>
          <w:sz w:val="24"/>
          <w:szCs w:val="24"/>
        </w:rPr>
        <w:t>a</w:t>
      </w:r>
      <w:r w:rsidRPr="00C167F0">
        <w:rPr>
          <w:spacing w:val="-3"/>
          <w:sz w:val="24"/>
          <w:szCs w:val="24"/>
        </w:rPr>
        <w:t xml:space="preserve"> f</w:t>
      </w:r>
      <w:r w:rsidRPr="00C167F0">
        <w:rPr>
          <w:spacing w:val="5"/>
          <w:sz w:val="24"/>
          <w:szCs w:val="24"/>
        </w:rPr>
        <w:t>o</w:t>
      </w:r>
      <w:r w:rsidRPr="00C167F0">
        <w:rPr>
          <w:spacing w:val="-1"/>
          <w:sz w:val="24"/>
          <w:szCs w:val="24"/>
        </w:rPr>
        <w:t>c</w:t>
      </w:r>
      <w:r w:rsidRPr="00C167F0">
        <w:rPr>
          <w:sz w:val="24"/>
          <w:szCs w:val="24"/>
        </w:rPr>
        <w:t>us</w:t>
      </w:r>
      <w:r w:rsidRPr="00C167F0">
        <w:rPr>
          <w:spacing w:val="-9"/>
          <w:sz w:val="24"/>
          <w:szCs w:val="24"/>
        </w:rPr>
        <w:t xml:space="preserve"> </w:t>
      </w:r>
      <w:r w:rsidRPr="00C167F0">
        <w:rPr>
          <w:spacing w:val="5"/>
          <w:sz w:val="24"/>
          <w:szCs w:val="24"/>
        </w:rPr>
        <w:t>o</w:t>
      </w:r>
      <w:r w:rsidRPr="00C167F0">
        <w:rPr>
          <w:sz w:val="24"/>
          <w:szCs w:val="24"/>
        </w:rPr>
        <w:t>n</w:t>
      </w:r>
      <w:r w:rsidRPr="00C167F0">
        <w:rPr>
          <w:spacing w:val="-1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10"/>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3"/>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1"/>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pacing w:val="5"/>
          <w:sz w:val="24"/>
          <w:szCs w:val="24"/>
        </w:rPr>
        <w:t>ot</w:t>
      </w:r>
      <w:r w:rsidRPr="00C167F0">
        <w:rPr>
          <w:spacing w:val="-5"/>
          <w:sz w:val="24"/>
          <w:szCs w:val="24"/>
        </w:rPr>
        <w:t>h</w:t>
      </w:r>
      <w:r w:rsidRPr="00C167F0">
        <w:rPr>
          <w:spacing w:val="-1"/>
          <w:sz w:val="24"/>
          <w:szCs w:val="24"/>
        </w:rPr>
        <w:t>e</w:t>
      </w:r>
      <w:r w:rsidRPr="00C167F0">
        <w:rPr>
          <w:sz w:val="24"/>
          <w:szCs w:val="24"/>
        </w:rPr>
        <w:t>r</w:t>
      </w:r>
      <w:r w:rsidRPr="00C167F0">
        <w:rPr>
          <w:spacing w:val="4"/>
          <w:sz w:val="24"/>
          <w:szCs w:val="24"/>
        </w:rPr>
        <w:t xml:space="preserve"> </w:t>
      </w:r>
      <w:r w:rsidRPr="00C167F0">
        <w:rPr>
          <w:sz w:val="24"/>
          <w:szCs w:val="24"/>
        </w:rPr>
        <w:t>w</w:t>
      </w:r>
      <w:r w:rsidRPr="00C167F0">
        <w:rPr>
          <w:spacing w:val="-5"/>
          <w:sz w:val="24"/>
          <w:szCs w:val="24"/>
        </w:rPr>
        <w:t>i</w:t>
      </w:r>
      <w:r w:rsidRPr="00C167F0">
        <w:rPr>
          <w:spacing w:val="-4"/>
          <w:sz w:val="24"/>
          <w:szCs w:val="24"/>
        </w:rPr>
        <w:t>l</w:t>
      </w:r>
      <w:r w:rsidRPr="00C167F0">
        <w:rPr>
          <w:spacing w:val="5"/>
          <w:sz w:val="24"/>
          <w:szCs w:val="24"/>
        </w:rPr>
        <w:t>d</w:t>
      </w:r>
      <w:r w:rsidRPr="00C167F0">
        <w:rPr>
          <w:sz w:val="24"/>
          <w:szCs w:val="24"/>
        </w:rPr>
        <w:t>l</w:t>
      </w:r>
      <w:r w:rsidRPr="00C167F0">
        <w:rPr>
          <w:spacing w:val="-4"/>
          <w:sz w:val="24"/>
          <w:szCs w:val="24"/>
        </w:rPr>
        <w:t>i</w:t>
      </w:r>
      <w:r w:rsidRPr="00C167F0">
        <w:rPr>
          <w:spacing w:val="-3"/>
          <w:sz w:val="24"/>
          <w:szCs w:val="24"/>
        </w:rPr>
        <w:t>f</w:t>
      </w:r>
      <w:r w:rsidRPr="00C167F0">
        <w:rPr>
          <w:spacing w:val="-1"/>
          <w:sz w:val="24"/>
          <w:szCs w:val="24"/>
        </w:rPr>
        <w:t>e</w:t>
      </w:r>
      <w:r w:rsidRPr="00C167F0">
        <w:rPr>
          <w:sz w:val="24"/>
          <w:szCs w:val="24"/>
        </w:rPr>
        <w:t>,</w:t>
      </w:r>
      <w:r w:rsidRPr="00C167F0">
        <w:rPr>
          <w:spacing w:val="4"/>
          <w:sz w:val="24"/>
          <w:szCs w:val="24"/>
        </w:rPr>
        <w:t xml:space="preserve"> </w:t>
      </w:r>
      <w:r w:rsidRPr="00C167F0">
        <w:rPr>
          <w:sz w:val="24"/>
          <w:szCs w:val="24"/>
        </w:rPr>
        <w:t>b</w:t>
      </w:r>
      <w:r w:rsidRPr="00C167F0">
        <w:rPr>
          <w:spacing w:val="-1"/>
          <w:sz w:val="24"/>
          <w:szCs w:val="24"/>
        </w:rPr>
        <w:t>e</w:t>
      </w:r>
      <w:r w:rsidRPr="00C167F0">
        <w:rPr>
          <w:spacing w:val="5"/>
          <w:sz w:val="24"/>
          <w:szCs w:val="24"/>
        </w:rPr>
        <w:t>g</w:t>
      </w:r>
      <w:r w:rsidRPr="00C167F0">
        <w:rPr>
          <w:spacing w:val="-4"/>
          <w:sz w:val="24"/>
          <w:szCs w:val="24"/>
        </w:rPr>
        <w:t>i</w:t>
      </w:r>
      <w:r w:rsidRPr="00C167F0">
        <w:rPr>
          <w:sz w:val="24"/>
          <w:szCs w:val="24"/>
        </w:rPr>
        <w:t>nn</w:t>
      </w:r>
      <w:r w:rsidRPr="00C167F0">
        <w:rPr>
          <w:spacing w:val="-4"/>
          <w:sz w:val="24"/>
          <w:szCs w:val="24"/>
        </w:rPr>
        <w:t>i</w:t>
      </w:r>
      <w:r w:rsidRPr="00C167F0">
        <w:rPr>
          <w:sz w:val="24"/>
          <w:szCs w:val="24"/>
        </w:rPr>
        <w:t>ng</w:t>
      </w:r>
      <w:r w:rsidRPr="00C167F0">
        <w:rPr>
          <w:spacing w:val="7"/>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r w:rsidRPr="00C167F0">
        <w:rPr>
          <w:sz w:val="24"/>
          <w:szCs w:val="24"/>
        </w:rPr>
        <w:t>1970.</w:t>
      </w:r>
    </w:p>
    <w:p w14:paraId="5365E960" w14:textId="77777777" w:rsidR="00CE7EE2" w:rsidRPr="00C167F0" w:rsidRDefault="00CE7EE2">
      <w:pPr>
        <w:spacing w:before="5" w:line="200" w:lineRule="exact"/>
      </w:pPr>
    </w:p>
    <w:p w14:paraId="07B6F01B" w14:textId="77777777" w:rsidR="00CE7EE2" w:rsidRPr="00C167F0" w:rsidRDefault="00022387">
      <w:pPr>
        <w:spacing w:line="360" w:lineRule="auto"/>
        <w:ind w:left="140" w:right="69"/>
        <w:jc w:val="both"/>
        <w:rPr>
          <w:sz w:val="24"/>
          <w:szCs w:val="24"/>
        </w:rPr>
      </w:pPr>
      <w:r w:rsidRPr="00C167F0">
        <w:rPr>
          <w:b/>
          <w:sz w:val="24"/>
          <w:szCs w:val="24"/>
        </w:rPr>
        <w:t>1971</w:t>
      </w:r>
      <w:r w:rsidRPr="00C167F0">
        <w:rPr>
          <w:b/>
          <w:spacing w:val="10"/>
          <w:sz w:val="24"/>
          <w:szCs w:val="24"/>
        </w:rPr>
        <w:t xml:space="preserve"> </w:t>
      </w:r>
      <w:r w:rsidRPr="00C167F0">
        <w:rPr>
          <w:b/>
          <w:spacing w:val="1"/>
          <w:sz w:val="24"/>
          <w:szCs w:val="24"/>
        </w:rPr>
        <w:t>t</w:t>
      </w:r>
      <w:r w:rsidRPr="00C167F0">
        <w:rPr>
          <w:b/>
          <w:sz w:val="24"/>
          <w:szCs w:val="24"/>
        </w:rPr>
        <w:t>o</w:t>
      </w:r>
      <w:r w:rsidRPr="00C167F0">
        <w:rPr>
          <w:b/>
          <w:spacing w:val="10"/>
          <w:sz w:val="24"/>
          <w:szCs w:val="24"/>
        </w:rPr>
        <w:t xml:space="preserve"> </w:t>
      </w:r>
      <w:r w:rsidRPr="00C167F0">
        <w:rPr>
          <w:b/>
          <w:sz w:val="24"/>
          <w:szCs w:val="24"/>
        </w:rPr>
        <w:t>197</w:t>
      </w:r>
      <w:r w:rsidRPr="00C167F0">
        <w:rPr>
          <w:b/>
          <w:spacing w:val="-5"/>
          <w:sz w:val="24"/>
          <w:szCs w:val="24"/>
        </w:rPr>
        <w:t>5</w:t>
      </w:r>
      <w:r w:rsidRPr="00C167F0">
        <w:rPr>
          <w:b/>
          <w:sz w:val="24"/>
          <w:szCs w:val="24"/>
        </w:rPr>
        <w:t>:</w:t>
      </w:r>
      <w:r w:rsidRPr="00C167F0">
        <w:rPr>
          <w:b/>
          <w:spacing w:val="8"/>
          <w:sz w:val="24"/>
          <w:szCs w:val="24"/>
        </w:rPr>
        <w:t xml:space="preserve"> </w:t>
      </w:r>
      <w:r w:rsidRPr="00C167F0">
        <w:rPr>
          <w:spacing w:val="1"/>
          <w:sz w:val="24"/>
          <w:szCs w:val="24"/>
        </w:rPr>
        <w:t>I</w:t>
      </w:r>
      <w:r w:rsidRPr="00C167F0">
        <w:rPr>
          <w:sz w:val="24"/>
          <w:szCs w:val="24"/>
        </w:rPr>
        <w:t>n</w:t>
      </w:r>
      <w:r w:rsidRPr="00C167F0">
        <w:rPr>
          <w:spacing w:val="5"/>
          <w:sz w:val="24"/>
          <w:szCs w:val="24"/>
        </w:rPr>
        <w:t xml:space="preserve"> </w:t>
      </w:r>
      <w:r w:rsidRPr="00C167F0">
        <w:rPr>
          <w:sz w:val="24"/>
          <w:szCs w:val="24"/>
        </w:rPr>
        <w:t>1972,</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1"/>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1"/>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 xml:space="preserve">y </w:t>
      </w:r>
      <w:r w:rsidRPr="00C167F0">
        <w:rPr>
          <w:spacing w:val="1"/>
          <w:sz w:val="24"/>
          <w:szCs w:val="24"/>
        </w:rPr>
        <w:t>Pr</w:t>
      </w:r>
      <w:r w:rsidRPr="00C167F0">
        <w:rPr>
          <w:spacing w:val="5"/>
          <w:sz w:val="24"/>
          <w:szCs w:val="24"/>
        </w:rPr>
        <w:t>o</w:t>
      </w:r>
      <w:r w:rsidRPr="00C167F0">
        <w:rPr>
          <w:spacing w:val="-9"/>
          <w:sz w:val="24"/>
          <w:szCs w:val="24"/>
        </w:rPr>
        <w:t>j</w:t>
      </w:r>
      <w:r w:rsidRPr="00C167F0">
        <w:rPr>
          <w:spacing w:val="-1"/>
          <w:sz w:val="24"/>
          <w:szCs w:val="24"/>
        </w:rPr>
        <w:t>ec</w:t>
      </w:r>
      <w:r w:rsidRPr="00C167F0">
        <w:rPr>
          <w:sz w:val="24"/>
          <w:szCs w:val="24"/>
        </w:rPr>
        <w:t>t</w:t>
      </w:r>
      <w:r w:rsidRPr="00C167F0">
        <w:rPr>
          <w:spacing w:val="15"/>
          <w:sz w:val="24"/>
          <w:szCs w:val="24"/>
        </w:rPr>
        <w:t xml:space="preserve"> </w:t>
      </w:r>
      <w:r w:rsidRPr="00C167F0">
        <w:rPr>
          <w:sz w:val="24"/>
          <w:szCs w:val="24"/>
        </w:rPr>
        <w:t>got</w:t>
      </w:r>
      <w:r w:rsidRPr="00C167F0">
        <w:rPr>
          <w:spacing w:val="10"/>
          <w:sz w:val="24"/>
          <w:szCs w:val="24"/>
        </w:rPr>
        <w:t xml:space="preserve"> </w:t>
      </w:r>
      <w:r w:rsidRPr="00C167F0">
        <w:rPr>
          <w:sz w:val="24"/>
          <w:szCs w:val="24"/>
        </w:rPr>
        <w:t>u</w:t>
      </w:r>
      <w:r w:rsidRPr="00C167F0">
        <w:rPr>
          <w:spacing w:val="-5"/>
          <w:sz w:val="24"/>
          <w:szCs w:val="24"/>
        </w:rPr>
        <w:t>n</w:t>
      </w:r>
      <w:r w:rsidRPr="00C167F0">
        <w:rPr>
          <w:sz w:val="24"/>
          <w:szCs w:val="24"/>
        </w:rPr>
        <w:t>d</w:t>
      </w:r>
      <w:r w:rsidRPr="00C167F0">
        <w:rPr>
          <w:spacing w:val="-1"/>
          <w:sz w:val="24"/>
          <w:szCs w:val="24"/>
        </w:rPr>
        <w:t>e</w:t>
      </w:r>
      <w:r w:rsidRPr="00C167F0">
        <w:rPr>
          <w:sz w:val="24"/>
          <w:szCs w:val="24"/>
        </w:rPr>
        <w:t>r</w:t>
      </w:r>
      <w:r w:rsidRPr="00C167F0">
        <w:rPr>
          <w:spacing w:val="11"/>
          <w:sz w:val="24"/>
          <w:szCs w:val="24"/>
        </w:rPr>
        <w:t xml:space="preserve"> </w:t>
      </w:r>
      <w:r w:rsidRPr="00C167F0">
        <w:rPr>
          <w:sz w:val="24"/>
          <w:szCs w:val="24"/>
        </w:rPr>
        <w:t>w</w:t>
      </w:r>
      <w:r w:rsidRPr="00C167F0">
        <w:rPr>
          <w:spacing w:val="3"/>
          <w:sz w:val="24"/>
          <w:szCs w:val="24"/>
        </w:rPr>
        <w:t>a</w:t>
      </w:r>
      <w:r w:rsidRPr="00C167F0">
        <w:rPr>
          <w:spacing w:val="-10"/>
          <w:sz w:val="24"/>
          <w:szCs w:val="24"/>
        </w:rPr>
        <w:t>y</w:t>
      </w:r>
      <w:r w:rsidRPr="00C167F0">
        <w:rPr>
          <w:sz w:val="24"/>
          <w:szCs w:val="24"/>
        </w:rPr>
        <w:t>.</w:t>
      </w:r>
      <w:r w:rsidRPr="00C167F0">
        <w:rPr>
          <w:spacing w:val="12"/>
          <w:sz w:val="24"/>
          <w:szCs w:val="24"/>
        </w:rPr>
        <w:t xml:space="preserve"> </w:t>
      </w:r>
      <w:r w:rsidRPr="00C167F0">
        <w:rPr>
          <w:spacing w:val="-3"/>
          <w:sz w:val="24"/>
          <w:szCs w:val="24"/>
        </w:rPr>
        <w:t>I</w:t>
      </w:r>
      <w:r w:rsidRPr="00C167F0">
        <w:rPr>
          <w:sz w:val="24"/>
          <w:szCs w:val="24"/>
        </w:rPr>
        <w:t>t</w:t>
      </w:r>
      <w:r w:rsidRPr="00C167F0">
        <w:rPr>
          <w:spacing w:val="15"/>
          <w:sz w:val="24"/>
          <w:szCs w:val="24"/>
        </w:rPr>
        <w:t xml:space="preserve"> </w:t>
      </w:r>
      <w:r w:rsidRPr="00C167F0">
        <w:rPr>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5"/>
          <w:sz w:val="24"/>
          <w:szCs w:val="24"/>
        </w:rPr>
        <w:t>n</w:t>
      </w:r>
      <w:r w:rsidRPr="00C167F0">
        <w:rPr>
          <w:spacing w:val="-1"/>
          <w:sz w:val="24"/>
          <w:szCs w:val="24"/>
        </w:rPr>
        <w:t>e</w:t>
      </w:r>
      <w:r w:rsidRPr="00C167F0">
        <w:rPr>
          <w:sz w:val="24"/>
          <w:szCs w:val="24"/>
        </w:rPr>
        <w:t>d</w:t>
      </w:r>
      <w:r w:rsidRPr="00C167F0">
        <w:rPr>
          <w:spacing w:val="20"/>
          <w:sz w:val="24"/>
          <w:szCs w:val="24"/>
        </w:rPr>
        <w:t xml:space="preserve"> </w:t>
      </w:r>
      <w:r w:rsidRPr="00C167F0">
        <w:rPr>
          <w:sz w:val="24"/>
          <w:szCs w:val="24"/>
        </w:rPr>
        <w:t>to</w:t>
      </w:r>
      <w:r w:rsidRPr="00C167F0">
        <w:rPr>
          <w:spacing w:val="15"/>
          <w:sz w:val="24"/>
          <w:szCs w:val="24"/>
        </w:rPr>
        <w:t xml:space="preserve"> </w:t>
      </w:r>
      <w:r w:rsidRPr="00C167F0">
        <w:rPr>
          <w:spacing w:val="-1"/>
          <w:sz w:val="24"/>
          <w:szCs w:val="24"/>
        </w:rPr>
        <w:t>c</w:t>
      </w:r>
      <w:r w:rsidRPr="00C167F0">
        <w:rPr>
          <w:spacing w:val="-9"/>
          <w:sz w:val="24"/>
          <w:szCs w:val="24"/>
        </w:rPr>
        <w:t>l</w:t>
      </w:r>
      <w:r w:rsidRPr="00C167F0">
        <w:rPr>
          <w:spacing w:val="-1"/>
          <w:sz w:val="24"/>
          <w:szCs w:val="24"/>
        </w:rPr>
        <w:t>ea</w:t>
      </w:r>
      <w:r w:rsidRPr="00C167F0">
        <w:rPr>
          <w:sz w:val="24"/>
          <w:szCs w:val="24"/>
        </w:rPr>
        <w:t>r</w:t>
      </w:r>
      <w:r w:rsidRPr="00C167F0">
        <w:rPr>
          <w:spacing w:val="11"/>
          <w:sz w:val="24"/>
          <w:szCs w:val="24"/>
        </w:rPr>
        <w:t xml:space="preserve"> </w:t>
      </w:r>
      <w:r w:rsidRPr="00C167F0">
        <w:rPr>
          <w:spacing w:val="5"/>
          <w:sz w:val="24"/>
          <w:szCs w:val="24"/>
        </w:rPr>
        <w:t>t</w:t>
      </w:r>
      <w:r w:rsidRPr="00C167F0">
        <w:rPr>
          <w:spacing w:val="-5"/>
          <w:sz w:val="24"/>
          <w:szCs w:val="24"/>
        </w:rPr>
        <w:t>h</w:t>
      </w:r>
      <w:r w:rsidRPr="00C167F0">
        <w:rPr>
          <w:sz w:val="24"/>
          <w:szCs w:val="24"/>
        </w:rPr>
        <w:t xml:space="preserve">e </w:t>
      </w:r>
      <w:r w:rsidRPr="00C167F0">
        <w:rPr>
          <w:spacing w:val="-2"/>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pacing w:val="-5"/>
          <w:sz w:val="24"/>
          <w:szCs w:val="24"/>
        </w:rPr>
        <w:t>y'</w:t>
      </w:r>
      <w:r w:rsidRPr="00C167F0">
        <w:rPr>
          <w:sz w:val="24"/>
          <w:szCs w:val="24"/>
        </w:rPr>
        <w:t>s</w:t>
      </w:r>
      <w:r w:rsidRPr="00C167F0">
        <w:rPr>
          <w:spacing w:val="8"/>
          <w:sz w:val="24"/>
          <w:szCs w:val="24"/>
        </w:rPr>
        <w:t xml:space="preserve"> </w:t>
      </w:r>
      <w:r w:rsidRPr="00C167F0">
        <w:rPr>
          <w:spacing w:val="-5"/>
          <w:sz w:val="24"/>
          <w:szCs w:val="24"/>
        </w:rPr>
        <w:t>b</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d</w:t>
      </w:r>
      <w:r w:rsidRPr="00C167F0">
        <w:rPr>
          <w:spacing w:val="-1"/>
          <w:sz w:val="24"/>
          <w:szCs w:val="24"/>
        </w:rPr>
        <w:t>a</w:t>
      </w:r>
      <w:r w:rsidRPr="00C167F0">
        <w:rPr>
          <w:spacing w:val="6"/>
          <w:sz w:val="24"/>
          <w:szCs w:val="24"/>
        </w:rPr>
        <w:t>r</w:t>
      </w:r>
      <w:r w:rsidRPr="00C167F0">
        <w:rPr>
          <w:spacing w:val="-4"/>
          <w:sz w:val="24"/>
          <w:szCs w:val="24"/>
        </w:rPr>
        <w:t>i</w:t>
      </w:r>
      <w:r w:rsidRPr="00C167F0">
        <w:rPr>
          <w:spacing w:val="-1"/>
          <w:sz w:val="24"/>
          <w:szCs w:val="24"/>
        </w:rPr>
        <w:t>e</w:t>
      </w:r>
      <w:r w:rsidRPr="00C167F0">
        <w:rPr>
          <w:spacing w:val="-2"/>
          <w:sz w:val="24"/>
          <w:szCs w:val="24"/>
        </w:rPr>
        <w:t>s</w:t>
      </w:r>
      <w:r w:rsidRPr="00C167F0">
        <w:rPr>
          <w:sz w:val="24"/>
          <w:szCs w:val="24"/>
        </w:rPr>
        <w:t>,</w:t>
      </w:r>
      <w:r w:rsidRPr="00C167F0">
        <w:rPr>
          <w:spacing w:val="13"/>
          <w:sz w:val="24"/>
          <w:szCs w:val="24"/>
        </w:rPr>
        <w:t xml:space="preserve"> </w:t>
      </w:r>
      <w:r w:rsidRPr="00C167F0">
        <w:rPr>
          <w:spacing w:val="1"/>
          <w:sz w:val="24"/>
          <w:szCs w:val="24"/>
        </w:rPr>
        <w:t>r</w:t>
      </w:r>
      <w:r w:rsidRPr="00C167F0">
        <w:rPr>
          <w:spacing w:val="4"/>
          <w:sz w:val="24"/>
          <w:szCs w:val="24"/>
        </w:rPr>
        <w:t>e</w:t>
      </w:r>
      <w:r w:rsidRPr="00C167F0">
        <w:rPr>
          <w:spacing w:val="-9"/>
          <w:sz w:val="24"/>
          <w:szCs w:val="24"/>
        </w:rPr>
        <w:t>l</w:t>
      </w:r>
      <w:r w:rsidRPr="00C167F0">
        <w:rPr>
          <w:spacing w:val="5"/>
          <w:sz w:val="24"/>
          <w:szCs w:val="24"/>
        </w:rPr>
        <w:t>o</w:t>
      </w:r>
      <w:r w:rsidRPr="00C167F0">
        <w:rPr>
          <w:spacing w:val="-1"/>
          <w:sz w:val="24"/>
          <w:szCs w:val="24"/>
        </w:rPr>
        <w:t>ca</w:t>
      </w:r>
      <w:r w:rsidRPr="00C167F0">
        <w:rPr>
          <w:spacing w:val="5"/>
          <w:sz w:val="24"/>
          <w:szCs w:val="24"/>
        </w:rPr>
        <w:t>t</w:t>
      </w:r>
      <w:r w:rsidRPr="00C167F0">
        <w:rPr>
          <w:sz w:val="24"/>
          <w:szCs w:val="24"/>
        </w:rPr>
        <w:t xml:space="preserve">e </w:t>
      </w:r>
      <w:r w:rsidRPr="00C167F0">
        <w:rPr>
          <w:spacing w:val="5"/>
          <w:sz w:val="24"/>
          <w:szCs w:val="24"/>
        </w:rPr>
        <w:t>t</w:t>
      </w:r>
      <w:r w:rsidRPr="00C167F0">
        <w:rPr>
          <w:spacing w:val="-5"/>
          <w:sz w:val="24"/>
          <w:szCs w:val="24"/>
        </w:rPr>
        <w:t>h</w:t>
      </w:r>
      <w:r w:rsidRPr="00C167F0">
        <w:rPr>
          <w:sz w:val="24"/>
          <w:szCs w:val="24"/>
        </w:rPr>
        <w:t>e</w:t>
      </w:r>
      <w:r w:rsidRPr="00C167F0">
        <w:rPr>
          <w:spacing w:val="14"/>
          <w:sz w:val="24"/>
          <w:szCs w:val="24"/>
        </w:rPr>
        <w:t xml:space="preserve"> </w:t>
      </w:r>
      <w:r w:rsidRPr="00C167F0">
        <w:rPr>
          <w:spacing w:val="-9"/>
          <w:sz w:val="24"/>
          <w:szCs w:val="24"/>
        </w:rPr>
        <w:t>l</w:t>
      </w:r>
      <w:r w:rsidRPr="00C167F0">
        <w:rPr>
          <w:spacing w:val="5"/>
          <w:sz w:val="24"/>
          <w:szCs w:val="24"/>
        </w:rPr>
        <w:t>o</w:t>
      </w:r>
      <w:r w:rsidRPr="00C167F0">
        <w:rPr>
          <w:spacing w:val="-1"/>
          <w:sz w:val="24"/>
          <w:szCs w:val="24"/>
        </w:rPr>
        <w:t>c</w:t>
      </w:r>
      <w:r w:rsidRPr="00C167F0">
        <w:rPr>
          <w:spacing w:val="4"/>
          <w:sz w:val="24"/>
          <w:szCs w:val="24"/>
        </w:rPr>
        <w:t>a</w:t>
      </w:r>
      <w:r w:rsidRPr="00C167F0">
        <w:rPr>
          <w:sz w:val="24"/>
          <w:szCs w:val="24"/>
        </w:rPr>
        <w:t>l</w:t>
      </w:r>
      <w:r w:rsidRPr="00C167F0">
        <w:rPr>
          <w:spacing w:val="1"/>
          <w:sz w:val="24"/>
          <w:szCs w:val="24"/>
        </w:rPr>
        <w:t xml:space="preserve"> </w:t>
      </w:r>
      <w:proofErr w:type="spellStart"/>
      <w:r w:rsidRPr="00C167F0">
        <w:rPr>
          <w:spacing w:val="-2"/>
          <w:sz w:val="24"/>
          <w:szCs w:val="24"/>
        </w:rPr>
        <w:t>M</w:t>
      </w:r>
      <w:r w:rsidRPr="00C167F0">
        <w:rPr>
          <w:spacing w:val="4"/>
          <w:sz w:val="24"/>
          <w:szCs w:val="24"/>
        </w:rPr>
        <w:t>a</w:t>
      </w:r>
      <w:r w:rsidRPr="00C167F0">
        <w:rPr>
          <w:spacing w:val="-9"/>
          <w:sz w:val="24"/>
          <w:szCs w:val="24"/>
        </w:rPr>
        <w:t>l</w:t>
      </w:r>
      <w:r w:rsidRPr="00C167F0">
        <w:rPr>
          <w:spacing w:val="5"/>
          <w:sz w:val="24"/>
          <w:szCs w:val="24"/>
        </w:rPr>
        <w:t>d</w:t>
      </w:r>
      <w:r w:rsidRPr="00C167F0">
        <w:rPr>
          <w:sz w:val="24"/>
          <w:szCs w:val="24"/>
        </w:rPr>
        <w:t>h</w:t>
      </w:r>
      <w:r w:rsidRPr="00C167F0">
        <w:rPr>
          <w:spacing w:val="-1"/>
          <w:sz w:val="24"/>
          <w:szCs w:val="24"/>
        </w:rPr>
        <w:t>a</w:t>
      </w:r>
      <w:r w:rsidRPr="00C167F0">
        <w:rPr>
          <w:spacing w:val="1"/>
          <w:sz w:val="24"/>
          <w:szCs w:val="24"/>
        </w:rPr>
        <w:t>r</w:t>
      </w:r>
      <w:r w:rsidRPr="00C167F0">
        <w:rPr>
          <w:spacing w:val="-4"/>
          <w:sz w:val="24"/>
          <w:szCs w:val="24"/>
        </w:rPr>
        <w:t>i</w:t>
      </w:r>
      <w:r w:rsidRPr="00C167F0">
        <w:rPr>
          <w:sz w:val="24"/>
          <w:szCs w:val="24"/>
        </w:rPr>
        <w:t>s</w:t>
      </w:r>
      <w:proofErr w:type="spellEnd"/>
      <w:r w:rsidRPr="00C167F0">
        <w:rPr>
          <w:spacing w:val="8"/>
          <w:sz w:val="24"/>
          <w:szCs w:val="24"/>
        </w:rPr>
        <w:t xml:space="preserve"> </w:t>
      </w:r>
      <w:r w:rsidRPr="00C167F0">
        <w:rPr>
          <w:spacing w:val="5"/>
          <w:sz w:val="24"/>
          <w:szCs w:val="24"/>
        </w:rPr>
        <w:t>o</w:t>
      </w:r>
      <w:r w:rsidRPr="00C167F0">
        <w:rPr>
          <w:spacing w:val="-5"/>
          <w:sz w:val="24"/>
          <w:szCs w:val="24"/>
        </w:rPr>
        <w:t>u</w:t>
      </w:r>
      <w:r w:rsidRPr="00C167F0">
        <w:rPr>
          <w:spacing w:val="5"/>
          <w:sz w:val="24"/>
          <w:szCs w:val="24"/>
        </w:rPr>
        <w:t>t</w:t>
      </w:r>
      <w:r w:rsidRPr="00C167F0">
        <w:rPr>
          <w:spacing w:val="2"/>
          <w:sz w:val="24"/>
          <w:szCs w:val="24"/>
        </w:rPr>
        <w:t>s</w:t>
      </w:r>
      <w:r w:rsidRPr="00C167F0">
        <w:rPr>
          <w:spacing w:val="-9"/>
          <w:sz w:val="24"/>
          <w:szCs w:val="24"/>
        </w:rPr>
        <w:t>i</w:t>
      </w:r>
      <w:r w:rsidRPr="00C167F0">
        <w:rPr>
          <w:sz w:val="24"/>
          <w:szCs w:val="24"/>
        </w:rPr>
        <w:t>de</w:t>
      </w:r>
      <w:r w:rsidRPr="00C167F0">
        <w:rPr>
          <w:spacing w:val="9"/>
          <w:sz w:val="24"/>
          <w:szCs w:val="24"/>
        </w:rPr>
        <w:t xml:space="preserve"> </w:t>
      </w:r>
      <w:r w:rsidRPr="00C167F0">
        <w:rPr>
          <w:spacing w:val="5"/>
          <w:sz w:val="24"/>
          <w:szCs w:val="24"/>
        </w:rPr>
        <w:t>o</w:t>
      </w:r>
      <w:r w:rsidRPr="00C167F0">
        <w:rPr>
          <w:sz w:val="24"/>
          <w:szCs w:val="24"/>
        </w:rPr>
        <w:t>f</w:t>
      </w:r>
      <w:r w:rsidRPr="00C167F0">
        <w:rPr>
          <w:spacing w:val="7"/>
          <w:sz w:val="24"/>
          <w:szCs w:val="24"/>
        </w:rPr>
        <w:t xml:space="preserve"> </w:t>
      </w:r>
      <w:r w:rsidRPr="00C167F0">
        <w:rPr>
          <w:spacing w:val="-9"/>
          <w:sz w:val="24"/>
          <w:szCs w:val="24"/>
        </w:rPr>
        <w:t>i</w:t>
      </w:r>
      <w:r w:rsidRPr="00C167F0">
        <w:rPr>
          <w:spacing w:val="5"/>
          <w:sz w:val="24"/>
          <w:szCs w:val="24"/>
        </w:rPr>
        <w:t>t</w:t>
      </w:r>
      <w:r w:rsidRPr="00C167F0">
        <w:rPr>
          <w:sz w:val="24"/>
          <w:szCs w:val="24"/>
        </w:rPr>
        <w:t>,</w:t>
      </w:r>
      <w:r w:rsidRPr="00C167F0">
        <w:rPr>
          <w:spacing w:val="8"/>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5"/>
          <w:sz w:val="24"/>
          <w:szCs w:val="24"/>
        </w:rPr>
        <w:t>t</w:t>
      </w:r>
      <w:r w:rsidRPr="00C167F0">
        <w:rPr>
          <w:spacing w:val="1"/>
          <w:sz w:val="24"/>
          <w:szCs w:val="24"/>
        </w:rPr>
        <w:t>r</w:t>
      </w:r>
      <w:r w:rsidRPr="00C167F0">
        <w:rPr>
          <w:sz w:val="24"/>
          <w:szCs w:val="24"/>
        </w:rPr>
        <w:t>u</w:t>
      </w:r>
      <w:r w:rsidRPr="00C167F0">
        <w:rPr>
          <w:spacing w:val="-6"/>
          <w:sz w:val="24"/>
          <w:szCs w:val="24"/>
        </w:rPr>
        <w:t>c</w:t>
      </w:r>
      <w:r w:rsidRPr="00C167F0">
        <w:rPr>
          <w:sz w:val="24"/>
          <w:szCs w:val="24"/>
        </w:rPr>
        <w:t>t</w:t>
      </w:r>
      <w:r w:rsidRPr="00C167F0">
        <w:rPr>
          <w:spacing w:val="11"/>
          <w:sz w:val="24"/>
          <w:szCs w:val="24"/>
        </w:rPr>
        <w:t xml:space="preserve"> </w:t>
      </w:r>
      <w:proofErr w:type="spellStart"/>
      <w:r w:rsidRPr="00C167F0">
        <w:rPr>
          <w:spacing w:val="-3"/>
          <w:sz w:val="24"/>
          <w:szCs w:val="24"/>
        </w:rPr>
        <w:t>f</w:t>
      </w:r>
      <w:r w:rsidRPr="00C167F0">
        <w:rPr>
          <w:spacing w:val="-9"/>
          <w:sz w:val="24"/>
          <w:szCs w:val="24"/>
        </w:rPr>
        <w:t>i</w:t>
      </w:r>
      <w:r w:rsidRPr="00C167F0">
        <w:rPr>
          <w:spacing w:val="1"/>
          <w:sz w:val="24"/>
          <w:szCs w:val="24"/>
        </w:rPr>
        <w:t>r</w:t>
      </w:r>
      <w:r w:rsidRPr="00C167F0">
        <w:rPr>
          <w:spacing w:val="4"/>
          <w:sz w:val="24"/>
          <w:szCs w:val="24"/>
        </w:rPr>
        <w:t>e</w:t>
      </w:r>
      <w:r w:rsidRPr="00C167F0">
        <w:rPr>
          <w:sz w:val="24"/>
          <w:szCs w:val="24"/>
        </w:rPr>
        <w:t>l</w:t>
      </w:r>
      <w:r w:rsidRPr="00C167F0">
        <w:rPr>
          <w:spacing w:val="-4"/>
          <w:sz w:val="24"/>
          <w:szCs w:val="24"/>
        </w:rPr>
        <w:t>i</w:t>
      </w:r>
      <w:r w:rsidRPr="00C167F0">
        <w:rPr>
          <w:sz w:val="24"/>
          <w:szCs w:val="24"/>
        </w:rPr>
        <w:t>n</w:t>
      </w:r>
      <w:r w:rsidRPr="00C167F0">
        <w:rPr>
          <w:spacing w:val="4"/>
          <w:sz w:val="24"/>
          <w:szCs w:val="24"/>
        </w:rPr>
        <w:t>e</w:t>
      </w:r>
      <w:r w:rsidRPr="00C167F0">
        <w:rPr>
          <w:sz w:val="24"/>
          <w:szCs w:val="24"/>
        </w:rPr>
        <w:t>s</w:t>
      </w:r>
      <w:proofErr w:type="spellEnd"/>
      <w:r w:rsidRPr="00C167F0">
        <w:rPr>
          <w:spacing w:val="8"/>
          <w:sz w:val="24"/>
          <w:szCs w:val="24"/>
        </w:rPr>
        <w:t xml:space="preserve"> </w:t>
      </w:r>
      <w:r w:rsidRPr="00C167F0">
        <w:rPr>
          <w:spacing w:val="-1"/>
          <w:sz w:val="24"/>
          <w:szCs w:val="24"/>
        </w:rPr>
        <w:t>a</w:t>
      </w:r>
      <w:r w:rsidRPr="00C167F0">
        <w:rPr>
          <w:spacing w:val="-5"/>
          <w:sz w:val="24"/>
          <w:szCs w:val="24"/>
        </w:rPr>
        <w:t>n</w:t>
      </w:r>
      <w:r w:rsidRPr="00C167F0">
        <w:rPr>
          <w:sz w:val="24"/>
          <w:szCs w:val="24"/>
        </w:rPr>
        <w:t xml:space="preserve">d </w:t>
      </w:r>
      <w:r w:rsidRPr="00C167F0">
        <w:rPr>
          <w:spacing w:val="-1"/>
          <w:sz w:val="24"/>
          <w:szCs w:val="24"/>
        </w:rPr>
        <w:t>a</w:t>
      </w:r>
      <w:r w:rsidRPr="00C167F0">
        <w:rPr>
          <w:sz w:val="24"/>
          <w:szCs w:val="24"/>
        </w:rPr>
        <w:t>uxi</w:t>
      </w:r>
      <w:r w:rsidRPr="00C167F0">
        <w:rPr>
          <w:spacing w:val="1"/>
          <w:sz w:val="24"/>
          <w:szCs w:val="24"/>
        </w:rPr>
        <w:t>l</w:t>
      </w:r>
      <w:r w:rsidRPr="00C167F0">
        <w:rPr>
          <w:spacing w:val="-4"/>
          <w:sz w:val="24"/>
          <w:szCs w:val="24"/>
        </w:rPr>
        <w:t>i</w:t>
      </w:r>
      <w:r w:rsidRPr="00C167F0">
        <w:rPr>
          <w:spacing w:val="-1"/>
          <w:sz w:val="24"/>
          <w:szCs w:val="24"/>
        </w:rPr>
        <w:t>a</w:t>
      </w:r>
      <w:r w:rsidRPr="00C167F0">
        <w:rPr>
          <w:spacing w:val="6"/>
          <w:sz w:val="24"/>
          <w:szCs w:val="24"/>
        </w:rPr>
        <w:t>r</w:t>
      </w:r>
      <w:r w:rsidRPr="00C167F0">
        <w:rPr>
          <w:sz w:val="24"/>
          <w:szCs w:val="24"/>
        </w:rPr>
        <w:t>y</w:t>
      </w:r>
      <w:r w:rsidRPr="00C167F0">
        <w:rPr>
          <w:spacing w:val="-11"/>
          <w:sz w:val="24"/>
          <w:szCs w:val="24"/>
        </w:rPr>
        <w:t xml:space="preserve"> </w:t>
      </w:r>
      <w:r w:rsidRPr="00C167F0">
        <w:rPr>
          <w:spacing w:val="1"/>
          <w:sz w:val="24"/>
          <w:szCs w:val="24"/>
        </w:rPr>
        <w:t>r</w:t>
      </w:r>
      <w:r w:rsidRPr="00C167F0">
        <w:rPr>
          <w:spacing w:val="5"/>
          <w:sz w:val="24"/>
          <w:szCs w:val="24"/>
        </w:rPr>
        <w:t>o</w:t>
      </w:r>
      <w:r w:rsidRPr="00C167F0">
        <w:rPr>
          <w:spacing w:val="-1"/>
          <w:sz w:val="24"/>
          <w:szCs w:val="24"/>
        </w:rPr>
        <w:t>a</w:t>
      </w:r>
      <w:r w:rsidRPr="00C167F0">
        <w:rPr>
          <w:sz w:val="24"/>
          <w:szCs w:val="24"/>
        </w:rPr>
        <w:t>dw</w:t>
      </w:r>
      <w:r w:rsidRPr="00C167F0">
        <w:rPr>
          <w:spacing w:val="3"/>
          <w:sz w:val="24"/>
          <w:szCs w:val="24"/>
        </w:rPr>
        <w:t>a</w:t>
      </w:r>
      <w:r w:rsidRPr="00C167F0">
        <w:rPr>
          <w:spacing w:val="-5"/>
          <w:sz w:val="24"/>
          <w:szCs w:val="24"/>
        </w:rPr>
        <w:t>y</w:t>
      </w:r>
      <w:r w:rsidRPr="00C167F0">
        <w:rPr>
          <w:sz w:val="24"/>
          <w:szCs w:val="24"/>
        </w:rPr>
        <w:t>s</w:t>
      </w:r>
      <w:r w:rsidRPr="00C167F0">
        <w:rPr>
          <w:spacing w:val="1"/>
          <w:sz w:val="24"/>
          <w:szCs w:val="24"/>
        </w:rPr>
        <w:t xml:space="preserve"> </w:t>
      </w:r>
      <w:r w:rsidRPr="00C167F0">
        <w:rPr>
          <w:spacing w:val="-4"/>
          <w:sz w:val="24"/>
          <w:szCs w:val="24"/>
        </w:rPr>
        <w:t>i</w:t>
      </w:r>
      <w:r w:rsidRPr="00C167F0">
        <w:rPr>
          <w:sz w:val="24"/>
          <w:szCs w:val="24"/>
        </w:rPr>
        <w:t>n</w:t>
      </w:r>
      <w:r w:rsidRPr="00C167F0">
        <w:rPr>
          <w:spacing w:val="2"/>
          <w:sz w:val="24"/>
          <w:szCs w:val="24"/>
        </w:rPr>
        <w:t>s</w:t>
      </w:r>
      <w:r w:rsidRPr="00C167F0">
        <w:rPr>
          <w:spacing w:val="-4"/>
          <w:sz w:val="24"/>
          <w:szCs w:val="24"/>
        </w:rPr>
        <w:t>i</w:t>
      </w:r>
      <w:r w:rsidRPr="00C167F0">
        <w:rPr>
          <w:sz w:val="24"/>
          <w:szCs w:val="24"/>
        </w:rPr>
        <w:t>de</w:t>
      </w:r>
      <w:r w:rsidRPr="00C167F0">
        <w:rPr>
          <w:spacing w:val="2"/>
          <w:sz w:val="24"/>
          <w:szCs w:val="24"/>
        </w:rPr>
        <w:t xml:space="preserve"> </w:t>
      </w:r>
      <w:r w:rsidRPr="00C167F0">
        <w:rPr>
          <w:spacing w:val="-9"/>
          <w:sz w:val="24"/>
          <w:szCs w:val="24"/>
        </w:rPr>
        <w:t>i</w:t>
      </w:r>
      <w:r w:rsidRPr="00C167F0">
        <w:rPr>
          <w:spacing w:val="5"/>
          <w:sz w:val="24"/>
          <w:szCs w:val="24"/>
        </w:rPr>
        <w:t>t</w:t>
      </w:r>
      <w:r w:rsidRPr="00C167F0">
        <w:rPr>
          <w:sz w:val="24"/>
          <w:szCs w:val="24"/>
        </w:rPr>
        <w:t>.</w:t>
      </w:r>
      <w:r w:rsidRPr="00C167F0">
        <w:rPr>
          <w:spacing w:val="1"/>
          <w:sz w:val="24"/>
          <w:szCs w:val="24"/>
        </w:rPr>
        <w:t xml:space="preserve"> </w:t>
      </w:r>
      <w:r w:rsidRPr="00C167F0">
        <w:rPr>
          <w:spacing w:val="2"/>
          <w:sz w:val="24"/>
          <w:szCs w:val="24"/>
        </w:rPr>
        <w:t>I</w:t>
      </w:r>
      <w:r w:rsidRPr="00C167F0">
        <w:rPr>
          <w:sz w:val="24"/>
          <w:szCs w:val="24"/>
        </w:rPr>
        <w:t>n</w:t>
      </w:r>
      <w:r w:rsidRPr="00C167F0">
        <w:rPr>
          <w:spacing w:val="-7"/>
          <w:sz w:val="24"/>
          <w:szCs w:val="24"/>
        </w:rPr>
        <w:t xml:space="preserve"> </w:t>
      </w:r>
      <w:r w:rsidRPr="00C167F0">
        <w:rPr>
          <w:sz w:val="24"/>
          <w:szCs w:val="24"/>
        </w:rPr>
        <w:t>1972,</w:t>
      </w:r>
      <w:r w:rsidRPr="00C167F0">
        <w:rPr>
          <w:spacing w:val="-5"/>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4"/>
          <w:sz w:val="24"/>
          <w:szCs w:val="24"/>
        </w:rPr>
        <w:t xml:space="preserve"> </w:t>
      </w:r>
      <w:r w:rsidRPr="00C167F0">
        <w:rPr>
          <w:spacing w:val="-1"/>
          <w:sz w:val="24"/>
          <w:szCs w:val="24"/>
        </w:rPr>
        <w:t>W</w:t>
      </w:r>
      <w:r w:rsidRPr="00C167F0">
        <w:rPr>
          <w:spacing w:val="-4"/>
          <w:sz w:val="24"/>
          <w:szCs w:val="24"/>
        </w:rPr>
        <w:t>il</w:t>
      </w:r>
      <w:r w:rsidRPr="00C167F0">
        <w:rPr>
          <w:spacing w:val="5"/>
          <w:sz w:val="24"/>
          <w:szCs w:val="24"/>
        </w:rPr>
        <w:t>d</w:t>
      </w:r>
      <w:r w:rsidRPr="00C167F0">
        <w:rPr>
          <w:sz w:val="24"/>
          <w:szCs w:val="24"/>
        </w:rPr>
        <w:t>l</w:t>
      </w:r>
      <w:r w:rsidRPr="00C167F0">
        <w:rPr>
          <w:spacing w:val="1"/>
          <w:sz w:val="24"/>
          <w:szCs w:val="24"/>
        </w:rPr>
        <w:t>i</w:t>
      </w:r>
      <w:r w:rsidRPr="00C167F0">
        <w:rPr>
          <w:spacing w:val="-3"/>
          <w:sz w:val="24"/>
          <w:szCs w:val="24"/>
        </w:rPr>
        <w:t>f</w:t>
      </w:r>
      <w:r w:rsidRPr="00C167F0">
        <w:rPr>
          <w:sz w:val="24"/>
          <w:szCs w:val="24"/>
        </w:rPr>
        <w:t>e</w:t>
      </w:r>
      <w:r w:rsidRPr="00C167F0">
        <w:rPr>
          <w:spacing w:val="-2"/>
          <w:sz w:val="24"/>
          <w:szCs w:val="24"/>
        </w:rPr>
        <w:t xml:space="preserve"> </w:t>
      </w:r>
      <w:r w:rsidRPr="00C167F0">
        <w:rPr>
          <w:spacing w:val="4"/>
          <w:sz w:val="24"/>
          <w:szCs w:val="24"/>
        </w:rPr>
        <w:t>D</w:t>
      </w:r>
      <w:r w:rsidRPr="00C167F0">
        <w:rPr>
          <w:spacing w:val="-4"/>
          <w:sz w:val="24"/>
          <w:szCs w:val="24"/>
        </w:rPr>
        <w:t>i</w:t>
      </w:r>
      <w:r w:rsidRPr="00C167F0">
        <w:rPr>
          <w:sz w:val="24"/>
          <w:szCs w:val="24"/>
        </w:rPr>
        <w:t>v</w:t>
      </w:r>
      <w:r w:rsidRPr="00C167F0">
        <w:rPr>
          <w:spacing w:val="-4"/>
          <w:sz w:val="24"/>
          <w:szCs w:val="24"/>
        </w:rPr>
        <w:t>i</w:t>
      </w:r>
      <w:r w:rsidRPr="00C167F0">
        <w:rPr>
          <w:spacing w:val="2"/>
          <w:sz w:val="24"/>
          <w:szCs w:val="24"/>
        </w:rPr>
        <w:t>s</w:t>
      </w:r>
      <w:r w:rsidRPr="00C167F0">
        <w:rPr>
          <w:spacing w:val="-9"/>
          <w:sz w:val="24"/>
          <w:szCs w:val="24"/>
        </w:rPr>
        <w:t>i</w:t>
      </w:r>
      <w:r w:rsidRPr="00C167F0">
        <w:rPr>
          <w:spacing w:val="9"/>
          <w:sz w:val="24"/>
          <w:szCs w:val="24"/>
        </w:rPr>
        <w:t>o</w:t>
      </w:r>
      <w:r w:rsidRPr="00C167F0">
        <w:rPr>
          <w:sz w:val="24"/>
          <w:szCs w:val="24"/>
        </w:rPr>
        <w:t>n</w:t>
      </w:r>
      <w:r w:rsidRPr="00C167F0">
        <w:rPr>
          <w:spacing w:val="-6"/>
          <w:sz w:val="24"/>
          <w:szCs w:val="24"/>
        </w:rPr>
        <w:t xml:space="preserve"> </w:t>
      </w:r>
      <w:r w:rsidRPr="00C167F0">
        <w:rPr>
          <w:sz w:val="24"/>
          <w:szCs w:val="24"/>
        </w:rPr>
        <w:t>w</w:t>
      </w:r>
      <w:r w:rsidRPr="00C167F0">
        <w:rPr>
          <w:spacing w:val="3"/>
          <w:sz w:val="24"/>
          <w:szCs w:val="24"/>
        </w:rPr>
        <w:t>a</w:t>
      </w:r>
      <w:r w:rsidRPr="00C167F0">
        <w:rPr>
          <w:sz w:val="24"/>
          <w:szCs w:val="24"/>
        </w:rPr>
        <w:t>s</w:t>
      </w:r>
      <w:r w:rsidRPr="00C167F0">
        <w:rPr>
          <w:spacing w:val="1"/>
          <w:sz w:val="24"/>
          <w:szCs w:val="24"/>
        </w:rPr>
        <w:t xml:space="preserve"> </w:t>
      </w:r>
      <w:r w:rsidRPr="00C167F0">
        <w:rPr>
          <w:spacing w:val="-2"/>
          <w:sz w:val="24"/>
          <w:szCs w:val="24"/>
        </w:rPr>
        <w:t>s</w:t>
      </w:r>
      <w:r w:rsidRPr="00C167F0">
        <w:rPr>
          <w:spacing w:val="5"/>
          <w:sz w:val="24"/>
          <w:szCs w:val="24"/>
        </w:rPr>
        <w:t>p</w:t>
      </w:r>
      <w:r w:rsidRPr="00C167F0">
        <w:rPr>
          <w:spacing w:val="-4"/>
          <w:sz w:val="24"/>
          <w:szCs w:val="24"/>
        </w:rPr>
        <w:t>l</w:t>
      </w:r>
      <w:r w:rsidRPr="00C167F0">
        <w:rPr>
          <w:spacing w:val="-9"/>
          <w:sz w:val="24"/>
          <w:szCs w:val="24"/>
        </w:rPr>
        <w:t>i</w:t>
      </w:r>
      <w:r w:rsidRPr="00C167F0">
        <w:rPr>
          <w:sz w:val="24"/>
          <w:szCs w:val="24"/>
        </w:rPr>
        <w:t>t</w:t>
      </w:r>
      <w:r w:rsidRPr="00C167F0">
        <w:rPr>
          <w:spacing w:val="8"/>
          <w:sz w:val="24"/>
          <w:szCs w:val="24"/>
        </w:rPr>
        <w:t xml:space="preserve"> </w:t>
      </w:r>
      <w:r w:rsidRPr="00C167F0">
        <w:rPr>
          <w:spacing w:val="-4"/>
          <w:sz w:val="24"/>
          <w:szCs w:val="24"/>
        </w:rPr>
        <w:t>i</w:t>
      </w:r>
      <w:r w:rsidRPr="00C167F0">
        <w:rPr>
          <w:spacing w:val="-5"/>
          <w:sz w:val="24"/>
          <w:szCs w:val="24"/>
        </w:rPr>
        <w:t>n</w:t>
      </w:r>
      <w:r w:rsidRPr="00C167F0">
        <w:rPr>
          <w:sz w:val="24"/>
          <w:szCs w:val="24"/>
        </w:rPr>
        <w:t>to</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4"/>
          <w:sz w:val="24"/>
          <w:szCs w:val="24"/>
        </w:rPr>
        <w:t xml:space="preserve"> </w:t>
      </w:r>
      <w:r w:rsidRPr="00C167F0">
        <w:rPr>
          <w:spacing w:val="-6"/>
          <w:sz w:val="24"/>
          <w:szCs w:val="24"/>
        </w:rPr>
        <w:t>W</w:t>
      </w:r>
      <w:r w:rsidRPr="00C167F0">
        <w:rPr>
          <w:spacing w:val="4"/>
          <w:sz w:val="24"/>
          <w:szCs w:val="24"/>
        </w:rPr>
        <w:t>e</w:t>
      </w:r>
      <w:r w:rsidRPr="00C167F0">
        <w:rPr>
          <w:spacing w:val="-2"/>
          <w:sz w:val="24"/>
          <w:szCs w:val="24"/>
        </w:rPr>
        <w:t>s</w:t>
      </w:r>
      <w:r w:rsidRPr="00C167F0">
        <w:rPr>
          <w:sz w:val="24"/>
          <w:szCs w:val="24"/>
        </w:rPr>
        <w:t>t</w:t>
      </w:r>
      <w:r w:rsidRPr="00C167F0">
        <w:rPr>
          <w:spacing w:val="9"/>
          <w:sz w:val="24"/>
          <w:szCs w:val="24"/>
        </w:rPr>
        <w:t xml:space="preserve"> </w:t>
      </w:r>
      <w:r w:rsidRPr="00C167F0">
        <w:rPr>
          <w:spacing w:val="-1"/>
          <w:sz w:val="24"/>
          <w:szCs w:val="24"/>
        </w:rPr>
        <w:t>a</w:t>
      </w:r>
      <w:r w:rsidRPr="00C167F0">
        <w:rPr>
          <w:spacing w:val="-5"/>
          <w:sz w:val="24"/>
          <w:szCs w:val="24"/>
        </w:rPr>
        <w:t>n</w:t>
      </w:r>
      <w:r w:rsidRPr="00C167F0">
        <w:rPr>
          <w:sz w:val="24"/>
          <w:szCs w:val="24"/>
        </w:rPr>
        <w:t xml:space="preserve">d </w:t>
      </w:r>
      <w:r w:rsidRPr="00C167F0">
        <w:rPr>
          <w:spacing w:val="2"/>
          <w:sz w:val="24"/>
          <w:szCs w:val="24"/>
        </w:rPr>
        <w:t>E</w:t>
      </w:r>
      <w:r w:rsidRPr="00C167F0">
        <w:rPr>
          <w:spacing w:val="-1"/>
          <w:sz w:val="24"/>
          <w:szCs w:val="24"/>
        </w:rPr>
        <w:t>a</w:t>
      </w:r>
      <w:r w:rsidRPr="00C167F0">
        <w:rPr>
          <w:spacing w:val="-2"/>
          <w:sz w:val="24"/>
          <w:szCs w:val="24"/>
        </w:rPr>
        <w:t>s</w:t>
      </w:r>
      <w:r w:rsidRPr="00C167F0">
        <w:rPr>
          <w:sz w:val="24"/>
          <w:szCs w:val="24"/>
        </w:rPr>
        <w:t>t</w:t>
      </w:r>
      <w:r w:rsidRPr="00C167F0">
        <w:rPr>
          <w:spacing w:val="13"/>
          <w:sz w:val="24"/>
          <w:szCs w:val="24"/>
        </w:rPr>
        <w:t xml:space="preserve"> </w:t>
      </w:r>
      <w:r w:rsidRPr="00C167F0">
        <w:rPr>
          <w:sz w:val="24"/>
          <w:szCs w:val="24"/>
        </w:rPr>
        <w:t>D</w:t>
      </w:r>
      <w:r w:rsidRPr="00C167F0">
        <w:rPr>
          <w:spacing w:val="-5"/>
          <w:sz w:val="24"/>
          <w:szCs w:val="24"/>
        </w:rPr>
        <w:t>i</w:t>
      </w:r>
      <w:r w:rsidRPr="00C167F0">
        <w:rPr>
          <w:sz w:val="24"/>
          <w:szCs w:val="24"/>
        </w:rPr>
        <w:t>v</w:t>
      </w:r>
      <w:r w:rsidRPr="00C167F0">
        <w:rPr>
          <w:spacing w:val="-4"/>
          <w:sz w:val="24"/>
          <w:szCs w:val="24"/>
        </w:rPr>
        <w:t>i</w:t>
      </w:r>
      <w:r w:rsidRPr="00C167F0">
        <w:rPr>
          <w:spacing w:val="2"/>
          <w:sz w:val="24"/>
          <w:szCs w:val="24"/>
        </w:rPr>
        <w:t>s</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s</w:t>
      </w:r>
      <w:r w:rsidRPr="00C167F0">
        <w:rPr>
          <w:sz w:val="24"/>
          <w:szCs w:val="24"/>
        </w:rPr>
        <w:t>.</w:t>
      </w:r>
      <w:r w:rsidRPr="00C167F0">
        <w:rPr>
          <w:spacing w:val="10"/>
          <w:sz w:val="24"/>
          <w:szCs w:val="24"/>
        </w:rPr>
        <w:t xml:space="preserve"> </w:t>
      </w:r>
      <w:r w:rsidRPr="00C167F0">
        <w:rPr>
          <w:spacing w:val="1"/>
          <w:sz w:val="24"/>
          <w:szCs w:val="24"/>
        </w:rPr>
        <w:t>I</w:t>
      </w:r>
      <w:r w:rsidRPr="00C167F0">
        <w:rPr>
          <w:sz w:val="24"/>
          <w:szCs w:val="24"/>
        </w:rPr>
        <w:t>n</w:t>
      </w:r>
      <w:r w:rsidRPr="00C167F0">
        <w:rPr>
          <w:spacing w:val="3"/>
          <w:sz w:val="24"/>
          <w:szCs w:val="24"/>
        </w:rPr>
        <w:t xml:space="preserve"> </w:t>
      </w:r>
      <w:r w:rsidRPr="00C167F0">
        <w:rPr>
          <w:sz w:val="24"/>
          <w:szCs w:val="24"/>
        </w:rPr>
        <w:t>1974,</w:t>
      </w:r>
      <w:r w:rsidRPr="00C167F0">
        <w:rPr>
          <w:spacing w:val="10"/>
          <w:sz w:val="24"/>
          <w:szCs w:val="24"/>
        </w:rPr>
        <w:t xml:space="preserve"> </w:t>
      </w:r>
      <w:r w:rsidRPr="00C167F0">
        <w:rPr>
          <w:sz w:val="24"/>
          <w:szCs w:val="24"/>
        </w:rPr>
        <w:t>180</w:t>
      </w:r>
      <w:r w:rsidRPr="00C167F0">
        <w:rPr>
          <w:spacing w:val="13"/>
          <w:sz w:val="24"/>
          <w:szCs w:val="24"/>
        </w:rPr>
        <w:t xml:space="preserve"> </w:t>
      </w:r>
      <w:r w:rsidRPr="00C167F0">
        <w:rPr>
          <w:spacing w:val="-4"/>
          <w:sz w:val="24"/>
          <w:szCs w:val="24"/>
        </w:rPr>
        <w:t>l</w:t>
      </w:r>
      <w:r w:rsidRPr="00C167F0">
        <w:rPr>
          <w:spacing w:val="-9"/>
          <w:sz w:val="24"/>
          <w:szCs w:val="24"/>
        </w:rPr>
        <w:t>i</w:t>
      </w:r>
      <w:r w:rsidRPr="00C167F0">
        <w:rPr>
          <w:spacing w:val="5"/>
          <w:sz w:val="24"/>
          <w:szCs w:val="24"/>
        </w:rPr>
        <w:t>o</w:t>
      </w:r>
      <w:r w:rsidRPr="00C167F0">
        <w:rPr>
          <w:sz w:val="24"/>
          <w:szCs w:val="24"/>
        </w:rPr>
        <w:t>ns</w:t>
      </w:r>
      <w:r w:rsidRPr="00C167F0">
        <w:rPr>
          <w:spacing w:val="6"/>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7"/>
          <w:sz w:val="24"/>
          <w:szCs w:val="24"/>
        </w:rPr>
        <w:t xml:space="preserve"> </w:t>
      </w:r>
      <w:r w:rsidRPr="00C167F0">
        <w:rPr>
          <w:spacing w:val="-1"/>
          <w:sz w:val="24"/>
          <w:szCs w:val="24"/>
        </w:rPr>
        <w:t>c</w:t>
      </w:r>
      <w:r w:rsidRPr="00C167F0">
        <w:rPr>
          <w:spacing w:val="5"/>
          <w:sz w:val="24"/>
          <w:szCs w:val="24"/>
        </w:rPr>
        <w:t>o</w:t>
      </w:r>
      <w:r w:rsidRPr="00C167F0">
        <w:rPr>
          <w:sz w:val="24"/>
          <w:szCs w:val="24"/>
        </w:rPr>
        <w:t>u</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15"/>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2"/>
          <w:sz w:val="24"/>
          <w:szCs w:val="24"/>
        </w:rPr>
        <w:t>s</w:t>
      </w:r>
      <w:r w:rsidRPr="00C167F0">
        <w:rPr>
          <w:spacing w:val="-1"/>
          <w:sz w:val="24"/>
          <w:szCs w:val="24"/>
        </w:rPr>
        <w:t>ec</w:t>
      </w:r>
      <w:r w:rsidRPr="00C167F0">
        <w:rPr>
          <w:spacing w:val="5"/>
          <w:sz w:val="24"/>
          <w:szCs w:val="24"/>
        </w:rPr>
        <w:t>o</w:t>
      </w:r>
      <w:r w:rsidRPr="00C167F0">
        <w:rPr>
          <w:spacing w:val="-5"/>
          <w:sz w:val="24"/>
          <w:szCs w:val="24"/>
        </w:rPr>
        <w:t>n</w:t>
      </w:r>
      <w:r w:rsidRPr="00C167F0">
        <w:rPr>
          <w:sz w:val="24"/>
          <w:szCs w:val="24"/>
        </w:rPr>
        <w:t>d</w:t>
      </w:r>
      <w:r w:rsidRPr="00C167F0">
        <w:rPr>
          <w:spacing w:val="13"/>
          <w:sz w:val="24"/>
          <w:szCs w:val="24"/>
        </w:rPr>
        <w:t xml:space="preserve">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z w:val="24"/>
          <w:szCs w:val="24"/>
        </w:rPr>
        <w:t>e</w:t>
      </w:r>
      <w:r w:rsidRPr="00C167F0">
        <w:rPr>
          <w:spacing w:val="7"/>
          <w:sz w:val="24"/>
          <w:szCs w:val="24"/>
        </w:rPr>
        <w:t xml:space="preserve"> </w:t>
      </w:r>
      <w:r w:rsidRPr="00C167F0">
        <w:rPr>
          <w:spacing w:val="5"/>
          <w:sz w:val="24"/>
          <w:szCs w:val="24"/>
        </w:rPr>
        <w:t>o</w:t>
      </w:r>
      <w:r w:rsidRPr="00C167F0">
        <w:rPr>
          <w:sz w:val="24"/>
          <w:szCs w:val="24"/>
        </w:rPr>
        <w:t xml:space="preserve">f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1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 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2"/>
          <w:sz w:val="24"/>
          <w:szCs w:val="24"/>
        </w:rPr>
        <w:t xml:space="preserve"> </w:t>
      </w:r>
      <w:r w:rsidRPr="00C167F0">
        <w:rPr>
          <w:sz w:val="24"/>
          <w:szCs w:val="24"/>
        </w:rPr>
        <w:t>a</w:t>
      </w:r>
      <w:r w:rsidRPr="00C167F0">
        <w:rPr>
          <w:spacing w:val="1"/>
          <w:sz w:val="24"/>
          <w:szCs w:val="24"/>
        </w:rPr>
        <w:t xml:space="preserve"> </w:t>
      </w:r>
      <w:r w:rsidRPr="00C167F0">
        <w:rPr>
          <w:sz w:val="24"/>
          <w:szCs w:val="24"/>
        </w:rPr>
        <w:t>2%</w:t>
      </w:r>
      <w:r w:rsidRPr="00C167F0">
        <w:rPr>
          <w:spacing w:val="4"/>
          <w:sz w:val="24"/>
          <w:szCs w:val="24"/>
        </w:rPr>
        <w:t xml:space="preserve"> </w:t>
      </w:r>
      <w:r w:rsidRPr="00C167F0">
        <w:rPr>
          <w:spacing w:val="-4"/>
          <w:sz w:val="24"/>
          <w:szCs w:val="24"/>
        </w:rPr>
        <w:t>i</w:t>
      </w:r>
      <w:r w:rsidRPr="00C167F0">
        <w:rPr>
          <w:sz w:val="24"/>
          <w:szCs w:val="24"/>
        </w:rPr>
        <w:t>n</w:t>
      </w:r>
      <w:r w:rsidRPr="00C167F0">
        <w:rPr>
          <w:spacing w:val="-1"/>
          <w:sz w:val="24"/>
          <w:szCs w:val="24"/>
        </w:rPr>
        <w:t>c</w:t>
      </w:r>
      <w:r w:rsidRPr="00C167F0">
        <w:rPr>
          <w:spacing w:val="1"/>
          <w:sz w:val="24"/>
          <w:szCs w:val="24"/>
        </w:rPr>
        <w:t>r</w:t>
      </w:r>
      <w:r w:rsidRPr="00C167F0">
        <w:rPr>
          <w:spacing w:val="-1"/>
          <w:sz w:val="24"/>
          <w:szCs w:val="24"/>
        </w:rPr>
        <w:t>ea</w:t>
      </w:r>
      <w:r w:rsidRPr="00C167F0">
        <w:rPr>
          <w:spacing w:val="-2"/>
          <w:sz w:val="24"/>
          <w:szCs w:val="24"/>
        </w:rPr>
        <w:t>s</w:t>
      </w:r>
      <w:r w:rsidRPr="00C167F0">
        <w:rPr>
          <w:sz w:val="24"/>
          <w:szCs w:val="24"/>
        </w:rPr>
        <w:t>e</w:t>
      </w:r>
      <w:r w:rsidRPr="00C167F0">
        <w:rPr>
          <w:spacing w:val="1"/>
          <w:sz w:val="24"/>
          <w:szCs w:val="24"/>
        </w:rPr>
        <w:t xml:space="preserve"> </w:t>
      </w:r>
      <w:r w:rsidRPr="00C167F0">
        <w:rPr>
          <w:spacing w:val="5"/>
          <w:sz w:val="24"/>
          <w:szCs w:val="24"/>
        </w:rPr>
        <w:t>o</w:t>
      </w:r>
      <w:r w:rsidRPr="00C167F0">
        <w:rPr>
          <w:spacing w:val="-5"/>
          <w:sz w:val="24"/>
          <w:szCs w:val="24"/>
        </w:rPr>
        <w:t>v</w:t>
      </w:r>
      <w:r w:rsidRPr="00C167F0">
        <w:rPr>
          <w:spacing w:val="-1"/>
          <w:sz w:val="24"/>
          <w:szCs w:val="24"/>
        </w:rPr>
        <w:t>e</w:t>
      </w:r>
      <w:r w:rsidRPr="00C167F0">
        <w:rPr>
          <w:sz w:val="24"/>
          <w:szCs w:val="24"/>
        </w:rPr>
        <w:t>r</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pacing w:val="-3"/>
          <w:sz w:val="24"/>
          <w:szCs w:val="24"/>
        </w:rPr>
        <w:t>f</w:t>
      </w:r>
      <w:r w:rsidRPr="00C167F0">
        <w:rPr>
          <w:spacing w:val="-4"/>
          <w:sz w:val="24"/>
          <w:szCs w:val="24"/>
        </w:rPr>
        <w:t>i</w:t>
      </w:r>
      <w:r w:rsidRPr="00C167F0">
        <w:rPr>
          <w:spacing w:val="1"/>
          <w:sz w:val="24"/>
          <w:szCs w:val="24"/>
        </w:rPr>
        <w:t>r</w:t>
      </w:r>
      <w:r w:rsidRPr="00C167F0">
        <w:rPr>
          <w:spacing w:val="-2"/>
          <w:sz w:val="24"/>
          <w:szCs w:val="24"/>
        </w:rPr>
        <w:t>s</w:t>
      </w:r>
      <w:r w:rsidRPr="00C167F0">
        <w:rPr>
          <w:sz w:val="24"/>
          <w:szCs w:val="24"/>
        </w:rPr>
        <w:t>t</w:t>
      </w:r>
      <w:r w:rsidRPr="00C167F0">
        <w:rPr>
          <w:spacing w:val="7"/>
          <w:sz w:val="24"/>
          <w:szCs w:val="24"/>
        </w:rPr>
        <w:t xml:space="preserve"> </w:t>
      </w:r>
      <w:r w:rsidRPr="00C167F0">
        <w:rPr>
          <w:spacing w:val="-1"/>
          <w:sz w:val="24"/>
          <w:szCs w:val="24"/>
        </w:rPr>
        <w:t>e</w:t>
      </w:r>
      <w:r w:rsidRPr="00C167F0">
        <w:rPr>
          <w:spacing w:val="-2"/>
          <w:sz w:val="24"/>
          <w:szCs w:val="24"/>
        </w:rPr>
        <w:t>s</w:t>
      </w:r>
      <w:r w:rsidRPr="00C167F0">
        <w:rPr>
          <w:spacing w:val="5"/>
          <w:sz w:val="24"/>
          <w:szCs w:val="24"/>
        </w:rPr>
        <w:t>t</w:t>
      </w:r>
      <w:r w:rsidRPr="00C167F0">
        <w:rPr>
          <w:spacing w:val="-4"/>
          <w:sz w:val="24"/>
          <w:szCs w:val="24"/>
        </w:rPr>
        <w:t>im</w:t>
      </w:r>
      <w:r w:rsidRPr="00C167F0">
        <w:rPr>
          <w:spacing w:val="4"/>
          <w:sz w:val="24"/>
          <w:szCs w:val="24"/>
        </w:rPr>
        <w:t>a</w:t>
      </w:r>
      <w:r w:rsidRPr="00C167F0">
        <w:rPr>
          <w:spacing w:val="5"/>
          <w:sz w:val="24"/>
          <w:szCs w:val="24"/>
        </w:rPr>
        <w:t>t</w:t>
      </w:r>
      <w:r w:rsidRPr="00C167F0">
        <w:rPr>
          <w:spacing w:val="4"/>
          <w:sz w:val="24"/>
          <w:szCs w:val="24"/>
        </w:rPr>
        <w:t>e</w:t>
      </w:r>
      <w:r w:rsidRPr="00C167F0">
        <w:rPr>
          <w:sz w:val="24"/>
          <w:szCs w:val="24"/>
        </w:rPr>
        <w:t>.</w:t>
      </w:r>
    </w:p>
    <w:p w14:paraId="1025E253" w14:textId="77777777" w:rsidR="00CE7EE2" w:rsidRPr="00C167F0" w:rsidRDefault="00CE7EE2">
      <w:pPr>
        <w:spacing w:before="11" w:line="200" w:lineRule="exact"/>
      </w:pPr>
    </w:p>
    <w:p w14:paraId="18684B91" w14:textId="77777777" w:rsidR="00CE7EE2" w:rsidRPr="00C167F0" w:rsidRDefault="00022387">
      <w:pPr>
        <w:ind w:left="140" w:right="4515"/>
        <w:jc w:val="both"/>
        <w:rPr>
          <w:sz w:val="24"/>
          <w:szCs w:val="24"/>
        </w:rPr>
      </w:pPr>
      <w:r w:rsidRPr="00C167F0">
        <w:rPr>
          <w:b/>
          <w:sz w:val="24"/>
          <w:szCs w:val="24"/>
        </w:rPr>
        <w:t>D</w:t>
      </w:r>
      <w:r w:rsidRPr="00C167F0">
        <w:rPr>
          <w:b/>
          <w:spacing w:val="-1"/>
          <w:sz w:val="24"/>
          <w:szCs w:val="24"/>
        </w:rPr>
        <w:t>ec</w:t>
      </w:r>
      <w:r w:rsidRPr="00C167F0">
        <w:rPr>
          <w:b/>
          <w:sz w:val="24"/>
          <w:szCs w:val="24"/>
        </w:rPr>
        <w:t>a</w:t>
      </w:r>
      <w:r w:rsidRPr="00C167F0">
        <w:rPr>
          <w:b/>
          <w:spacing w:val="1"/>
          <w:sz w:val="24"/>
          <w:szCs w:val="24"/>
        </w:rPr>
        <w:t>d</w:t>
      </w:r>
      <w:r w:rsidRPr="00C167F0">
        <w:rPr>
          <w:b/>
          <w:sz w:val="24"/>
          <w:szCs w:val="24"/>
        </w:rPr>
        <w:t>e</w:t>
      </w:r>
      <w:r w:rsidRPr="00C167F0">
        <w:rPr>
          <w:b/>
          <w:spacing w:val="-3"/>
          <w:sz w:val="24"/>
          <w:szCs w:val="24"/>
        </w:rPr>
        <w:t xml:space="preserve"> </w:t>
      </w:r>
      <w:r w:rsidRPr="00C167F0">
        <w:rPr>
          <w:b/>
          <w:sz w:val="24"/>
          <w:szCs w:val="24"/>
        </w:rPr>
        <w:t>2</w:t>
      </w:r>
      <w:r w:rsidRPr="00C167F0">
        <w:rPr>
          <w:b/>
          <w:spacing w:val="2"/>
          <w:sz w:val="24"/>
          <w:szCs w:val="24"/>
        </w:rPr>
        <w:t xml:space="preserve"> </w:t>
      </w:r>
      <w:r w:rsidRPr="00C167F0">
        <w:rPr>
          <w:b/>
          <w:spacing w:val="1"/>
          <w:sz w:val="24"/>
          <w:szCs w:val="24"/>
        </w:rPr>
        <w:t>(</w:t>
      </w:r>
      <w:r w:rsidRPr="00C167F0">
        <w:rPr>
          <w:b/>
          <w:sz w:val="24"/>
          <w:szCs w:val="24"/>
        </w:rPr>
        <w:t>197</w:t>
      </w:r>
      <w:r w:rsidRPr="00C167F0">
        <w:rPr>
          <w:b/>
          <w:spacing w:val="1"/>
          <w:sz w:val="24"/>
          <w:szCs w:val="24"/>
        </w:rPr>
        <w:t>5</w:t>
      </w:r>
      <w:r w:rsidRPr="00C167F0">
        <w:rPr>
          <w:b/>
          <w:spacing w:val="2"/>
          <w:sz w:val="24"/>
          <w:szCs w:val="24"/>
        </w:rPr>
        <w:t>-</w:t>
      </w:r>
      <w:r w:rsidRPr="00C167F0">
        <w:rPr>
          <w:b/>
          <w:sz w:val="24"/>
          <w:szCs w:val="24"/>
        </w:rPr>
        <w:t>198</w:t>
      </w:r>
      <w:r w:rsidRPr="00C167F0">
        <w:rPr>
          <w:b/>
          <w:spacing w:val="-5"/>
          <w:sz w:val="24"/>
          <w:szCs w:val="24"/>
        </w:rPr>
        <w:t>5</w:t>
      </w:r>
      <w:r w:rsidRPr="00C167F0">
        <w:rPr>
          <w:b/>
          <w:spacing w:val="1"/>
          <w:sz w:val="24"/>
          <w:szCs w:val="24"/>
        </w:rPr>
        <w:t>)</w:t>
      </w:r>
      <w:r w:rsidRPr="00C167F0">
        <w:rPr>
          <w:b/>
          <w:sz w:val="24"/>
          <w:szCs w:val="24"/>
        </w:rPr>
        <w:t>: Ha</w:t>
      </w:r>
      <w:r w:rsidRPr="00C167F0">
        <w:rPr>
          <w:b/>
          <w:spacing w:val="1"/>
          <w:sz w:val="24"/>
          <w:szCs w:val="24"/>
        </w:rPr>
        <w:t>b</w:t>
      </w:r>
      <w:r w:rsidRPr="00C167F0">
        <w:rPr>
          <w:b/>
          <w:spacing w:val="-4"/>
          <w:sz w:val="24"/>
          <w:szCs w:val="24"/>
        </w:rPr>
        <w:t>i</w:t>
      </w:r>
      <w:r w:rsidRPr="00C167F0">
        <w:rPr>
          <w:b/>
          <w:spacing w:val="1"/>
          <w:sz w:val="24"/>
          <w:szCs w:val="24"/>
        </w:rPr>
        <w:t>t</w:t>
      </w:r>
      <w:r w:rsidRPr="00C167F0">
        <w:rPr>
          <w:b/>
          <w:sz w:val="24"/>
          <w:szCs w:val="24"/>
        </w:rPr>
        <w:t xml:space="preserve">at </w:t>
      </w:r>
      <w:r w:rsidRPr="00C167F0">
        <w:rPr>
          <w:b/>
          <w:spacing w:val="-5"/>
          <w:sz w:val="24"/>
          <w:szCs w:val="24"/>
        </w:rPr>
        <w:t>C</w:t>
      </w:r>
      <w:r w:rsidRPr="00C167F0">
        <w:rPr>
          <w:b/>
          <w:sz w:val="24"/>
          <w:szCs w:val="24"/>
        </w:rPr>
        <w:t>o</w:t>
      </w:r>
      <w:r w:rsidRPr="00C167F0">
        <w:rPr>
          <w:b/>
          <w:spacing w:val="1"/>
          <w:sz w:val="24"/>
          <w:szCs w:val="24"/>
        </w:rPr>
        <w:t>n</w:t>
      </w:r>
      <w:r w:rsidRPr="00C167F0">
        <w:rPr>
          <w:b/>
          <w:spacing w:val="-2"/>
          <w:sz w:val="24"/>
          <w:szCs w:val="24"/>
        </w:rPr>
        <w:t>s</w:t>
      </w:r>
      <w:r w:rsidRPr="00C167F0">
        <w:rPr>
          <w:b/>
          <w:spacing w:val="-1"/>
          <w:sz w:val="24"/>
          <w:szCs w:val="24"/>
        </w:rPr>
        <w:t>e</w:t>
      </w:r>
      <w:r w:rsidRPr="00C167F0">
        <w:rPr>
          <w:b/>
          <w:spacing w:val="-6"/>
          <w:sz w:val="24"/>
          <w:szCs w:val="24"/>
        </w:rPr>
        <w:t>r</w:t>
      </w:r>
      <w:r w:rsidRPr="00C167F0">
        <w:rPr>
          <w:b/>
          <w:sz w:val="24"/>
          <w:szCs w:val="24"/>
        </w:rPr>
        <w:t>v</w:t>
      </w:r>
      <w:r w:rsidRPr="00C167F0">
        <w:rPr>
          <w:b/>
          <w:spacing w:val="-5"/>
          <w:sz w:val="24"/>
          <w:szCs w:val="24"/>
        </w:rPr>
        <w:t>a</w:t>
      </w:r>
      <w:r w:rsidRPr="00C167F0">
        <w:rPr>
          <w:b/>
          <w:spacing w:val="-3"/>
          <w:sz w:val="24"/>
          <w:szCs w:val="24"/>
        </w:rPr>
        <w:t>t</w:t>
      </w:r>
      <w:r w:rsidRPr="00C167F0">
        <w:rPr>
          <w:b/>
          <w:sz w:val="24"/>
          <w:szCs w:val="24"/>
        </w:rPr>
        <w:t>i</w:t>
      </w:r>
      <w:r w:rsidRPr="00C167F0">
        <w:rPr>
          <w:b/>
          <w:spacing w:val="-4"/>
          <w:sz w:val="24"/>
          <w:szCs w:val="24"/>
        </w:rPr>
        <w:t>o</w:t>
      </w:r>
      <w:r w:rsidRPr="00C167F0">
        <w:rPr>
          <w:b/>
          <w:spacing w:val="1"/>
          <w:sz w:val="24"/>
          <w:szCs w:val="24"/>
        </w:rPr>
        <w:t>n</w:t>
      </w:r>
      <w:r w:rsidRPr="00C167F0">
        <w:rPr>
          <w:b/>
          <w:sz w:val="24"/>
          <w:szCs w:val="24"/>
        </w:rPr>
        <w:t>:</w:t>
      </w:r>
    </w:p>
    <w:p w14:paraId="7427C31A" w14:textId="77777777" w:rsidR="00CE7EE2" w:rsidRPr="00C167F0" w:rsidRDefault="00CE7EE2">
      <w:pPr>
        <w:spacing w:before="7" w:line="160" w:lineRule="exact"/>
        <w:rPr>
          <w:sz w:val="17"/>
          <w:szCs w:val="17"/>
        </w:rPr>
      </w:pPr>
    </w:p>
    <w:p w14:paraId="3474BCF3" w14:textId="77777777" w:rsidR="00CE7EE2" w:rsidRPr="00C167F0" w:rsidRDefault="00CE7EE2">
      <w:pPr>
        <w:spacing w:line="200" w:lineRule="exact"/>
      </w:pPr>
    </w:p>
    <w:p w14:paraId="7D817D88" w14:textId="77777777" w:rsidR="00CE7EE2" w:rsidRPr="00C167F0" w:rsidRDefault="00022387">
      <w:pPr>
        <w:spacing w:line="359" w:lineRule="auto"/>
        <w:ind w:left="140" w:right="79"/>
        <w:jc w:val="both"/>
        <w:rPr>
          <w:sz w:val="24"/>
          <w:szCs w:val="24"/>
        </w:rPr>
      </w:pPr>
      <w:r w:rsidRPr="00C167F0">
        <w:rPr>
          <w:b/>
          <w:sz w:val="24"/>
          <w:szCs w:val="24"/>
        </w:rPr>
        <w:t>Y</w:t>
      </w:r>
      <w:r w:rsidRPr="00C167F0">
        <w:rPr>
          <w:b/>
          <w:spacing w:val="-1"/>
          <w:sz w:val="24"/>
          <w:szCs w:val="24"/>
        </w:rPr>
        <w:t>e</w:t>
      </w:r>
      <w:r w:rsidRPr="00C167F0">
        <w:rPr>
          <w:b/>
          <w:sz w:val="24"/>
          <w:szCs w:val="24"/>
        </w:rPr>
        <w:t>ar</w:t>
      </w:r>
      <w:r w:rsidRPr="00C167F0">
        <w:rPr>
          <w:b/>
          <w:spacing w:val="2"/>
          <w:sz w:val="24"/>
          <w:szCs w:val="24"/>
        </w:rPr>
        <w:t xml:space="preserve"> </w:t>
      </w:r>
      <w:r w:rsidRPr="00C167F0">
        <w:rPr>
          <w:b/>
          <w:sz w:val="24"/>
          <w:szCs w:val="24"/>
        </w:rPr>
        <w:t>197</w:t>
      </w:r>
      <w:r w:rsidRPr="00C167F0">
        <w:rPr>
          <w:b/>
          <w:spacing w:val="1"/>
          <w:sz w:val="24"/>
          <w:szCs w:val="24"/>
        </w:rPr>
        <w:t>6</w:t>
      </w:r>
      <w:r w:rsidRPr="00C167F0">
        <w:rPr>
          <w:b/>
          <w:sz w:val="24"/>
          <w:szCs w:val="24"/>
        </w:rPr>
        <w:t>–1980</w:t>
      </w:r>
      <w:r w:rsidRPr="00C167F0">
        <w:rPr>
          <w:sz w:val="24"/>
          <w:szCs w:val="24"/>
        </w:rPr>
        <w:t>:</w:t>
      </w:r>
      <w:r w:rsidRPr="00C167F0">
        <w:rPr>
          <w:spacing w:val="8"/>
          <w:sz w:val="24"/>
          <w:szCs w:val="24"/>
        </w:rPr>
        <w:t xml:space="preserve"> </w:t>
      </w:r>
      <w:r w:rsidRPr="00C167F0">
        <w:rPr>
          <w:spacing w:val="-4"/>
          <w:sz w:val="24"/>
          <w:szCs w:val="24"/>
        </w:rPr>
        <w:t>F</w:t>
      </w:r>
      <w:r w:rsidRPr="00C167F0">
        <w:rPr>
          <w:spacing w:val="9"/>
          <w:sz w:val="24"/>
          <w:szCs w:val="24"/>
        </w:rPr>
        <w:t>o</w:t>
      </w:r>
      <w:r w:rsidRPr="00C167F0">
        <w:rPr>
          <w:spacing w:val="-4"/>
          <w:sz w:val="24"/>
          <w:szCs w:val="24"/>
        </w:rPr>
        <w:t>l</w:t>
      </w:r>
      <w:r w:rsidRPr="00C167F0">
        <w:rPr>
          <w:spacing w:val="-9"/>
          <w:sz w:val="24"/>
          <w:szCs w:val="24"/>
        </w:rPr>
        <w:t>l</w:t>
      </w:r>
      <w:r w:rsidRPr="00C167F0">
        <w:rPr>
          <w:spacing w:val="5"/>
          <w:sz w:val="24"/>
          <w:szCs w:val="24"/>
        </w:rPr>
        <w:t>o</w:t>
      </w:r>
      <w:r w:rsidRPr="00C167F0">
        <w:rPr>
          <w:spacing w:val="4"/>
          <w:sz w:val="24"/>
          <w:szCs w:val="24"/>
        </w:rPr>
        <w:t>w</w:t>
      </w:r>
      <w:r w:rsidRPr="00C167F0">
        <w:rPr>
          <w:spacing w:val="-4"/>
          <w:sz w:val="24"/>
          <w:szCs w:val="24"/>
        </w:rPr>
        <w:t>i</w:t>
      </w:r>
      <w:r w:rsidRPr="00C167F0">
        <w:rPr>
          <w:spacing w:val="-5"/>
          <w:sz w:val="24"/>
          <w:szCs w:val="24"/>
        </w:rPr>
        <w:t>n</w:t>
      </w:r>
      <w:r w:rsidRPr="00C167F0">
        <w:rPr>
          <w:sz w:val="24"/>
          <w:szCs w:val="24"/>
        </w:rPr>
        <w:t>g</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1"/>
          <w:sz w:val="24"/>
          <w:szCs w:val="24"/>
        </w:rPr>
        <w:t>r</w:t>
      </w:r>
      <w:r w:rsidRPr="00C167F0">
        <w:rPr>
          <w:spacing w:val="-1"/>
          <w:sz w:val="24"/>
          <w:szCs w:val="24"/>
        </w:rPr>
        <w:t>e</w:t>
      </w:r>
      <w:r w:rsidRPr="00C167F0">
        <w:rPr>
          <w:sz w:val="24"/>
          <w:szCs w:val="24"/>
        </w:rPr>
        <w:t>v</w:t>
      </w:r>
      <w:r w:rsidRPr="00C167F0">
        <w:rPr>
          <w:spacing w:val="-4"/>
          <w:sz w:val="24"/>
          <w:szCs w:val="24"/>
        </w:rPr>
        <w:t>i</w:t>
      </w:r>
      <w:r w:rsidRPr="00C167F0">
        <w:rPr>
          <w:spacing w:val="2"/>
          <w:sz w:val="24"/>
          <w:szCs w:val="24"/>
        </w:rPr>
        <w:t>s</w:t>
      </w:r>
      <w:r w:rsidRPr="00C167F0">
        <w:rPr>
          <w:spacing w:val="-9"/>
          <w:sz w:val="24"/>
          <w:szCs w:val="24"/>
        </w:rPr>
        <w:t>i</w:t>
      </w:r>
      <w:r w:rsidRPr="00C167F0">
        <w:rPr>
          <w:spacing w:val="9"/>
          <w:sz w:val="24"/>
          <w:szCs w:val="24"/>
        </w:rPr>
        <w:t>o</w:t>
      </w:r>
      <w:r w:rsidRPr="00C167F0">
        <w:rPr>
          <w:sz w:val="24"/>
          <w:szCs w:val="24"/>
        </w:rPr>
        <w:t>n</w:t>
      </w:r>
      <w:r w:rsidRPr="00C167F0">
        <w:rPr>
          <w:spacing w:val="3"/>
          <w:sz w:val="24"/>
          <w:szCs w:val="24"/>
        </w:rPr>
        <w:t xml:space="preserve"> </w:t>
      </w:r>
      <w:r w:rsidRPr="00C167F0">
        <w:rPr>
          <w:spacing w:val="5"/>
          <w:sz w:val="24"/>
          <w:szCs w:val="24"/>
        </w:rPr>
        <w:t>o</w:t>
      </w:r>
      <w:r w:rsidRPr="00C167F0">
        <w:rPr>
          <w:sz w:val="24"/>
          <w:szCs w:val="24"/>
        </w:rPr>
        <w:t xml:space="preserve">f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5"/>
          <w:sz w:val="24"/>
          <w:szCs w:val="24"/>
        </w:rPr>
        <w:t>A</w:t>
      </w:r>
      <w:r w:rsidRPr="00C167F0">
        <w:rPr>
          <w:spacing w:val="4"/>
          <w:sz w:val="24"/>
          <w:szCs w:val="24"/>
        </w:rPr>
        <w:t>c</w:t>
      </w:r>
      <w:r w:rsidRPr="00C167F0">
        <w:rPr>
          <w:spacing w:val="-5"/>
          <w:sz w:val="24"/>
          <w:szCs w:val="24"/>
        </w:rPr>
        <w:t>h</w:t>
      </w:r>
      <w:r w:rsidRPr="00C167F0">
        <w:rPr>
          <w:spacing w:val="-1"/>
          <w:sz w:val="24"/>
          <w:szCs w:val="24"/>
        </w:rPr>
        <w:t>a</w:t>
      </w:r>
      <w:r w:rsidRPr="00C167F0">
        <w:rPr>
          <w:spacing w:val="6"/>
          <w:sz w:val="24"/>
          <w:szCs w:val="24"/>
        </w:rPr>
        <w:t>r</w:t>
      </w:r>
      <w:r w:rsidRPr="00C167F0">
        <w:rPr>
          <w:spacing w:val="-5"/>
          <w:sz w:val="24"/>
          <w:szCs w:val="24"/>
        </w:rPr>
        <w:t>y</w:t>
      </w:r>
      <w:r w:rsidRPr="00C167F0">
        <w:rPr>
          <w:sz w:val="24"/>
          <w:szCs w:val="24"/>
        </w:rPr>
        <w:t>a</w:t>
      </w:r>
      <w:r w:rsidRPr="00C167F0">
        <w:rPr>
          <w:spacing w:val="7"/>
          <w:sz w:val="24"/>
          <w:szCs w:val="24"/>
        </w:rPr>
        <w:t xml:space="preserve"> </w:t>
      </w:r>
      <w:r w:rsidRPr="00C167F0">
        <w:rPr>
          <w:spacing w:val="6"/>
          <w:sz w:val="24"/>
          <w:szCs w:val="24"/>
        </w:rPr>
        <w:t>P</w:t>
      </w:r>
      <w:r w:rsidRPr="00C167F0">
        <w:rPr>
          <w:spacing w:val="-9"/>
          <w:sz w:val="24"/>
          <w:szCs w:val="24"/>
        </w:rPr>
        <w:t>l</w:t>
      </w:r>
      <w:r w:rsidRPr="00C167F0">
        <w:rPr>
          <w:spacing w:val="4"/>
          <w:sz w:val="24"/>
          <w:szCs w:val="24"/>
        </w:rPr>
        <w:t>a</w:t>
      </w:r>
      <w:r w:rsidRPr="00C167F0">
        <w:rPr>
          <w:spacing w:val="-5"/>
          <w:sz w:val="24"/>
          <w:szCs w:val="24"/>
        </w:rPr>
        <w:t>n</w:t>
      </w:r>
      <w:r w:rsidRPr="00C167F0">
        <w:rPr>
          <w:sz w:val="24"/>
          <w:szCs w:val="24"/>
        </w:rPr>
        <w:t>,</w:t>
      </w:r>
      <w:r w:rsidRPr="00C167F0">
        <w:rPr>
          <w:spacing w:val="10"/>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4"/>
          <w:sz w:val="24"/>
          <w:szCs w:val="24"/>
        </w:rPr>
        <w:t>m</w:t>
      </w:r>
      <w:r w:rsidRPr="00C167F0">
        <w:rPr>
          <w:spacing w:val="4"/>
          <w:sz w:val="24"/>
          <w:szCs w:val="24"/>
        </w:rPr>
        <w:t>a</w:t>
      </w:r>
      <w:r w:rsidRPr="00C167F0">
        <w:rPr>
          <w:spacing w:val="-5"/>
          <w:sz w:val="24"/>
          <w:szCs w:val="24"/>
        </w:rPr>
        <w:t>n</w:t>
      </w:r>
      <w:r w:rsidRPr="00C167F0">
        <w:rPr>
          <w:spacing w:val="-1"/>
          <w:sz w:val="24"/>
          <w:szCs w:val="24"/>
        </w:rPr>
        <w:t>a</w:t>
      </w:r>
      <w:r w:rsidRPr="00C167F0">
        <w:rPr>
          <w:sz w:val="24"/>
          <w:szCs w:val="24"/>
        </w:rPr>
        <w:t>g</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8"/>
          <w:sz w:val="24"/>
          <w:szCs w:val="24"/>
        </w:rPr>
        <w:t xml:space="preserve"> </w:t>
      </w:r>
      <w:r w:rsidRPr="00C167F0">
        <w:rPr>
          <w:spacing w:val="5"/>
          <w:sz w:val="24"/>
          <w:szCs w:val="24"/>
        </w:rPr>
        <w:t>o</w:t>
      </w:r>
      <w:r w:rsidRPr="00C167F0">
        <w:rPr>
          <w:sz w:val="24"/>
          <w:szCs w:val="24"/>
        </w:rPr>
        <w:t xml:space="preserve">f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s</w:t>
      </w:r>
      <w:r w:rsidRPr="00C167F0">
        <w:rPr>
          <w:spacing w:val="7"/>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7"/>
          <w:sz w:val="24"/>
          <w:szCs w:val="24"/>
        </w:rPr>
        <w:t xml:space="preserve"> </w:t>
      </w:r>
      <w:r w:rsidRPr="00C167F0">
        <w:rPr>
          <w:spacing w:val="-1"/>
          <w:sz w:val="24"/>
          <w:szCs w:val="24"/>
        </w:rPr>
        <w:t>ca</w:t>
      </w:r>
      <w:r w:rsidRPr="00C167F0">
        <w:rPr>
          <w:spacing w:val="1"/>
          <w:sz w:val="24"/>
          <w:szCs w:val="24"/>
        </w:rPr>
        <w:t>rr</w:t>
      </w:r>
      <w:r w:rsidRPr="00C167F0">
        <w:rPr>
          <w:spacing w:val="-9"/>
          <w:sz w:val="24"/>
          <w:szCs w:val="24"/>
        </w:rPr>
        <w:t>i</w:t>
      </w:r>
      <w:r w:rsidRPr="00C167F0">
        <w:rPr>
          <w:spacing w:val="-1"/>
          <w:sz w:val="24"/>
          <w:szCs w:val="24"/>
        </w:rPr>
        <w:t>e</w:t>
      </w:r>
      <w:r w:rsidRPr="00C167F0">
        <w:rPr>
          <w:sz w:val="24"/>
          <w:szCs w:val="24"/>
        </w:rPr>
        <w:t>d</w:t>
      </w:r>
      <w:r w:rsidRPr="00C167F0">
        <w:rPr>
          <w:spacing w:val="9"/>
          <w:sz w:val="24"/>
          <w:szCs w:val="24"/>
        </w:rPr>
        <w:t xml:space="preserve"> </w:t>
      </w:r>
      <w:r w:rsidRPr="00C167F0">
        <w:rPr>
          <w:spacing w:val="5"/>
          <w:sz w:val="24"/>
          <w:szCs w:val="24"/>
        </w:rPr>
        <w:t>o</w:t>
      </w:r>
      <w:r w:rsidRPr="00C167F0">
        <w:rPr>
          <w:spacing w:val="-5"/>
          <w:sz w:val="24"/>
          <w:szCs w:val="24"/>
        </w:rPr>
        <w:t>u</w:t>
      </w:r>
      <w:r w:rsidRPr="00C167F0">
        <w:rPr>
          <w:sz w:val="24"/>
          <w:szCs w:val="24"/>
        </w:rPr>
        <w:t>t</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5"/>
          <w:sz w:val="24"/>
          <w:szCs w:val="24"/>
        </w:rPr>
        <w:t xml:space="preserve"> </w:t>
      </w:r>
      <w:r w:rsidRPr="00C167F0">
        <w:rPr>
          <w:spacing w:val="-1"/>
          <w:sz w:val="24"/>
          <w:szCs w:val="24"/>
        </w:rPr>
        <w:t>ac</w:t>
      </w:r>
      <w:r w:rsidRPr="00C167F0">
        <w:rPr>
          <w:spacing w:val="3"/>
          <w:sz w:val="24"/>
          <w:szCs w:val="24"/>
        </w:rPr>
        <w:t>c</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a</w:t>
      </w:r>
      <w:r w:rsidRPr="00C167F0">
        <w:rPr>
          <w:spacing w:val="-5"/>
          <w:sz w:val="24"/>
          <w:szCs w:val="24"/>
        </w:rPr>
        <w:t>n</w:t>
      </w:r>
      <w:r w:rsidRPr="00C167F0">
        <w:rPr>
          <w:spacing w:val="-1"/>
          <w:sz w:val="24"/>
          <w:szCs w:val="24"/>
        </w:rPr>
        <w:t>c</w:t>
      </w:r>
      <w:r w:rsidRPr="00C167F0">
        <w:rPr>
          <w:sz w:val="24"/>
          <w:szCs w:val="24"/>
        </w:rPr>
        <w:t>e</w:t>
      </w:r>
      <w:r w:rsidRPr="00C167F0">
        <w:rPr>
          <w:spacing w:val="8"/>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5"/>
          <w:sz w:val="24"/>
          <w:szCs w:val="24"/>
        </w:rPr>
        <w:t xml:space="preserve"> </w:t>
      </w:r>
      <w:r w:rsidRPr="00C167F0">
        <w:rPr>
          <w:spacing w:val="-2"/>
          <w:sz w:val="24"/>
          <w:szCs w:val="24"/>
        </w:rPr>
        <w:t>J</w:t>
      </w:r>
      <w:r w:rsidRPr="00C167F0">
        <w:rPr>
          <w:spacing w:val="5"/>
          <w:sz w:val="24"/>
          <w:szCs w:val="24"/>
        </w:rPr>
        <w:t>o</w:t>
      </w:r>
      <w:r w:rsidRPr="00C167F0">
        <w:rPr>
          <w:spacing w:val="2"/>
          <w:sz w:val="24"/>
          <w:szCs w:val="24"/>
        </w:rPr>
        <w:t>s</w:t>
      </w:r>
      <w:r w:rsidRPr="00C167F0">
        <w:rPr>
          <w:sz w:val="24"/>
          <w:szCs w:val="24"/>
        </w:rPr>
        <w:t>h</w:t>
      </w:r>
      <w:r w:rsidRPr="00C167F0">
        <w:rPr>
          <w:spacing w:val="-4"/>
          <w:sz w:val="24"/>
          <w:szCs w:val="24"/>
        </w:rPr>
        <w:t>i</w:t>
      </w:r>
      <w:r w:rsidRPr="00C167F0">
        <w:rPr>
          <w:sz w:val="24"/>
          <w:szCs w:val="24"/>
        </w:rPr>
        <w:t>'s</w:t>
      </w:r>
      <w:r w:rsidRPr="00C167F0">
        <w:rPr>
          <w:spacing w:val="12"/>
          <w:sz w:val="24"/>
          <w:szCs w:val="24"/>
        </w:rPr>
        <w:t xml:space="preserve"> </w:t>
      </w:r>
      <w:r w:rsidRPr="00C167F0">
        <w:rPr>
          <w:spacing w:val="1"/>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5"/>
          <w:sz w:val="24"/>
          <w:szCs w:val="24"/>
        </w:rPr>
        <w:t xml:space="preserve"> </w:t>
      </w:r>
      <w:r w:rsidRPr="00C167F0">
        <w:rPr>
          <w:spacing w:val="1"/>
          <w:sz w:val="24"/>
          <w:szCs w:val="24"/>
        </w:rPr>
        <w:t>(</w:t>
      </w:r>
      <w:r w:rsidRPr="00C167F0">
        <w:rPr>
          <w:sz w:val="24"/>
          <w:szCs w:val="24"/>
        </w:rPr>
        <w:t>197</w:t>
      </w:r>
      <w:r w:rsidRPr="00C167F0">
        <w:rPr>
          <w:spacing w:val="4"/>
          <w:sz w:val="24"/>
          <w:szCs w:val="24"/>
        </w:rPr>
        <w:t>6</w:t>
      </w:r>
      <w:r w:rsidRPr="00C167F0">
        <w:rPr>
          <w:sz w:val="24"/>
          <w:szCs w:val="24"/>
        </w:rPr>
        <w:t>–85</w:t>
      </w:r>
      <w:r w:rsidRPr="00C167F0">
        <w:rPr>
          <w:spacing w:val="1"/>
          <w:sz w:val="24"/>
          <w:szCs w:val="24"/>
        </w:rPr>
        <w:t>)</w:t>
      </w:r>
      <w:r w:rsidRPr="00C167F0">
        <w:rPr>
          <w:sz w:val="24"/>
          <w:szCs w:val="24"/>
        </w:rPr>
        <w:t>,</w:t>
      </w:r>
      <w:r w:rsidRPr="00C167F0">
        <w:rPr>
          <w:spacing w:val="7"/>
          <w:sz w:val="24"/>
          <w:szCs w:val="24"/>
        </w:rPr>
        <w:t xml:space="preserve"> </w:t>
      </w:r>
      <w:r w:rsidRPr="00C167F0">
        <w:rPr>
          <w:sz w:val="24"/>
          <w:szCs w:val="24"/>
        </w:rPr>
        <w:t>wh</w:t>
      </w:r>
      <w:r w:rsidRPr="00C167F0">
        <w:rPr>
          <w:spacing w:val="-10"/>
          <w:sz w:val="24"/>
          <w:szCs w:val="24"/>
        </w:rPr>
        <w:t>i</w:t>
      </w:r>
      <w:r w:rsidRPr="00C167F0">
        <w:rPr>
          <w:spacing w:val="4"/>
          <w:sz w:val="24"/>
          <w:szCs w:val="24"/>
        </w:rPr>
        <w:t>c</w:t>
      </w:r>
      <w:r w:rsidRPr="00C167F0">
        <w:rPr>
          <w:sz w:val="24"/>
          <w:szCs w:val="24"/>
        </w:rPr>
        <w:t>h</w:t>
      </w:r>
      <w:r w:rsidRPr="00C167F0">
        <w:rPr>
          <w:spacing w:val="5"/>
          <w:sz w:val="24"/>
          <w:szCs w:val="24"/>
        </w:rPr>
        <w:t xml:space="preserve"> </w:t>
      </w:r>
      <w:r w:rsidRPr="00C167F0">
        <w:rPr>
          <w:spacing w:val="-1"/>
          <w:sz w:val="24"/>
          <w:szCs w:val="24"/>
        </w:rPr>
        <w:t>c</w:t>
      </w:r>
      <w:r w:rsidRPr="00C167F0">
        <w:rPr>
          <w:spacing w:val="9"/>
          <w:sz w:val="24"/>
          <w:szCs w:val="24"/>
        </w:rPr>
        <w:t>o</w:t>
      </w:r>
      <w:r w:rsidRPr="00C167F0">
        <w:rPr>
          <w:spacing w:val="-9"/>
          <w:sz w:val="24"/>
          <w:szCs w:val="24"/>
        </w:rPr>
        <w:t>m</w:t>
      </w:r>
      <w:r w:rsidRPr="00C167F0">
        <w:rPr>
          <w:spacing w:val="5"/>
          <w:sz w:val="24"/>
          <w:szCs w:val="24"/>
        </w:rPr>
        <w:t>p</w:t>
      </w:r>
      <w:r w:rsidRPr="00C167F0">
        <w:rPr>
          <w:spacing w:val="-4"/>
          <w:sz w:val="24"/>
          <w:szCs w:val="24"/>
        </w:rPr>
        <w:t>l</w:t>
      </w:r>
      <w:r w:rsidRPr="00C167F0">
        <w:rPr>
          <w:spacing w:val="-1"/>
          <w:sz w:val="24"/>
          <w:szCs w:val="24"/>
        </w:rPr>
        <w:t>e</w:t>
      </w:r>
      <w:r w:rsidRPr="00C167F0">
        <w:rPr>
          <w:spacing w:val="5"/>
          <w:sz w:val="24"/>
          <w:szCs w:val="24"/>
        </w:rPr>
        <w:t>t</w:t>
      </w:r>
      <w:r w:rsidRPr="00C167F0">
        <w:rPr>
          <w:spacing w:val="4"/>
          <w:sz w:val="24"/>
          <w:szCs w:val="24"/>
        </w:rPr>
        <w:t>e</w:t>
      </w:r>
      <w:r w:rsidRPr="00C167F0">
        <w:rPr>
          <w:spacing w:val="-4"/>
          <w:sz w:val="24"/>
          <w:szCs w:val="24"/>
        </w:rPr>
        <w:t>l</w:t>
      </w:r>
      <w:r w:rsidRPr="00C167F0">
        <w:rPr>
          <w:sz w:val="24"/>
          <w:szCs w:val="24"/>
        </w:rPr>
        <w:t xml:space="preserve">y </w:t>
      </w:r>
      <w:r w:rsidRPr="00C167F0">
        <w:rPr>
          <w:spacing w:val="4"/>
          <w:sz w:val="24"/>
          <w:szCs w:val="24"/>
        </w:rPr>
        <w:t>a</w:t>
      </w:r>
      <w:r w:rsidRPr="00C167F0">
        <w:rPr>
          <w:spacing w:val="-9"/>
          <w:sz w:val="24"/>
          <w:szCs w:val="24"/>
        </w:rPr>
        <w:t>l</w:t>
      </w:r>
      <w:r w:rsidRPr="00C167F0">
        <w:rPr>
          <w:spacing w:val="5"/>
          <w:sz w:val="24"/>
          <w:szCs w:val="24"/>
        </w:rPr>
        <w:t>t</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 xml:space="preserve">d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5"/>
          <w:sz w:val="24"/>
          <w:szCs w:val="24"/>
        </w:rPr>
        <w:t>o</w:t>
      </w:r>
      <w:r w:rsidRPr="00C167F0">
        <w:rPr>
          <w:sz w:val="24"/>
          <w:szCs w:val="24"/>
        </w:rPr>
        <w:t>us</w:t>
      </w:r>
      <w:r w:rsidRPr="00C167F0">
        <w:rPr>
          <w:spacing w:val="11"/>
          <w:sz w:val="24"/>
          <w:szCs w:val="24"/>
        </w:rPr>
        <w:t xml:space="preserve"> </w:t>
      </w:r>
      <w:r w:rsidRPr="00C167F0">
        <w:rPr>
          <w:spacing w:val="-4"/>
          <w:sz w:val="24"/>
          <w:szCs w:val="24"/>
        </w:rPr>
        <w:t>m</w:t>
      </w:r>
      <w:r w:rsidRPr="00C167F0">
        <w:rPr>
          <w:spacing w:val="-1"/>
          <w:sz w:val="24"/>
          <w:szCs w:val="24"/>
        </w:rPr>
        <w:t>e</w:t>
      </w:r>
      <w:r w:rsidRPr="00C167F0">
        <w:rPr>
          <w:spacing w:val="5"/>
          <w:sz w:val="24"/>
          <w:szCs w:val="24"/>
        </w:rPr>
        <w:t>t</w:t>
      </w:r>
      <w:r w:rsidRPr="00C167F0">
        <w:rPr>
          <w:spacing w:val="-5"/>
          <w:sz w:val="24"/>
          <w:szCs w:val="24"/>
        </w:rPr>
        <w:t>h</w:t>
      </w:r>
      <w:r w:rsidRPr="00C167F0">
        <w:rPr>
          <w:spacing w:val="5"/>
          <w:sz w:val="24"/>
          <w:szCs w:val="24"/>
        </w:rPr>
        <w:t>o</w:t>
      </w:r>
      <w:r w:rsidRPr="00C167F0">
        <w:rPr>
          <w:sz w:val="24"/>
          <w:szCs w:val="24"/>
        </w:rPr>
        <w:t>d</w:t>
      </w:r>
      <w:r w:rsidRPr="00C167F0">
        <w:rPr>
          <w:spacing w:val="4"/>
          <w:sz w:val="24"/>
          <w:szCs w:val="24"/>
        </w:rPr>
        <w:t xml:space="preserve"> </w:t>
      </w:r>
      <w:r w:rsidRPr="00C167F0">
        <w:rPr>
          <w:spacing w:val="5"/>
          <w:sz w:val="24"/>
          <w:szCs w:val="24"/>
        </w:rPr>
        <w:t>o</w:t>
      </w:r>
      <w:r w:rsidRPr="00C167F0">
        <w:rPr>
          <w:sz w:val="24"/>
          <w:szCs w:val="24"/>
        </w:rPr>
        <w:t>f w</w:t>
      </w:r>
      <w:r w:rsidRPr="00C167F0">
        <w:rPr>
          <w:spacing w:val="4"/>
          <w:sz w:val="24"/>
          <w:szCs w:val="24"/>
        </w:rPr>
        <w:t>o</w:t>
      </w:r>
      <w:r w:rsidRPr="00C167F0">
        <w:rPr>
          <w:spacing w:val="1"/>
          <w:sz w:val="24"/>
          <w:szCs w:val="24"/>
        </w:rPr>
        <w:t>r</w:t>
      </w:r>
      <w:r w:rsidRPr="00C167F0">
        <w:rPr>
          <w:sz w:val="24"/>
          <w:szCs w:val="24"/>
        </w:rPr>
        <w:t>k</w:t>
      </w:r>
      <w:r w:rsidRPr="00C167F0">
        <w:rPr>
          <w:spacing w:val="-4"/>
          <w:sz w:val="24"/>
          <w:szCs w:val="24"/>
        </w:rPr>
        <w:t>i</w:t>
      </w:r>
      <w:r w:rsidRPr="00C167F0">
        <w:rPr>
          <w:spacing w:val="-5"/>
          <w:sz w:val="24"/>
          <w:szCs w:val="24"/>
        </w:rPr>
        <w:t>n</w:t>
      </w:r>
      <w:r w:rsidRPr="00C167F0">
        <w:rPr>
          <w:sz w:val="24"/>
          <w:szCs w:val="24"/>
        </w:rPr>
        <w:t>g</w:t>
      </w:r>
      <w:r w:rsidRPr="00C167F0">
        <w:rPr>
          <w:spacing w:val="8"/>
          <w:sz w:val="24"/>
          <w:szCs w:val="24"/>
        </w:rPr>
        <w:t xml:space="preserve"> </w:t>
      </w:r>
      <w:r w:rsidRPr="00C167F0">
        <w:rPr>
          <w:spacing w:val="4"/>
          <w:sz w:val="24"/>
          <w:szCs w:val="24"/>
        </w:rPr>
        <w:t>w</w:t>
      </w:r>
      <w:r w:rsidRPr="00C167F0">
        <w:rPr>
          <w:spacing w:val="-9"/>
          <w:sz w:val="24"/>
          <w:szCs w:val="24"/>
        </w:rPr>
        <w:t>i</w:t>
      </w:r>
      <w:r w:rsidRPr="00C167F0">
        <w:rPr>
          <w:spacing w:val="10"/>
          <w:sz w:val="24"/>
          <w:szCs w:val="24"/>
        </w:rPr>
        <w:t>t</w:t>
      </w:r>
      <w:r w:rsidRPr="00C167F0">
        <w:rPr>
          <w:sz w:val="24"/>
          <w:szCs w:val="24"/>
        </w:rPr>
        <w:t>h</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2"/>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s</w:t>
      </w:r>
      <w:r w:rsidRPr="00C167F0">
        <w:rPr>
          <w:spacing w:val="1"/>
          <w:sz w:val="24"/>
          <w:szCs w:val="24"/>
        </w:rPr>
        <w:t xml:space="preserve"> </w:t>
      </w:r>
      <w:r w:rsidRPr="00C167F0">
        <w:rPr>
          <w:sz w:val="24"/>
          <w:szCs w:val="24"/>
        </w:rPr>
        <w:t>to</w:t>
      </w:r>
      <w:r w:rsidRPr="00C167F0">
        <w:rPr>
          <w:spacing w:val="9"/>
          <w:sz w:val="24"/>
          <w:szCs w:val="24"/>
        </w:rPr>
        <w:t xml:space="preserve"> </w:t>
      </w:r>
      <w:r w:rsidRPr="00C167F0">
        <w:rPr>
          <w:spacing w:val="5"/>
          <w:sz w:val="24"/>
          <w:szCs w:val="24"/>
        </w:rPr>
        <w:t>o</w:t>
      </w:r>
      <w:r w:rsidRPr="00C167F0">
        <w:rPr>
          <w:spacing w:val="-5"/>
          <w:sz w:val="24"/>
          <w:szCs w:val="24"/>
        </w:rPr>
        <w:t>n</w:t>
      </w:r>
      <w:r w:rsidRPr="00C167F0">
        <w:rPr>
          <w:sz w:val="24"/>
          <w:szCs w:val="24"/>
        </w:rPr>
        <w:t>e</w:t>
      </w:r>
      <w:r w:rsidRPr="00C167F0">
        <w:rPr>
          <w:spacing w:val="7"/>
          <w:sz w:val="24"/>
          <w:szCs w:val="24"/>
        </w:rPr>
        <w:t xml:space="preserve"> </w:t>
      </w:r>
      <w:r w:rsidRPr="00C167F0">
        <w:rPr>
          <w:spacing w:val="-5"/>
          <w:sz w:val="24"/>
          <w:szCs w:val="24"/>
        </w:rPr>
        <w:t>b</w:t>
      </w:r>
      <w:r w:rsidRPr="00C167F0">
        <w:rPr>
          <w:spacing w:val="4"/>
          <w:sz w:val="24"/>
          <w:szCs w:val="24"/>
        </w:rPr>
        <w:t>a</w:t>
      </w:r>
      <w:r w:rsidRPr="00C167F0">
        <w:rPr>
          <w:spacing w:val="-2"/>
          <w:sz w:val="24"/>
          <w:szCs w:val="24"/>
        </w:rPr>
        <w:t>s</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5"/>
          <w:sz w:val="24"/>
          <w:szCs w:val="24"/>
        </w:rPr>
        <w:t>o</w:t>
      </w:r>
      <w:r w:rsidRPr="00C167F0">
        <w:rPr>
          <w:sz w:val="24"/>
          <w:szCs w:val="24"/>
        </w:rPr>
        <w:t>n</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4"/>
          <w:sz w:val="24"/>
          <w:szCs w:val="24"/>
        </w:rPr>
        <w:t xml:space="preserve"> </w:t>
      </w:r>
      <w:r w:rsidRPr="00C167F0">
        <w:rPr>
          <w:spacing w:val="5"/>
          <w:sz w:val="24"/>
          <w:szCs w:val="24"/>
        </w:rPr>
        <w:t>o</w:t>
      </w:r>
      <w:r w:rsidRPr="00C167F0">
        <w:rPr>
          <w:sz w:val="24"/>
          <w:szCs w:val="24"/>
        </w:rPr>
        <w:t>f b</w:t>
      </w:r>
      <w:r w:rsidRPr="00C167F0">
        <w:rPr>
          <w:spacing w:val="-9"/>
          <w:sz w:val="24"/>
          <w:szCs w:val="24"/>
        </w:rPr>
        <w:t>i</w:t>
      </w:r>
      <w:r w:rsidRPr="00C167F0">
        <w:rPr>
          <w:spacing w:val="5"/>
          <w:sz w:val="24"/>
          <w:szCs w:val="24"/>
        </w:rPr>
        <w:t>od</w:t>
      </w:r>
      <w:r w:rsidRPr="00C167F0">
        <w:rPr>
          <w:spacing w:val="-4"/>
          <w:sz w:val="24"/>
          <w:szCs w:val="24"/>
        </w:rPr>
        <w:t>i</w:t>
      </w:r>
      <w:r w:rsidRPr="00C167F0">
        <w:rPr>
          <w:sz w:val="24"/>
          <w:szCs w:val="24"/>
        </w:rPr>
        <w:t>v</w:t>
      </w:r>
      <w:r w:rsidRPr="00C167F0">
        <w:rPr>
          <w:spacing w:val="-1"/>
          <w:sz w:val="24"/>
          <w:szCs w:val="24"/>
        </w:rPr>
        <w:t>e</w:t>
      </w:r>
      <w:r w:rsidRPr="00C167F0">
        <w:rPr>
          <w:spacing w:val="1"/>
          <w:sz w:val="24"/>
          <w:szCs w:val="24"/>
        </w:rPr>
        <w:t>r</w:t>
      </w:r>
      <w:r w:rsidRPr="00C167F0">
        <w:rPr>
          <w:spacing w:val="2"/>
          <w:sz w:val="24"/>
          <w:szCs w:val="24"/>
        </w:rPr>
        <w:t>s</w:t>
      </w:r>
      <w:r w:rsidRPr="00C167F0">
        <w:rPr>
          <w:spacing w:val="-9"/>
          <w:sz w:val="24"/>
          <w:szCs w:val="24"/>
        </w:rPr>
        <w:t>i</w:t>
      </w:r>
      <w:r w:rsidRPr="00C167F0">
        <w:rPr>
          <w:spacing w:val="10"/>
          <w:sz w:val="24"/>
          <w:szCs w:val="24"/>
        </w:rPr>
        <w:t>t</w:t>
      </w:r>
      <w:r w:rsidRPr="00C167F0">
        <w:rPr>
          <w:sz w:val="24"/>
          <w:szCs w:val="24"/>
        </w:rPr>
        <w:t xml:space="preserve">y </w:t>
      </w:r>
      <w:r w:rsidRPr="00C167F0">
        <w:rPr>
          <w:spacing w:val="4"/>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1"/>
          <w:sz w:val="24"/>
          <w:szCs w:val="24"/>
        </w:rPr>
        <w:t>e</w:t>
      </w:r>
      <w:r w:rsidRPr="00C167F0">
        <w:rPr>
          <w:sz w:val="24"/>
          <w:szCs w:val="24"/>
        </w:rPr>
        <w:t>n</w:t>
      </w:r>
      <w:r w:rsidRPr="00C167F0">
        <w:rPr>
          <w:spacing w:val="-5"/>
          <w:sz w:val="24"/>
          <w:szCs w:val="24"/>
        </w:rPr>
        <w:t>h</w:t>
      </w:r>
      <w:r w:rsidRPr="00C167F0">
        <w:rPr>
          <w:spacing w:val="4"/>
          <w:sz w:val="24"/>
          <w:szCs w:val="24"/>
        </w:rPr>
        <w:t>a</w:t>
      </w:r>
      <w:r w:rsidRPr="00C167F0">
        <w:rPr>
          <w:spacing w:val="-5"/>
          <w:sz w:val="24"/>
          <w:szCs w:val="24"/>
        </w:rPr>
        <w:t>n</w:t>
      </w:r>
      <w:r w:rsidRPr="00C167F0">
        <w:rPr>
          <w:spacing w:val="-1"/>
          <w:sz w:val="24"/>
          <w:szCs w:val="24"/>
        </w:rPr>
        <w:t>c</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0"/>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w:t>
      </w:r>
      <w:r w:rsidRPr="00C167F0">
        <w:rPr>
          <w:spacing w:val="12"/>
          <w:sz w:val="24"/>
          <w:szCs w:val="24"/>
        </w:rPr>
        <w:t xml:space="preserve"> </w:t>
      </w:r>
      <w:r w:rsidRPr="00C167F0">
        <w:rPr>
          <w:spacing w:val="-7"/>
          <w:sz w:val="24"/>
          <w:szCs w:val="24"/>
        </w:rPr>
        <w:t>J</w:t>
      </w:r>
      <w:r w:rsidRPr="00C167F0">
        <w:rPr>
          <w:spacing w:val="5"/>
          <w:sz w:val="24"/>
          <w:szCs w:val="24"/>
        </w:rPr>
        <w:t>o</w:t>
      </w:r>
      <w:r w:rsidRPr="00C167F0">
        <w:rPr>
          <w:spacing w:val="-2"/>
          <w:sz w:val="24"/>
          <w:szCs w:val="24"/>
        </w:rPr>
        <w:t>s</w:t>
      </w:r>
      <w:r w:rsidRPr="00C167F0">
        <w:rPr>
          <w:sz w:val="24"/>
          <w:szCs w:val="24"/>
        </w:rPr>
        <w:t>hi</w:t>
      </w:r>
      <w:r w:rsidRPr="00C167F0">
        <w:rPr>
          <w:spacing w:val="-4"/>
          <w:sz w:val="24"/>
          <w:szCs w:val="24"/>
        </w:rPr>
        <w:t>'</w:t>
      </w:r>
      <w:r w:rsidRPr="00C167F0">
        <w:rPr>
          <w:sz w:val="24"/>
          <w:szCs w:val="24"/>
        </w:rPr>
        <w:t>s</w:t>
      </w:r>
      <w:r w:rsidRPr="00C167F0">
        <w:rPr>
          <w:spacing w:val="7"/>
          <w:sz w:val="24"/>
          <w:szCs w:val="24"/>
        </w:rPr>
        <w:t xml:space="preserve"> </w:t>
      </w:r>
      <w:r w:rsidRPr="00C167F0">
        <w:rPr>
          <w:sz w:val="24"/>
          <w:szCs w:val="24"/>
        </w:rPr>
        <w:t>w</w:t>
      </w:r>
      <w:r w:rsidRPr="00C167F0">
        <w:rPr>
          <w:spacing w:val="4"/>
          <w:sz w:val="24"/>
          <w:szCs w:val="24"/>
        </w:rPr>
        <w:t>o</w:t>
      </w:r>
      <w:r w:rsidRPr="00C167F0">
        <w:rPr>
          <w:spacing w:val="1"/>
          <w:sz w:val="24"/>
          <w:szCs w:val="24"/>
        </w:rPr>
        <w:t>r</w:t>
      </w:r>
      <w:r w:rsidRPr="00C167F0">
        <w:rPr>
          <w:sz w:val="24"/>
          <w:szCs w:val="24"/>
        </w:rPr>
        <w:t>k</w:t>
      </w:r>
      <w:r w:rsidRPr="00C167F0">
        <w:rPr>
          <w:spacing w:val="-4"/>
          <w:sz w:val="24"/>
          <w:szCs w:val="24"/>
        </w:rPr>
        <w:t>i</w:t>
      </w:r>
      <w:r w:rsidRPr="00C167F0">
        <w:rPr>
          <w:spacing w:val="-5"/>
          <w:sz w:val="24"/>
          <w:szCs w:val="24"/>
        </w:rPr>
        <w:t>n</w:t>
      </w:r>
      <w:r w:rsidRPr="00C167F0">
        <w:rPr>
          <w:sz w:val="24"/>
          <w:szCs w:val="24"/>
        </w:rPr>
        <w:t>g</w:t>
      </w:r>
      <w:r w:rsidRPr="00C167F0">
        <w:rPr>
          <w:spacing w:val="10"/>
          <w:sz w:val="24"/>
          <w:szCs w:val="24"/>
        </w:rPr>
        <w:t xml:space="preserve"> </w:t>
      </w:r>
      <w:r w:rsidRPr="00C167F0">
        <w:rPr>
          <w:spacing w:val="5"/>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10"/>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 1976</w:t>
      </w:r>
      <w:r w:rsidRPr="00C167F0">
        <w:rPr>
          <w:spacing w:val="10"/>
          <w:sz w:val="24"/>
          <w:szCs w:val="24"/>
        </w:rPr>
        <w:t xml:space="preserve"> </w:t>
      </w:r>
      <w:r w:rsidRPr="00C167F0">
        <w:rPr>
          <w:sz w:val="24"/>
          <w:szCs w:val="24"/>
        </w:rPr>
        <w:t>p</w:t>
      </w:r>
      <w:r w:rsidRPr="00C167F0">
        <w:rPr>
          <w:spacing w:val="-9"/>
          <w:sz w:val="24"/>
          <w:szCs w:val="24"/>
        </w:rPr>
        <w:t>l</w:t>
      </w:r>
      <w:r w:rsidRPr="00C167F0">
        <w:rPr>
          <w:spacing w:val="-1"/>
          <w:sz w:val="24"/>
          <w:szCs w:val="24"/>
        </w:rPr>
        <w:t>a</w:t>
      </w:r>
      <w:r w:rsidRPr="00C167F0">
        <w:rPr>
          <w:spacing w:val="4"/>
          <w:sz w:val="24"/>
          <w:szCs w:val="24"/>
        </w:rPr>
        <w:t>c</w:t>
      </w:r>
      <w:r w:rsidRPr="00C167F0">
        <w:rPr>
          <w:spacing w:val="-1"/>
          <w:sz w:val="24"/>
          <w:szCs w:val="24"/>
        </w:rPr>
        <w:t>e</w:t>
      </w:r>
      <w:r w:rsidRPr="00C167F0">
        <w:rPr>
          <w:sz w:val="24"/>
          <w:szCs w:val="24"/>
        </w:rPr>
        <w:t>d</w:t>
      </w:r>
      <w:r w:rsidRPr="00C167F0">
        <w:rPr>
          <w:spacing w:val="10"/>
          <w:sz w:val="24"/>
          <w:szCs w:val="24"/>
        </w:rPr>
        <w:t xml:space="preserve"> </w:t>
      </w:r>
      <w:r w:rsidRPr="00C167F0">
        <w:rPr>
          <w:sz w:val="24"/>
          <w:szCs w:val="24"/>
        </w:rPr>
        <w:t>a</w:t>
      </w:r>
      <w:r w:rsidRPr="00C167F0">
        <w:rPr>
          <w:spacing w:val="9"/>
          <w:sz w:val="24"/>
          <w:szCs w:val="24"/>
        </w:rPr>
        <w:t xml:space="preserve"> </w:t>
      </w:r>
      <w:r w:rsidRPr="00C167F0">
        <w:rPr>
          <w:spacing w:val="-7"/>
          <w:sz w:val="24"/>
          <w:szCs w:val="24"/>
        </w:rPr>
        <w:t>s</w:t>
      </w:r>
      <w:r w:rsidRPr="00C167F0">
        <w:rPr>
          <w:spacing w:val="5"/>
          <w:sz w:val="24"/>
          <w:szCs w:val="24"/>
        </w:rPr>
        <w:t>t</w:t>
      </w:r>
      <w:r w:rsidRPr="00C167F0">
        <w:rPr>
          <w:spacing w:val="-3"/>
          <w:sz w:val="24"/>
          <w:szCs w:val="24"/>
        </w:rPr>
        <w:t>r</w:t>
      </w:r>
      <w:r w:rsidRPr="00C167F0">
        <w:rPr>
          <w:spacing w:val="5"/>
          <w:sz w:val="24"/>
          <w:szCs w:val="24"/>
        </w:rPr>
        <w:t>o</w:t>
      </w:r>
      <w:r w:rsidRPr="00C167F0">
        <w:rPr>
          <w:spacing w:val="-5"/>
          <w:sz w:val="24"/>
          <w:szCs w:val="24"/>
        </w:rPr>
        <w:t>n</w:t>
      </w:r>
      <w:r w:rsidRPr="00C167F0">
        <w:rPr>
          <w:sz w:val="24"/>
          <w:szCs w:val="24"/>
        </w:rPr>
        <w:t xml:space="preserve">g </w:t>
      </w:r>
      <w:r w:rsidRPr="00C167F0">
        <w:rPr>
          <w:spacing w:val="4"/>
          <w:sz w:val="24"/>
          <w:szCs w:val="24"/>
        </w:rPr>
        <w:t>e</w:t>
      </w:r>
      <w:r w:rsidRPr="00C167F0">
        <w:rPr>
          <w:spacing w:val="-9"/>
          <w:sz w:val="24"/>
          <w:szCs w:val="24"/>
        </w:rPr>
        <w:t>m</w:t>
      </w:r>
      <w:r w:rsidRPr="00C167F0">
        <w:rPr>
          <w:spacing w:val="5"/>
          <w:sz w:val="24"/>
          <w:szCs w:val="24"/>
        </w:rPr>
        <w:t>p</w:t>
      </w:r>
      <w:r w:rsidRPr="00C167F0">
        <w:rPr>
          <w:spacing w:val="-5"/>
          <w:sz w:val="24"/>
          <w:szCs w:val="24"/>
        </w:rPr>
        <w:t>h</w:t>
      </w:r>
      <w:r w:rsidRPr="00C167F0">
        <w:rPr>
          <w:spacing w:val="4"/>
          <w:sz w:val="24"/>
          <w:szCs w:val="24"/>
        </w:rPr>
        <w:t>a</w:t>
      </w:r>
      <w:r w:rsidRPr="00C167F0">
        <w:rPr>
          <w:spacing w:val="2"/>
          <w:sz w:val="24"/>
          <w:szCs w:val="24"/>
        </w:rPr>
        <w:t>s</w:t>
      </w:r>
      <w:r w:rsidRPr="00C167F0">
        <w:rPr>
          <w:spacing w:val="-4"/>
          <w:sz w:val="24"/>
          <w:szCs w:val="24"/>
        </w:rPr>
        <w:t>i</w:t>
      </w:r>
      <w:r w:rsidRPr="00C167F0">
        <w:rPr>
          <w:sz w:val="24"/>
          <w:szCs w:val="24"/>
        </w:rPr>
        <w:t>s</w:t>
      </w:r>
      <w:r w:rsidRPr="00C167F0">
        <w:rPr>
          <w:spacing w:val="3"/>
          <w:sz w:val="24"/>
          <w:szCs w:val="24"/>
        </w:rPr>
        <w:t xml:space="preserve"> </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4"/>
          <w:sz w:val="24"/>
          <w:szCs w:val="24"/>
        </w:rPr>
        <w:t>im</w:t>
      </w:r>
      <w:r w:rsidRPr="00C167F0">
        <w:rPr>
          <w:sz w:val="24"/>
          <w:szCs w:val="24"/>
        </w:rPr>
        <w:t>p</w:t>
      </w:r>
      <w:r w:rsidRPr="00C167F0">
        <w:rPr>
          <w:spacing w:val="1"/>
          <w:sz w:val="24"/>
          <w:szCs w:val="24"/>
        </w:rPr>
        <w:t>r</w:t>
      </w:r>
      <w:r w:rsidRPr="00C167F0">
        <w:rPr>
          <w:spacing w:val="5"/>
          <w:sz w:val="24"/>
          <w:szCs w:val="24"/>
        </w:rPr>
        <w:t>o</w:t>
      </w:r>
      <w:r w:rsidRPr="00C167F0">
        <w:rPr>
          <w:spacing w:val="3"/>
          <w:sz w:val="24"/>
          <w:szCs w:val="24"/>
        </w:rPr>
        <w:t>v</w:t>
      </w:r>
      <w:r w:rsidRPr="00C167F0">
        <w:rPr>
          <w:spacing w:val="-4"/>
          <w:sz w:val="24"/>
          <w:szCs w:val="24"/>
        </w:rPr>
        <w:t>i</w:t>
      </w:r>
      <w:r w:rsidRPr="00C167F0">
        <w:rPr>
          <w:sz w:val="24"/>
          <w:szCs w:val="24"/>
        </w:rPr>
        <w:t>ng</w:t>
      </w:r>
      <w:r w:rsidRPr="00C167F0">
        <w:rPr>
          <w:spacing w:val="5"/>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5"/>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z w:val="24"/>
          <w:szCs w:val="24"/>
        </w:rPr>
        <w:t>v</w:t>
      </w:r>
      <w:r w:rsidRPr="00C167F0">
        <w:rPr>
          <w:spacing w:val="-4"/>
          <w:sz w:val="24"/>
          <w:szCs w:val="24"/>
        </w:rPr>
        <w:t>i</w:t>
      </w:r>
      <w:r w:rsidRPr="00C167F0">
        <w:rPr>
          <w:sz w:val="24"/>
          <w:szCs w:val="24"/>
        </w:rPr>
        <w:t>ng</w:t>
      </w:r>
      <w:r w:rsidRPr="00C167F0">
        <w:rPr>
          <w:spacing w:val="5"/>
          <w:sz w:val="24"/>
          <w:szCs w:val="24"/>
        </w:rPr>
        <w:t xml:space="preserve"> </w:t>
      </w:r>
      <w:r w:rsidRPr="00C167F0">
        <w:rPr>
          <w:spacing w:val="4"/>
          <w:sz w:val="24"/>
          <w:szCs w:val="24"/>
        </w:rPr>
        <w:t>w</w:t>
      </w:r>
      <w:r w:rsidRPr="00C167F0">
        <w:rPr>
          <w:sz w:val="24"/>
          <w:szCs w:val="24"/>
        </w:rPr>
        <w:t>i</w:t>
      </w:r>
      <w:r w:rsidRPr="00C167F0">
        <w:rPr>
          <w:spacing w:val="-4"/>
          <w:sz w:val="24"/>
          <w:szCs w:val="24"/>
        </w:rPr>
        <w:t>l</w:t>
      </w:r>
      <w:r w:rsidRPr="00C167F0">
        <w:rPr>
          <w:spacing w:val="5"/>
          <w:sz w:val="24"/>
          <w:szCs w:val="24"/>
        </w:rPr>
        <w:t>d</w:t>
      </w:r>
      <w:r w:rsidRPr="00C167F0">
        <w:rPr>
          <w:spacing w:val="-4"/>
          <w:sz w:val="24"/>
          <w:szCs w:val="24"/>
        </w:rPr>
        <w:t>l</w:t>
      </w:r>
      <w:r w:rsidRPr="00C167F0">
        <w:rPr>
          <w:sz w:val="24"/>
          <w:szCs w:val="24"/>
        </w:rPr>
        <w:t>i</w:t>
      </w:r>
      <w:r w:rsidRPr="00C167F0">
        <w:rPr>
          <w:spacing w:val="2"/>
          <w:sz w:val="24"/>
          <w:szCs w:val="24"/>
        </w:rPr>
        <w:t>f</w:t>
      </w:r>
      <w:r w:rsidRPr="00C167F0">
        <w:rPr>
          <w:sz w:val="24"/>
          <w:szCs w:val="24"/>
        </w:rPr>
        <w:t>e</w:t>
      </w:r>
      <w:r w:rsidRPr="00C167F0">
        <w:rPr>
          <w:spacing w:val="4"/>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9"/>
          <w:sz w:val="24"/>
          <w:szCs w:val="24"/>
        </w:rPr>
        <w:t>i</w:t>
      </w:r>
      <w:r w:rsidRPr="00C167F0">
        <w:rPr>
          <w:spacing w:val="5"/>
          <w:sz w:val="24"/>
          <w:szCs w:val="24"/>
        </w:rPr>
        <w:t>t</w:t>
      </w:r>
      <w:r w:rsidRPr="00C167F0">
        <w:rPr>
          <w:sz w:val="24"/>
          <w:szCs w:val="24"/>
        </w:rPr>
        <w:t>s</w:t>
      </w:r>
      <w:r w:rsidRPr="00C167F0">
        <w:rPr>
          <w:spacing w:val="3"/>
          <w:sz w:val="24"/>
          <w:szCs w:val="24"/>
        </w:rPr>
        <w:t xml:space="preserve"> </w:t>
      </w:r>
      <w:r w:rsidRPr="00C167F0">
        <w:rPr>
          <w:spacing w:val="4"/>
          <w:sz w:val="24"/>
          <w:szCs w:val="24"/>
        </w:rPr>
        <w:t>e</w:t>
      </w:r>
      <w:r w:rsidRPr="00C167F0">
        <w:rPr>
          <w:sz w:val="24"/>
          <w:szCs w:val="24"/>
        </w:rPr>
        <w:t>nv</w:t>
      </w:r>
      <w:r w:rsidRPr="00C167F0">
        <w:rPr>
          <w:spacing w:val="-4"/>
          <w:sz w:val="24"/>
          <w:szCs w:val="24"/>
        </w:rPr>
        <w:t>i</w:t>
      </w:r>
      <w:r w:rsidRPr="00C167F0">
        <w:rPr>
          <w:spacing w:val="1"/>
          <w:sz w:val="24"/>
          <w:szCs w:val="24"/>
        </w:rPr>
        <w:t>r</w:t>
      </w:r>
      <w:r w:rsidRPr="00C167F0">
        <w:rPr>
          <w:spacing w:val="5"/>
          <w:sz w:val="24"/>
          <w:szCs w:val="24"/>
        </w:rPr>
        <w:t>o</w:t>
      </w:r>
      <w:r w:rsidRPr="00C167F0">
        <w:rPr>
          <w:sz w:val="24"/>
          <w:szCs w:val="24"/>
        </w:rPr>
        <w:t>n</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w:t>
      </w:r>
      <w:r w:rsidRPr="00C167F0">
        <w:rPr>
          <w:spacing w:val="7"/>
          <w:sz w:val="24"/>
          <w:szCs w:val="24"/>
        </w:rPr>
        <w:t xml:space="preserve"> </w:t>
      </w:r>
      <w:r w:rsidRPr="00C167F0">
        <w:rPr>
          <w:spacing w:val="-3"/>
          <w:sz w:val="24"/>
          <w:szCs w:val="24"/>
        </w:rPr>
        <w:t>L</w:t>
      </w:r>
      <w:r w:rsidRPr="00C167F0">
        <w:rPr>
          <w:spacing w:val="-9"/>
          <w:sz w:val="24"/>
          <w:szCs w:val="24"/>
        </w:rPr>
        <w:t>i</w:t>
      </w:r>
      <w:r w:rsidRPr="00C167F0">
        <w:rPr>
          <w:spacing w:val="5"/>
          <w:sz w:val="24"/>
          <w:szCs w:val="24"/>
        </w:rPr>
        <w:t>o</w:t>
      </w:r>
      <w:r w:rsidRPr="00C167F0">
        <w:rPr>
          <w:sz w:val="24"/>
          <w:szCs w:val="24"/>
        </w:rPr>
        <w:t>n p</w:t>
      </w:r>
      <w:r w:rsidRPr="00C167F0">
        <w:rPr>
          <w:spacing w:val="5"/>
          <w:sz w:val="24"/>
          <w:szCs w:val="24"/>
        </w:rPr>
        <w:t>o</w:t>
      </w:r>
      <w:r w:rsidRPr="00C167F0">
        <w:rPr>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1"/>
          <w:sz w:val="24"/>
          <w:szCs w:val="24"/>
        </w:rPr>
        <w:t>e</w:t>
      </w:r>
      <w:r w:rsidRPr="00C167F0">
        <w:rPr>
          <w:spacing w:val="-2"/>
          <w:sz w:val="24"/>
          <w:szCs w:val="24"/>
        </w:rPr>
        <w:t>s</w:t>
      </w:r>
      <w:r w:rsidRPr="00C167F0">
        <w:rPr>
          <w:spacing w:val="5"/>
          <w:sz w:val="24"/>
          <w:szCs w:val="24"/>
        </w:rPr>
        <w:t>t</w:t>
      </w:r>
      <w:r w:rsidRPr="00C167F0">
        <w:rPr>
          <w:spacing w:val="-4"/>
          <w:sz w:val="24"/>
          <w:szCs w:val="24"/>
        </w:rPr>
        <w:t>im</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5"/>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58"/>
          <w:sz w:val="24"/>
          <w:szCs w:val="24"/>
        </w:rPr>
        <w:t xml:space="preserve"> </w:t>
      </w:r>
      <w:proofErr w:type="gramStart"/>
      <w:r w:rsidRPr="00C167F0">
        <w:rPr>
          <w:spacing w:val="-1"/>
          <w:sz w:val="24"/>
          <w:szCs w:val="24"/>
        </w:rPr>
        <w:t>ca</w:t>
      </w:r>
      <w:r w:rsidRPr="00C167F0">
        <w:rPr>
          <w:spacing w:val="1"/>
          <w:sz w:val="24"/>
          <w:szCs w:val="24"/>
        </w:rPr>
        <w:t>r</w:t>
      </w:r>
      <w:r w:rsidRPr="00C167F0">
        <w:rPr>
          <w:spacing w:val="6"/>
          <w:sz w:val="24"/>
          <w:szCs w:val="24"/>
        </w:rPr>
        <w:t>r</w:t>
      </w:r>
      <w:r w:rsidRPr="00C167F0">
        <w:rPr>
          <w:spacing w:val="-9"/>
          <w:sz w:val="24"/>
          <w:szCs w:val="24"/>
        </w:rPr>
        <w:t>i</w:t>
      </w:r>
      <w:r w:rsidRPr="00C167F0">
        <w:rPr>
          <w:spacing w:val="-1"/>
          <w:sz w:val="24"/>
          <w:szCs w:val="24"/>
        </w:rPr>
        <w:t>e</w:t>
      </w:r>
      <w:r w:rsidRPr="00C167F0">
        <w:rPr>
          <w:sz w:val="24"/>
          <w:szCs w:val="24"/>
        </w:rPr>
        <w:t xml:space="preserve">d  </w:t>
      </w:r>
      <w:r w:rsidRPr="00C167F0">
        <w:rPr>
          <w:spacing w:val="5"/>
          <w:sz w:val="24"/>
          <w:szCs w:val="24"/>
        </w:rPr>
        <w:t>o</w:t>
      </w:r>
      <w:r w:rsidRPr="00C167F0">
        <w:rPr>
          <w:sz w:val="24"/>
          <w:szCs w:val="24"/>
        </w:rPr>
        <w:t>ut</w:t>
      </w:r>
      <w:proofErr w:type="gramEnd"/>
      <w:r w:rsidRPr="00C167F0">
        <w:rPr>
          <w:sz w:val="24"/>
          <w:szCs w:val="24"/>
        </w:rPr>
        <w:t xml:space="preserve">  </w:t>
      </w:r>
      <w:r w:rsidRPr="00C167F0">
        <w:rPr>
          <w:spacing w:val="-4"/>
          <w:sz w:val="24"/>
          <w:szCs w:val="24"/>
        </w:rPr>
        <w:t>i</w:t>
      </w:r>
      <w:r w:rsidRPr="00C167F0">
        <w:rPr>
          <w:sz w:val="24"/>
          <w:szCs w:val="24"/>
        </w:rPr>
        <w:t>n</w:t>
      </w:r>
      <w:r w:rsidRPr="00C167F0">
        <w:rPr>
          <w:spacing w:val="55"/>
          <w:sz w:val="24"/>
          <w:szCs w:val="24"/>
        </w:rPr>
        <w:t xml:space="preserve"> </w:t>
      </w:r>
      <w:r w:rsidRPr="00C167F0">
        <w:rPr>
          <w:sz w:val="24"/>
          <w:szCs w:val="24"/>
        </w:rPr>
        <w:t xml:space="preserve">1979  </w:t>
      </w:r>
      <w:r w:rsidRPr="00C167F0">
        <w:rPr>
          <w:spacing w:val="-1"/>
          <w:sz w:val="24"/>
          <w:szCs w:val="24"/>
        </w:rPr>
        <w:t>a</w:t>
      </w:r>
      <w:r w:rsidRPr="00C167F0">
        <w:rPr>
          <w:spacing w:val="-5"/>
          <w:sz w:val="24"/>
          <w:szCs w:val="24"/>
        </w:rPr>
        <w:t>n</w:t>
      </w:r>
      <w:r w:rsidRPr="00C167F0">
        <w:rPr>
          <w:sz w:val="24"/>
          <w:szCs w:val="24"/>
        </w:rPr>
        <w:t xml:space="preserve">d  </w:t>
      </w:r>
      <w:r w:rsidRPr="00C167F0">
        <w:rPr>
          <w:spacing w:val="1"/>
          <w:sz w:val="24"/>
          <w:szCs w:val="24"/>
        </w:rPr>
        <w:t>r</w:t>
      </w:r>
      <w:r w:rsidRPr="00C167F0">
        <w:rPr>
          <w:spacing w:val="-1"/>
          <w:sz w:val="24"/>
          <w:szCs w:val="24"/>
        </w:rPr>
        <w:t>ec</w:t>
      </w:r>
      <w:r w:rsidRPr="00C167F0">
        <w:rPr>
          <w:sz w:val="24"/>
          <w:szCs w:val="24"/>
        </w:rPr>
        <w:t>o</w:t>
      </w:r>
      <w:r w:rsidRPr="00C167F0">
        <w:rPr>
          <w:spacing w:val="1"/>
          <w:sz w:val="24"/>
          <w:szCs w:val="24"/>
        </w:rPr>
        <w:t>r</w:t>
      </w:r>
      <w:r w:rsidRPr="00C167F0">
        <w:rPr>
          <w:sz w:val="24"/>
          <w:szCs w:val="24"/>
        </w:rPr>
        <w:t>d</w:t>
      </w:r>
      <w:r w:rsidRPr="00C167F0">
        <w:rPr>
          <w:spacing w:val="-1"/>
          <w:sz w:val="24"/>
          <w:szCs w:val="24"/>
        </w:rPr>
        <w:t>e</w:t>
      </w:r>
      <w:r w:rsidRPr="00C167F0">
        <w:rPr>
          <w:sz w:val="24"/>
          <w:szCs w:val="24"/>
        </w:rPr>
        <w:t>d</w:t>
      </w:r>
      <w:r w:rsidRPr="00C167F0">
        <w:rPr>
          <w:spacing w:val="60"/>
          <w:sz w:val="24"/>
          <w:szCs w:val="24"/>
        </w:rPr>
        <w:t xml:space="preserve"> </w:t>
      </w:r>
      <w:r w:rsidRPr="00C167F0">
        <w:rPr>
          <w:sz w:val="24"/>
          <w:szCs w:val="24"/>
        </w:rPr>
        <w:t xml:space="preserve">205  </w:t>
      </w:r>
      <w:r w:rsidRPr="00C167F0">
        <w:rPr>
          <w:spacing w:val="-4"/>
          <w:sz w:val="24"/>
          <w:szCs w:val="24"/>
        </w:rPr>
        <w:t>l</w:t>
      </w:r>
      <w:r w:rsidRPr="00C167F0">
        <w:rPr>
          <w:spacing w:val="-9"/>
          <w:sz w:val="24"/>
          <w:szCs w:val="24"/>
        </w:rPr>
        <w:t>i</w:t>
      </w:r>
      <w:r w:rsidRPr="00C167F0">
        <w:rPr>
          <w:spacing w:val="5"/>
          <w:sz w:val="24"/>
          <w:szCs w:val="24"/>
        </w:rPr>
        <w:t>o</w:t>
      </w:r>
      <w:r w:rsidRPr="00C167F0">
        <w:rPr>
          <w:sz w:val="24"/>
          <w:szCs w:val="24"/>
        </w:rPr>
        <w:t>ns</w:t>
      </w:r>
      <w:r w:rsidRPr="00C167F0">
        <w:rPr>
          <w:spacing w:val="58"/>
          <w:sz w:val="24"/>
          <w:szCs w:val="24"/>
        </w:rPr>
        <w:t xml:space="preserve"> </w:t>
      </w:r>
      <w:r w:rsidRPr="00C167F0">
        <w:rPr>
          <w:spacing w:val="1"/>
          <w:sz w:val="24"/>
          <w:szCs w:val="24"/>
        </w:rPr>
        <w:t>(</w:t>
      </w:r>
      <w:r w:rsidRPr="00C167F0">
        <w:rPr>
          <w:sz w:val="24"/>
          <w:szCs w:val="24"/>
        </w:rPr>
        <w:t xml:space="preserve">14% </w:t>
      </w:r>
      <w:r w:rsidRPr="00C167F0">
        <w:rPr>
          <w:spacing w:val="1"/>
          <w:sz w:val="24"/>
          <w:szCs w:val="24"/>
        </w:rPr>
        <w:t xml:space="preserve"> </w:t>
      </w:r>
      <w:r w:rsidRPr="00C167F0">
        <w:rPr>
          <w:spacing w:val="-5"/>
          <w:sz w:val="24"/>
          <w:szCs w:val="24"/>
        </w:rPr>
        <w:t>g</w:t>
      </w:r>
      <w:r w:rsidRPr="00C167F0">
        <w:rPr>
          <w:spacing w:val="-3"/>
          <w:sz w:val="24"/>
          <w:szCs w:val="24"/>
        </w:rPr>
        <w:t>r</w:t>
      </w:r>
      <w:r w:rsidRPr="00C167F0">
        <w:rPr>
          <w:spacing w:val="5"/>
          <w:sz w:val="24"/>
          <w:szCs w:val="24"/>
        </w:rPr>
        <w:t>o</w:t>
      </w:r>
      <w:r w:rsidRPr="00C167F0">
        <w:rPr>
          <w:spacing w:val="-5"/>
          <w:sz w:val="24"/>
          <w:szCs w:val="24"/>
        </w:rPr>
        <w:t>w</w:t>
      </w:r>
      <w:r w:rsidRPr="00C167F0">
        <w:rPr>
          <w:spacing w:val="5"/>
          <w:sz w:val="24"/>
          <w:szCs w:val="24"/>
        </w:rPr>
        <w:t>t</w:t>
      </w:r>
      <w:r w:rsidRPr="00C167F0">
        <w:rPr>
          <w:sz w:val="24"/>
          <w:szCs w:val="24"/>
        </w:rPr>
        <w:t>h</w:t>
      </w:r>
      <w:r w:rsidRPr="00C167F0">
        <w:rPr>
          <w:spacing w:val="55"/>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w:t>
      </w:r>
      <w:r w:rsidRPr="00C167F0">
        <w:rPr>
          <w:spacing w:val="51"/>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5"/>
          <w:sz w:val="24"/>
          <w:szCs w:val="24"/>
        </w:rPr>
        <w:t>o</w:t>
      </w:r>
      <w:r w:rsidRPr="00C167F0">
        <w:rPr>
          <w:sz w:val="24"/>
          <w:szCs w:val="24"/>
        </w:rPr>
        <w:t xml:space="preserve">us </w:t>
      </w:r>
      <w:r w:rsidRPr="00C167F0">
        <w:rPr>
          <w:spacing w:val="-1"/>
          <w:sz w:val="24"/>
          <w:szCs w:val="24"/>
        </w:rPr>
        <w:t>e</w:t>
      </w:r>
      <w:r w:rsidRPr="00C167F0">
        <w:rPr>
          <w:spacing w:val="-7"/>
          <w:sz w:val="24"/>
          <w:szCs w:val="24"/>
        </w:rPr>
        <w:t>s</w:t>
      </w:r>
      <w:r w:rsidRPr="00C167F0">
        <w:rPr>
          <w:spacing w:val="5"/>
          <w:sz w:val="24"/>
          <w:szCs w:val="24"/>
        </w:rPr>
        <w:t>t</w:t>
      </w:r>
      <w:r w:rsidRPr="00C167F0">
        <w:rPr>
          <w:spacing w:val="-4"/>
          <w:sz w:val="24"/>
          <w:szCs w:val="24"/>
        </w:rPr>
        <w:t>i</w:t>
      </w:r>
      <w:r w:rsidRPr="00C167F0">
        <w:rPr>
          <w:spacing w:val="-9"/>
          <w:sz w:val="24"/>
          <w:szCs w:val="24"/>
        </w:rPr>
        <w:t>m</w:t>
      </w:r>
      <w:r w:rsidRPr="00C167F0">
        <w:rPr>
          <w:spacing w:val="-1"/>
          <w:sz w:val="24"/>
          <w:szCs w:val="24"/>
        </w:rPr>
        <w:t>a</w:t>
      </w:r>
      <w:r w:rsidRPr="00C167F0">
        <w:rPr>
          <w:spacing w:val="5"/>
          <w:sz w:val="24"/>
          <w:szCs w:val="24"/>
        </w:rPr>
        <w:t>t</w:t>
      </w:r>
      <w:r w:rsidRPr="00C167F0">
        <w:rPr>
          <w:spacing w:val="-6"/>
          <w:sz w:val="24"/>
          <w:szCs w:val="24"/>
        </w:rPr>
        <w:t>e</w:t>
      </w:r>
      <w:r w:rsidRPr="00C167F0">
        <w:rPr>
          <w:sz w:val="24"/>
          <w:szCs w:val="24"/>
        </w:rPr>
        <w:t>)</w:t>
      </w:r>
    </w:p>
    <w:p w14:paraId="6BB9C0A4" w14:textId="77777777" w:rsidR="00CE7EE2" w:rsidRPr="00C167F0" w:rsidRDefault="00CE7EE2">
      <w:pPr>
        <w:spacing w:before="6" w:line="200" w:lineRule="exact"/>
      </w:pPr>
    </w:p>
    <w:p w14:paraId="502045B1" w14:textId="77777777" w:rsidR="00CE7EE2" w:rsidRPr="00C167F0" w:rsidRDefault="00022387">
      <w:pPr>
        <w:spacing w:line="360" w:lineRule="auto"/>
        <w:ind w:left="140" w:right="78"/>
        <w:jc w:val="both"/>
        <w:rPr>
          <w:sz w:val="24"/>
          <w:szCs w:val="24"/>
        </w:rPr>
      </w:pPr>
      <w:r w:rsidRPr="00C167F0">
        <w:rPr>
          <w:sz w:val="24"/>
          <w:szCs w:val="24"/>
        </w:rPr>
        <w:t>Y</w:t>
      </w:r>
      <w:r w:rsidRPr="00C167F0">
        <w:rPr>
          <w:spacing w:val="-1"/>
          <w:sz w:val="24"/>
          <w:szCs w:val="24"/>
        </w:rPr>
        <w:t>ea</w:t>
      </w:r>
      <w:r w:rsidRPr="00C167F0">
        <w:rPr>
          <w:sz w:val="24"/>
          <w:szCs w:val="24"/>
        </w:rPr>
        <w:t>r 1981</w:t>
      </w:r>
      <w:r w:rsidRPr="00C167F0">
        <w:rPr>
          <w:spacing w:val="-12"/>
          <w:sz w:val="24"/>
          <w:szCs w:val="24"/>
        </w:rPr>
        <w:t xml:space="preserve"> </w:t>
      </w:r>
      <w:r w:rsidRPr="00C167F0">
        <w:rPr>
          <w:sz w:val="24"/>
          <w:szCs w:val="24"/>
        </w:rPr>
        <w:t>to</w:t>
      </w:r>
      <w:r w:rsidRPr="00C167F0">
        <w:rPr>
          <w:spacing w:val="-2"/>
          <w:sz w:val="24"/>
          <w:szCs w:val="24"/>
        </w:rPr>
        <w:t xml:space="preserve"> </w:t>
      </w:r>
      <w:r w:rsidRPr="00C167F0">
        <w:rPr>
          <w:sz w:val="24"/>
          <w:szCs w:val="24"/>
        </w:rPr>
        <w:t>1985:</w:t>
      </w:r>
      <w:r w:rsidRPr="00C167F0">
        <w:rPr>
          <w:spacing w:val="-6"/>
          <w:sz w:val="24"/>
          <w:szCs w:val="24"/>
        </w:rPr>
        <w:t xml:space="preserve"> </w:t>
      </w:r>
      <w:r w:rsidRPr="00C167F0">
        <w:rPr>
          <w:spacing w:val="2"/>
          <w:sz w:val="24"/>
          <w:szCs w:val="24"/>
        </w:rPr>
        <w:t>I</w:t>
      </w:r>
      <w:r w:rsidRPr="00C167F0">
        <w:rPr>
          <w:sz w:val="24"/>
          <w:szCs w:val="24"/>
        </w:rPr>
        <w:t>n</w:t>
      </w:r>
      <w:r w:rsidRPr="00C167F0">
        <w:rPr>
          <w:spacing w:val="-12"/>
          <w:sz w:val="24"/>
          <w:szCs w:val="24"/>
        </w:rPr>
        <w:t xml:space="preserve"> </w:t>
      </w:r>
      <w:r w:rsidRPr="00C167F0">
        <w:rPr>
          <w:sz w:val="24"/>
          <w:szCs w:val="24"/>
        </w:rPr>
        <w:t>1981,</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1"/>
          <w:sz w:val="24"/>
          <w:szCs w:val="24"/>
        </w:rPr>
        <w:t xml:space="preserve"> </w:t>
      </w:r>
      <w:r w:rsidRPr="00C167F0">
        <w:rPr>
          <w:sz w:val="24"/>
          <w:szCs w:val="24"/>
        </w:rPr>
        <w:t>N</w:t>
      </w:r>
      <w:r w:rsidRPr="00C167F0">
        <w:rPr>
          <w:spacing w:val="-1"/>
          <w:sz w:val="24"/>
          <w:szCs w:val="24"/>
        </w:rPr>
        <w:t>a</w:t>
      </w:r>
      <w:r w:rsidRPr="00C167F0">
        <w:rPr>
          <w:spacing w:val="5"/>
          <w:sz w:val="24"/>
          <w:szCs w:val="24"/>
        </w:rPr>
        <w:t>t</w:t>
      </w:r>
      <w:r w:rsidRPr="00C167F0">
        <w:rPr>
          <w:spacing w:val="-5"/>
          <w:sz w:val="24"/>
          <w:szCs w:val="24"/>
        </w:rPr>
        <w:t>u</w:t>
      </w:r>
      <w:r w:rsidRPr="00C167F0">
        <w:rPr>
          <w:spacing w:val="1"/>
          <w:sz w:val="24"/>
          <w:szCs w:val="24"/>
        </w:rPr>
        <w:t>r</w:t>
      </w:r>
      <w:r w:rsidRPr="00C167F0">
        <w:rPr>
          <w:sz w:val="24"/>
          <w:szCs w:val="24"/>
        </w:rPr>
        <w:t>e</w:t>
      </w:r>
      <w:r w:rsidRPr="00C167F0">
        <w:rPr>
          <w:spacing w:val="-7"/>
          <w:sz w:val="24"/>
          <w:szCs w:val="24"/>
        </w:rPr>
        <w:t xml:space="preserve"> </w:t>
      </w:r>
      <w:r w:rsidRPr="00C167F0">
        <w:rPr>
          <w:sz w:val="24"/>
          <w:szCs w:val="24"/>
        </w:rPr>
        <w:t>O</w:t>
      </w:r>
      <w:r w:rsidRPr="00C167F0">
        <w:rPr>
          <w:spacing w:val="1"/>
          <w:sz w:val="24"/>
          <w:szCs w:val="24"/>
        </w:rPr>
        <w:t>r</w:t>
      </w:r>
      <w:r w:rsidRPr="00C167F0">
        <w:rPr>
          <w:spacing w:val="-9"/>
          <w:sz w:val="24"/>
          <w:szCs w:val="24"/>
        </w:rPr>
        <w:t>i</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2"/>
          <w:sz w:val="24"/>
          <w:szCs w:val="24"/>
        </w:rPr>
        <w:t>C</w:t>
      </w:r>
      <w:r w:rsidRPr="00C167F0">
        <w:rPr>
          <w:spacing w:val="-1"/>
          <w:sz w:val="24"/>
          <w:szCs w:val="24"/>
        </w:rPr>
        <w:t>e</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r w</w:t>
      </w:r>
      <w:r w:rsidRPr="00C167F0">
        <w:rPr>
          <w:spacing w:val="-1"/>
          <w:sz w:val="24"/>
          <w:szCs w:val="24"/>
        </w:rPr>
        <w:t>a</w:t>
      </w:r>
      <w:r w:rsidRPr="00C167F0">
        <w:rPr>
          <w:sz w:val="24"/>
          <w:szCs w:val="24"/>
        </w:rPr>
        <w:t>s</w:t>
      </w:r>
      <w:r w:rsidRPr="00C167F0">
        <w:rPr>
          <w:spacing w:val="-4"/>
          <w:sz w:val="24"/>
          <w:szCs w:val="24"/>
        </w:rPr>
        <w:t xml:space="preserve"> </w:t>
      </w:r>
      <w:r w:rsidRPr="00C167F0">
        <w:rPr>
          <w:spacing w:val="-8"/>
          <w:sz w:val="24"/>
          <w:szCs w:val="24"/>
        </w:rPr>
        <w:t>f</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d</w:t>
      </w:r>
      <w:r w:rsidRPr="00C167F0">
        <w:rPr>
          <w:spacing w:val="-1"/>
          <w:sz w:val="24"/>
          <w:szCs w:val="24"/>
        </w:rPr>
        <w:t>e</w:t>
      </w:r>
      <w:r w:rsidRPr="00C167F0">
        <w:rPr>
          <w:sz w:val="24"/>
          <w:szCs w:val="24"/>
        </w:rPr>
        <w:t xml:space="preserve">d. </w:t>
      </w:r>
      <w:r w:rsidRPr="00C167F0">
        <w:rPr>
          <w:spacing w:val="2"/>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z w:val="24"/>
          <w:szCs w:val="24"/>
        </w:rPr>
        <w:t>1982</w:t>
      </w:r>
      <w:r w:rsidRPr="00C167F0">
        <w:rPr>
          <w:spacing w:val="-2"/>
          <w:sz w:val="24"/>
          <w:szCs w:val="24"/>
        </w:rPr>
        <w:t xml:space="preserve"> </w:t>
      </w:r>
      <w:r w:rsidRPr="00C167F0">
        <w:rPr>
          <w:spacing w:val="-1"/>
          <w:sz w:val="24"/>
          <w:szCs w:val="24"/>
        </w:rPr>
        <w:t>c</w:t>
      </w:r>
      <w:r w:rsidRPr="00C167F0">
        <w:rPr>
          <w:spacing w:val="-10"/>
          <w:sz w:val="24"/>
          <w:szCs w:val="24"/>
        </w:rPr>
        <w:t>y</w:t>
      </w:r>
      <w:r w:rsidRPr="00C167F0">
        <w:rPr>
          <w:spacing w:val="4"/>
          <w:sz w:val="24"/>
          <w:szCs w:val="24"/>
        </w:rPr>
        <w:t>c</w:t>
      </w:r>
      <w:r w:rsidRPr="00C167F0">
        <w:rPr>
          <w:spacing w:val="-9"/>
          <w:sz w:val="24"/>
          <w:szCs w:val="24"/>
        </w:rPr>
        <w:t>l</w:t>
      </w:r>
      <w:r w:rsidRPr="00C167F0">
        <w:rPr>
          <w:spacing w:val="9"/>
          <w:sz w:val="24"/>
          <w:szCs w:val="24"/>
        </w:rPr>
        <w:t>o</w:t>
      </w:r>
      <w:r w:rsidRPr="00C167F0">
        <w:rPr>
          <w:spacing w:val="-5"/>
          <w:sz w:val="24"/>
          <w:szCs w:val="24"/>
        </w:rPr>
        <w:t>n</w:t>
      </w:r>
      <w:r w:rsidRPr="00C167F0">
        <w:rPr>
          <w:sz w:val="24"/>
          <w:szCs w:val="24"/>
        </w:rPr>
        <w:t xml:space="preserve">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u</w:t>
      </w:r>
      <w:r w:rsidRPr="00C167F0">
        <w:rPr>
          <w:spacing w:val="-9"/>
          <w:sz w:val="24"/>
          <w:szCs w:val="24"/>
        </w:rPr>
        <w:t>l</w:t>
      </w:r>
      <w:r w:rsidRPr="00C167F0">
        <w:rPr>
          <w:spacing w:val="5"/>
          <w:sz w:val="24"/>
          <w:szCs w:val="24"/>
        </w:rPr>
        <w:t>t</w:t>
      </w:r>
      <w:r w:rsidRPr="00C167F0">
        <w:rPr>
          <w:spacing w:val="-1"/>
          <w:sz w:val="24"/>
          <w:szCs w:val="24"/>
        </w:rPr>
        <w:t>e</w:t>
      </w:r>
      <w:r w:rsidRPr="00C167F0">
        <w:rPr>
          <w:sz w:val="24"/>
          <w:szCs w:val="24"/>
        </w:rPr>
        <w:t>d</w:t>
      </w:r>
      <w:r w:rsidRPr="00C167F0">
        <w:rPr>
          <w:spacing w:val="12"/>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z w:val="24"/>
          <w:szCs w:val="24"/>
        </w:rPr>
        <w:t>up</w:t>
      </w:r>
      <w:r w:rsidRPr="00C167F0">
        <w:rPr>
          <w:spacing w:val="1"/>
          <w:sz w:val="24"/>
          <w:szCs w:val="24"/>
        </w:rPr>
        <w:t>r</w:t>
      </w:r>
      <w:r w:rsidRPr="00C167F0">
        <w:rPr>
          <w:spacing w:val="5"/>
          <w:sz w:val="24"/>
          <w:szCs w:val="24"/>
        </w:rPr>
        <w:t>o</w:t>
      </w:r>
      <w:r w:rsidRPr="00C167F0">
        <w:rPr>
          <w:sz w:val="24"/>
          <w:szCs w:val="24"/>
        </w:rPr>
        <w:t>o</w:t>
      </w:r>
      <w:r w:rsidRPr="00C167F0">
        <w:rPr>
          <w:spacing w:val="5"/>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7"/>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a</w:t>
      </w:r>
      <w:r w:rsidRPr="00C167F0">
        <w:rPr>
          <w:spacing w:val="1"/>
          <w:sz w:val="24"/>
          <w:szCs w:val="24"/>
        </w:rPr>
        <w:t>r</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d</w:t>
      </w:r>
      <w:r w:rsidRPr="00C167F0">
        <w:rPr>
          <w:spacing w:val="7"/>
          <w:sz w:val="24"/>
          <w:szCs w:val="24"/>
        </w:rPr>
        <w:t xml:space="preserve"> </w:t>
      </w:r>
      <w:r w:rsidRPr="00C167F0">
        <w:rPr>
          <w:sz w:val="24"/>
          <w:szCs w:val="24"/>
        </w:rPr>
        <w:t>2</w:t>
      </w:r>
      <w:r w:rsidRPr="00C167F0">
        <w:rPr>
          <w:spacing w:val="2"/>
          <w:sz w:val="24"/>
          <w:szCs w:val="24"/>
        </w:rPr>
        <w:t>.</w:t>
      </w:r>
      <w:r w:rsidRPr="00C167F0">
        <w:rPr>
          <w:sz w:val="24"/>
          <w:szCs w:val="24"/>
        </w:rPr>
        <w:t>81</w:t>
      </w:r>
      <w:r w:rsidRPr="00C167F0">
        <w:rPr>
          <w:spacing w:val="12"/>
          <w:sz w:val="24"/>
          <w:szCs w:val="24"/>
        </w:rPr>
        <w:t xml:space="preserve"> </w:t>
      </w:r>
      <w:r w:rsidRPr="00C167F0">
        <w:rPr>
          <w:spacing w:val="-4"/>
          <w:sz w:val="24"/>
          <w:szCs w:val="24"/>
        </w:rPr>
        <w:t>m</w:t>
      </w:r>
      <w:r w:rsidRPr="00C167F0">
        <w:rPr>
          <w:sz w:val="24"/>
          <w:szCs w:val="24"/>
        </w:rPr>
        <w:t>i</w:t>
      </w:r>
      <w:r w:rsidRPr="00C167F0">
        <w:rPr>
          <w:spacing w:val="1"/>
          <w:sz w:val="24"/>
          <w:szCs w:val="24"/>
        </w:rPr>
        <w:t>l</w:t>
      </w:r>
      <w:r w:rsidRPr="00C167F0">
        <w:rPr>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3"/>
          <w:sz w:val="24"/>
          <w:szCs w:val="24"/>
        </w:rPr>
        <w:t>r</w:t>
      </w:r>
      <w:r w:rsidRPr="00C167F0">
        <w:rPr>
          <w:spacing w:val="-1"/>
          <w:sz w:val="24"/>
          <w:szCs w:val="24"/>
        </w:rPr>
        <w:t>ee</w:t>
      </w:r>
      <w:r w:rsidRPr="00C167F0">
        <w:rPr>
          <w:spacing w:val="-2"/>
          <w:sz w:val="24"/>
          <w:szCs w:val="24"/>
        </w:rPr>
        <w:t>s</w:t>
      </w:r>
      <w:r w:rsidRPr="00C167F0">
        <w:rPr>
          <w:sz w:val="24"/>
          <w:szCs w:val="24"/>
        </w:rPr>
        <w:t>.</w:t>
      </w:r>
      <w:r w:rsidRPr="00C167F0">
        <w:rPr>
          <w:spacing w:val="9"/>
          <w:sz w:val="24"/>
          <w:szCs w:val="24"/>
        </w:rPr>
        <w:t xml:space="preserve"> </w:t>
      </w:r>
      <w:r w:rsidRPr="00C167F0">
        <w:rPr>
          <w:sz w:val="24"/>
          <w:szCs w:val="24"/>
        </w:rPr>
        <w:t>An</w:t>
      </w:r>
      <w:r w:rsidRPr="00C167F0">
        <w:rPr>
          <w:spacing w:val="6"/>
          <w:sz w:val="24"/>
          <w:szCs w:val="24"/>
        </w:rPr>
        <w:t xml:space="preserve">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z w:val="24"/>
          <w:szCs w:val="24"/>
        </w:rPr>
        <w:t>e</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1"/>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 xml:space="preserve"> </w:t>
      </w:r>
      <w:r w:rsidRPr="00C167F0">
        <w:rPr>
          <w:sz w:val="24"/>
          <w:szCs w:val="24"/>
        </w:rPr>
        <w:t>p</w:t>
      </w:r>
      <w:r w:rsidRPr="00C167F0">
        <w:rPr>
          <w:spacing w:val="5"/>
          <w:sz w:val="24"/>
          <w:szCs w:val="24"/>
        </w:rPr>
        <w:t>o</w:t>
      </w:r>
      <w:r w:rsidRPr="00C167F0">
        <w:rPr>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4"/>
          <w:sz w:val="24"/>
          <w:szCs w:val="24"/>
        </w:rPr>
        <w:t>w</w:t>
      </w:r>
      <w:r w:rsidRPr="00C167F0">
        <w:rPr>
          <w:spacing w:val="-1"/>
          <w:sz w:val="24"/>
          <w:szCs w:val="24"/>
        </w:rPr>
        <w:t>a</w:t>
      </w:r>
      <w:r w:rsidRPr="00C167F0">
        <w:rPr>
          <w:sz w:val="24"/>
          <w:szCs w:val="24"/>
        </w:rPr>
        <w:t xml:space="preserve">s </w:t>
      </w:r>
      <w:r w:rsidRPr="00C167F0">
        <w:rPr>
          <w:spacing w:val="-9"/>
          <w:sz w:val="24"/>
          <w:szCs w:val="24"/>
        </w:rPr>
        <w:t>m</w:t>
      </w:r>
      <w:r w:rsidRPr="00C167F0">
        <w:rPr>
          <w:spacing w:val="-1"/>
          <w:sz w:val="24"/>
          <w:szCs w:val="24"/>
        </w:rPr>
        <w:t>a</w:t>
      </w:r>
      <w:r w:rsidRPr="00C167F0">
        <w:rPr>
          <w:sz w:val="24"/>
          <w:szCs w:val="24"/>
        </w:rPr>
        <w:t>de</w:t>
      </w:r>
      <w:r w:rsidRPr="00C167F0">
        <w:rPr>
          <w:spacing w:val="-3"/>
          <w:sz w:val="24"/>
          <w:szCs w:val="24"/>
        </w:rPr>
        <w:t xml:space="preserve"> </w:t>
      </w:r>
      <w:r w:rsidRPr="00C167F0">
        <w:rPr>
          <w:spacing w:val="-4"/>
          <w:sz w:val="24"/>
          <w:szCs w:val="24"/>
        </w:rPr>
        <w:t>i</w:t>
      </w:r>
      <w:r w:rsidRPr="00C167F0">
        <w:rPr>
          <w:sz w:val="24"/>
          <w:szCs w:val="24"/>
        </w:rPr>
        <w:t>n</w:t>
      </w:r>
      <w:r w:rsidRPr="00C167F0">
        <w:rPr>
          <w:spacing w:val="-7"/>
          <w:sz w:val="24"/>
          <w:szCs w:val="24"/>
        </w:rPr>
        <w:t xml:space="preserve"> </w:t>
      </w:r>
      <w:r w:rsidRPr="00C167F0">
        <w:rPr>
          <w:sz w:val="24"/>
          <w:szCs w:val="24"/>
        </w:rPr>
        <w:t>19</w:t>
      </w:r>
      <w:r w:rsidRPr="00C167F0">
        <w:rPr>
          <w:spacing w:val="-5"/>
          <w:sz w:val="24"/>
          <w:szCs w:val="24"/>
        </w:rPr>
        <w:t>8</w:t>
      </w:r>
      <w:r w:rsidRPr="00C167F0">
        <w:rPr>
          <w:sz w:val="24"/>
          <w:szCs w:val="24"/>
        </w:rPr>
        <w:t xml:space="preserve">5,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z w:val="24"/>
          <w:szCs w:val="24"/>
        </w:rPr>
        <w:t>2</w:t>
      </w:r>
      <w:r w:rsidRPr="00C167F0">
        <w:rPr>
          <w:spacing w:val="-5"/>
          <w:sz w:val="24"/>
          <w:szCs w:val="24"/>
        </w:rPr>
        <w:t>3</w:t>
      </w:r>
      <w:r w:rsidRPr="00C167F0">
        <w:rPr>
          <w:sz w:val="24"/>
          <w:szCs w:val="24"/>
        </w:rPr>
        <w:t>9</w:t>
      </w:r>
      <w:r w:rsidRPr="00C167F0">
        <w:rPr>
          <w:spacing w:val="-2"/>
          <w:sz w:val="24"/>
          <w:szCs w:val="24"/>
        </w:rPr>
        <w:t xml:space="preserve"> </w:t>
      </w:r>
      <w:r w:rsidRPr="00C167F0">
        <w:rPr>
          <w:spacing w:val="-4"/>
          <w:sz w:val="24"/>
          <w:szCs w:val="24"/>
        </w:rPr>
        <w:t>l</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s</w:t>
      </w:r>
      <w:r w:rsidRPr="00C167F0">
        <w:rPr>
          <w:spacing w:val="1"/>
          <w:sz w:val="24"/>
          <w:szCs w:val="24"/>
        </w:rPr>
        <w:t xml:space="preserve"> </w:t>
      </w:r>
      <w:r w:rsidRPr="00C167F0">
        <w:rPr>
          <w:spacing w:val="-5"/>
          <w:sz w:val="24"/>
          <w:szCs w:val="24"/>
        </w:rPr>
        <w:t>w</w:t>
      </w:r>
      <w:r w:rsidRPr="00C167F0">
        <w:rPr>
          <w:spacing w:val="-1"/>
          <w:sz w:val="24"/>
          <w:szCs w:val="24"/>
        </w:rPr>
        <w:t>e</w:t>
      </w:r>
      <w:r w:rsidRPr="00C167F0">
        <w:rPr>
          <w:spacing w:val="-3"/>
          <w:sz w:val="24"/>
          <w:szCs w:val="24"/>
        </w:rPr>
        <w:t>r</w:t>
      </w:r>
      <w:r w:rsidRPr="00C167F0">
        <w:rPr>
          <w:sz w:val="24"/>
          <w:szCs w:val="24"/>
        </w:rPr>
        <w:t>e</w:t>
      </w:r>
      <w:r w:rsidRPr="00C167F0">
        <w:rPr>
          <w:spacing w:val="-8"/>
          <w:sz w:val="24"/>
          <w:szCs w:val="24"/>
        </w:rPr>
        <w:t xml:space="preserve"> f</w:t>
      </w:r>
      <w:r w:rsidRPr="00C167F0">
        <w:rPr>
          <w:spacing w:val="5"/>
          <w:sz w:val="24"/>
          <w:szCs w:val="24"/>
        </w:rPr>
        <w:t>o</w:t>
      </w:r>
      <w:r w:rsidRPr="00C167F0">
        <w:rPr>
          <w:sz w:val="24"/>
          <w:szCs w:val="24"/>
        </w:rPr>
        <w:t>u</w:t>
      </w:r>
      <w:r w:rsidRPr="00C167F0">
        <w:rPr>
          <w:spacing w:val="-5"/>
          <w:sz w:val="24"/>
          <w:szCs w:val="24"/>
        </w:rPr>
        <w:t>nd</w:t>
      </w:r>
      <w:r w:rsidRPr="00C167F0">
        <w:rPr>
          <w:sz w:val="24"/>
          <w:szCs w:val="24"/>
        </w:rPr>
        <w:t>—a</w:t>
      </w:r>
      <w:r w:rsidRPr="00C167F0">
        <w:rPr>
          <w:spacing w:val="-8"/>
          <w:sz w:val="24"/>
          <w:szCs w:val="24"/>
        </w:rPr>
        <w:t xml:space="preserve"> </w:t>
      </w:r>
      <w:r w:rsidRPr="00C167F0">
        <w:rPr>
          <w:spacing w:val="1"/>
          <w:sz w:val="24"/>
          <w:szCs w:val="24"/>
        </w:rPr>
        <w:t>r</w:t>
      </w:r>
      <w:r w:rsidRPr="00C167F0">
        <w:rPr>
          <w:spacing w:val="-9"/>
          <w:sz w:val="24"/>
          <w:szCs w:val="24"/>
        </w:rPr>
        <w:t>i</w:t>
      </w:r>
      <w:r w:rsidRPr="00C167F0">
        <w:rPr>
          <w:spacing w:val="-2"/>
          <w:sz w:val="24"/>
          <w:szCs w:val="24"/>
        </w:rPr>
        <w:t>s</w:t>
      </w:r>
      <w:r w:rsidRPr="00C167F0">
        <w:rPr>
          <w:sz w:val="24"/>
          <w:szCs w:val="24"/>
        </w:rPr>
        <w:t>e</w:t>
      </w:r>
      <w:r w:rsidRPr="00C167F0">
        <w:rPr>
          <w:spacing w:val="-8"/>
          <w:sz w:val="24"/>
          <w:szCs w:val="24"/>
        </w:rPr>
        <w:t xml:space="preserve"> </w:t>
      </w:r>
      <w:r w:rsidRPr="00C167F0">
        <w:rPr>
          <w:spacing w:val="5"/>
          <w:sz w:val="24"/>
          <w:szCs w:val="24"/>
        </w:rPr>
        <w:t>o</w:t>
      </w:r>
      <w:r w:rsidRPr="00C167F0">
        <w:rPr>
          <w:sz w:val="24"/>
          <w:szCs w:val="24"/>
        </w:rPr>
        <w:t>f</w:t>
      </w:r>
      <w:r w:rsidRPr="00C167F0">
        <w:rPr>
          <w:spacing w:val="-15"/>
          <w:sz w:val="24"/>
          <w:szCs w:val="24"/>
        </w:rPr>
        <w:t xml:space="preserve"> </w:t>
      </w:r>
      <w:r w:rsidRPr="00C167F0">
        <w:rPr>
          <w:sz w:val="24"/>
          <w:szCs w:val="24"/>
        </w:rPr>
        <w:t>1</w:t>
      </w:r>
      <w:r w:rsidRPr="00C167F0">
        <w:rPr>
          <w:spacing w:val="-5"/>
          <w:sz w:val="24"/>
          <w:szCs w:val="24"/>
        </w:rPr>
        <w:t>7</w:t>
      </w:r>
      <w:r w:rsidRPr="00C167F0">
        <w:rPr>
          <w:sz w:val="24"/>
          <w:szCs w:val="24"/>
        </w:rPr>
        <w:t xml:space="preserve">% </w:t>
      </w:r>
      <w:r w:rsidRPr="00C167F0">
        <w:rPr>
          <w:spacing w:val="-8"/>
          <w:sz w:val="24"/>
          <w:szCs w:val="24"/>
        </w:rPr>
        <w:t>f</w:t>
      </w:r>
      <w:r w:rsidRPr="00C167F0">
        <w:rPr>
          <w:spacing w:val="-3"/>
          <w:sz w:val="24"/>
          <w:szCs w:val="24"/>
        </w:rPr>
        <w:t>r</w:t>
      </w:r>
      <w:r w:rsidRPr="00C167F0">
        <w:rPr>
          <w:spacing w:val="5"/>
          <w:sz w:val="24"/>
          <w:szCs w:val="24"/>
        </w:rPr>
        <w:t>o</w:t>
      </w:r>
      <w:r w:rsidRPr="00C167F0">
        <w:rPr>
          <w:sz w:val="24"/>
          <w:szCs w:val="24"/>
        </w:rPr>
        <w:t>m</w:t>
      </w:r>
      <w:r w:rsidRPr="00C167F0">
        <w:rPr>
          <w:spacing w:val="-1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1"/>
          <w:sz w:val="24"/>
          <w:szCs w:val="24"/>
        </w:rPr>
        <w:t>e</w:t>
      </w:r>
      <w:r w:rsidRPr="00C167F0">
        <w:rPr>
          <w:spacing w:val="-6"/>
          <w:sz w:val="24"/>
          <w:szCs w:val="24"/>
        </w:rPr>
        <w:t>a</w:t>
      </w:r>
      <w:r w:rsidRPr="00C167F0">
        <w:rPr>
          <w:spacing w:val="1"/>
          <w:sz w:val="24"/>
          <w:szCs w:val="24"/>
        </w:rPr>
        <w:t>r</w:t>
      </w:r>
      <w:r w:rsidRPr="00C167F0">
        <w:rPr>
          <w:spacing w:val="-4"/>
          <w:sz w:val="24"/>
          <w:szCs w:val="24"/>
        </w:rPr>
        <w:t>l</w:t>
      </w:r>
      <w:r w:rsidRPr="00C167F0">
        <w:rPr>
          <w:spacing w:val="-9"/>
          <w:sz w:val="24"/>
          <w:szCs w:val="24"/>
        </w:rPr>
        <w:t>i</w:t>
      </w:r>
      <w:r w:rsidRPr="00C167F0">
        <w:rPr>
          <w:spacing w:val="-1"/>
          <w:sz w:val="24"/>
          <w:szCs w:val="24"/>
        </w:rPr>
        <w:t>e</w:t>
      </w:r>
      <w:r w:rsidRPr="00C167F0">
        <w:rPr>
          <w:sz w:val="24"/>
          <w:szCs w:val="24"/>
        </w:rPr>
        <w:t>r</w:t>
      </w:r>
      <w:r w:rsidRPr="00C167F0">
        <w:rPr>
          <w:spacing w:val="5"/>
          <w:sz w:val="24"/>
          <w:szCs w:val="24"/>
        </w:rPr>
        <w:t xml:space="preserve"> </w:t>
      </w:r>
      <w:r w:rsidRPr="00C167F0">
        <w:rPr>
          <w:spacing w:val="-1"/>
          <w:sz w:val="24"/>
          <w:szCs w:val="24"/>
        </w:rPr>
        <w:t>e</w:t>
      </w:r>
      <w:r w:rsidRPr="00C167F0">
        <w:rPr>
          <w:spacing w:val="-7"/>
          <w:sz w:val="24"/>
          <w:szCs w:val="24"/>
        </w:rPr>
        <w:t>s</w:t>
      </w:r>
      <w:r w:rsidRPr="00C167F0">
        <w:rPr>
          <w:spacing w:val="5"/>
          <w:sz w:val="24"/>
          <w:szCs w:val="24"/>
        </w:rPr>
        <w:t>t</w:t>
      </w:r>
      <w:r w:rsidRPr="00C167F0">
        <w:rPr>
          <w:spacing w:val="-9"/>
          <w:sz w:val="24"/>
          <w:szCs w:val="24"/>
        </w:rPr>
        <w:t>im</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w:t>
      </w:r>
      <w:r w:rsidRPr="00C167F0">
        <w:rPr>
          <w:spacing w:val="-4"/>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1"/>
          <w:sz w:val="24"/>
          <w:szCs w:val="24"/>
        </w:rPr>
        <w:t xml:space="preserve"> </w:t>
      </w:r>
      <w:proofErr w:type="spellStart"/>
      <w:r w:rsidRPr="00C167F0">
        <w:rPr>
          <w:spacing w:val="-2"/>
          <w:sz w:val="24"/>
          <w:szCs w:val="24"/>
        </w:rPr>
        <w:t>M</w:t>
      </w:r>
      <w:r w:rsidRPr="00C167F0">
        <w:rPr>
          <w:spacing w:val="-1"/>
          <w:sz w:val="24"/>
          <w:szCs w:val="24"/>
        </w:rPr>
        <w:t>a</w:t>
      </w:r>
      <w:r w:rsidRPr="00C167F0">
        <w:rPr>
          <w:spacing w:val="-9"/>
          <w:sz w:val="24"/>
          <w:szCs w:val="24"/>
        </w:rPr>
        <w:t>l</w:t>
      </w:r>
      <w:r w:rsidRPr="00C167F0">
        <w:rPr>
          <w:sz w:val="24"/>
          <w:szCs w:val="24"/>
        </w:rPr>
        <w:t>d</w:t>
      </w:r>
      <w:r w:rsidRPr="00C167F0">
        <w:rPr>
          <w:spacing w:val="-5"/>
          <w:sz w:val="24"/>
          <w:szCs w:val="24"/>
        </w:rPr>
        <w:t>h</w:t>
      </w:r>
      <w:r w:rsidRPr="00C167F0">
        <w:rPr>
          <w:spacing w:val="-1"/>
          <w:sz w:val="24"/>
          <w:szCs w:val="24"/>
        </w:rPr>
        <w:t>a</w:t>
      </w:r>
      <w:r w:rsidRPr="00C167F0">
        <w:rPr>
          <w:spacing w:val="1"/>
          <w:sz w:val="24"/>
          <w:szCs w:val="24"/>
        </w:rPr>
        <w:t>r</w:t>
      </w:r>
      <w:r w:rsidRPr="00C167F0">
        <w:rPr>
          <w:spacing w:val="-9"/>
          <w:sz w:val="24"/>
          <w:szCs w:val="24"/>
        </w:rPr>
        <w:t>i</w:t>
      </w:r>
      <w:r w:rsidRPr="00C167F0">
        <w:rPr>
          <w:sz w:val="24"/>
          <w:szCs w:val="24"/>
        </w:rPr>
        <w:t>s</w:t>
      </w:r>
      <w:proofErr w:type="spellEnd"/>
      <w:r w:rsidRPr="00C167F0">
        <w:rPr>
          <w:sz w:val="24"/>
          <w:szCs w:val="24"/>
        </w:rPr>
        <w:t xml:space="preserve"> w</w:t>
      </w:r>
      <w:r w:rsidRPr="00C167F0">
        <w:rPr>
          <w:spacing w:val="-1"/>
          <w:sz w:val="24"/>
          <w:szCs w:val="24"/>
        </w:rPr>
        <w:t>e</w:t>
      </w:r>
      <w:r w:rsidRPr="00C167F0">
        <w:rPr>
          <w:spacing w:val="1"/>
          <w:sz w:val="24"/>
          <w:szCs w:val="24"/>
        </w:rPr>
        <w:t>r</w:t>
      </w:r>
      <w:r w:rsidRPr="00C167F0">
        <w:rPr>
          <w:sz w:val="24"/>
          <w:szCs w:val="24"/>
        </w:rPr>
        <w:t>e</w:t>
      </w:r>
      <w:r w:rsidRPr="00C167F0">
        <w:rPr>
          <w:spacing w:val="1"/>
          <w:sz w:val="24"/>
          <w:szCs w:val="24"/>
        </w:rPr>
        <w:t xml:space="preserve"> </w:t>
      </w:r>
      <w:r w:rsidRPr="00C167F0">
        <w:rPr>
          <w:spacing w:val="-2"/>
          <w:sz w:val="24"/>
          <w:szCs w:val="24"/>
        </w:rPr>
        <w:t>s</w:t>
      </w:r>
      <w:r w:rsidRPr="00C167F0">
        <w:rPr>
          <w:spacing w:val="5"/>
          <w:sz w:val="24"/>
          <w:szCs w:val="24"/>
        </w:rPr>
        <w:t>t</w:t>
      </w:r>
      <w:r w:rsidRPr="00C167F0">
        <w:rPr>
          <w:spacing w:val="-4"/>
          <w:sz w:val="24"/>
          <w:szCs w:val="24"/>
        </w:rPr>
        <w:t>i</w:t>
      </w:r>
      <w:r w:rsidRPr="00C167F0">
        <w:rPr>
          <w:sz w:val="24"/>
          <w:szCs w:val="24"/>
        </w:rPr>
        <w:t>ll</w:t>
      </w:r>
      <w:r w:rsidRPr="00C167F0">
        <w:rPr>
          <w:spacing w:val="-2"/>
          <w:sz w:val="24"/>
          <w:szCs w:val="24"/>
        </w:rPr>
        <w:t xml:space="preserve"> </w:t>
      </w:r>
      <w:r w:rsidRPr="00C167F0">
        <w:rPr>
          <w:spacing w:val="-5"/>
          <w:sz w:val="24"/>
          <w:szCs w:val="24"/>
        </w:rPr>
        <w:t>b</w:t>
      </w:r>
      <w:r w:rsidRPr="00C167F0">
        <w:rPr>
          <w:spacing w:val="4"/>
          <w:sz w:val="24"/>
          <w:szCs w:val="24"/>
        </w:rPr>
        <w:t>e</w:t>
      </w:r>
      <w:r w:rsidRPr="00C167F0">
        <w:rPr>
          <w:spacing w:val="-4"/>
          <w:sz w:val="24"/>
          <w:szCs w:val="24"/>
        </w:rPr>
        <w:t>i</w:t>
      </w:r>
      <w:r w:rsidRPr="00C167F0">
        <w:rPr>
          <w:sz w:val="24"/>
          <w:szCs w:val="24"/>
        </w:rPr>
        <w:t>ng</w:t>
      </w:r>
      <w:r w:rsidRPr="00C167F0">
        <w:rPr>
          <w:spacing w:val="2"/>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e</w:t>
      </w:r>
      <w:r w:rsidRPr="00C167F0">
        <w:rPr>
          <w:spacing w:val="5"/>
          <w:sz w:val="24"/>
          <w:szCs w:val="24"/>
        </w:rPr>
        <w:t>tt</w:t>
      </w:r>
      <w:r w:rsidRPr="00C167F0">
        <w:rPr>
          <w:spacing w:val="-9"/>
          <w:sz w:val="24"/>
          <w:szCs w:val="24"/>
        </w:rPr>
        <w:t>l</w:t>
      </w:r>
      <w:r w:rsidRPr="00C167F0">
        <w:rPr>
          <w:spacing w:val="-1"/>
          <w:sz w:val="24"/>
          <w:szCs w:val="24"/>
        </w:rPr>
        <w:t>e</w:t>
      </w:r>
      <w:r w:rsidRPr="00C167F0">
        <w:rPr>
          <w:spacing w:val="5"/>
          <w:sz w:val="24"/>
          <w:szCs w:val="24"/>
        </w:rPr>
        <w:t>d</w:t>
      </w:r>
      <w:r w:rsidRPr="00C167F0">
        <w:rPr>
          <w:sz w:val="24"/>
          <w:szCs w:val="24"/>
        </w:rPr>
        <w:t>;</w:t>
      </w:r>
      <w:r w:rsidRPr="00C167F0">
        <w:rPr>
          <w:spacing w:val="-2"/>
          <w:sz w:val="24"/>
          <w:szCs w:val="24"/>
        </w:rPr>
        <w:t xml:space="preserve"> </w:t>
      </w:r>
      <w:r w:rsidRPr="00C167F0">
        <w:rPr>
          <w:sz w:val="24"/>
          <w:szCs w:val="24"/>
        </w:rPr>
        <w:t>by</w:t>
      </w:r>
      <w:r w:rsidRPr="00C167F0">
        <w:rPr>
          <w:spacing w:val="-3"/>
          <w:sz w:val="24"/>
          <w:szCs w:val="24"/>
        </w:rPr>
        <w:t xml:space="preserve"> </w:t>
      </w:r>
      <w:r w:rsidRPr="00C167F0">
        <w:rPr>
          <w:sz w:val="24"/>
          <w:szCs w:val="24"/>
        </w:rPr>
        <w:t>198</w:t>
      </w:r>
      <w:r w:rsidRPr="00C167F0">
        <w:rPr>
          <w:spacing w:val="4"/>
          <w:sz w:val="24"/>
          <w:szCs w:val="24"/>
        </w:rPr>
        <w:t>6</w:t>
      </w:r>
      <w:r w:rsidRPr="00C167F0">
        <w:rPr>
          <w:sz w:val="24"/>
          <w:szCs w:val="24"/>
        </w:rPr>
        <w:t>–1987,</w:t>
      </w:r>
      <w:r w:rsidRPr="00C167F0">
        <w:rPr>
          <w:spacing w:val="4"/>
          <w:sz w:val="24"/>
          <w:szCs w:val="24"/>
        </w:rPr>
        <w:t xml:space="preserve"> </w:t>
      </w:r>
      <w:r w:rsidRPr="00C167F0">
        <w:rPr>
          <w:sz w:val="24"/>
          <w:szCs w:val="24"/>
        </w:rPr>
        <w:t>592</w:t>
      </w:r>
      <w:r w:rsidRPr="00C167F0">
        <w:rPr>
          <w:spacing w:val="2"/>
          <w:sz w:val="24"/>
          <w:szCs w:val="24"/>
        </w:rPr>
        <w:t xml:space="preserve"> </w:t>
      </w:r>
      <w:proofErr w:type="spellStart"/>
      <w:r w:rsidRPr="00C167F0">
        <w:rPr>
          <w:spacing w:val="-2"/>
          <w:sz w:val="24"/>
          <w:szCs w:val="24"/>
        </w:rPr>
        <w:t>M</w:t>
      </w:r>
      <w:r w:rsidRPr="00C167F0">
        <w:rPr>
          <w:spacing w:val="4"/>
          <w:sz w:val="24"/>
          <w:szCs w:val="24"/>
        </w:rPr>
        <w:t>a</w:t>
      </w:r>
      <w:r w:rsidRPr="00C167F0">
        <w:rPr>
          <w:spacing w:val="-9"/>
          <w:sz w:val="24"/>
          <w:szCs w:val="24"/>
        </w:rPr>
        <w:t>l</w:t>
      </w:r>
      <w:r w:rsidRPr="00C167F0">
        <w:rPr>
          <w:spacing w:val="5"/>
          <w:sz w:val="24"/>
          <w:szCs w:val="24"/>
        </w:rPr>
        <w:t>d</w:t>
      </w:r>
      <w:r w:rsidRPr="00C167F0">
        <w:rPr>
          <w:spacing w:val="-5"/>
          <w:sz w:val="24"/>
          <w:szCs w:val="24"/>
        </w:rPr>
        <w:t>h</w:t>
      </w:r>
      <w:r w:rsidRPr="00C167F0">
        <w:rPr>
          <w:spacing w:val="-1"/>
          <w:sz w:val="24"/>
          <w:szCs w:val="24"/>
        </w:rPr>
        <w:t>a</w:t>
      </w:r>
      <w:r w:rsidRPr="00C167F0">
        <w:rPr>
          <w:spacing w:val="6"/>
          <w:sz w:val="24"/>
          <w:szCs w:val="24"/>
        </w:rPr>
        <w:t>r</w:t>
      </w:r>
      <w:r w:rsidRPr="00C167F0">
        <w:rPr>
          <w:sz w:val="24"/>
          <w:szCs w:val="24"/>
        </w:rPr>
        <w:t>i</w:t>
      </w:r>
      <w:proofErr w:type="spellEnd"/>
      <w:r w:rsidRPr="00C167F0">
        <w:rPr>
          <w:spacing w:val="-2"/>
          <w:sz w:val="24"/>
          <w:szCs w:val="24"/>
        </w:rPr>
        <w:t xml:space="preserve"> </w:t>
      </w:r>
      <w:r w:rsidRPr="00C167F0">
        <w:rPr>
          <w:spacing w:val="-3"/>
          <w:sz w:val="24"/>
          <w:szCs w:val="24"/>
        </w:rPr>
        <w:t>f</w:t>
      </w:r>
      <w:r w:rsidRPr="00C167F0">
        <w:rPr>
          <w:spacing w:val="4"/>
          <w:sz w:val="24"/>
          <w:szCs w:val="24"/>
        </w:rPr>
        <w:t>a</w:t>
      </w:r>
      <w:r w:rsidRPr="00C167F0">
        <w:rPr>
          <w:sz w:val="24"/>
          <w:szCs w:val="24"/>
        </w:rPr>
        <w:t>m</w:t>
      </w:r>
      <w:r w:rsidRPr="00C167F0">
        <w:rPr>
          <w:spacing w:val="4"/>
          <w:sz w:val="24"/>
          <w:szCs w:val="24"/>
        </w:rPr>
        <w:t>i</w:t>
      </w:r>
      <w:r w:rsidRPr="00C167F0">
        <w:rPr>
          <w:sz w:val="24"/>
          <w:szCs w:val="24"/>
        </w:rPr>
        <w:t>l</w:t>
      </w:r>
      <w:r w:rsidRPr="00C167F0">
        <w:rPr>
          <w:spacing w:val="-4"/>
          <w:sz w:val="24"/>
          <w:szCs w:val="24"/>
        </w:rPr>
        <w:t>i</w:t>
      </w:r>
      <w:r w:rsidRPr="00C167F0">
        <w:rPr>
          <w:spacing w:val="-1"/>
          <w:sz w:val="24"/>
          <w:szCs w:val="24"/>
        </w:rPr>
        <w:t>e</w:t>
      </w:r>
      <w:r w:rsidRPr="00C167F0">
        <w:rPr>
          <w:sz w:val="24"/>
          <w:szCs w:val="24"/>
        </w:rPr>
        <w:t>s</w:t>
      </w:r>
      <w:r w:rsidRPr="00C167F0">
        <w:rPr>
          <w:spacing w:val="5"/>
          <w:sz w:val="24"/>
          <w:szCs w:val="24"/>
        </w:rPr>
        <w:t xml:space="preserve"> </w:t>
      </w:r>
      <w:r w:rsidRPr="00C167F0">
        <w:rPr>
          <w:spacing w:val="-5"/>
          <w:sz w:val="24"/>
          <w:szCs w:val="24"/>
        </w:rPr>
        <w:t>h</w:t>
      </w:r>
      <w:r w:rsidRPr="00C167F0">
        <w:rPr>
          <w:spacing w:val="-1"/>
          <w:sz w:val="24"/>
          <w:szCs w:val="24"/>
        </w:rPr>
        <w:t>a</w:t>
      </w:r>
      <w:r w:rsidRPr="00C167F0">
        <w:rPr>
          <w:sz w:val="24"/>
          <w:szCs w:val="24"/>
        </w:rPr>
        <w:t>d</w:t>
      </w:r>
      <w:r w:rsidRPr="00C167F0">
        <w:rPr>
          <w:spacing w:val="2"/>
          <w:sz w:val="24"/>
          <w:szCs w:val="24"/>
        </w:rPr>
        <w:t xml:space="preserve"> </w:t>
      </w:r>
      <w:r w:rsidRPr="00C167F0">
        <w:rPr>
          <w:sz w:val="24"/>
          <w:szCs w:val="24"/>
        </w:rPr>
        <w:t>b</w:t>
      </w:r>
      <w:r w:rsidRPr="00C167F0">
        <w:rPr>
          <w:spacing w:val="-1"/>
          <w:sz w:val="24"/>
          <w:szCs w:val="24"/>
        </w:rPr>
        <w:t>e</w:t>
      </w:r>
      <w:r w:rsidRPr="00C167F0">
        <w:rPr>
          <w:spacing w:val="4"/>
          <w:sz w:val="24"/>
          <w:szCs w:val="24"/>
        </w:rPr>
        <w:t>e</w:t>
      </w:r>
      <w:r w:rsidRPr="00C167F0">
        <w:rPr>
          <w:sz w:val="24"/>
          <w:szCs w:val="24"/>
        </w:rPr>
        <w:t>n</w:t>
      </w:r>
      <w:r w:rsidRPr="00C167F0">
        <w:rPr>
          <w:spacing w:val="-3"/>
          <w:sz w:val="24"/>
          <w:szCs w:val="24"/>
        </w:rPr>
        <w:t xml:space="preserve"> </w:t>
      </w:r>
      <w:r w:rsidRPr="00C167F0">
        <w:rPr>
          <w:spacing w:val="1"/>
          <w:sz w:val="24"/>
          <w:szCs w:val="24"/>
        </w:rPr>
        <w:t>r</w:t>
      </w:r>
      <w:r w:rsidRPr="00C167F0">
        <w:rPr>
          <w:spacing w:val="4"/>
          <w:sz w:val="24"/>
          <w:szCs w:val="24"/>
        </w:rPr>
        <w:t>e</w:t>
      </w:r>
      <w:r w:rsidRPr="00C167F0">
        <w:rPr>
          <w:spacing w:val="-9"/>
          <w:sz w:val="24"/>
          <w:szCs w:val="24"/>
        </w:rPr>
        <w:t>l</w:t>
      </w:r>
      <w:r w:rsidRPr="00C167F0">
        <w:rPr>
          <w:spacing w:val="5"/>
          <w:sz w:val="24"/>
          <w:szCs w:val="24"/>
        </w:rPr>
        <w:t>o</w:t>
      </w:r>
      <w:r w:rsidRPr="00C167F0">
        <w:rPr>
          <w:spacing w:val="-1"/>
          <w:sz w:val="24"/>
          <w:szCs w:val="24"/>
        </w:rPr>
        <w:t>ca</w:t>
      </w:r>
      <w:r w:rsidRPr="00C167F0">
        <w:rPr>
          <w:spacing w:val="5"/>
          <w:sz w:val="24"/>
          <w:szCs w:val="24"/>
        </w:rPr>
        <w:t>t</w:t>
      </w:r>
      <w:r w:rsidRPr="00C167F0">
        <w:rPr>
          <w:spacing w:val="-1"/>
          <w:sz w:val="24"/>
          <w:szCs w:val="24"/>
        </w:rPr>
        <w:t>e</w:t>
      </w:r>
      <w:r w:rsidRPr="00C167F0">
        <w:rPr>
          <w:sz w:val="24"/>
          <w:szCs w:val="24"/>
        </w:rPr>
        <w:t>d.</w:t>
      </w:r>
    </w:p>
    <w:p w14:paraId="011E89B8" w14:textId="77777777" w:rsidR="00CE7EE2" w:rsidRPr="00C167F0" w:rsidRDefault="00CE7EE2">
      <w:pPr>
        <w:spacing w:before="10" w:line="200" w:lineRule="exact"/>
      </w:pPr>
    </w:p>
    <w:p w14:paraId="0B961956" w14:textId="77777777" w:rsidR="00CE7EE2" w:rsidRPr="00C167F0" w:rsidRDefault="00022387">
      <w:pPr>
        <w:ind w:left="140" w:right="4778"/>
        <w:jc w:val="both"/>
        <w:rPr>
          <w:sz w:val="24"/>
          <w:szCs w:val="24"/>
        </w:rPr>
      </w:pPr>
      <w:r w:rsidRPr="00C167F0">
        <w:rPr>
          <w:b/>
          <w:sz w:val="24"/>
          <w:szCs w:val="24"/>
        </w:rPr>
        <w:t>D</w:t>
      </w:r>
      <w:r w:rsidRPr="00C167F0">
        <w:rPr>
          <w:b/>
          <w:spacing w:val="-1"/>
          <w:sz w:val="24"/>
          <w:szCs w:val="24"/>
        </w:rPr>
        <w:t>ec</w:t>
      </w:r>
      <w:r w:rsidRPr="00C167F0">
        <w:rPr>
          <w:b/>
          <w:sz w:val="24"/>
          <w:szCs w:val="24"/>
        </w:rPr>
        <w:t>a</w:t>
      </w:r>
      <w:r w:rsidRPr="00C167F0">
        <w:rPr>
          <w:b/>
          <w:spacing w:val="1"/>
          <w:sz w:val="24"/>
          <w:szCs w:val="24"/>
        </w:rPr>
        <w:t>d</w:t>
      </w:r>
      <w:r w:rsidRPr="00C167F0">
        <w:rPr>
          <w:b/>
          <w:sz w:val="24"/>
          <w:szCs w:val="24"/>
        </w:rPr>
        <w:t>e</w:t>
      </w:r>
      <w:r w:rsidRPr="00C167F0">
        <w:rPr>
          <w:b/>
          <w:spacing w:val="-3"/>
          <w:sz w:val="24"/>
          <w:szCs w:val="24"/>
        </w:rPr>
        <w:t xml:space="preserve"> </w:t>
      </w:r>
      <w:r w:rsidRPr="00C167F0">
        <w:rPr>
          <w:b/>
          <w:sz w:val="24"/>
          <w:szCs w:val="24"/>
        </w:rPr>
        <w:t>3</w:t>
      </w:r>
      <w:r w:rsidRPr="00C167F0">
        <w:rPr>
          <w:b/>
          <w:spacing w:val="2"/>
          <w:sz w:val="24"/>
          <w:szCs w:val="24"/>
        </w:rPr>
        <w:t xml:space="preserve"> </w:t>
      </w:r>
      <w:r w:rsidRPr="00C167F0">
        <w:rPr>
          <w:b/>
          <w:spacing w:val="1"/>
          <w:sz w:val="24"/>
          <w:szCs w:val="24"/>
        </w:rPr>
        <w:t>(</w:t>
      </w:r>
      <w:r w:rsidRPr="00C167F0">
        <w:rPr>
          <w:b/>
          <w:sz w:val="24"/>
          <w:szCs w:val="24"/>
        </w:rPr>
        <w:t>198</w:t>
      </w:r>
      <w:r w:rsidRPr="00C167F0">
        <w:rPr>
          <w:b/>
          <w:spacing w:val="1"/>
          <w:sz w:val="24"/>
          <w:szCs w:val="24"/>
        </w:rPr>
        <w:t>5</w:t>
      </w:r>
      <w:r w:rsidRPr="00C167F0">
        <w:rPr>
          <w:b/>
          <w:spacing w:val="2"/>
          <w:sz w:val="24"/>
          <w:szCs w:val="24"/>
        </w:rPr>
        <w:t>-</w:t>
      </w:r>
      <w:r w:rsidRPr="00C167F0">
        <w:rPr>
          <w:b/>
          <w:sz w:val="24"/>
          <w:szCs w:val="24"/>
        </w:rPr>
        <w:t>1995</w:t>
      </w:r>
      <w:r w:rsidRPr="00C167F0">
        <w:rPr>
          <w:b/>
          <w:spacing w:val="-3"/>
          <w:sz w:val="24"/>
          <w:szCs w:val="24"/>
        </w:rPr>
        <w:t>)</w:t>
      </w:r>
      <w:r w:rsidRPr="00C167F0">
        <w:rPr>
          <w:b/>
          <w:sz w:val="24"/>
          <w:szCs w:val="24"/>
        </w:rPr>
        <w:t>:</w:t>
      </w:r>
      <w:r w:rsidRPr="00C167F0">
        <w:rPr>
          <w:b/>
          <w:spacing w:val="-1"/>
          <w:sz w:val="24"/>
          <w:szCs w:val="24"/>
        </w:rPr>
        <w:t xml:space="preserve"> </w:t>
      </w:r>
      <w:r w:rsidRPr="00C167F0">
        <w:rPr>
          <w:b/>
          <w:sz w:val="24"/>
          <w:szCs w:val="24"/>
        </w:rPr>
        <w:t>R</w:t>
      </w:r>
      <w:r w:rsidRPr="00C167F0">
        <w:rPr>
          <w:b/>
          <w:spacing w:val="-1"/>
          <w:sz w:val="24"/>
          <w:szCs w:val="24"/>
        </w:rPr>
        <w:t>e</w:t>
      </w:r>
      <w:r w:rsidRPr="00C167F0">
        <w:rPr>
          <w:b/>
          <w:spacing w:val="-2"/>
          <w:sz w:val="24"/>
          <w:szCs w:val="24"/>
        </w:rPr>
        <w:t>s</w:t>
      </w:r>
      <w:r w:rsidRPr="00C167F0">
        <w:rPr>
          <w:b/>
          <w:spacing w:val="1"/>
          <w:sz w:val="24"/>
          <w:szCs w:val="24"/>
        </w:rPr>
        <w:t>t</w:t>
      </w:r>
      <w:r w:rsidRPr="00C167F0">
        <w:rPr>
          <w:b/>
          <w:sz w:val="24"/>
          <w:szCs w:val="24"/>
        </w:rPr>
        <w:t>o</w:t>
      </w:r>
      <w:r w:rsidRPr="00C167F0">
        <w:rPr>
          <w:b/>
          <w:spacing w:val="-6"/>
          <w:sz w:val="24"/>
          <w:szCs w:val="24"/>
        </w:rPr>
        <w:t>r</w:t>
      </w:r>
      <w:r w:rsidRPr="00C167F0">
        <w:rPr>
          <w:b/>
          <w:sz w:val="24"/>
          <w:szCs w:val="24"/>
        </w:rPr>
        <w:t>i</w:t>
      </w:r>
      <w:r w:rsidRPr="00C167F0">
        <w:rPr>
          <w:b/>
          <w:spacing w:val="1"/>
          <w:sz w:val="24"/>
          <w:szCs w:val="24"/>
        </w:rPr>
        <w:t>n</w:t>
      </w:r>
      <w:r w:rsidRPr="00C167F0">
        <w:rPr>
          <w:b/>
          <w:sz w:val="24"/>
          <w:szCs w:val="24"/>
        </w:rPr>
        <w:t>g</w:t>
      </w:r>
      <w:r w:rsidRPr="00C167F0">
        <w:rPr>
          <w:b/>
          <w:spacing w:val="3"/>
          <w:sz w:val="24"/>
          <w:szCs w:val="24"/>
        </w:rPr>
        <w:t xml:space="preserve"> </w:t>
      </w:r>
      <w:r w:rsidRPr="00C167F0">
        <w:rPr>
          <w:b/>
          <w:spacing w:val="1"/>
          <w:sz w:val="24"/>
          <w:szCs w:val="24"/>
        </w:rPr>
        <w:t>th</w:t>
      </w:r>
      <w:r w:rsidRPr="00C167F0">
        <w:rPr>
          <w:b/>
          <w:sz w:val="24"/>
          <w:szCs w:val="24"/>
        </w:rPr>
        <w:t>e</w:t>
      </w:r>
      <w:r w:rsidRPr="00C167F0">
        <w:rPr>
          <w:b/>
          <w:spacing w:val="2"/>
          <w:sz w:val="24"/>
          <w:szCs w:val="24"/>
        </w:rPr>
        <w:t xml:space="preserve"> </w:t>
      </w:r>
      <w:r w:rsidRPr="00C167F0">
        <w:rPr>
          <w:b/>
          <w:spacing w:val="-8"/>
          <w:sz w:val="24"/>
          <w:szCs w:val="24"/>
        </w:rPr>
        <w:t>f</w:t>
      </w:r>
      <w:r w:rsidRPr="00C167F0">
        <w:rPr>
          <w:b/>
          <w:sz w:val="24"/>
          <w:szCs w:val="24"/>
        </w:rPr>
        <w:t>o</w:t>
      </w:r>
      <w:r w:rsidRPr="00C167F0">
        <w:rPr>
          <w:b/>
          <w:spacing w:val="-6"/>
          <w:sz w:val="24"/>
          <w:szCs w:val="24"/>
        </w:rPr>
        <w:t>r</w:t>
      </w:r>
      <w:r w:rsidRPr="00C167F0">
        <w:rPr>
          <w:b/>
          <w:spacing w:val="-1"/>
          <w:sz w:val="24"/>
          <w:szCs w:val="24"/>
        </w:rPr>
        <w:t>e</w:t>
      </w:r>
      <w:r w:rsidRPr="00C167F0">
        <w:rPr>
          <w:b/>
          <w:spacing w:val="-2"/>
          <w:sz w:val="24"/>
          <w:szCs w:val="24"/>
        </w:rPr>
        <w:t>s</w:t>
      </w:r>
      <w:r w:rsidRPr="00C167F0">
        <w:rPr>
          <w:b/>
          <w:sz w:val="24"/>
          <w:szCs w:val="24"/>
        </w:rPr>
        <w:t>t</w:t>
      </w:r>
    </w:p>
    <w:p w14:paraId="1856A248" w14:textId="77777777" w:rsidR="00CE7EE2" w:rsidRPr="00C167F0" w:rsidRDefault="00CE7EE2">
      <w:pPr>
        <w:spacing w:before="3" w:line="160" w:lineRule="exact"/>
        <w:rPr>
          <w:sz w:val="17"/>
          <w:szCs w:val="17"/>
        </w:rPr>
      </w:pPr>
    </w:p>
    <w:p w14:paraId="4E9C5F50" w14:textId="77777777" w:rsidR="00CE7EE2" w:rsidRPr="00C167F0" w:rsidRDefault="00CE7EE2">
      <w:pPr>
        <w:spacing w:line="200" w:lineRule="exact"/>
      </w:pPr>
    </w:p>
    <w:p w14:paraId="60015644" w14:textId="77777777" w:rsidR="00CE7EE2" w:rsidRPr="00C167F0" w:rsidRDefault="00022387">
      <w:pPr>
        <w:ind w:left="140" w:right="70"/>
        <w:jc w:val="both"/>
        <w:rPr>
          <w:sz w:val="24"/>
          <w:szCs w:val="24"/>
        </w:rPr>
      </w:pPr>
      <w:r w:rsidRPr="00C167F0">
        <w:rPr>
          <w:spacing w:val="2"/>
          <w:sz w:val="24"/>
          <w:szCs w:val="24"/>
        </w:rPr>
        <w:lastRenderedPageBreak/>
        <w:t>T</w:t>
      </w:r>
      <w:r w:rsidRPr="00C167F0">
        <w:rPr>
          <w:spacing w:val="-5"/>
          <w:sz w:val="24"/>
          <w:szCs w:val="24"/>
        </w:rPr>
        <w:t>h</w:t>
      </w:r>
      <w:r w:rsidRPr="00C167F0">
        <w:rPr>
          <w:sz w:val="24"/>
          <w:szCs w:val="24"/>
        </w:rPr>
        <w:t>e</w:t>
      </w:r>
      <w:r w:rsidRPr="00C167F0">
        <w:rPr>
          <w:spacing w:val="2"/>
          <w:sz w:val="24"/>
          <w:szCs w:val="24"/>
        </w:rPr>
        <w:t xml:space="preserve"> </w:t>
      </w:r>
      <w:r w:rsidRPr="00C167F0">
        <w:rPr>
          <w:sz w:val="24"/>
          <w:szCs w:val="24"/>
        </w:rPr>
        <w:t>D</w:t>
      </w:r>
      <w:r w:rsidRPr="00C167F0">
        <w:rPr>
          <w:spacing w:val="1"/>
          <w:sz w:val="24"/>
          <w:szCs w:val="24"/>
        </w:rPr>
        <w:t>r</w:t>
      </w:r>
      <w:r w:rsidRPr="00C167F0">
        <w:rPr>
          <w:spacing w:val="5"/>
          <w:sz w:val="24"/>
          <w:szCs w:val="24"/>
        </w:rPr>
        <w:t>o</w:t>
      </w:r>
      <w:r w:rsidRPr="00C167F0">
        <w:rPr>
          <w:sz w:val="24"/>
          <w:szCs w:val="24"/>
        </w:rPr>
        <w:t>ug</w:t>
      </w:r>
      <w:r w:rsidRPr="00C167F0">
        <w:rPr>
          <w:spacing w:val="-5"/>
          <w:sz w:val="24"/>
          <w:szCs w:val="24"/>
        </w:rPr>
        <w:t>h</w:t>
      </w:r>
      <w:r w:rsidRPr="00C167F0">
        <w:rPr>
          <w:sz w:val="24"/>
          <w:szCs w:val="24"/>
        </w:rPr>
        <w:t>t</w:t>
      </w:r>
      <w:r w:rsidRPr="00C167F0">
        <w:rPr>
          <w:spacing w:val="3"/>
          <w:sz w:val="24"/>
          <w:szCs w:val="24"/>
        </w:rPr>
        <w:t xml:space="preserve"> </w:t>
      </w:r>
      <w:r w:rsidRPr="00C167F0">
        <w:rPr>
          <w:spacing w:val="-4"/>
          <w:sz w:val="24"/>
          <w:szCs w:val="24"/>
        </w:rPr>
        <w:t>P</w:t>
      </w:r>
      <w:r w:rsidRPr="00C167F0">
        <w:rPr>
          <w:spacing w:val="-3"/>
          <w:sz w:val="24"/>
          <w:szCs w:val="24"/>
        </w:rPr>
        <w:t>r</w:t>
      </w:r>
      <w:r w:rsidRPr="00C167F0">
        <w:rPr>
          <w:spacing w:val="5"/>
          <w:sz w:val="24"/>
          <w:szCs w:val="24"/>
        </w:rPr>
        <w:t>o</w:t>
      </w:r>
      <w:r w:rsidRPr="00C167F0">
        <w:rPr>
          <w:spacing w:val="-5"/>
          <w:sz w:val="24"/>
          <w:szCs w:val="24"/>
        </w:rPr>
        <w:t>n</w:t>
      </w:r>
      <w:r w:rsidRPr="00C167F0">
        <w:rPr>
          <w:sz w:val="24"/>
          <w:szCs w:val="24"/>
        </w:rPr>
        <w:t>e</w:t>
      </w:r>
      <w:r w:rsidRPr="00C167F0">
        <w:rPr>
          <w:spacing w:val="2"/>
          <w:sz w:val="24"/>
          <w:szCs w:val="24"/>
        </w:rPr>
        <w:t xml:space="preserve"> </w:t>
      </w:r>
      <w:r w:rsidRPr="00C167F0">
        <w:rPr>
          <w:spacing w:val="-5"/>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2"/>
          <w:sz w:val="24"/>
          <w:szCs w:val="24"/>
        </w:rPr>
        <w:t xml:space="preserve"> </w:t>
      </w:r>
      <w:r w:rsidRPr="00C167F0">
        <w:rPr>
          <w:spacing w:val="1"/>
          <w:sz w:val="24"/>
          <w:szCs w:val="24"/>
        </w:rPr>
        <w:t>S</w:t>
      </w:r>
      <w:r w:rsidRPr="00C167F0">
        <w:rPr>
          <w:spacing w:val="-1"/>
          <w:sz w:val="24"/>
          <w:szCs w:val="24"/>
        </w:rPr>
        <w:t>c</w:t>
      </w:r>
      <w:r w:rsidRPr="00C167F0">
        <w:rPr>
          <w:spacing w:val="-5"/>
          <w:sz w:val="24"/>
          <w:szCs w:val="24"/>
        </w:rPr>
        <w:t>h</w:t>
      </w:r>
      <w:r w:rsidRPr="00C167F0">
        <w:rPr>
          <w:spacing w:val="4"/>
          <w:sz w:val="24"/>
          <w:szCs w:val="24"/>
        </w:rPr>
        <w:t>e</w:t>
      </w:r>
      <w:r w:rsidRPr="00C167F0">
        <w:rPr>
          <w:spacing w:val="-4"/>
          <w:sz w:val="24"/>
          <w:szCs w:val="24"/>
        </w:rPr>
        <w:t>m</w:t>
      </w:r>
      <w:r w:rsidRPr="00C167F0">
        <w:rPr>
          <w:sz w:val="24"/>
          <w:szCs w:val="24"/>
        </w:rPr>
        <w:t>e</w:t>
      </w:r>
      <w:r w:rsidRPr="00C167F0">
        <w:rPr>
          <w:spacing w:val="7"/>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w:t>
      </w:r>
      <w:r w:rsidRPr="00C167F0">
        <w:rPr>
          <w:spacing w:val="-6"/>
          <w:sz w:val="24"/>
          <w:szCs w:val="24"/>
        </w:rPr>
        <w:t xml:space="preserve"> </w:t>
      </w:r>
      <w:r w:rsidRPr="00C167F0">
        <w:rPr>
          <w:sz w:val="24"/>
          <w:szCs w:val="24"/>
        </w:rPr>
        <w:t>1986</w:t>
      </w:r>
      <w:r w:rsidRPr="00C167F0">
        <w:rPr>
          <w:spacing w:val="-2"/>
          <w:sz w:val="24"/>
          <w:szCs w:val="24"/>
        </w:rPr>
        <w:t xml:space="preserve"> </w:t>
      </w:r>
      <w:r w:rsidRPr="00C167F0">
        <w:rPr>
          <w:sz w:val="24"/>
          <w:szCs w:val="24"/>
        </w:rPr>
        <w:t>to</w:t>
      </w:r>
      <w:r w:rsidRPr="00C167F0">
        <w:rPr>
          <w:spacing w:val="7"/>
          <w:sz w:val="24"/>
          <w:szCs w:val="24"/>
        </w:rPr>
        <w:t xml:space="preserve"> </w:t>
      </w:r>
      <w:r w:rsidRPr="00C167F0">
        <w:rPr>
          <w:sz w:val="24"/>
          <w:szCs w:val="24"/>
        </w:rPr>
        <w:t>1</w:t>
      </w:r>
      <w:r w:rsidRPr="00C167F0">
        <w:rPr>
          <w:spacing w:val="-5"/>
          <w:sz w:val="24"/>
          <w:szCs w:val="24"/>
        </w:rPr>
        <w:t>9</w:t>
      </w:r>
      <w:r w:rsidRPr="00C167F0">
        <w:rPr>
          <w:sz w:val="24"/>
          <w:szCs w:val="24"/>
        </w:rPr>
        <w:t xml:space="preserve">90. </w:t>
      </w:r>
      <w:r w:rsidRPr="00C167F0">
        <w:rPr>
          <w:spacing w:val="-4"/>
          <w:sz w:val="24"/>
          <w:szCs w:val="24"/>
        </w:rPr>
        <w:t>P</w:t>
      </w:r>
      <w:r w:rsidRPr="00C167F0">
        <w:rPr>
          <w:spacing w:val="-3"/>
          <w:sz w:val="24"/>
          <w:szCs w:val="24"/>
        </w:rPr>
        <w:t>r</w:t>
      </w:r>
      <w:r w:rsidRPr="00C167F0">
        <w:rPr>
          <w:spacing w:val="5"/>
          <w:sz w:val="24"/>
          <w:szCs w:val="24"/>
        </w:rPr>
        <w:t>o</w:t>
      </w:r>
      <w:r w:rsidRPr="00C167F0">
        <w:rPr>
          <w:sz w:val="24"/>
          <w:szCs w:val="24"/>
        </w:rPr>
        <w:t>g</w:t>
      </w:r>
      <w:r w:rsidRPr="00C167F0">
        <w:rPr>
          <w:spacing w:val="1"/>
          <w:sz w:val="24"/>
          <w:szCs w:val="24"/>
        </w:rPr>
        <w:t>r</w:t>
      </w:r>
      <w:r w:rsidRPr="00C167F0">
        <w:rPr>
          <w:spacing w:val="-1"/>
          <w:sz w:val="24"/>
          <w:szCs w:val="24"/>
        </w:rPr>
        <w:t>a</w:t>
      </w:r>
      <w:r w:rsidRPr="00C167F0">
        <w:rPr>
          <w:sz w:val="24"/>
          <w:szCs w:val="24"/>
        </w:rPr>
        <w:t>m</w:t>
      </w:r>
      <w:r w:rsidRPr="00C167F0">
        <w:rPr>
          <w:spacing w:val="-6"/>
          <w:sz w:val="24"/>
          <w:szCs w:val="24"/>
        </w:rPr>
        <w:t xml:space="preserve"> </w:t>
      </w:r>
      <w:r w:rsidRPr="00C167F0">
        <w:rPr>
          <w:spacing w:val="1"/>
          <w:sz w:val="24"/>
          <w:szCs w:val="24"/>
        </w:rPr>
        <w:t>(</w:t>
      </w:r>
      <w:r w:rsidRPr="00C167F0">
        <w:rPr>
          <w:sz w:val="24"/>
          <w:szCs w:val="24"/>
        </w:rPr>
        <w:t>DP</w:t>
      </w:r>
      <w:r w:rsidRPr="00C167F0">
        <w:rPr>
          <w:spacing w:val="-5"/>
          <w:sz w:val="24"/>
          <w:szCs w:val="24"/>
        </w:rPr>
        <w:t>A</w:t>
      </w:r>
      <w:r w:rsidRPr="00C167F0">
        <w:rPr>
          <w:spacing w:val="1"/>
          <w:sz w:val="24"/>
          <w:szCs w:val="24"/>
        </w:rPr>
        <w:t>P</w:t>
      </w:r>
      <w:r w:rsidRPr="00C167F0">
        <w:rPr>
          <w:sz w:val="24"/>
          <w:szCs w:val="24"/>
        </w:rPr>
        <w:t>) w</w:t>
      </w:r>
      <w:r w:rsidRPr="00C167F0">
        <w:rPr>
          <w:spacing w:val="-1"/>
          <w:sz w:val="24"/>
          <w:szCs w:val="24"/>
        </w:rPr>
        <w:t>a</w:t>
      </w:r>
      <w:r w:rsidRPr="00C167F0">
        <w:rPr>
          <w:sz w:val="24"/>
          <w:szCs w:val="24"/>
        </w:rPr>
        <w:t>s</w:t>
      </w:r>
      <w:r w:rsidRPr="00C167F0">
        <w:rPr>
          <w:spacing w:val="5"/>
          <w:sz w:val="24"/>
          <w:szCs w:val="24"/>
        </w:rPr>
        <w:t xml:space="preserve"> </w:t>
      </w:r>
      <w:r w:rsidRPr="00C167F0">
        <w:rPr>
          <w:spacing w:val="1"/>
          <w:sz w:val="24"/>
          <w:szCs w:val="24"/>
        </w:rPr>
        <w:t>r</w:t>
      </w:r>
      <w:r w:rsidRPr="00C167F0">
        <w:rPr>
          <w:spacing w:val="-1"/>
          <w:sz w:val="24"/>
          <w:szCs w:val="24"/>
        </w:rPr>
        <w:t>e</w:t>
      </w:r>
      <w:r w:rsidRPr="00C167F0">
        <w:rPr>
          <w:spacing w:val="-7"/>
          <w:sz w:val="24"/>
          <w:szCs w:val="24"/>
        </w:rPr>
        <w:t>s</w:t>
      </w:r>
      <w:r w:rsidRPr="00C167F0">
        <w:rPr>
          <w:spacing w:val="5"/>
          <w:sz w:val="24"/>
          <w:szCs w:val="24"/>
        </w:rPr>
        <w:t>t</w:t>
      </w:r>
      <w:r w:rsidRPr="00C167F0">
        <w:rPr>
          <w:spacing w:val="-1"/>
          <w:sz w:val="24"/>
          <w:szCs w:val="24"/>
        </w:rPr>
        <w:t>a</w:t>
      </w:r>
      <w:r w:rsidRPr="00C167F0">
        <w:rPr>
          <w:spacing w:val="-3"/>
          <w:sz w:val="24"/>
          <w:szCs w:val="24"/>
        </w:rPr>
        <w:t>r</w:t>
      </w:r>
      <w:r w:rsidRPr="00C167F0">
        <w:rPr>
          <w:spacing w:val="5"/>
          <w:sz w:val="24"/>
          <w:szCs w:val="24"/>
        </w:rPr>
        <w:t>t</w:t>
      </w:r>
      <w:r w:rsidRPr="00C167F0">
        <w:rPr>
          <w:spacing w:val="-1"/>
          <w:sz w:val="24"/>
          <w:szCs w:val="24"/>
        </w:rPr>
        <w:t>e</w:t>
      </w:r>
      <w:r w:rsidRPr="00C167F0">
        <w:rPr>
          <w:sz w:val="24"/>
          <w:szCs w:val="24"/>
        </w:rPr>
        <w:t>d</w:t>
      </w:r>
      <w:r w:rsidRPr="00C167F0">
        <w:rPr>
          <w:spacing w:val="4"/>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z w:val="24"/>
          <w:szCs w:val="24"/>
        </w:rPr>
        <w:t>198</w:t>
      </w:r>
      <w:r w:rsidRPr="00C167F0">
        <w:rPr>
          <w:spacing w:val="1"/>
          <w:sz w:val="24"/>
          <w:szCs w:val="24"/>
        </w:rPr>
        <w:t>6</w:t>
      </w:r>
      <w:r w:rsidRPr="00C167F0">
        <w:rPr>
          <w:sz w:val="24"/>
          <w:szCs w:val="24"/>
        </w:rPr>
        <w:t>–</w:t>
      </w:r>
    </w:p>
    <w:p w14:paraId="2E575AE7" w14:textId="77777777" w:rsidR="00CE7EE2" w:rsidRPr="00C167F0" w:rsidRDefault="00CE7EE2">
      <w:pPr>
        <w:spacing w:before="7" w:line="120" w:lineRule="exact"/>
        <w:rPr>
          <w:sz w:val="13"/>
          <w:szCs w:val="13"/>
        </w:rPr>
      </w:pPr>
    </w:p>
    <w:p w14:paraId="68470E7B" w14:textId="77777777" w:rsidR="00CE7EE2" w:rsidRPr="00C167F0" w:rsidRDefault="00022387">
      <w:pPr>
        <w:ind w:left="140" w:right="66"/>
        <w:jc w:val="both"/>
        <w:rPr>
          <w:sz w:val="24"/>
          <w:szCs w:val="24"/>
        </w:rPr>
        <w:sectPr w:rsidR="00CE7EE2" w:rsidRPr="00C167F0">
          <w:pgSz w:w="11920" w:h="16840"/>
          <w:pgMar w:top="1280" w:right="1320" w:bottom="0" w:left="1300" w:header="720" w:footer="720" w:gutter="0"/>
          <w:cols w:space="720"/>
        </w:sectPr>
      </w:pPr>
      <w:r w:rsidRPr="00C167F0">
        <w:rPr>
          <w:sz w:val="24"/>
          <w:szCs w:val="24"/>
        </w:rPr>
        <w:t>1987</w:t>
      </w:r>
      <w:r w:rsidRPr="00C167F0">
        <w:rPr>
          <w:spacing w:val="-7"/>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1"/>
          <w:sz w:val="24"/>
          <w:szCs w:val="24"/>
        </w:rPr>
        <w:t>r</w:t>
      </w:r>
      <w:r w:rsidRPr="00C167F0">
        <w:rPr>
          <w:spacing w:val="-1"/>
          <w:sz w:val="24"/>
          <w:szCs w:val="24"/>
        </w:rPr>
        <w:t>a</w:t>
      </w:r>
      <w:r w:rsidRPr="00C167F0">
        <w:rPr>
          <w:sz w:val="24"/>
          <w:szCs w:val="24"/>
        </w:rPr>
        <w:t>n</w:t>
      </w:r>
      <w:r w:rsidRPr="00C167F0">
        <w:rPr>
          <w:spacing w:val="-2"/>
          <w:sz w:val="24"/>
          <w:szCs w:val="24"/>
        </w:rPr>
        <w:t xml:space="preserve"> </w:t>
      </w:r>
      <w:r w:rsidRPr="00C167F0">
        <w:rPr>
          <w:sz w:val="24"/>
          <w:szCs w:val="24"/>
        </w:rPr>
        <w:t>u</w:t>
      </w:r>
      <w:r w:rsidRPr="00C167F0">
        <w:rPr>
          <w:spacing w:val="-5"/>
          <w:sz w:val="24"/>
          <w:szCs w:val="24"/>
        </w:rPr>
        <w:t>n</w:t>
      </w:r>
      <w:r w:rsidRPr="00C167F0">
        <w:rPr>
          <w:spacing w:val="10"/>
          <w:sz w:val="24"/>
          <w:szCs w:val="24"/>
        </w:rPr>
        <w:t>t</w:t>
      </w:r>
      <w:r w:rsidRPr="00C167F0">
        <w:rPr>
          <w:spacing w:val="-4"/>
          <w:sz w:val="24"/>
          <w:szCs w:val="24"/>
        </w:rPr>
        <w:t>i</w:t>
      </w:r>
      <w:r w:rsidRPr="00C167F0">
        <w:rPr>
          <w:sz w:val="24"/>
          <w:szCs w:val="24"/>
        </w:rPr>
        <w:t>l</w:t>
      </w:r>
      <w:r w:rsidRPr="00C167F0">
        <w:rPr>
          <w:spacing w:val="-16"/>
          <w:sz w:val="24"/>
          <w:szCs w:val="24"/>
        </w:rPr>
        <w:t xml:space="preserve"> </w:t>
      </w:r>
      <w:r w:rsidRPr="00C167F0">
        <w:rPr>
          <w:sz w:val="24"/>
          <w:szCs w:val="24"/>
        </w:rPr>
        <w:t>1994–1995.</w:t>
      </w:r>
      <w:r w:rsidRPr="00C167F0">
        <w:rPr>
          <w:spacing w:val="5"/>
          <w:sz w:val="24"/>
          <w:szCs w:val="24"/>
        </w:rPr>
        <w:t xml:space="preserve"> </w:t>
      </w:r>
      <w:r w:rsidRPr="00C167F0">
        <w:rPr>
          <w:spacing w:val="2"/>
          <w:sz w:val="24"/>
          <w:szCs w:val="24"/>
        </w:rPr>
        <w:t>I</w:t>
      </w:r>
      <w:r w:rsidRPr="00C167F0">
        <w:rPr>
          <w:sz w:val="24"/>
          <w:szCs w:val="24"/>
        </w:rPr>
        <w:t>n</w:t>
      </w:r>
      <w:r w:rsidRPr="00C167F0">
        <w:rPr>
          <w:spacing w:val="-7"/>
          <w:sz w:val="24"/>
          <w:szCs w:val="24"/>
        </w:rPr>
        <w:t xml:space="preserve"> </w:t>
      </w:r>
      <w:r w:rsidRPr="00C167F0">
        <w:rPr>
          <w:sz w:val="24"/>
          <w:szCs w:val="24"/>
        </w:rPr>
        <w:t>1989,</w:t>
      </w:r>
      <w:r w:rsidRPr="00C167F0">
        <w:rPr>
          <w:spacing w:val="-10"/>
          <w:sz w:val="24"/>
          <w:szCs w:val="24"/>
        </w:rPr>
        <w:t xml:space="preserve"> </w:t>
      </w:r>
      <w:proofErr w:type="spellStart"/>
      <w:r w:rsidRPr="00C167F0">
        <w:rPr>
          <w:spacing w:val="1"/>
          <w:sz w:val="24"/>
          <w:szCs w:val="24"/>
        </w:rPr>
        <w:t>P</w:t>
      </w:r>
      <w:r w:rsidRPr="00C167F0">
        <w:rPr>
          <w:spacing w:val="-1"/>
          <w:sz w:val="24"/>
          <w:szCs w:val="24"/>
        </w:rPr>
        <w:t>a</w:t>
      </w:r>
      <w:r w:rsidRPr="00C167F0">
        <w:rPr>
          <w:sz w:val="24"/>
          <w:szCs w:val="24"/>
        </w:rPr>
        <w:t>n</w:t>
      </w:r>
      <w:r w:rsidRPr="00C167F0">
        <w:rPr>
          <w:spacing w:val="-4"/>
          <w:sz w:val="24"/>
          <w:szCs w:val="24"/>
        </w:rPr>
        <w:t>i</w:t>
      </w:r>
      <w:r w:rsidRPr="00C167F0">
        <w:rPr>
          <w:spacing w:val="-5"/>
          <w:sz w:val="24"/>
          <w:szCs w:val="24"/>
        </w:rPr>
        <w:t>y</w:t>
      </w:r>
      <w:r w:rsidRPr="00C167F0">
        <w:rPr>
          <w:sz w:val="24"/>
          <w:szCs w:val="24"/>
        </w:rPr>
        <w:t>a</w:t>
      </w:r>
      <w:proofErr w:type="spellEnd"/>
      <w:r w:rsidRPr="00C167F0">
        <w:rPr>
          <w:spacing w:val="2"/>
          <w:sz w:val="24"/>
          <w:szCs w:val="24"/>
        </w:rPr>
        <w:t xml:space="preserve"> </w:t>
      </w:r>
      <w:r w:rsidRPr="00C167F0">
        <w:rPr>
          <w:spacing w:val="-1"/>
          <w:sz w:val="24"/>
          <w:szCs w:val="24"/>
        </w:rPr>
        <w:t>W</w:t>
      </w:r>
      <w:r w:rsidRPr="00C167F0">
        <w:rPr>
          <w:sz w:val="24"/>
          <w:szCs w:val="24"/>
        </w:rPr>
        <w:t>i</w:t>
      </w:r>
      <w:r w:rsidRPr="00C167F0">
        <w:rPr>
          <w:spacing w:val="1"/>
          <w:sz w:val="24"/>
          <w:szCs w:val="24"/>
        </w:rPr>
        <w:t>l</w:t>
      </w:r>
      <w:r w:rsidRPr="00C167F0">
        <w:rPr>
          <w:spacing w:val="5"/>
          <w:sz w:val="24"/>
          <w:szCs w:val="24"/>
        </w:rPr>
        <w:t>d</w:t>
      </w:r>
      <w:r w:rsidRPr="00C167F0">
        <w:rPr>
          <w:spacing w:val="-4"/>
          <w:sz w:val="24"/>
          <w:szCs w:val="24"/>
        </w:rPr>
        <w:t>li</w:t>
      </w:r>
      <w:r w:rsidRPr="00C167F0">
        <w:rPr>
          <w:spacing w:val="-3"/>
          <w:sz w:val="24"/>
          <w:szCs w:val="24"/>
        </w:rPr>
        <w:t>f</w:t>
      </w:r>
      <w:r w:rsidRPr="00C167F0">
        <w:rPr>
          <w:sz w:val="24"/>
          <w:szCs w:val="24"/>
        </w:rPr>
        <w:t>e</w:t>
      </w:r>
      <w:r w:rsidRPr="00C167F0">
        <w:rPr>
          <w:spacing w:val="-7"/>
          <w:sz w:val="24"/>
          <w:szCs w:val="24"/>
        </w:rPr>
        <w:t xml:space="preserve"> </w:t>
      </w:r>
      <w:r w:rsidRPr="00C167F0">
        <w:rPr>
          <w:spacing w:val="1"/>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y</w:t>
      </w:r>
      <w:r w:rsidRPr="00C167F0">
        <w:rPr>
          <w:spacing w:val="-10"/>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5"/>
          <w:sz w:val="24"/>
          <w:szCs w:val="24"/>
        </w:rPr>
        <w:t xml:space="preserve"> </w:t>
      </w:r>
      <w:r w:rsidRPr="00C167F0">
        <w:rPr>
          <w:sz w:val="24"/>
          <w:szCs w:val="24"/>
        </w:rPr>
        <w:t>d</w:t>
      </w:r>
      <w:r w:rsidRPr="00C167F0">
        <w:rPr>
          <w:spacing w:val="-1"/>
          <w:sz w:val="24"/>
          <w:szCs w:val="24"/>
        </w:rPr>
        <w:t>e</w:t>
      </w:r>
      <w:r w:rsidRPr="00C167F0">
        <w:rPr>
          <w:spacing w:val="4"/>
          <w:sz w:val="24"/>
          <w:szCs w:val="24"/>
        </w:rPr>
        <w:t>c</w:t>
      </w:r>
      <w:r w:rsidRPr="00C167F0">
        <w:rPr>
          <w:spacing w:val="-9"/>
          <w:sz w:val="24"/>
          <w:szCs w:val="24"/>
        </w:rPr>
        <w:t>l</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d</w:t>
      </w:r>
      <w:r w:rsidRPr="00C167F0">
        <w:rPr>
          <w:spacing w:val="3"/>
          <w:sz w:val="24"/>
          <w:szCs w:val="24"/>
        </w:rPr>
        <w:t xml:space="preserve"> </w:t>
      </w:r>
      <w:r w:rsidRPr="00C167F0">
        <w:rPr>
          <w:spacing w:val="-1"/>
          <w:sz w:val="24"/>
          <w:szCs w:val="24"/>
        </w:rPr>
        <w:t>ac</w:t>
      </w:r>
      <w:r w:rsidRPr="00C167F0">
        <w:rPr>
          <w:spacing w:val="1"/>
          <w:sz w:val="24"/>
          <w:szCs w:val="24"/>
        </w:rPr>
        <w:t>r</w:t>
      </w:r>
      <w:r w:rsidRPr="00C167F0">
        <w:rPr>
          <w:spacing w:val="5"/>
          <w:sz w:val="24"/>
          <w:szCs w:val="24"/>
        </w:rPr>
        <w:t>o</w:t>
      </w:r>
      <w:r w:rsidRPr="00C167F0">
        <w:rPr>
          <w:spacing w:val="-2"/>
          <w:sz w:val="24"/>
          <w:szCs w:val="24"/>
        </w:rPr>
        <w:t>s</w:t>
      </w:r>
      <w:r w:rsidRPr="00C167F0">
        <w:rPr>
          <w:sz w:val="24"/>
          <w:szCs w:val="24"/>
        </w:rPr>
        <w:t>s</w:t>
      </w:r>
      <w:r w:rsidRPr="00C167F0">
        <w:rPr>
          <w:spacing w:val="-4"/>
          <w:sz w:val="24"/>
          <w:szCs w:val="24"/>
        </w:rPr>
        <w:t xml:space="preserve"> </w:t>
      </w:r>
      <w:r w:rsidRPr="00C167F0">
        <w:rPr>
          <w:sz w:val="24"/>
          <w:szCs w:val="24"/>
        </w:rPr>
        <w:t>a</w:t>
      </w:r>
      <w:r w:rsidRPr="00C167F0">
        <w:rPr>
          <w:spacing w:val="-8"/>
          <w:sz w:val="24"/>
          <w:szCs w:val="24"/>
        </w:rPr>
        <w:t xml:space="preserve"> </w:t>
      </w:r>
      <w:r w:rsidRPr="00C167F0">
        <w:rPr>
          <w:sz w:val="24"/>
          <w:szCs w:val="24"/>
        </w:rPr>
        <w:t>3</w:t>
      </w:r>
      <w:r w:rsidRPr="00C167F0">
        <w:rPr>
          <w:spacing w:val="-5"/>
          <w:sz w:val="24"/>
          <w:szCs w:val="24"/>
        </w:rPr>
        <w:t>9</w:t>
      </w:r>
      <w:r w:rsidRPr="00C167F0">
        <w:rPr>
          <w:spacing w:val="2"/>
          <w:sz w:val="24"/>
          <w:szCs w:val="24"/>
        </w:rPr>
        <w:t>.</w:t>
      </w:r>
      <w:r w:rsidRPr="00C167F0">
        <w:rPr>
          <w:sz w:val="24"/>
          <w:szCs w:val="24"/>
        </w:rPr>
        <w:t>64</w:t>
      </w:r>
    </w:p>
    <w:p w14:paraId="0903783A" w14:textId="77777777" w:rsidR="00CE7EE2" w:rsidRPr="00C167F0" w:rsidRDefault="00022387">
      <w:pPr>
        <w:spacing w:before="81" w:line="352" w:lineRule="auto"/>
        <w:ind w:left="140" w:right="65"/>
        <w:jc w:val="both"/>
        <w:rPr>
          <w:sz w:val="24"/>
          <w:szCs w:val="24"/>
        </w:rPr>
      </w:pPr>
      <w:r w:rsidRPr="00C167F0">
        <w:rPr>
          <w:spacing w:val="5"/>
          <w:sz w:val="24"/>
          <w:szCs w:val="24"/>
        </w:rPr>
        <w:lastRenderedPageBreak/>
        <w:t>k</w:t>
      </w:r>
      <w:r w:rsidRPr="00C167F0">
        <w:rPr>
          <w:spacing w:val="-9"/>
          <w:sz w:val="24"/>
          <w:szCs w:val="24"/>
        </w:rPr>
        <w:t>m</w:t>
      </w:r>
      <w:proofErr w:type="gramStart"/>
      <w:r w:rsidRPr="00C167F0">
        <w:rPr>
          <w:position w:val="9"/>
          <w:sz w:val="16"/>
          <w:szCs w:val="16"/>
        </w:rPr>
        <w:t xml:space="preserve">2 </w:t>
      </w:r>
      <w:r w:rsidRPr="00C167F0">
        <w:rPr>
          <w:spacing w:val="12"/>
          <w:position w:val="9"/>
          <w:sz w:val="16"/>
          <w:szCs w:val="16"/>
        </w:rPr>
        <w:t xml:space="preserve"> </w:t>
      </w:r>
      <w:r w:rsidRPr="00C167F0">
        <w:rPr>
          <w:spacing w:val="1"/>
          <w:sz w:val="24"/>
          <w:szCs w:val="24"/>
        </w:rPr>
        <w:t>r</w:t>
      </w:r>
      <w:r w:rsidRPr="00C167F0">
        <w:rPr>
          <w:spacing w:val="-1"/>
          <w:sz w:val="24"/>
          <w:szCs w:val="24"/>
        </w:rPr>
        <w:t>e</w:t>
      </w:r>
      <w:r w:rsidRPr="00C167F0">
        <w:rPr>
          <w:spacing w:val="5"/>
          <w:sz w:val="24"/>
          <w:szCs w:val="24"/>
        </w:rPr>
        <w:t>g</w:t>
      </w:r>
      <w:r w:rsidRPr="00C167F0">
        <w:rPr>
          <w:spacing w:val="-9"/>
          <w:sz w:val="24"/>
          <w:szCs w:val="24"/>
        </w:rPr>
        <w:t>i</w:t>
      </w:r>
      <w:r w:rsidRPr="00C167F0">
        <w:rPr>
          <w:spacing w:val="5"/>
          <w:sz w:val="24"/>
          <w:szCs w:val="24"/>
        </w:rPr>
        <w:t>o</w:t>
      </w:r>
      <w:r w:rsidRPr="00C167F0">
        <w:rPr>
          <w:spacing w:val="-5"/>
          <w:sz w:val="24"/>
          <w:szCs w:val="24"/>
        </w:rPr>
        <w:t>n</w:t>
      </w:r>
      <w:proofErr w:type="gramEnd"/>
      <w:r w:rsidRPr="00C167F0">
        <w:rPr>
          <w:sz w:val="24"/>
          <w:szCs w:val="24"/>
        </w:rPr>
        <w:t>,</w:t>
      </w:r>
      <w:r w:rsidRPr="00C167F0">
        <w:rPr>
          <w:spacing w:val="1"/>
          <w:sz w:val="24"/>
          <w:szCs w:val="24"/>
        </w:rPr>
        <w:t xml:space="preserve"> </w:t>
      </w:r>
      <w:r w:rsidRPr="00C167F0">
        <w:rPr>
          <w:spacing w:val="-1"/>
          <w:sz w:val="24"/>
          <w:szCs w:val="24"/>
        </w:rPr>
        <w:t>e</w:t>
      </w:r>
      <w:r w:rsidRPr="00C167F0">
        <w:rPr>
          <w:spacing w:val="-5"/>
          <w:sz w:val="24"/>
          <w:szCs w:val="24"/>
        </w:rPr>
        <w:t>x</w:t>
      </w:r>
      <w:r w:rsidRPr="00C167F0">
        <w:rPr>
          <w:sz w:val="24"/>
          <w:szCs w:val="24"/>
        </w:rPr>
        <w:t>p</w:t>
      </w:r>
      <w:r w:rsidRPr="00C167F0">
        <w:rPr>
          <w:spacing w:val="4"/>
          <w:sz w:val="24"/>
          <w:szCs w:val="24"/>
        </w:rPr>
        <w:t>a</w:t>
      </w:r>
      <w:r w:rsidRPr="00C167F0">
        <w:rPr>
          <w:spacing w:val="-5"/>
          <w:sz w:val="24"/>
          <w:szCs w:val="24"/>
        </w:rPr>
        <w:t>n</w:t>
      </w:r>
      <w:r w:rsidRPr="00C167F0">
        <w:rPr>
          <w:spacing w:val="5"/>
          <w:sz w:val="24"/>
          <w:szCs w:val="24"/>
        </w:rPr>
        <w:t>d</w:t>
      </w:r>
      <w:r w:rsidRPr="00C167F0">
        <w:rPr>
          <w:spacing w:val="-4"/>
          <w:sz w:val="24"/>
          <w:szCs w:val="24"/>
        </w:rPr>
        <w:t>i</w:t>
      </w:r>
      <w:r w:rsidRPr="00C167F0">
        <w:rPr>
          <w:sz w:val="24"/>
          <w:szCs w:val="24"/>
        </w:rPr>
        <w:t>ng</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1"/>
          <w:sz w:val="24"/>
          <w:szCs w:val="24"/>
        </w:rPr>
        <w:t xml:space="preserve"> a</w:t>
      </w:r>
      <w:r w:rsidRPr="00C167F0">
        <w:rPr>
          <w:spacing w:val="1"/>
          <w:sz w:val="24"/>
          <w:szCs w:val="24"/>
        </w:rPr>
        <w:t>r</w:t>
      </w:r>
      <w:r w:rsidRPr="00C167F0">
        <w:rPr>
          <w:spacing w:val="-1"/>
          <w:sz w:val="24"/>
          <w:szCs w:val="24"/>
        </w:rPr>
        <w:t>ea</w:t>
      </w:r>
      <w:r w:rsidRPr="00C167F0">
        <w:rPr>
          <w:sz w:val="24"/>
          <w:szCs w:val="24"/>
        </w:rPr>
        <w:t>.</w:t>
      </w:r>
      <w:r w:rsidRPr="00C167F0">
        <w:rPr>
          <w:spacing w:val="-4"/>
          <w:sz w:val="24"/>
          <w:szCs w:val="24"/>
        </w:rPr>
        <w:t xml:space="preserve"> </w:t>
      </w:r>
      <w:r w:rsidRPr="00C167F0">
        <w:rPr>
          <w:sz w:val="24"/>
          <w:szCs w:val="24"/>
        </w:rPr>
        <w:t>A</w:t>
      </w:r>
      <w:r w:rsidRPr="00C167F0">
        <w:rPr>
          <w:spacing w:val="-3"/>
          <w:sz w:val="24"/>
          <w:szCs w:val="24"/>
        </w:rPr>
        <w:t xml:space="preserve"> </w:t>
      </w:r>
      <w:r w:rsidRPr="00C167F0">
        <w:rPr>
          <w:sz w:val="24"/>
          <w:szCs w:val="24"/>
        </w:rPr>
        <w:t>1990</w:t>
      </w:r>
      <w:r w:rsidRPr="00C167F0">
        <w:rPr>
          <w:spacing w:val="-12"/>
          <w:sz w:val="24"/>
          <w:szCs w:val="24"/>
        </w:rPr>
        <w:t xml:space="preserve"> </w:t>
      </w:r>
      <w:r w:rsidRPr="00C167F0">
        <w:rPr>
          <w:spacing w:val="-1"/>
          <w:sz w:val="24"/>
          <w:szCs w:val="24"/>
        </w:rPr>
        <w:t>e</w:t>
      </w:r>
      <w:r w:rsidRPr="00C167F0">
        <w:rPr>
          <w:spacing w:val="-2"/>
          <w:sz w:val="24"/>
          <w:szCs w:val="24"/>
        </w:rPr>
        <w:t>s</w:t>
      </w:r>
      <w:r w:rsidRPr="00C167F0">
        <w:rPr>
          <w:spacing w:val="5"/>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z w:val="24"/>
          <w:szCs w:val="24"/>
        </w:rPr>
        <w:t>e</w:t>
      </w:r>
      <w:r w:rsidRPr="00C167F0">
        <w:rPr>
          <w:spacing w:val="-2"/>
          <w:sz w:val="24"/>
          <w:szCs w:val="24"/>
        </w:rPr>
        <w:t xml:space="preserve"> </w:t>
      </w:r>
      <w:r w:rsidRPr="00C167F0">
        <w:rPr>
          <w:spacing w:val="5"/>
          <w:sz w:val="24"/>
          <w:szCs w:val="24"/>
        </w:rPr>
        <w:t>o</w:t>
      </w:r>
      <w:r w:rsidRPr="00C167F0">
        <w:rPr>
          <w:sz w:val="24"/>
          <w:szCs w:val="24"/>
        </w:rPr>
        <w:t>f</w:t>
      </w:r>
      <w:r w:rsidRPr="00C167F0">
        <w:rPr>
          <w:spacing w:val="-10"/>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7"/>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1"/>
          <w:sz w:val="24"/>
          <w:szCs w:val="24"/>
        </w:rPr>
        <w:t>r</w:t>
      </w:r>
      <w:r w:rsidRPr="00C167F0">
        <w:rPr>
          <w:spacing w:val="-1"/>
          <w:sz w:val="24"/>
          <w:szCs w:val="24"/>
        </w:rPr>
        <w:t>e</w:t>
      </w:r>
      <w:r w:rsidRPr="00C167F0">
        <w:rPr>
          <w:spacing w:val="-5"/>
          <w:sz w:val="24"/>
          <w:szCs w:val="24"/>
        </w:rPr>
        <w:t>v</w:t>
      </w:r>
      <w:r w:rsidRPr="00C167F0">
        <w:rPr>
          <w:spacing w:val="-1"/>
          <w:sz w:val="24"/>
          <w:szCs w:val="24"/>
        </w:rPr>
        <w:t>e</w:t>
      </w:r>
      <w:r w:rsidRPr="00C167F0">
        <w:rPr>
          <w:spacing w:val="4"/>
          <w:sz w:val="24"/>
          <w:szCs w:val="24"/>
        </w:rPr>
        <w:t>a</w:t>
      </w:r>
      <w:r w:rsidRPr="00C167F0">
        <w:rPr>
          <w:spacing w:val="-4"/>
          <w:sz w:val="24"/>
          <w:szCs w:val="24"/>
        </w:rPr>
        <w:t>l</w:t>
      </w:r>
      <w:r w:rsidRPr="00C167F0">
        <w:rPr>
          <w:spacing w:val="-1"/>
          <w:sz w:val="24"/>
          <w:szCs w:val="24"/>
        </w:rPr>
        <w:t>e</w:t>
      </w:r>
      <w:r w:rsidRPr="00C167F0">
        <w:rPr>
          <w:sz w:val="24"/>
          <w:szCs w:val="24"/>
        </w:rPr>
        <w:t>d</w:t>
      </w:r>
      <w:r w:rsidRPr="00C167F0">
        <w:rPr>
          <w:spacing w:val="-1"/>
          <w:sz w:val="24"/>
          <w:szCs w:val="24"/>
        </w:rPr>
        <w:t xml:space="preserve"> </w:t>
      </w:r>
      <w:r w:rsidRPr="00C167F0">
        <w:rPr>
          <w:sz w:val="24"/>
          <w:szCs w:val="24"/>
        </w:rPr>
        <w:t>284 l</w:t>
      </w:r>
      <w:r w:rsidRPr="00C167F0">
        <w:rPr>
          <w:spacing w:val="-9"/>
          <w:sz w:val="24"/>
          <w:szCs w:val="24"/>
        </w:rPr>
        <w:t>i</w:t>
      </w:r>
      <w:r w:rsidRPr="00C167F0">
        <w:rPr>
          <w:spacing w:val="9"/>
          <w:sz w:val="24"/>
          <w:szCs w:val="24"/>
        </w:rPr>
        <w:t>o</w:t>
      </w:r>
      <w:r w:rsidRPr="00C167F0">
        <w:rPr>
          <w:spacing w:val="-5"/>
          <w:sz w:val="24"/>
          <w:szCs w:val="24"/>
        </w:rPr>
        <w:t>n</w:t>
      </w:r>
      <w:r w:rsidRPr="00C167F0">
        <w:rPr>
          <w:spacing w:val="-2"/>
          <w:sz w:val="24"/>
          <w:szCs w:val="24"/>
        </w:rPr>
        <w:t>s</w:t>
      </w:r>
      <w:r w:rsidRPr="00C167F0">
        <w:rPr>
          <w:sz w:val="24"/>
          <w:szCs w:val="24"/>
        </w:rPr>
        <w:t>,</w:t>
      </w:r>
      <w:r w:rsidRPr="00C167F0">
        <w:rPr>
          <w:spacing w:val="4"/>
          <w:sz w:val="24"/>
          <w:szCs w:val="24"/>
        </w:rPr>
        <w:t xml:space="preserve"> </w:t>
      </w:r>
      <w:r w:rsidRPr="00C167F0">
        <w:rPr>
          <w:sz w:val="24"/>
          <w:szCs w:val="24"/>
        </w:rPr>
        <w:t>a</w:t>
      </w:r>
      <w:r w:rsidRPr="00C167F0">
        <w:rPr>
          <w:spacing w:val="1"/>
          <w:sz w:val="24"/>
          <w:szCs w:val="24"/>
        </w:rPr>
        <w:t xml:space="preserve"> </w:t>
      </w:r>
      <w:r w:rsidRPr="00C167F0">
        <w:rPr>
          <w:sz w:val="24"/>
          <w:szCs w:val="24"/>
        </w:rPr>
        <w:t>19%</w:t>
      </w:r>
      <w:r w:rsidRPr="00C167F0">
        <w:rPr>
          <w:spacing w:val="4"/>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z w:val="24"/>
          <w:szCs w:val="24"/>
        </w:rPr>
        <w:t>e</w:t>
      </w:r>
      <w:r w:rsidRPr="00C167F0">
        <w:rPr>
          <w:spacing w:val="6"/>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5"/>
          <w:sz w:val="24"/>
          <w:szCs w:val="24"/>
        </w:rPr>
        <w:t>ou</w:t>
      </w:r>
      <w:r w:rsidRPr="00C167F0">
        <w:rPr>
          <w:sz w:val="24"/>
          <w:szCs w:val="24"/>
        </w:rPr>
        <w:t xml:space="preserve">s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w:t>
      </w:r>
    </w:p>
    <w:p w14:paraId="6527FFFE" w14:textId="77777777" w:rsidR="00CE7EE2" w:rsidRPr="00C167F0" w:rsidRDefault="00CE7EE2">
      <w:pPr>
        <w:spacing w:before="14" w:line="200" w:lineRule="exact"/>
      </w:pPr>
    </w:p>
    <w:p w14:paraId="4A949295" w14:textId="77777777" w:rsidR="00CE7EE2" w:rsidRPr="00C167F0" w:rsidRDefault="00022387">
      <w:pPr>
        <w:spacing w:line="360" w:lineRule="auto"/>
        <w:ind w:left="140" w:right="76"/>
        <w:jc w:val="both"/>
        <w:rPr>
          <w:sz w:val="24"/>
          <w:szCs w:val="24"/>
        </w:rPr>
      </w:pPr>
      <w:r w:rsidRPr="00C167F0">
        <w:rPr>
          <w:spacing w:val="-2"/>
          <w:sz w:val="24"/>
          <w:szCs w:val="24"/>
        </w:rPr>
        <w:t>B</w:t>
      </w:r>
      <w:r w:rsidRPr="00C167F0">
        <w:rPr>
          <w:spacing w:val="-1"/>
          <w:sz w:val="24"/>
          <w:szCs w:val="24"/>
        </w:rPr>
        <w:t>e</w:t>
      </w:r>
      <w:r w:rsidRPr="00C167F0">
        <w:rPr>
          <w:spacing w:val="5"/>
          <w:sz w:val="24"/>
          <w:szCs w:val="24"/>
        </w:rPr>
        <w:t>t</w:t>
      </w:r>
      <w:r w:rsidRPr="00C167F0">
        <w:rPr>
          <w:sz w:val="24"/>
          <w:szCs w:val="24"/>
        </w:rPr>
        <w:t>w</w:t>
      </w:r>
      <w:r w:rsidRPr="00C167F0">
        <w:rPr>
          <w:spacing w:val="-1"/>
          <w:sz w:val="24"/>
          <w:szCs w:val="24"/>
        </w:rPr>
        <w:t>ee</w:t>
      </w:r>
      <w:r w:rsidRPr="00C167F0">
        <w:rPr>
          <w:sz w:val="24"/>
          <w:szCs w:val="24"/>
        </w:rPr>
        <w:t>n 1991</w:t>
      </w:r>
      <w:r w:rsidRPr="00C167F0">
        <w:rPr>
          <w:spacing w:val="4"/>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4"/>
          <w:sz w:val="24"/>
          <w:szCs w:val="24"/>
        </w:rPr>
        <w:t xml:space="preserve"> </w:t>
      </w:r>
      <w:r w:rsidRPr="00C167F0">
        <w:rPr>
          <w:sz w:val="24"/>
          <w:szCs w:val="24"/>
        </w:rPr>
        <w:t>1995,</w:t>
      </w:r>
      <w:r w:rsidRPr="00C167F0">
        <w:rPr>
          <w:spacing w:val="7"/>
          <w:sz w:val="24"/>
          <w:szCs w:val="24"/>
        </w:rPr>
        <w:t xml:space="preserve"> </w:t>
      </w:r>
      <w:r w:rsidRPr="00C167F0">
        <w:rPr>
          <w:sz w:val="24"/>
          <w:szCs w:val="24"/>
        </w:rPr>
        <w:t>a</w:t>
      </w:r>
      <w:r w:rsidRPr="00C167F0">
        <w:rPr>
          <w:spacing w:val="3"/>
          <w:sz w:val="24"/>
          <w:szCs w:val="24"/>
        </w:rPr>
        <w:t xml:space="preserve"> </w:t>
      </w:r>
      <w:r w:rsidRPr="00C167F0">
        <w:rPr>
          <w:spacing w:val="5"/>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4"/>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6"/>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5"/>
          <w:sz w:val="24"/>
          <w:szCs w:val="24"/>
        </w:rPr>
        <w:t>o</w:t>
      </w:r>
      <w:r w:rsidRPr="00C167F0">
        <w:rPr>
          <w:spacing w:val="1"/>
          <w:sz w:val="24"/>
          <w:szCs w:val="24"/>
        </w:rPr>
        <w:t>r</w:t>
      </w:r>
      <w:r w:rsidRPr="00C167F0">
        <w:rPr>
          <w:spacing w:val="-9"/>
          <w:sz w:val="24"/>
          <w:szCs w:val="24"/>
        </w:rPr>
        <w:t>i</w:t>
      </w:r>
      <w:r w:rsidRPr="00C167F0">
        <w:rPr>
          <w:spacing w:val="-5"/>
          <w:sz w:val="24"/>
          <w:szCs w:val="24"/>
        </w:rPr>
        <w:t>n</w:t>
      </w:r>
      <w:r w:rsidRPr="00C167F0">
        <w:rPr>
          <w:sz w:val="24"/>
          <w:szCs w:val="24"/>
        </w:rPr>
        <w:t>g</w:t>
      </w:r>
      <w:r w:rsidRPr="00C167F0">
        <w:rPr>
          <w:spacing w:val="4"/>
          <w:sz w:val="24"/>
          <w:szCs w:val="24"/>
        </w:rPr>
        <w:t xml:space="preserve"> </w:t>
      </w:r>
      <w:r w:rsidRPr="00C167F0">
        <w:rPr>
          <w:sz w:val="24"/>
          <w:szCs w:val="24"/>
        </w:rPr>
        <w:t>d</w:t>
      </w:r>
      <w:r w:rsidRPr="00C167F0">
        <w:rPr>
          <w:spacing w:val="-1"/>
          <w:sz w:val="24"/>
          <w:szCs w:val="24"/>
        </w:rPr>
        <w:t>e</w:t>
      </w:r>
      <w:r w:rsidRPr="00C167F0">
        <w:rPr>
          <w:spacing w:val="5"/>
          <w:sz w:val="24"/>
          <w:szCs w:val="24"/>
        </w:rPr>
        <w:t>g</w:t>
      </w:r>
      <w:r w:rsidRPr="00C167F0">
        <w:rPr>
          <w:spacing w:val="1"/>
          <w:sz w:val="24"/>
          <w:szCs w:val="24"/>
        </w:rPr>
        <w:t>r</w:t>
      </w:r>
      <w:r w:rsidRPr="00C167F0">
        <w:rPr>
          <w:spacing w:val="-1"/>
          <w:sz w:val="24"/>
          <w:szCs w:val="24"/>
        </w:rPr>
        <w:t>a</w:t>
      </w:r>
      <w:r w:rsidRPr="00C167F0">
        <w:rPr>
          <w:sz w:val="24"/>
          <w:szCs w:val="24"/>
        </w:rPr>
        <w:t>d</w:t>
      </w:r>
      <w:r w:rsidRPr="00C167F0">
        <w:rPr>
          <w:spacing w:val="-1"/>
          <w:sz w:val="24"/>
          <w:szCs w:val="24"/>
        </w:rPr>
        <w:t>e</w:t>
      </w:r>
      <w:r w:rsidRPr="00C167F0">
        <w:rPr>
          <w:sz w:val="24"/>
          <w:szCs w:val="24"/>
        </w:rPr>
        <w:t>d</w:t>
      </w:r>
      <w:r w:rsidRPr="00C167F0">
        <w:rPr>
          <w:spacing w:val="4"/>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s</w:t>
      </w:r>
      <w:r w:rsidRPr="00C167F0">
        <w:rPr>
          <w:spacing w:val="2"/>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2"/>
          <w:sz w:val="24"/>
          <w:szCs w:val="24"/>
        </w:rPr>
        <w:t xml:space="preserve"> </w:t>
      </w:r>
      <w:r w:rsidRPr="00C167F0">
        <w:rPr>
          <w:sz w:val="24"/>
          <w:szCs w:val="24"/>
        </w:rPr>
        <w:t>put</w:t>
      </w:r>
      <w:r w:rsidRPr="00C167F0">
        <w:rPr>
          <w:spacing w:val="9"/>
          <w:sz w:val="24"/>
          <w:szCs w:val="24"/>
        </w:rPr>
        <w:t xml:space="preserve"> </w:t>
      </w:r>
      <w:r w:rsidRPr="00C167F0">
        <w:rPr>
          <w:spacing w:val="-9"/>
          <w:sz w:val="24"/>
          <w:szCs w:val="24"/>
        </w:rPr>
        <w:t>i</w:t>
      </w:r>
      <w:r w:rsidRPr="00C167F0">
        <w:rPr>
          <w:spacing w:val="-5"/>
          <w:sz w:val="24"/>
          <w:szCs w:val="24"/>
        </w:rPr>
        <w:t>n</w:t>
      </w:r>
      <w:r w:rsidRPr="00C167F0">
        <w:rPr>
          <w:spacing w:val="5"/>
          <w:sz w:val="24"/>
          <w:szCs w:val="24"/>
        </w:rPr>
        <w:t>t</w:t>
      </w:r>
      <w:r w:rsidRPr="00C167F0">
        <w:rPr>
          <w:sz w:val="24"/>
          <w:szCs w:val="24"/>
        </w:rPr>
        <w:t>o</w:t>
      </w:r>
      <w:r w:rsidRPr="00C167F0">
        <w:rPr>
          <w:spacing w:val="9"/>
          <w:sz w:val="24"/>
          <w:szCs w:val="24"/>
        </w:rPr>
        <w:t xml:space="preserve"> </w:t>
      </w:r>
      <w:r w:rsidRPr="00C167F0">
        <w:rPr>
          <w:spacing w:val="-1"/>
          <w:sz w:val="24"/>
          <w:szCs w:val="24"/>
        </w:rPr>
        <w:t>a</w:t>
      </w:r>
      <w:r w:rsidRPr="00C167F0">
        <w:rPr>
          <w:spacing w:val="-6"/>
          <w:sz w:val="24"/>
          <w:szCs w:val="24"/>
        </w:rPr>
        <w:t>c</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5"/>
          <w:sz w:val="24"/>
          <w:szCs w:val="24"/>
        </w:rPr>
        <w:t>t</w:t>
      </w:r>
      <w:r w:rsidRPr="00C167F0">
        <w:rPr>
          <w:spacing w:val="-5"/>
          <w:sz w:val="24"/>
          <w:szCs w:val="24"/>
        </w:rPr>
        <w:t>h</w:t>
      </w:r>
      <w:r w:rsidRPr="00C167F0">
        <w:rPr>
          <w:spacing w:val="4"/>
          <w:sz w:val="24"/>
          <w:szCs w:val="24"/>
        </w:rPr>
        <w:t>a</w:t>
      </w:r>
      <w:r w:rsidRPr="00C167F0">
        <w:rPr>
          <w:spacing w:val="-5"/>
          <w:sz w:val="24"/>
          <w:szCs w:val="24"/>
        </w:rPr>
        <w:t>n</w:t>
      </w:r>
      <w:r w:rsidRPr="00C167F0">
        <w:rPr>
          <w:sz w:val="24"/>
          <w:szCs w:val="24"/>
        </w:rPr>
        <w:t>ks</w:t>
      </w:r>
      <w:r w:rsidRPr="00C167F0">
        <w:rPr>
          <w:spacing w:val="2"/>
          <w:sz w:val="24"/>
          <w:szCs w:val="24"/>
        </w:rPr>
        <w:t xml:space="preserve"> </w:t>
      </w:r>
      <w:r w:rsidRPr="00C167F0">
        <w:rPr>
          <w:spacing w:val="5"/>
          <w:sz w:val="24"/>
          <w:szCs w:val="24"/>
        </w:rPr>
        <w:t>t</w:t>
      </w:r>
      <w:r w:rsidRPr="00C167F0">
        <w:rPr>
          <w:sz w:val="24"/>
          <w:szCs w:val="24"/>
        </w:rPr>
        <w:t xml:space="preserve">o </w:t>
      </w:r>
      <w:r w:rsidRPr="00C167F0">
        <w:rPr>
          <w:spacing w:val="-6"/>
          <w:sz w:val="24"/>
          <w:szCs w:val="24"/>
        </w:rPr>
        <w:t>W</w:t>
      </w:r>
      <w:r w:rsidRPr="00C167F0">
        <w:rPr>
          <w:spacing w:val="5"/>
          <w:sz w:val="24"/>
          <w:szCs w:val="24"/>
        </w:rPr>
        <w:t>o</w:t>
      </w:r>
      <w:r w:rsidRPr="00C167F0">
        <w:rPr>
          <w:spacing w:val="6"/>
          <w:sz w:val="24"/>
          <w:szCs w:val="24"/>
        </w:rPr>
        <w:t>r</w:t>
      </w:r>
      <w:r w:rsidRPr="00C167F0">
        <w:rPr>
          <w:spacing w:val="-9"/>
          <w:sz w:val="24"/>
          <w:szCs w:val="24"/>
        </w:rPr>
        <w:t>l</w:t>
      </w:r>
      <w:r w:rsidRPr="00C167F0">
        <w:rPr>
          <w:sz w:val="24"/>
          <w:szCs w:val="24"/>
        </w:rPr>
        <w:t>d</w:t>
      </w:r>
      <w:r w:rsidRPr="00C167F0">
        <w:rPr>
          <w:spacing w:val="9"/>
          <w:sz w:val="24"/>
          <w:szCs w:val="24"/>
        </w:rPr>
        <w:t xml:space="preserve"> </w:t>
      </w:r>
      <w:r w:rsidRPr="00C167F0">
        <w:rPr>
          <w:spacing w:val="-2"/>
          <w:sz w:val="24"/>
          <w:szCs w:val="24"/>
        </w:rPr>
        <w:t>B</w:t>
      </w:r>
      <w:r w:rsidRPr="00C167F0">
        <w:rPr>
          <w:spacing w:val="4"/>
          <w:sz w:val="24"/>
          <w:szCs w:val="24"/>
        </w:rPr>
        <w:t>a</w:t>
      </w:r>
      <w:r w:rsidRPr="00C167F0">
        <w:rPr>
          <w:spacing w:val="-5"/>
          <w:sz w:val="24"/>
          <w:szCs w:val="24"/>
        </w:rPr>
        <w:t>n</w:t>
      </w:r>
      <w:r w:rsidRPr="00C167F0">
        <w:rPr>
          <w:sz w:val="24"/>
          <w:szCs w:val="24"/>
        </w:rPr>
        <w:t>k</w:t>
      </w:r>
      <w:r w:rsidRPr="00C167F0">
        <w:rPr>
          <w:spacing w:val="9"/>
          <w:sz w:val="24"/>
          <w:szCs w:val="24"/>
        </w:rPr>
        <w:t xml:space="preserve"> </w:t>
      </w:r>
      <w:r w:rsidRPr="00C167F0">
        <w:rPr>
          <w:spacing w:val="-1"/>
          <w:sz w:val="24"/>
          <w:szCs w:val="24"/>
        </w:rPr>
        <w:t>a</w:t>
      </w:r>
      <w:r w:rsidRPr="00C167F0">
        <w:rPr>
          <w:spacing w:val="2"/>
          <w:sz w:val="24"/>
          <w:szCs w:val="24"/>
        </w:rPr>
        <w:t>ss</w:t>
      </w:r>
      <w:r w:rsidRPr="00C167F0">
        <w:rPr>
          <w:spacing w:val="-4"/>
          <w:sz w:val="24"/>
          <w:szCs w:val="24"/>
        </w:rPr>
        <w:t>i</w:t>
      </w:r>
      <w:r w:rsidRPr="00C167F0">
        <w:rPr>
          <w:spacing w:val="-2"/>
          <w:sz w:val="24"/>
          <w:szCs w:val="24"/>
        </w:rPr>
        <w:t>s</w:t>
      </w:r>
      <w:r w:rsidRPr="00C167F0">
        <w:rPr>
          <w:spacing w:val="5"/>
          <w:sz w:val="24"/>
          <w:szCs w:val="24"/>
        </w:rPr>
        <w:t>t</w:t>
      </w:r>
      <w:r w:rsidRPr="00C167F0">
        <w:rPr>
          <w:spacing w:val="-1"/>
          <w:sz w:val="24"/>
          <w:szCs w:val="24"/>
        </w:rPr>
        <w:t>a</w:t>
      </w:r>
      <w:r w:rsidRPr="00C167F0">
        <w:rPr>
          <w:spacing w:val="-5"/>
          <w:sz w:val="24"/>
          <w:szCs w:val="24"/>
        </w:rPr>
        <w:t>n</w:t>
      </w:r>
      <w:r w:rsidRPr="00C167F0">
        <w:rPr>
          <w:spacing w:val="4"/>
          <w:sz w:val="24"/>
          <w:szCs w:val="24"/>
        </w:rPr>
        <w:t>c</w:t>
      </w:r>
      <w:r w:rsidRPr="00C167F0">
        <w:rPr>
          <w:spacing w:val="-1"/>
          <w:sz w:val="24"/>
          <w:szCs w:val="24"/>
        </w:rPr>
        <w:t>e</w:t>
      </w:r>
      <w:r w:rsidRPr="00C167F0">
        <w:rPr>
          <w:sz w:val="24"/>
          <w:szCs w:val="24"/>
        </w:rPr>
        <w:t>.</w:t>
      </w:r>
      <w:r w:rsidRPr="00C167F0">
        <w:rPr>
          <w:spacing w:val="12"/>
          <w:sz w:val="24"/>
          <w:szCs w:val="24"/>
        </w:rPr>
        <w:t xml:space="preserve"> </w:t>
      </w:r>
      <w:r w:rsidRPr="00C167F0">
        <w:rPr>
          <w:spacing w:val="-4"/>
          <w:sz w:val="24"/>
          <w:szCs w:val="24"/>
        </w:rPr>
        <w:t>F</w:t>
      </w:r>
      <w:r w:rsidRPr="00C167F0">
        <w:rPr>
          <w:spacing w:val="1"/>
          <w:sz w:val="24"/>
          <w:szCs w:val="24"/>
        </w:rPr>
        <w:t>r</w:t>
      </w:r>
      <w:r w:rsidRPr="00C167F0">
        <w:rPr>
          <w:spacing w:val="5"/>
          <w:sz w:val="24"/>
          <w:szCs w:val="24"/>
        </w:rPr>
        <w:t>o</w:t>
      </w:r>
      <w:r w:rsidRPr="00C167F0">
        <w:rPr>
          <w:sz w:val="24"/>
          <w:szCs w:val="24"/>
        </w:rPr>
        <w:t>m 1991</w:t>
      </w:r>
      <w:r w:rsidRPr="00C167F0">
        <w:rPr>
          <w:spacing w:val="9"/>
          <w:sz w:val="24"/>
          <w:szCs w:val="24"/>
        </w:rPr>
        <w:t xml:space="preserve"> </w:t>
      </w:r>
      <w:r w:rsidRPr="00C167F0">
        <w:rPr>
          <w:sz w:val="24"/>
          <w:szCs w:val="24"/>
        </w:rPr>
        <w:t>to</w:t>
      </w:r>
      <w:r w:rsidRPr="00C167F0">
        <w:rPr>
          <w:spacing w:val="14"/>
          <w:sz w:val="24"/>
          <w:szCs w:val="24"/>
        </w:rPr>
        <w:t xml:space="preserve"> </w:t>
      </w:r>
      <w:r w:rsidRPr="00C167F0">
        <w:rPr>
          <w:sz w:val="24"/>
          <w:szCs w:val="24"/>
        </w:rPr>
        <w:t>1994,</w:t>
      </w:r>
      <w:r w:rsidRPr="00C167F0">
        <w:rPr>
          <w:spacing w:val="7"/>
          <w:sz w:val="24"/>
          <w:szCs w:val="24"/>
        </w:rPr>
        <w:t xml:space="preserve"> </w:t>
      </w:r>
      <w:r w:rsidRPr="00C167F0">
        <w:rPr>
          <w:sz w:val="24"/>
          <w:szCs w:val="24"/>
        </w:rPr>
        <w:t>4</w:t>
      </w:r>
      <w:r w:rsidRPr="00C167F0">
        <w:rPr>
          <w:spacing w:val="-5"/>
          <w:sz w:val="24"/>
          <w:szCs w:val="24"/>
        </w:rPr>
        <w:t>4</w:t>
      </w:r>
      <w:r w:rsidRPr="00C167F0">
        <w:rPr>
          <w:sz w:val="24"/>
          <w:szCs w:val="24"/>
        </w:rPr>
        <w:t>0</w:t>
      </w:r>
      <w:r w:rsidRPr="00C167F0">
        <w:rPr>
          <w:spacing w:val="9"/>
          <w:sz w:val="24"/>
          <w:szCs w:val="24"/>
        </w:rPr>
        <w:t xml:space="preserve"> </w:t>
      </w:r>
      <w:r w:rsidRPr="00C167F0">
        <w:rPr>
          <w:spacing w:val="-1"/>
          <w:sz w:val="24"/>
          <w:szCs w:val="24"/>
        </w:rPr>
        <w:t>ac</w:t>
      </w:r>
      <w:r w:rsidRPr="00C167F0">
        <w:rPr>
          <w:spacing w:val="1"/>
          <w:sz w:val="24"/>
          <w:szCs w:val="24"/>
        </w:rPr>
        <w:t>r</w:t>
      </w:r>
      <w:r w:rsidRPr="00C167F0">
        <w:rPr>
          <w:spacing w:val="-1"/>
          <w:sz w:val="24"/>
          <w:szCs w:val="24"/>
        </w:rPr>
        <w:t>e</w:t>
      </w:r>
      <w:r w:rsidRPr="00C167F0">
        <w:rPr>
          <w:sz w:val="24"/>
          <w:szCs w:val="24"/>
        </w:rPr>
        <w:t>s</w:t>
      </w:r>
      <w:r w:rsidRPr="00C167F0">
        <w:rPr>
          <w:spacing w:val="7"/>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2"/>
          <w:sz w:val="24"/>
          <w:szCs w:val="24"/>
        </w:rPr>
        <w:t>s</w:t>
      </w:r>
      <w:r w:rsidRPr="00C167F0">
        <w:rPr>
          <w:spacing w:val="5"/>
          <w:sz w:val="24"/>
          <w:szCs w:val="24"/>
        </w:rPr>
        <w:t>o</w:t>
      </w:r>
      <w:r w:rsidRPr="00C167F0">
        <w:rPr>
          <w:spacing w:val="4"/>
          <w:sz w:val="24"/>
          <w:szCs w:val="24"/>
        </w:rPr>
        <w:t>c</w:t>
      </w:r>
      <w:r w:rsidRPr="00C167F0">
        <w:rPr>
          <w:spacing w:val="-9"/>
          <w:sz w:val="24"/>
          <w:szCs w:val="24"/>
        </w:rPr>
        <w:t>i</w:t>
      </w:r>
      <w:r w:rsidRPr="00C167F0">
        <w:rPr>
          <w:spacing w:val="4"/>
          <w:sz w:val="24"/>
          <w:szCs w:val="24"/>
        </w:rPr>
        <w:t>a</w:t>
      </w:r>
      <w:r w:rsidRPr="00C167F0">
        <w:rPr>
          <w:sz w:val="24"/>
          <w:szCs w:val="24"/>
        </w:rPr>
        <w:t>l</w:t>
      </w:r>
      <w:r w:rsidRPr="00C167F0">
        <w:rPr>
          <w:spacing w:val="10"/>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pacing w:val="1"/>
          <w:sz w:val="24"/>
          <w:szCs w:val="24"/>
        </w:rPr>
        <w:t>r</w:t>
      </w:r>
      <w:r w:rsidRPr="00C167F0">
        <w:rPr>
          <w:sz w:val="24"/>
          <w:szCs w:val="24"/>
        </w:rPr>
        <w:t xml:space="preserve">y </w:t>
      </w:r>
      <w:r w:rsidRPr="00C167F0">
        <w:rPr>
          <w:spacing w:val="5"/>
          <w:sz w:val="24"/>
          <w:szCs w:val="24"/>
        </w:rPr>
        <w:t>d</w:t>
      </w:r>
      <w:r w:rsidRPr="00C167F0">
        <w:rPr>
          <w:spacing w:val="-4"/>
          <w:sz w:val="24"/>
          <w:szCs w:val="24"/>
        </w:rPr>
        <w:t>i</w:t>
      </w:r>
      <w:r w:rsidRPr="00C167F0">
        <w:rPr>
          <w:sz w:val="24"/>
          <w:szCs w:val="24"/>
        </w:rPr>
        <w:t>v</w:t>
      </w:r>
      <w:r w:rsidRPr="00C167F0">
        <w:rPr>
          <w:spacing w:val="-4"/>
          <w:sz w:val="24"/>
          <w:szCs w:val="24"/>
        </w:rPr>
        <w:t>i</w:t>
      </w:r>
      <w:r w:rsidRPr="00C167F0">
        <w:rPr>
          <w:spacing w:val="7"/>
          <w:sz w:val="24"/>
          <w:szCs w:val="24"/>
        </w:rPr>
        <w:t>s</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12"/>
          <w:sz w:val="24"/>
          <w:szCs w:val="24"/>
        </w:rPr>
        <w:t xml:space="preserve"> </w:t>
      </w:r>
      <w:r w:rsidRPr="00C167F0">
        <w:rPr>
          <w:sz w:val="24"/>
          <w:szCs w:val="24"/>
        </w:rPr>
        <w:t xml:space="preserve">in </w:t>
      </w:r>
      <w:r w:rsidRPr="00C167F0">
        <w:rPr>
          <w:spacing w:val="-2"/>
          <w:sz w:val="24"/>
          <w:szCs w:val="24"/>
        </w:rPr>
        <w:t>J</w:t>
      </w:r>
      <w:r w:rsidRPr="00C167F0">
        <w:rPr>
          <w:sz w:val="24"/>
          <w:szCs w:val="24"/>
        </w:rPr>
        <w:t>un</w:t>
      </w:r>
      <w:r w:rsidRPr="00C167F0">
        <w:rPr>
          <w:spacing w:val="-1"/>
          <w:sz w:val="24"/>
          <w:szCs w:val="24"/>
        </w:rPr>
        <w:t>a</w:t>
      </w:r>
      <w:r w:rsidRPr="00C167F0">
        <w:rPr>
          <w:sz w:val="24"/>
          <w:szCs w:val="24"/>
        </w:rPr>
        <w:t>g</w:t>
      </w:r>
      <w:r w:rsidRPr="00C167F0">
        <w:rPr>
          <w:spacing w:val="-1"/>
          <w:sz w:val="24"/>
          <w:szCs w:val="24"/>
        </w:rPr>
        <w:t>a</w:t>
      </w:r>
      <w:r w:rsidRPr="00C167F0">
        <w:rPr>
          <w:spacing w:val="5"/>
          <w:sz w:val="24"/>
          <w:szCs w:val="24"/>
        </w:rPr>
        <w:t>d</w:t>
      </w:r>
      <w:r w:rsidRPr="00C167F0">
        <w:rPr>
          <w:sz w:val="24"/>
          <w:szCs w:val="24"/>
        </w:rPr>
        <w:t>h</w:t>
      </w:r>
      <w:r w:rsidRPr="00C167F0">
        <w:rPr>
          <w:spacing w:val="4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50"/>
          <w:sz w:val="24"/>
          <w:szCs w:val="24"/>
        </w:rPr>
        <w:t xml:space="preserve"> </w:t>
      </w:r>
      <w:r w:rsidRPr="00C167F0">
        <w:rPr>
          <w:sz w:val="24"/>
          <w:szCs w:val="24"/>
        </w:rPr>
        <w:t>A</w:t>
      </w:r>
      <w:r w:rsidRPr="00C167F0">
        <w:rPr>
          <w:spacing w:val="-10"/>
          <w:sz w:val="24"/>
          <w:szCs w:val="24"/>
        </w:rPr>
        <w:t>m</w:t>
      </w:r>
      <w:r w:rsidRPr="00C167F0">
        <w:rPr>
          <w:spacing w:val="6"/>
          <w:sz w:val="24"/>
          <w:szCs w:val="24"/>
        </w:rPr>
        <w:t>r</w:t>
      </w:r>
      <w:r w:rsidRPr="00C167F0">
        <w:rPr>
          <w:spacing w:val="4"/>
          <w:sz w:val="24"/>
          <w:szCs w:val="24"/>
        </w:rPr>
        <w:t>e</w:t>
      </w:r>
      <w:r w:rsidRPr="00C167F0">
        <w:rPr>
          <w:spacing w:val="-4"/>
          <w:sz w:val="24"/>
          <w:szCs w:val="24"/>
        </w:rPr>
        <w:t>l</w:t>
      </w:r>
      <w:r w:rsidRPr="00C167F0">
        <w:rPr>
          <w:sz w:val="24"/>
          <w:szCs w:val="24"/>
        </w:rPr>
        <w:t>i</w:t>
      </w:r>
      <w:r w:rsidRPr="00C167F0">
        <w:rPr>
          <w:spacing w:val="41"/>
          <w:sz w:val="24"/>
          <w:szCs w:val="24"/>
        </w:rPr>
        <w:t xml:space="preserve"> </w:t>
      </w:r>
      <w:r w:rsidRPr="00C167F0">
        <w:rPr>
          <w:spacing w:val="4"/>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44"/>
          <w:sz w:val="24"/>
          <w:szCs w:val="24"/>
        </w:rPr>
        <w:t xml:space="preserve"> </w:t>
      </w:r>
      <w:r w:rsidRPr="00C167F0">
        <w:rPr>
          <w:spacing w:val="5"/>
          <w:sz w:val="24"/>
          <w:szCs w:val="24"/>
        </w:rPr>
        <w:t>p</w:t>
      </w:r>
      <w:r w:rsidRPr="00C167F0">
        <w:rPr>
          <w:spacing w:val="-9"/>
          <w:sz w:val="24"/>
          <w:szCs w:val="24"/>
        </w:rPr>
        <w:t>l</w:t>
      </w:r>
      <w:r w:rsidRPr="00C167F0">
        <w:rPr>
          <w:spacing w:val="4"/>
          <w:sz w:val="24"/>
          <w:szCs w:val="24"/>
        </w:rPr>
        <w:t>a</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d</w:t>
      </w:r>
      <w:r w:rsidRPr="00C167F0">
        <w:rPr>
          <w:spacing w:val="45"/>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41"/>
          <w:sz w:val="24"/>
          <w:szCs w:val="24"/>
        </w:rPr>
        <w:t xml:space="preserve"> </w:t>
      </w:r>
      <w:r w:rsidRPr="00C167F0">
        <w:rPr>
          <w:spacing w:val="5"/>
          <w:sz w:val="24"/>
          <w:szCs w:val="24"/>
        </w:rPr>
        <w:t>t</w:t>
      </w:r>
      <w:r w:rsidRPr="00C167F0">
        <w:rPr>
          <w:spacing w:val="1"/>
          <w:sz w:val="24"/>
          <w:szCs w:val="24"/>
        </w:rPr>
        <w:t>r</w:t>
      </w:r>
      <w:r w:rsidRPr="00C167F0">
        <w:rPr>
          <w:spacing w:val="-1"/>
          <w:sz w:val="24"/>
          <w:szCs w:val="24"/>
        </w:rPr>
        <w:t>ee</w:t>
      </w:r>
      <w:r w:rsidRPr="00C167F0">
        <w:rPr>
          <w:spacing w:val="-2"/>
          <w:sz w:val="24"/>
          <w:szCs w:val="24"/>
        </w:rPr>
        <w:t>s</w:t>
      </w:r>
      <w:r w:rsidRPr="00C167F0">
        <w:rPr>
          <w:sz w:val="24"/>
          <w:szCs w:val="24"/>
        </w:rPr>
        <w:t>.</w:t>
      </w:r>
      <w:r w:rsidRPr="00C167F0">
        <w:rPr>
          <w:spacing w:val="48"/>
          <w:sz w:val="24"/>
          <w:szCs w:val="24"/>
        </w:rPr>
        <w:t xml:space="preserve"> </w:t>
      </w:r>
      <w:r w:rsidRPr="00C167F0">
        <w:rPr>
          <w:spacing w:val="3"/>
          <w:sz w:val="24"/>
          <w:szCs w:val="24"/>
        </w:rPr>
        <w:t>B</w:t>
      </w:r>
      <w:r w:rsidRPr="00C167F0">
        <w:rPr>
          <w:sz w:val="24"/>
          <w:szCs w:val="24"/>
        </w:rPr>
        <w:t>y</w:t>
      </w:r>
      <w:r w:rsidRPr="00C167F0">
        <w:rPr>
          <w:spacing w:val="36"/>
          <w:sz w:val="24"/>
          <w:szCs w:val="24"/>
        </w:rPr>
        <w:t xml:space="preserve"> </w:t>
      </w:r>
      <w:r w:rsidRPr="00C167F0">
        <w:rPr>
          <w:spacing w:val="5"/>
          <w:sz w:val="24"/>
          <w:szCs w:val="24"/>
        </w:rPr>
        <w:t>u</w:t>
      </w:r>
      <w:r w:rsidRPr="00C167F0">
        <w:rPr>
          <w:spacing w:val="2"/>
          <w:sz w:val="24"/>
          <w:szCs w:val="24"/>
        </w:rPr>
        <w:t>s</w:t>
      </w:r>
      <w:r w:rsidRPr="00C167F0">
        <w:rPr>
          <w:spacing w:val="-4"/>
          <w:sz w:val="24"/>
          <w:szCs w:val="24"/>
        </w:rPr>
        <w:t>i</w:t>
      </w:r>
      <w:r w:rsidRPr="00C167F0">
        <w:rPr>
          <w:sz w:val="24"/>
          <w:szCs w:val="24"/>
        </w:rPr>
        <w:t>ng</w:t>
      </w:r>
      <w:r w:rsidRPr="00C167F0">
        <w:rPr>
          <w:spacing w:val="45"/>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4"/>
          <w:sz w:val="24"/>
          <w:szCs w:val="24"/>
        </w:rPr>
        <w:t xml:space="preserve"> </w:t>
      </w:r>
      <w:r w:rsidRPr="00C167F0">
        <w:rPr>
          <w:sz w:val="24"/>
          <w:szCs w:val="24"/>
        </w:rPr>
        <w:t>b</w:t>
      </w:r>
      <w:r w:rsidRPr="00C167F0">
        <w:rPr>
          <w:spacing w:val="4"/>
          <w:sz w:val="24"/>
          <w:szCs w:val="24"/>
        </w:rPr>
        <w:t>a</w:t>
      </w:r>
      <w:r w:rsidRPr="00C167F0">
        <w:rPr>
          <w:spacing w:val="-9"/>
          <w:sz w:val="24"/>
          <w:szCs w:val="24"/>
        </w:rPr>
        <w:t>i</w:t>
      </w:r>
      <w:r w:rsidRPr="00C167F0">
        <w:rPr>
          <w:sz w:val="24"/>
          <w:szCs w:val="24"/>
        </w:rPr>
        <w:t>t</w:t>
      </w:r>
      <w:r w:rsidRPr="00C167F0">
        <w:rPr>
          <w:spacing w:val="50"/>
          <w:sz w:val="24"/>
          <w:szCs w:val="24"/>
        </w:rPr>
        <w:t xml:space="preserve"> </w:t>
      </w:r>
      <w:r w:rsidRPr="00C167F0">
        <w:rPr>
          <w:spacing w:val="-1"/>
          <w:sz w:val="24"/>
          <w:szCs w:val="24"/>
        </w:rPr>
        <w:t>c</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t</w:t>
      </w:r>
      <w:r w:rsidRPr="00C167F0">
        <w:rPr>
          <w:spacing w:val="50"/>
          <w:sz w:val="24"/>
          <w:szCs w:val="24"/>
        </w:rPr>
        <w:t xml:space="preserve"> </w:t>
      </w:r>
      <w:proofErr w:type="gramStart"/>
      <w:r w:rsidRPr="00C167F0">
        <w:rPr>
          <w:spacing w:val="-9"/>
          <w:sz w:val="24"/>
          <w:szCs w:val="24"/>
        </w:rPr>
        <w:t>m</w:t>
      </w:r>
      <w:r w:rsidRPr="00C167F0">
        <w:rPr>
          <w:spacing w:val="-1"/>
          <w:sz w:val="24"/>
          <w:szCs w:val="24"/>
        </w:rPr>
        <w:t>e</w:t>
      </w:r>
      <w:r w:rsidRPr="00C167F0">
        <w:rPr>
          <w:spacing w:val="5"/>
          <w:sz w:val="24"/>
          <w:szCs w:val="24"/>
        </w:rPr>
        <w:t>t</w:t>
      </w:r>
      <w:r w:rsidRPr="00C167F0">
        <w:rPr>
          <w:spacing w:val="-5"/>
          <w:sz w:val="24"/>
          <w:szCs w:val="24"/>
        </w:rPr>
        <w:t>h</w:t>
      </w:r>
      <w:r w:rsidRPr="00C167F0">
        <w:rPr>
          <w:spacing w:val="5"/>
          <w:sz w:val="24"/>
          <w:szCs w:val="24"/>
        </w:rPr>
        <w:t>o</w:t>
      </w:r>
      <w:r w:rsidRPr="00C167F0">
        <w:rPr>
          <w:sz w:val="24"/>
          <w:szCs w:val="24"/>
        </w:rPr>
        <w:t xml:space="preserve">d,  </w:t>
      </w:r>
      <w:r w:rsidRPr="00C167F0">
        <w:rPr>
          <w:spacing w:val="5"/>
          <w:sz w:val="24"/>
          <w:szCs w:val="24"/>
        </w:rPr>
        <w:t>t</w:t>
      </w:r>
      <w:r w:rsidRPr="00C167F0">
        <w:rPr>
          <w:spacing w:val="-5"/>
          <w:sz w:val="24"/>
          <w:szCs w:val="24"/>
        </w:rPr>
        <w:t>h</w:t>
      </w:r>
      <w:r w:rsidRPr="00C167F0">
        <w:rPr>
          <w:sz w:val="24"/>
          <w:szCs w:val="24"/>
        </w:rPr>
        <w:t>e</w:t>
      </w:r>
      <w:proofErr w:type="gramEnd"/>
      <w:r w:rsidRPr="00C167F0">
        <w:rPr>
          <w:spacing w:val="44"/>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n 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7"/>
          <w:sz w:val="24"/>
          <w:szCs w:val="24"/>
        </w:rPr>
        <w:t xml:space="preserve"> </w:t>
      </w:r>
      <w:r w:rsidRPr="00C167F0">
        <w:rPr>
          <w:spacing w:val="-1"/>
          <w:sz w:val="24"/>
          <w:szCs w:val="24"/>
        </w:rPr>
        <w:t>e</w:t>
      </w:r>
      <w:r w:rsidRPr="00C167F0">
        <w:rPr>
          <w:spacing w:val="-5"/>
          <w:sz w:val="24"/>
          <w:szCs w:val="24"/>
        </w:rPr>
        <w:t>v</w:t>
      </w:r>
      <w:r w:rsidRPr="00C167F0">
        <w:rPr>
          <w:spacing w:val="4"/>
          <w:sz w:val="24"/>
          <w:szCs w:val="24"/>
        </w:rPr>
        <w:t>a</w:t>
      </w:r>
      <w:r w:rsidRPr="00C167F0">
        <w:rPr>
          <w:spacing w:val="-4"/>
          <w:sz w:val="24"/>
          <w:szCs w:val="24"/>
        </w:rPr>
        <w:t>l</w:t>
      </w:r>
      <w:r w:rsidRPr="00C167F0">
        <w:rPr>
          <w:sz w:val="24"/>
          <w:szCs w:val="24"/>
        </w:rPr>
        <w:t>u</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5"/>
          <w:sz w:val="24"/>
          <w:szCs w:val="24"/>
        </w:rPr>
        <w:t xml:space="preserve"> </w:t>
      </w:r>
      <w:r w:rsidRPr="00C167F0">
        <w:rPr>
          <w:sz w:val="24"/>
          <w:szCs w:val="24"/>
        </w:rPr>
        <w:t>1995,</w:t>
      </w:r>
      <w:r w:rsidRPr="00C167F0">
        <w:rPr>
          <w:spacing w:val="12"/>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z w:val="24"/>
          <w:szCs w:val="24"/>
        </w:rPr>
        <w:t>304</w:t>
      </w:r>
      <w:r w:rsidRPr="00C167F0">
        <w:rPr>
          <w:spacing w:val="5"/>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7"/>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9"/>
          <w:sz w:val="24"/>
          <w:szCs w:val="24"/>
        </w:rPr>
        <w:t xml:space="preserve"> </w:t>
      </w:r>
      <w:r w:rsidRPr="00C167F0">
        <w:rPr>
          <w:spacing w:val="-8"/>
          <w:sz w:val="24"/>
          <w:szCs w:val="24"/>
        </w:rPr>
        <w:t>f</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1"/>
          <w:sz w:val="24"/>
          <w:szCs w:val="24"/>
        </w:rPr>
        <w:t>(</w:t>
      </w:r>
      <w:r w:rsidRPr="00C167F0">
        <w:rPr>
          <w:sz w:val="24"/>
          <w:szCs w:val="24"/>
        </w:rPr>
        <w:t>7%</w:t>
      </w:r>
      <w:r w:rsidRPr="00C167F0">
        <w:rPr>
          <w:spacing w:val="6"/>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z w:val="24"/>
          <w:szCs w:val="24"/>
        </w:rPr>
        <w:t>e</w:t>
      </w:r>
      <w:r w:rsidRPr="00C167F0">
        <w:rPr>
          <w:spacing w:val="13"/>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 xml:space="preserve">m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5"/>
          <w:sz w:val="24"/>
          <w:szCs w:val="24"/>
        </w:rPr>
        <w:t>o</w:t>
      </w:r>
      <w:r w:rsidRPr="00C167F0">
        <w:rPr>
          <w:sz w:val="24"/>
          <w:szCs w:val="24"/>
        </w:rPr>
        <w:t xml:space="preserve">us </w:t>
      </w:r>
      <w:r w:rsidRPr="00C167F0">
        <w:rPr>
          <w:spacing w:val="-1"/>
          <w:sz w:val="24"/>
          <w:szCs w:val="24"/>
        </w:rPr>
        <w:t>e</w:t>
      </w:r>
      <w:r w:rsidRPr="00C167F0">
        <w:rPr>
          <w:spacing w:val="-7"/>
          <w:sz w:val="24"/>
          <w:szCs w:val="24"/>
        </w:rPr>
        <w:t>s</w:t>
      </w:r>
      <w:r w:rsidRPr="00C167F0">
        <w:rPr>
          <w:spacing w:val="5"/>
          <w:sz w:val="24"/>
          <w:szCs w:val="24"/>
        </w:rPr>
        <w:t>t</w:t>
      </w:r>
      <w:r w:rsidRPr="00C167F0">
        <w:rPr>
          <w:spacing w:val="-4"/>
          <w:sz w:val="24"/>
          <w:szCs w:val="24"/>
        </w:rPr>
        <w:t>i</w:t>
      </w:r>
      <w:r w:rsidRPr="00C167F0">
        <w:rPr>
          <w:spacing w:val="-9"/>
          <w:sz w:val="24"/>
          <w:szCs w:val="24"/>
        </w:rPr>
        <w:t>m</w:t>
      </w:r>
      <w:r w:rsidRPr="00C167F0">
        <w:rPr>
          <w:spacing w:val="-1"/>
          <w:sz w:val="24"/>
          <w:szCs w:val="24"/>
        </w:rPr>
        <w:t>a</w:t>
      </w:r>
      <w:r w:rsidRPr="00C167F0">
        <w:rPr>
          <w:spacing w:val="5"/>
          <w:sz w:val="24"/>
          <w:szCs w:val="24"/>
        </w:rPr>
        <w:t>t</w:t>
      </w:r>
      <w:r w:rsidRPr="00C167F0">
        <w:rPr>
          <w:spacing w:val="-6"/>
          <w:sz w:val="24"/>
          <w:szCs w:val="24"/>
        </w:rPr>
        <w:t>e</w:t>
      </w:r>
      <w:r w:rsidRPr="00C167F0">
        <w:rPr>
          <w:spacing w:val="1"/>
          <w:sz w:val="24"/>
          <w:szCs w:val="24"/>
        </w:rPr>
        <w:t>)</w:t>
      </w:r>
      <w:r w:rsidRPr="00C167F0">
        <w:rPr>
          <w:sz w:val="24"/>
          <w:szCs w:val="24"/>
        </w:rPr>
        <w:t>.</w:t>
      </w:r>
    </w:p>
    <w:p w14:paraId="40C839C4" w14:textId="77777777" w:rsidR="00CE7EE2" w:rsidRPr="00C167F0" w:rsidRDefault="00CE7EE2">
      <w:pPr>
        <w:spacing w:before="15" w:line="200" w:lineRule="exact"/>
      </w:pPr>
    </w:p>
    <w:p w14:paraId="5C5CF3A9" w14:textId="77777777" w:rsidR="00CE7EE2" w:rsidRPr="00C167F0" w:rsidRDefault="00022387">
      <w:pPr>
        <w:ind w:left="140" w:right="4207"/>
        <w:jc w:val="both"/>
        <w:rPr>
          <w:sz w:val="24"/>
          <w:szCs w:val="24"/>
        </w:rPr>
      </w:pPr>
      <w:r w:rsidRPr="00C167F0">
        <w:rPr>
          <w:b/>
          <w:sz w:val="24"/>
          <w:szCs w:val="24"/>
        </w:rPr>
        <w:t>D</w:t>
      </w:r>
      <w:r w:rsidRPr="00C167F0">
        <w:rPr>
          <w:b/>
          <w:spacing w:val="-1"/>
          <w:sz w:val="24"/>
          <w:szCs w:val="24"/>
        </w:rPr>
        <w:t>ec</w:t>
      </w:r>
      <w:r w:rsidRPr="00C167F0">
        <w:rPr>
          <w:b/>
          <w:sz w:val="24"/>
          <w:szCs w:val="24"/>
        </w:rPr>
        <w:t>a</w:t>
      </w:r>
      <w:r w:rsidRPr="00C167F0">
        <w:rPr>
          <w:b/>
          <w:spacing w:val="1"/>
          <w:sz w:val="24"/>
          <w:szCs w:val="24"/>
        </w:rPr>
        <w:t>d</w:t>
      </w:r>
      <w:r w:rsidRPr="00C167F0">
        <w:rPr>
          <w:b/>
          <w:sz w:val="24"/>
          <w:szCs w:val="24"/>
        </w:rPr>
        <w:t>e</w:t>
      </w:r>
      <w:r w:rsidRPr="00C167F0">
        <w:rPr>
          <w:b/>
          <w:spacing w:val="-3"/>
          <w:sz w:val="24"/>
          <w:szCs w:val="24"/>
        </w:rPr>
        <w:t xml:space="preserve"> </w:t>
      </w:r>
      <w:r w:rsidRPr="00C167F0">
        <w:rPr>
          <w:b/>
          <w:sz w:val="24"/>
          <w:szCs w:val="24"/>
        </w:rPr>
        <w:t>4</w:t>
      </w:r>
      <w:r w:rsidRPr="00C167F0">
        <w:rPr>
          <w:b/>
          <w:spacing w:val="-2"/>
          <w:sz w:val="24"/>
          <w:szCs w:val="24"/>
        </w:rPr>
        <w:t xml:space="preserve"> </w:t>
      </w:r>
      <w:r w:rsidRPr="00C167F0">
        <w:rPr>
          <w:b/>
          <w:spacing w:val="1"/>
          <w:sz w:val="24"/>
          <w:szCs w:val="24"/>
        </w:rPr>
        <w:t>(</w:t>
      </w:r>
      <w:r w:rsidRPr="00C167F0">
        <w:rPr>
          <w:b/>
          <w:sz w:val="24"/>
          <w:szCs w:val="24"/>
        </w:rPr>
        <w:t>199</w:t>
      </w:r>
      <w:r w:rsidRPr="00C167F0">
        <w:rPr>
          <w:b/>
          <w:spacing w:val="1"/>
          <w:sz w:val="24"/>
          <w:szCs w:val="24"/>
        </w:rPr>
        <w:t>5</w:t>
      </w:r>
      <w:r w:rsidRPr="00C167F0">
        <w:rPr>
          <w:b/>
          <w:spacing w:val="2"/>
          <w:sz w:val="24"/>
          <w:szCs w:val="24"/>
        </w:rPr>
        <w:t>-</w:t>
      </w:r>
      <w:r w:rsidRPr="00C167F0">
        <w:rPr>
          <w:b/>
          <w:sz w:val="24"/>
          <w:szCs w:val="24"/>
        </w:rPr>
        <w:t>2005</w:t>
      </w:r>
      <w:r w:rsidRPr="00C167F0">
        <w:rPr>
          <w:b/>
          <w:spacing w:val="-3"/>
          <w:sz w:val="24"/>
          <w:szCs w:val="24"/>
        </w:rPr>
        <w:t>)</w:t>
      </w:r>
      <w:r w:rsidRPr="00C167F0">
        <w:rPr>
          <w:b/>
          <w:sz w:val="24"/>
          <w:szCs w:val="24"/>
        </w:rPr>
        <w:t>:</w:t>
      </w:r>
      <w:r w:rsidRPr="00C167F0">
        <w:rPr>
          <w:b/>
          <w:spacing w:val="-1"/>
          <w:sz w:val="24"/>
          <w:szCs w:val="24"/>
        </w:rPr>
        <w:t xml:space="preserve"> </w:t>
      </w:r>
      <w:r w:rsidRPr="00C167F0">
        <w:rPr>
          <w:b/>
          <w:spacing w:val="-2"/>
          <w:sz w:val="24"/>
          <w:szCs w:val="24"/>
        </w:rPr>
        <w:t>B</w:t>
      </w:r>
      <w:r w:rsidRPr="00C167F0">
        <w:rPr>
          <w:b/>
          <w:sz w:val="24"/>
          <w:szCs w:val="24"/>
        </w:rPr>
        <w:t>io</w:t>
      </w:r>
      <w:r w:rsidRPr="00C167F0">
        <w:rPr>
          <w:b/>
          <w:spacing w:val="1"/>
          <w:sz w:val="24"/>
          <w:szCs w:val="24"/>
        </w:rPr>
        <w:t>d</w:t>
      </w:r>
      <w:r w:rsidRPr="00C167F0">
        <w:rPr>
          <w:b/>
          <w:sz w:val="24"/>
          <w:szCs w:val="24"/>
        </w:rPr>
        <w:t>ive</w:t>
      </w:r>
      <w:r w:rsidRPr="00C167F0">
        <w:rPr>
          <w:b/>
          <w:spacing w:val="-6"/>
          <w:sz w:val="24"/>
          <w:szCs w:val="24"/>
        </w:rPr>
        <w:t>r</w:t>
      </w:r>
      <w:r w:rsidRPr="00C167F0">
        <w:rPr>
          <w:b/>
          <w:spacing w:val="-2"/>
          <w:sz w:val="24"/>
          <w:szCs w:val="24"/>
        </w:rPr>
        <w:t>s</w:t>
      </w:r>
      <w:r w:rsidRPr="00C167F0">
        <w:rPr>
          <w:b/>
          <w:sz w:val="24"/>
          <w:szCs w:val="24"/>
        </w:rPr>
        <w:t>i</w:t>
      </w:r>
      <w:r w:rsidRPr="00C167F0">
        <w:rPr>
          <w:b/>
          <w:spacing w:val="2"/>
          <w:sz w:val="24"/>
          <w:szCs w:val="24"/>
        </w:rPr>
        <w:t>t</w:t>
      </w:r>
      <w:r w:rsidRPr="00C167F0">
        <w:rPr>
          <w:b/>
          <w:sz w:val="24"/>
          <w:szCs w:val="24"/>
        </w:rPr>
        <w:t>y</w:t>
      </w:r>
      <w:r w:rsidRPr="00C167F0">
        <w:rPr>
          <w:b/>
          <w:spacing w:val="3"/>
          <w:sz w:val="24"/>
          <w:szCs w:val="24"/>
        </w:rPr>
        <w:t xml:space="preserve"> </w:t>
      </w:r>
      <w:r w:rsidRPr="00C167F0">
        <w:rPr>
          <w:b/>
          <w:spacing w:val="-1"/>
          <w:sz w:val="24"/>
          <w:szCs w:val="24"/>
        </w:rPr>
        <w:t>c</w:t>
      </w:r>
      <w:r w:rsidRPr="00C167F0">
        <w:rPr>
          <w:b/>
          <w:sz w:val="24"/>
          <w:szCs w:val="24"/>
        </w:rPr>
        <w:t>o</w:t>
      </w:r>
      <w:r w:rsidRPr="00C167F0">
        <w:rPr>
          <w:b/>
          <w:spacing w:val="1"/>
          <w:sz w:val="24"/>
          <w:szCs w:val="24"/>
        </w:rPr>
        <w:t>n</w:t>
      </w:r>
      <w:r w:rsidRPr="00C167F0">
        <w:rPr>
          <w:b/>
          <w:spacing w:val="-2"/>
          <w:sz w:val="24"/>
          <w:szCs w:val="24"/>
        </w:rPr>
        <w:t>s</w:t>
      </w:r>
      <w:r w:rsidRPr="00C167F0">
        <w:rPr>
          <w:b/>
          <w:spacing w:val="-1"/>
          <w:sz w:val="24"/>
          <w:szCs w:val="24"/>
        </w:rPr>
        <w:t>e</w:t>
      </w:r>
      <w:r w:rsidRPr="00C167F0">
        <w:rPr>
          <w:b/>
          <w:spacing w:val="-6"/>
          <w:sz w:val="24"/>
          <w:szCs w:val="24"/>
        </w:rPr>
        <w:t>r</w:t>
      </w:r>
      <w:r w:rsidRPr="00C167F0">
        <w:rPr>
          <w:b/>
          <w:sz w:val="24"/>
          <w:szCs w:val="24"/>
        </w:rPr>
        <w:t>v</w:t>
      </w:r>
      <w:r w:rsidRPr="00C167F0">
        <w:rPr>
          <w:b/>
          <w:spacing w:val="-5"/>
          <w:sz w:val="24"/>
          <w:szCs w:val="24"/>
        </w:rPr>
        <w:t>a</w:t>
      </w:r>
      <w:r w:rsidRPr="00C167F0">
        <w:rPr>
          <w:b/>
          <w:spacing w:val="1"/>
          <w:sz w:val="24"/>
          <w:szCs w:val="24"/>
        </w:rPr>
        <w:t>t</w:t>
      </w:r>
      <w:r w:rsidRPr="00C167F0">
        <w:rPr>
          <w:b/>
          <w:spacing w:val="-4"/>
          <w:sz w:val="24"/>
          <w:szCs w:val="24"/>
        </w:rPr>
        <w:t>i</w:t>
      </w:r>
      <w:r w:rsidRPr="00C167F0">
        <w:rPr>
          <w:b/>
          <w:sz w:val="24"/>
          <w:szCs w:val="24"/>
        </w:rPr>
        <w:t>on</w:t>
      </w:r>
    </w:p>
    <w:p w14:paraId="74FC83F7" w14:textId="77777777" w:rsidR="00CE7EE2" w:rsidRPr="00C167F0" w:rsidRDefault="00CE7EE2">
      <w:pPr>
        <w:spacing w:before="2" w:line="160" w:lineRule="exact"/>
        <w:rPr>
          <w:sz w:val="17"/>
          <w:szCs w:val="17"/>
        </w:rPr>
      </w:pPr>
    </w:p>
    <w:p w14:paraId="165F9850" w14:textId="77777777" w:rsidR="00CE7EE2" w:rsidRPr="00C167F0" w:rsidRDefault="00CE7EE2">
      <w:pPr>
        <w:spacing w:line="200" w:lineRule="exact"/>
      </w:pPr>
    </w:p>
    <w:p w14:paraId="6C62F905" w14:textId="77777777" w:rsidR="00CE7EE2" w:rsidRPr="00C167F0" w:rsidRDefault="00022387">
      <w:pPr>
        <w:spacing w:line="359" w:lineRule="auto"/>
        <w:ind w:left="140" w:right="74"/>
        <w:jc w:val="both"/>
        <w:rPr>
          <w:sz w:val="24"/>
          <w:szCs w:val="24"/>
        </w:rPr>
      </w:pPr>
      <w:r w:rsidRPr="00C167F0">
        <w:rPr>
          <w:b/>
          <w:sz w:val="24"/>
          <w:szCs w:val="24"/>
        </w:rPr>
        <w:t>Y</w:t>
      </w:r>
      <w:r w:rsidRPr="00C167F0">
        <w:rPr>
          <w:b/>
          <w:spacing w:val="-1"/>
          <w:sz w:val="24"/>
          <w:szCs w:val="24"/>
        </w:rPr>
        <w:t>e</w:t>
      </w:r>
      <w:r w:rsidRPr="00C167F0">
        <w:rPr>
          <w:b/>
          <w:sz w:val="24"/>
          <w:szCs w:val="24"/>
        </w:rPr>
        <w:t>ar</w:t>
      </w:r>
      <w:r w:rsidRPr="00C167F0">
        <w:rPr>
          <w:b/>
          <w:spacing w:val="4"/>
          <w:sz w:val="24"/>
          <w:szCs w:val="24"/>
        </w:rPr>
        <w:t xml:space="preserve"> </w:t>
      </w:r>
      <w:r w:rsidRPr="00C167F0">
        <w:rPr>
          <w:b/>
          <w:sz w:val="24"/>
          <w:szCs w:val="24"/>
        </w:rPr>
        <w:t>1996</w:t>
      </w:r>
      <w:r w:rsidRPr="00C167F0">
        <w:rPr>
          <w:b/>
          <w:spacing w:val="9"/>
          <w:sz w:val="24"/>
          <w:szCs w:val="24"/>
        </w:rPr>
        <w:t xml:space="preserve"> </w:t>
      </w:r>
      <w:r w:rsidRPr="00C167F0">
        <w:rPr>
          <w:b/>
          <w:spacing w:val="1"/>
          <w:sz w:val="24"/>
          <w:szCs w:val="24"/>
        </w:rPr>
        <w:t>t</w:t>
      </w:r>
      <w:r w:rsidRPr="00C167F0">
        <w:rPr>
          <w:b/>
          <w:sz w:val="24"/>
          <w:szCs w:val="24"/>
        </w:rPr>
        <w:t>o</w:t>
      </w:r>
      <w:r w:rsidRPr="00C167F0">
        <w:rPr>
          <w:b/>
          <w:spacing w:val="9"/>
          <w:sz w:val="24"/>
          <w:szCs w:val="24"/>
        </w:rPr>
        <w:t xml:space="preserve"> </w:t>
      </w:r>
      <w:r w:rsidRPr="00C167F0">
        <w:rPr>
          <w:b/>
          <w:sz w:val="24"/>
          <w:szCs w:val="24"/>
        </w:rPr>
        <w:t>200</w:t>
      </w:r>
      <w:r w:rsidRPr="00C167F0">
        <w:rPr>
          <w:b/>
          <w:spacing w:val="2"/>
          <w:sz w:val="24"/>
          <w:szCs w:val="24"/>
        </w:rPr>
        <w:t>0</w:t>
      </w:r>
      <w:r w:rsidRPr="00C167F0">
        <w:rPr>
          <w:sz w:val="24"/>
          <w:szCs w:val="24"/>
        </w:rPr>
        <w:t>:</w:t>
      </w:r>
      <w:r w:rsidRPr="00C167F0">
        <w:rPr>
          <w:spacing w:val="10"/>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8"/>
          <w:sz w:val="24"/>
          <w:szCs w:val="24"/>
        </w:rPr>
        <w:t xml:space="preserve"> </w:t>
      </w:r>
      <w:proofErr w:type="spellStart"/>
      <w:r w:rsidRPr="00C167F0">
        <w:rPr>
          <w:spacing w:val="4"/>
          <w:sz w:val="24"/>
          <w:szCs w:val="24"/>
        </w:rPr>
        <w:t>G</w:t>
      </w:r>
      <w:r w:rsidRPr="00C167F0">
        <w:rPr>
          <w:spacing w:val="-4"/>
          <w:sz w:val="24"/>
          <w:szCs w:val="24"/>
        </w:rPr>
        <w:t>i</w:t>
      </w:r>
      <w:r w:rsidRPr="00C167F0">
        <w:rPr>
          <w:sz w:val="24"/>
          <w:szCs w:val="24"/>
        </w:rPr>
        <w:t>r</w:t>
      </w:r>
      <w:proofErr w:type="spellEnd"/>
      <w:r w:rsidRPr="00C167F0">
        <w:rPr>
          <w:spacing w:val="16"/>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s</w:t>
      </w:r>
      <w:r w:rsidRPr="00C167F0">
        <w:rPr>
          <w:spacing w:val="7"/>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13"/>
          <w:sz w:val="24"/>
          <w:szCs w:val="24"/>
        </w:rPr>
        <w:t xml:space="preserve"> </w:t>
      </w:r>
      <w:r w:rsidRPr="00C167F0">
        <w:rPr>
          <w:spacing w:val="-9"/>
          <w:sz w:val="24"/>
          <w:szCs w:val="24"/>
        </w:rPr>
        <w:t>m</w:t>
      </w:r>
      <w:r w:rsidRPr="00C167F0">
        <w:rPr>
          <w:spacing w:val="4"/>
          <w:sz w:val="24"/>
          <w:szCs w:val="24"/>
        </w:rPr>
        <w:t>a</w:t>
      </w:r>
      <w:r w:rsidRPr="00C167F0">
        <w:rPr>
          <w:spacing w:val="-5"/>
          <w:sz w:val="24"/>
          <w:szCs w:val="24"/>
        </w:rPr>
        <w:t>n</w:t>
      </w:r>
      <w:r w:rsidRPr="00C167F0">
        <w:rPr>
          <w:spacing w:val="-1"/>
          <w:sz w:val="24"/>
          <w:szCs w:val="24"/>
        </w:rPr>
        <w:t>a</w:t>
      </w:r>
      <w:r w:rsidRPr="00C167F0">
        <w:rPr>
          <w:spacing w:val="5"/>
          <w:sz w:val="24"/>
          <w:szCs w:val="24"/>
        </w:rPr>
        <w:t>g</w:t>
      </w:r>
      <w:r w:rsidRPr="00C167F0">
        <w:rPr>
          <w:spacing w:val="-1"/>
          <w:sz w:val="24"/>
          <w:szCs w:val="24"/>
        </w:rPr>
        <w:t>e</w:t>
      </w:r>
      <w:r w:rsidRPr="00C167F0">
        <w:rPr>
          <w:sz w:val="24"/>
          <w:szCs w:val="24"/>
        </w:rPr>
        <w:t>d</w:t>
      </w:r>
      <w:r w:rsidRPr="00C167F0">
        <w:rPr>
          <w:spacing w:val="14"/>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 199</w:t>
      </w:r>
      <w:r w:rsidRPr="00C167F0">
        <w:rPr>
          <w:spacing w:val="6"/>
          <w:sz w:val="24"/>
          <w:szCs w:val="24"/>
        </w:rPr>
        <w:t>6</w:t>
      </w:r>
      <w:r w:rsidRPr="00C167F0">
        <w:rPr>
          <w:spacing w:val="2"/>
          <w:sz w:val="24"/>
          <w:szCs w:val="24"/>
        </w:rPr>
        <w:t>-</w:t>
      </w:r>
      <w:r w:rsidRPr="00C167F0">
        <w:rPr>
          <w:sz w:val="24"/>
          <w:szCs w:val="24"/>
        </w:rPr>
        <w:t>2006</w:t>
      </w:r>
      <w:r w:rsidRPr="00C167F0">
        <w:rPr>
          <w:spacing w:val="9"/>
          <w:sz w:val="24"/>
          <w:szCs w:val="24"/>
        </w:rPr>
        <w:t xml:space="preserve"> </w:t>
      </w:r>
      <w:r w:rsidRPr="00C167F0">
        <w:rPr>
          <w:spacing w:val="-1"/>
          <w:sz w:val="24"/>
          <w:szCs w:val="24"/>
        </w:rPr>
        <w:t>a</w:t>
      </w:r>
      <w:r w:rsidRPr="00C167F0">
        <w:rPr>
          <w:sz w:val="24"/>
          <w:szCs w:val="24"/>
        </w:rPr>
        <w:t>s</w:t>
      </w:r>
      <w:r w:rsidRPr="00C167F0">
        <w:rPr>
          <w:spacing w:val="7"/>
          <w:sz w:val="24"/>
          <w:szCs w:val="24"/>
        </w:rPr>
        <w:t xml:space="preserve"> </w:t>
      </w:r>
      <w:r w:rsidRPr="00C167F0">
        <w:rPr>
          <w:spacing w:val="5"/>
          <w:sz w:val="24"/>
          <w:szCs w:val="24"/>
        </w:rPr>
        <w:t>p</w:t>
      </w:r>
      <w:r w:rsidRPr="00C167F0">
        <w:rPr>
          <w:spacing w:val="-1"/>
          <w:sz w:val="24"/>
          <w:szCs w:val="24"/>
        </w:rPr>
        <w:t>e</w:t>
      </w:r>
      <w:r w:rsidRPr="00C167F0">
        <w:rPr>
          <w:sz w:val="24"/>
          <w:szCs w:val="24"/>
        </w:rPr>
        <w:t>r</w:t>
      </w:r>
      <w:r w:rsidRPr="00C167F0">
        <w:rPr>
          <w:spacing w:val="1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3"/>
          <w:sz w:val="24"/>
          <w:szCs w:val="24"/>
        </w:rPr>
        <w:t>B</w:t>
      </w:r>
      <w:r w:rsidRPr="00C167F0">
        <w:rPr>
          <w:spacing w:val="-9"/>
          <w:sz w:val="24"/>
          <w:szCs w:val="24"/>
        </w:rPr>
        <w:t>i</w:t>
      </w:r>
      <w:r w:rsidRPr="00C167F0">
        <w:rPr>
          <w:spacing w:val="5"/>
          <w:sz w:val="24"/>
          <w:szCs w:val="24"/>
        </w:rPr>
        <w:t>od</w:t>
      </w:r>
      <w:r w:rsidRPr="00C167F0">
        <w:rPr>
          <w:spacing w:val="-4"/>
          <w:sz w:val="24"/>
          <w:szCs w:val="24"/>
        </w:rPr>
        <w:t>i</w:t>
      </w:r>
      <w:r w:rsidRPr="00C167F0">
        <w:rPr>
          <w:spacing w:val="-5"/>
          <w:sz w:val="24"/>
          <w:szCs w:val="24"/>
        </w:rPr>
        <w:t>v</w:t>
      </w:r>
      <w:r w:rsidRPr="00C167F0">
        <w:rPr>
          <w:spacing w:val="-1"/>
          <w:sz w:val="24"/>
          <w:szCs w:val="24"/>
        </w:rPr>
        <w:t>e</w:t>
      </w:r>
      <w:r w:rsidRPr="00C167F0">
        <w:rPr>
          <w:spacing w:val="6"/>
          <w:sz w:val="24"/>
          <w:szCs w:val="24"/>
        </w:rPr>
        <w:t>r</w:t>
      </w:r>
      <w:r w:rsidRPr="00C167F0">
        <w:rPr>
          <w:spacing w:val="2"/>
          <w:sz w:val="24"/>
          <w:szCs w:val="24"/>
        </w:rPr>
        <w:t>s</w:t>
      </w:r>
      <w:r w:rsidRPr="00C167F0">
        <w:rPr>
          <w:spacing w:val="-9"/>
          <w:sz w:val="24"/>
          <w:szCs w:val="24"/>
        </w:rPr>
        <w:t>i</w:t>
      </w:r>
      <w:r w:rsidRPr="00C167F0">
        <w:rPr>
          <w:spacing w:val="15"/>
          <w:sz w:val="24"/>
          <w:szCs w:val="24"/>
        </w:rPr>
        <w:t>t</w:t>
      </w:r>
      <w:r w:rsidRPr="00C167F0">
        <w:rPr>
          <w:sz w:val="24"/>
          <w:szCs w:val="24"/>
        </w:rPr>
        <w:t xml:space="preserve">y </w:t>
      </w:r>
      <w:r w:rsidRPr="00C167F0">
        <w:rPr>
          <w:spacing w:val="-2"/>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6"/>
          <w:sz w:val="24"/>
          <w:szCs w:val="24"/>
        </w:rPr>
        <w:t>o</w:t>
      </w:r>
      <w:r w:rsidRPr="00C167F0">
        <w:rPr>
          <w:sz w:val="24"/>
          <w:szCs w:val="24"/>
        </w:rPr>
        <w:t>n</w:t>
      </w:r>
      <w:r w:rsidRPr="00C167F0">
        <w:rPr>
          <w:spacing w:val="5"/>
          <w:sz w:val="24"/>
          <w:szCs w:val="24"/>
        </w:rPr>
        <w:t xml:space="preserve"> </w:t>
      </w:r>
      <w:r w:rsidRPr="00C167F0">
        <w:rPr>
          <w:spacing w:val="6"/>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10"/>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11"/>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11"/>
          <w:sz w:val="24"/>
          <w:szCs w:val="24"/>
        </w:rPr>
        <w:t xml:space="preserve"> </w:t>
      </w:r>
      <w:r w:rsidRPr="00C167F0">
        <w:rPr>
          <w:sz w:val="24"/>
          <w:szCs w:val="24"/>
        </w:rPr>
        <w:t>d</w:t>
      </w:r>
      <w:r w:rsidRPr="00C167F0">
        <w:rPr>
          <w:spacing w:val="-1"/>
          <w:sz w:val="24"/>
          <w:szCs w:val="24"/>
        </w:rPr>
        <w:t>e</w:t>
      </w:r>
      <w:r w:rsidRPr="00C167F0">
        <w:rPr>
          <w:spacing w:val="2"/>
          <w:sz w:val="24"/>
          <w:szCs w:val="24"/>
        </w:rPr>
        <w:t>s</w:t>
      </w:r>
      <w:r w:rsidRPr="00C167F0">
        <w:rPr>
          <w:spacing w:val="-4"/>
          <w:sz w:val="24"/>
          <w:szCs w:val="24"/>
        </w:rPr>
        <w:t>i</w:t>
      </w:r>
      <w:r w:rsidRPr="00C167F0">
        <w:rPr>
          <w:spacing w:val="5"/>
          <w:sz w:val="24"/>
          <w:szCs w:val="24"/>
        </w:rPr>
        <w:t>g</w:t>
      </w:r>
      <w:r w:rsidRPr="00C167F0">
        <w:rPr>
          <w:spacing w:val="-5"/>
          <w:sz w:val="24"/>
          <w:szCs w:val="24"/>
        </w:rPr>
        <w:t>n</w:t>
      </w:r>
      <w:r w:rsidRPr="00C167F0">
        <w:rPr>
          <w:spacing w:val="-1"/>
          <w:sz w:val="24"/>
          <w:szCs w:val="24"/>
        </w:rPr>
        <w:t>e</w:t>
      </w:r>
      <w:r w:rsidRPr="00C167F0">
        <w:rPr>
          <w:sz w:val="24"/>
          <w:szCs w:val="24"/>
        </w:rPr>
        <w:t>d</w:t>
      </w:r>
      <w:r w:rsidRPr="00C167F0">
        <w:rPr>
          <w:spacing w:val="10"/>
          <w:sz w:val="24"/>
          <w:szCs w:val="24"/>
        </w:rPr>
        <w:t xml:space="preserve"> </w:t>
      </w:r>
      <w:r w:rsidRPr="00C167F0">
        <w:rPr>
          <w:sz w:val="24"/>
          <w:szCs w:val="24"/>
        </w:rPr>
        <w:t>by</w:t>
      </w:r>
      <w:r w:rsidRPr="00C167F0">
        <w:rPr>
          <w:spacing w:val="5"/>
          <w:sz w:val="24"/>
          <w:szCs w:val="24"/>
        </w:rPr>
        <w:t xml:space="preserve"> </w:t>
      </w:r>
      <w:r w:rsidRPr="00C167F0">
        <w:rPr>
          <w:spacing w:val="6"/>
          <w:sz w:val="24"/>
          <w:szCs w:val="24"/>
        </w:rPr>
        <w:t>S</w:t>
      </w:r>
      <w:r w:rsidRPr="00C167F0">
        <w:rPr>
          <w:spacing w:val="-4"/>
          <w:sz w:val="24"/>
          <w:szCs w:val="24"/>
        </w:rPr>
        <w:t>i</w:t>
      </w:r>
      <w:r w:rsidRPr="00C167F0">
        <w:rPr>
          <w:spacing w:val="-5"/>
          <w:sz w:val="24"/>
          <w:szCs w:val="24"/>
        </w:rPr>
        <w:t>n</w:t>
      </w:r>
      <w:r w:rsidRPr="00C167F0">
        <w:rPr>
          <w:spacing w:val="5"/>
          <w:sz w:val="24"/>
          <w:szCs w:val="24"/>
        </w:rPr>
        <w:t>g</w:t>
      </w:r>
      <w:r w:rsidRPr="00C167F0">
        <w:rPr>
          <w:sz w:val="24"/>
          <w:szCs w:val="24"/>
        </w:rPr>
        <w:t>h</w:t>
      </w:r>
      <w:r w:rsidRPr="00C167F0">
        <w:rPr>
          <w:spacing w:val="5"/>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5"/>
          <w:sz w:val="24"/>
          <w:szCs w:val="24"/>
        </w:rPr>
        <w:t>K</w:t>
      </w:r>
      <w:r w:rsidRPr="00C167F0">
        <w:rPr>
          <w:spacing w:val="4"/>
          <w:sz w:val="24"/>
          <w:szCs w:val="24"/>
        </w:rPr>
        <w:t>a</w:t>
      </w:r>
      <w:r w:rsidRPr="00C167F0">
        <w:rPr>
          <w:spacing w:val="-4"/>
          <w:sz w:val="24"/>
          <w:szCs w:val="24"/>
        </w:rPr>
        <w:t>m</w:t>
      </w:r>
      <w:r w:rsidRPr="00C167F0">
        <w:rPr>
          <w:spacing w:val="-5"/>
          <w:sz w:val="24"/>
          <w:szCs w:val="24"/>
        </w:rPr>
        <w:t>b</w:t>
      </w:r>
      <w:r w:rsidRPr="00C167F0">
        <w:rPr>
          <w:spacing w:val="9"/>
          <w:sz w:val="24"/>
          <w:szCs w:val="24"/>
        </w:rPr>
        <w:t>o</w:t>
      </w:r>
      <w:r w:rsidRPr="00C167F0">
        <w:rPr>
          <w:sz w:val="24"/>
          <w:szCs w:val="24"/>
        </w:rPr>
        <w:t xml:space="preserve">j </w:t>
      </w:r>
      <w:r w:rsidRPr="00C167F0">
        <w:rPr>
          <w:spacing w:val="1"/>
          <w:sz w:val="24"/>
          <w:szCs w:val="24"/>
        </w:rPr>
        <w:t>(</w:t>
      </w:r>
      <w:r w:rsidRPr="00C167F0">
        <w:rPr>
          <w:sz w:val="24"/>
          <w:szCs w:val="24"/>
        </w:rPr>
        <w:t>1996</w:t>
      </w:r>
      <w:r w:rsidRPr="00C167F0">
        <w:rPr>
          <w:spacing w:val="1"/>
          <w:sz w:val="24"/>
          <w:szCs w:val="24"/>
        </w:rPr>
        <w:t>)</w:t>
      </w:r>
      <w:r w:rsidRPr="00C167F0">
        <w:rPr>
          <w:sz w:val="24"/>
          <w:szCs w:val="24"/>
        </w:rPr>
        <w:t>.</w:t>
      </w:r>
      <w:r w:rsidRPr="00C167F0">
        <w:rPr>
          <w:spacing w:val="12"/>
          <w:sz w:val="24"/>
          <w:szCs w:val="24"/>
        </w:rPr>
        <w:t xml:space="preserve"> </w:t>
      </w:r>
      <w:r w:rsidRPr="00C167F0">
        <w:rPr>
          <w:spacing w:val="-5"/>
          <w:sz w:val="24"/>
          <w:szCs w:val="24"/>
        </w:rPr>
        <w:t>A</w:t>
      </w:r>
      <w:r w:rsidRPr="00C167F0">
        <w:rPr>
          <w:sz w:val="24"/>
          <w:szCs w:val="24"/>
        </w:rPr>
        <w:t>s</w:t>
      </w:r>
      <w:r w:rsidRPr="00C167F0">
        <w:rPr>
          <w:spacing w:val="7"/>
          <w:sz w:val="24"/>
          <w:szCs w:val="24"/>
        </w:rPr>
        <w:t xml:space="preserve"> </w:t>
      </w:r>
      <w:r w:rsidRPr="00C167F0">
        <w:rPr>
          <w:sz w:val="24"/>
          <w:szCs w:val="24"/>
        </w:rPr>
        <w:t>p</w:t>
      </w:r>
      <w:r w:rsidRPr="00C167F0">
        <w:rPr>
          <w:spacing w:val="-1"/>
          <w:sz w:val="24"/>
          <w:szCs w:val="24"/>
        </w:rPr>
        <w:t>e</w:t>
      </w:r>
      <w:r w:rsidRPr="00C167F0">
        <w:rPr>
          <w:sz w:val="24"/>
          <w:szCs w:val="24"/>
        </w:rPr>
        <w:t>r</w:t>
      </w:r>
      <w:r w:rsidRPr="00C167F0">
        <w:rPr>
          <w:spacing w:val="1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c</w:t>
      </w:r>
      <w:r w:rsidRPr="00C167F0">
        <w:rPr>
          <w:spacing w:val="1"/>
          <w:sz w:val="24"/>
          <w:szCs w:val="24"/>
        </w:rPr>
        <w:t>r</w:t>
      </w:r>
      <w:r w:rsidRPr="00C167F0">
        <w:rPr>
          <w:spacing w:val="-9"/>
          <w:sz w:val="24"/>
          <w:szCs w:val="24"/>
        </w:rPr>
        <w:t>i</w:t>
      </w:r>
      <w:r w:rsidRPr="00C167F0">
        <w:rPr>
          <w:sz w:val="24"/>
          <w:szCs w:val="24"/>
        </w:rPr>
        <w:t>p</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9"/>
          <w:sz w:val="24"/>
          <w:szCs w:val="24"/>
        </w:rPr>
        <w:t>o</w:t>
      </w:r>
      <w:r w:rsidRPr="00C167F0">
        <w:rPr>
          <w:sz w:val="24"/>
          <w:szCs w:val="24"/>
        </w:rPr>
        <w:t xml:space="preserve">f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z w:val="24"/>
          <w:szCs w:val="24"/>
        </w:rPr>
        <w:t>p</w:t>
      </w:r>
      <w:r w:rsidRPr="00C167F0">
        <w:rPr>
          <w:spacing w:val="-4"/>
          <w:sz w:val="24"/>
          <w:szCs w:val="24"/>
        </w:rPr>
        <w:t>l</w:t>
      </w:r>
      <w:r w:rsidRPr="00C167F0">
        <w:rPr>
          <w:spacing w:val="4"/>
          <w:sz w:val="24"/>
          <w:szCs w:val="24"/>
        </w:rPr>
        <w:t>a</w:t>
      </w:r>
      <w:r w:rsidRPr="00C167F0">
        <w:rPr>
          <w:spacing w:val="-5"/>
          <w:sz w:val="24"/>
          <w:szCs w:val="24"/>
        </w:rPr>
        <w:t>n</w:t>
      </w:r>
      <w:r w:rsidRPr="00C167F0">
        <w:rPr>
          <w:sz w:val="24"/>
          <w:szCs w:val="24"/>
        </w:rPr>
        <w:t>,</w:t>
      </w:r>
      <w:r w:rsidRPr="00C167F0">
        <w:rPr>
          <w:spacing w:val="4"/>
          <w:sz w:val="24"/>
          <w:szCs w:val="24"/>
        </w:rPr>
        <w:t xml:space="preserve"> </w:t>
      </w:r>
      <w:proofErr w:type="spellStart"/>
      <w:r w:rsidRPr="00C167F0">
        <w:rPr>
          <w:spacing w:val="4"/>
          <w:sz w:val="24"/>
          <w:szCs w:val="24"/>
        </w:rPr>
        <w:t>G</w:t>
      </w:r>
      <w:r w:rsidRPr="00C167F0">
        <w:rPr>
          <w:spacing w:val="-9"/>
          <w:sz w:val="24"/>
          <w:szCs w:val="24"/>
        </w:rPr>
        <w:t>i</w:t>
      </w:r>
      <w:r w:rsidRPr="00C167F0">
        <w:rPr>
          <w:spacing w:val="1"/>
          <w:sz w:val="24"/>
          <w:szCs w:val="24"/>
        </w:rPr>
        <w:t>r</w:t>
      </w:r>
      <w:r w:rsidRPr="00C167F0">
        <w:rPr>
          <w:spacing w:val="-5"/>
          <w:sz w:val="24"/>
          <w:szCs w:val="24"/>
        </w:rPr>
        <w:t>n</w:t>
      </w:r>
      <w:r w:rsidRPr="00C167F0">
        <w:rPr>
          <w:spacing w:val="-1"/>
          <w:sz w:val="24"/>
          <w:szCs w:val="24"/>
        </w:rPr>
        <w:t>a</w:t>
      </w:r>
      <w:r w:rsidRPr="00C167F0">
        <w:rPr>
          <w:sz w:val="24"/>
          <w:szCs w:val="24"/>
        </w:rPr>
        <w:t>r</w:t>
      </w:r>
      <w:proofErr w:type="spellEnd"/>
      <w:r w:rsidRPr="00C167F0">
        <w:rPr>
          <w:spacing w:val="4"/>
          <w:sz w:val="24"/>
          <w:szCs w:val="24"/>
        </w:rPr>
        <w:t xml:space="preserve"> a</w:t>
      </w:r>
      <w:r w:rsidRPr="00C167F0">
        <w:rPr>
          <w:spacing w:val="-5"/>
          <w:sz w:val="24"/>
          <w:szCs w:val="24"/>
        </w:rPr>
        <w:t>n</w:t>
      </w:r>
      <w:r w:rsidRPr="00C167F0">
        <w:rPr>
          <w:sz w:val="24"/>
          <w:szCs w:val="24"/>
        </w:rPr>
        <w:t>d</w:t>
      </w:r>
      <w:r w:rsidRPr="00C167F0">
        <w:rPr>
          <w:spacing w:val="2"/>
          <w:sz w:val="24"/>
          <w:szCs w:val="24"/>
        </w:rPr>
        <w:t xml:space="preserve"> </w:t>
      </w:r>
      <w:proofErr w:type="spellStart"/>
      <w:r w:rsidRPr="00C167F0">
        <w:rPr>
          <w:spacing w:val="2"/>
          <w:sz w:val="24"/>
          <w:szCs w:val="24"/>
        </w:rPr>
        <w:t>M</w:t>
      </w:r>
      <w:r w:rsidRPr="00C167F0">
        <w:rPr>
          <w:spacing w:val="-9"/>
          <w:sz w:val="24"/>
          <w:szCs w:val="24"/>
        </w:rPr>
        <w:t>i</w:t>
      </w:r>
      <w:r w:rsidRPr="00C167F0">
        <w:rPr>
          <w:spacing w:val="10"/>
          <w:sz w:val="24"/>
          <w:szCs w:val="24"/>
        </w:rPr>
        <w:t>t</w:t>
      </w:r>
      <w:r w:rsidRPr="00C167F0">
        <w:rPr>
          <w:spacing w:val="-4"/>
          <w:sz w:val="24"/>
          <w:szCs w:val="24"/>
        </w:rPr>
        <w:t>i</w:t>
      </w:r>
      <w:r w:rsidRPr="00C167F0">
        <w:rPr>
          <w:spacing w:val="-5"/>
          <w:sz w:val="24"/>
          <w:szCs w:val="24"/>
        </w:rPr>
        <w:t>y</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1"/>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1"/>
          <w:sz w:val="24"/>
          <w:szCs w:val="24"/>
        </w:rPr>
        <w:t xml:space="preserve"> </w:t>
      </w:r>
      <w:r w:rsidRPr="00C167F0">
        <w:rPr>
          <w:spacing w:val="4"/>
          <w:sz w:val="24"/>
          <w:szCs w:val="24"/>
        </w:rPr>
        <w:t>e</w:t>
      </w:r>
      <w:r w:rsidRPr="00C167F0">
        <w:rPr>
          <w:spacing w:val="-5"/>
          <w:sz w:val="24"/>
          <w:szCs w:val="24"/>
        </w:rPr>
        <w:t>v</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u</w:t>
      </w:r>
      <w:r w:rsidRPr="00C167F0">
        <w:rPr>
          <w:spacing w:val="4"/>
          <w:sz w:val="24"/>
          <w:szCs w:val="24"/>
        </w:rPr>
        <w:t>a</w:t>
      </w:r>
      <w:r w:rsidRPr="00C167F0">
        <w:rPr>
          <w:spacing w:val="-4"/>
          <w:sz w:val="24"/>
          <w:szCs w:val="24"/>
        </w:rPr>
        <w:t>l</w:t>
      </w:r>
      <w:r w:rsidRPr="00C167F0">
        <w:rPr>
          <w:sz w:val="24"/>
          <w:szCs w:val="24"/>
        </w:rPr>
        <w:t>ly</w:t>
      </w:r>
      <w:r w:rsidRPr="00C167F0">
        <w:rPr>
          <w:spacing w:val="-2"/>
          <w:sz w:val="24"/>
          <w:szCs w:val="24"/>
        </w:rPr>
        <w:t xml:space="preserve"> </w:t>
      </w:r>
      <w:r w:rsidRPr="00C167F0">
        <w:rPr>
          <w:sz w:val="24"/>
          <w:szCs w:val="24"/>
        </w:rPr>
        <w:t>d</w:t>
      </w:r>
      <w:r w:rsidRPr="00C167F0">
        <w:rPr>
          <w:spacing w:val="-1"/>
          <w:sz w:val="24"/>
          <w:szCs w:val="24"/>
        </w:rPr>
        <w:t>e</w:t>
      </w:r>
      <w:r w:rsidRPr="00C167F0">
        <w:rPr>
          <w:spacing w:val="4"/>
          <w:sz w:val="24"/>
          <w:szCs w:val="24"/>
        </w:rPr>
        <w:t>c</w:t>
      </w:r>
      <w:r w:rsidRPr="00C167F0">
        <w:rPr>
          <w:sz w:val="24"/>
          <w:szCs w:val="24"/>
        </w:rPr>
        <w:t>la</w:t>
      </w:r>
      <w:r w:rsidRPr="00C167F0">
        <w:rPr>
          <w:spacing w:val="1"/>
          <w:sz w:val="24"/>
          <w:szCs w:val="24"/>
        </w:rPr>
        <w:t>r</w:t>
      </w:r>
      <w:r w:rsidRPr="00C167F0">
        <w:rPr>
          <w:spacing w:val="-1"/>
          <w:sz w:val="24"/>
          <w:szCs w:val="24"/>
        </w:rPr>
        <w:t>e</w:t>
      </w:r>
      <w:r w:rsidRPr="00C167F0">
        <w:rPr>
          <w:sz w:val="24"/>
          <w:szCs w:val="24"/>
        </w:rPr>
        <w:t>d</w:t>
      </w:r>
      <w:r w:rsidRPr="00C167F0">
        <w:rPr>
          <w:spacing w:val="2"/>
          <w:sz w:val="24"/>
          <w:szCs w:val="24"/>
        </w:rPr>
        <w:t xml:space="preserve"> </w:t>
      </w:r>
      <w:r w:rsidRPr="00C167F0">
        <w:rPr>
          <w:spacing w:val="-1"/>
          <w:sz w:val="24"/>
          <w:szCs w:val="24"/>
        </w:rPr>
        <w:t>a</w:t>
      </w:r>
      <w:r w:rsidRPr="00C167F0">
        <w:rPr>
          <w:sz w:val="24"/>
          <w:szCs w:val="24"/>
        </w:rPr>
        <w:t xml:space="preserve">s </w:t>
      </w:r>
      <w:r w:rsidRPr="00C167F0">
        <w:rPr>
          <w:spacing w:val="1"/>
          <w:sz w:val="24"/>
          <w:szCs w:val="24"/>
        </w:rPr>
        <w:t>S</w:t>
      </w:r>
      <w:r w:rsidRPr="00C167F0">
        <w:rPr>
          <w:spacing w:val="-1"/>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1"/>
          <w:sz w:val="24"/>
          <w:szCs w:val="24"/>
        </w:rPr>
        <w:t>r</w:t>
      </w:r>
      <w:r w:rsidRPr="00C167F0">
        <w:rPr>
          <w:spacing w:val="-4"/>
          <w:sz w:val="24"/>
          <w:szCs w:val="24"/>
        </w:rPr>
        <w:t>i</w:t>
      </w:r>
      <w:r w:rsidRPr="00C167F0">
        <w:rPr>
          <w:spacing w:val="-1"/>
          <w:sz w:val="24"/>
          <w:szCs w:val="24"/>
        </w:rPr>
        <w:t>e</w:t>
      </w:r>
      <w:r w:rsidRPr="00C167F0">
        <w:rPr>
          <w:spacing w:val="-2"/>
          <w:sz w:val="24"/>
          <w:szCs w:val="24"/>
        </w:rPr>
        <w:t>s</w:t>
      </w:r>
      <w:r w:rsidRPr="00C167F0">
        <w:rPr>
          <w:sz w:val="24"/>
          <w:szCs w:val="24"/>
        </w:rPr>
        <w:t>.</w:t>
      </w:r>
    </w:p>
    <w:p w14:paraId="2BF82B5B" w14:textId="77777777" w:rsidR="00CE7EE2" w:rsidRPr="00C167F0" w:rsidRDefault="00022387">
      <w:pPr>
        <w:spacing w:before="67" w:line="360" w:lineRule="auto"/>
        <w:ind w:left="116" w:right="79"/>
        <w:jc w:val="both"/>
        <w:rPr>
          <w:sz w:val="24"/>
          <w:szCs w:val="24"/>
        </w:rPr>
      </w:pPr>
      <w:r w:rsidRPr="00C167F0">
        <w:rPr>
          <w:b/>
          <w:sz w:val="24"/>
          <w:szCs w:val="24"/>
        </w:rPr>
        <w:t>Y</w:t>
      </w:r>
      <w:r w:rsidRPr="00C167F0">
        <w:rPr>
          <w:b/>
          <w:spacing w:val="-1"/>
          <w:sz w:val="24"/>
          <w:szCs w:val="24"/>
        </w:rPr>
        <w:t>e</w:t>
      </w:r>
      <w:r w:rsidRPr="00C167F0">
        <w:rPr>
          <w:b/>
          <w:sz w:val="24"/>
          <w:szCs w:val="24"/>
        </w:rPr>
        <w:t>ar 2001</w:t>
      </w:r>
      <w:r w:rsidRPr="00C167F0">
        <w:rPr>
          <w:b/>
          <w:spacing w:val="6"/>
          <w:sz w:val="24"/>
          <w:szCs w:val="24"/>
        </w:rPr>
        <w:t xml:space="preserve"> </w:t>
      </w:r>
      <w:r w:rsidRPr="00C167F0">
        <w:rPr>
          <w:b/>
          <w:spacing w:val="1"/>
          <w:sz w:val="24"/>
          <w:szCs w:val="24"/>
        </w:rPr>
        <w:t>t</w:t>
      </w:r>
      <w:r w:rsidRPr="00C167F0">
        <w:rPr>
          <w:b/>
          <w:sz w:val="24"/>
          <w:szCs w:val="24"/>
        </w:rPr>
        <w:t>o</w:t>
      </w:r>
      <w:r w:rsidRPr="00C167F0">
        <w:rPr>
          <w:b/>
          <w:spacing w:val="6"/>
          <w:sz w:val="24"/>
          <w:szCs w:val="24"/>
        </w:rPr>
        <w:t xml:space="preserve"> </w:t>
      </w:r>
      <w:r w:rsidRPr="00C167F0">
        <w:rPr>
          <w:b/>
          <w:sz w:val="24"/>
          <w:szCs w:val="24"/>
        </w:rPr>
        <w:t>200</w:t>
      </w:r>
      <w:r w:rsidRPr="00C167F0">
        <w:rPr>
          <w:b/>
          <w:spacing w:val="2"/>
          <w:sz w:val="24"/>
          <w:szCs w:val="24"/>
        </w:rPr>
        <w:t>5</w:t>
      </w:r>
      <w:r w:rsidRPr="00C167F0">
        <w:rPr>
          <w:sz w:val="24"/>
          <w:szCs w:val="24"/>
        </w:rPr>
        <w:t>:</w:t>
      </w:r>
      <w:r w:rsidRPr="00C167F0">
        <w:rPr>
          <w:spacing w:val="11"/>
          <w:sz w:val="24"/>
          <w:szCs w:val="24"/>
        </w:rPr>
        <w:t xml:space="preserve"> </w:t>
      </w:r>
      <w:r w:rsidRPr="00C167F0">
        <w:rPr>
          <w:sz w:val="24"/>
          <w:szCs w:val="24"/>
        </w:rPr>
        <w:t xml:space="preserve">A </w:t>
      </w:r>
      <w:r w:rsidRPr="00C167F0">
        <w:rPr>
          <w:spacing w:val="-2"/>
          <w:sz w:val="24"/>
          <w:szCs w:val="24"/>
        </w:rPr>
        <w:t>s</w:t>
      </w:r>
      <w:r w:rsidRPr="00C167F0">
        <w:rPr>
          <w:sz w:val="24"/>
          <w:szCs w:val="24"/>
        </w:rPr>
        <w:t>up</w:t>
      </w:r>
      <w:r w:rsidRPr="00C167F0">
        <w:rPr>
          <w:spacing w:val="5"/>
          <w:sz w:val="24"/>
          <w:szCs w:val="24"/>
        </w:rPr>
        <w:t>p</w:t>
      </w:r>
      <w:r w:rsidRPr="00C167F0">
        <w:rPr>
          <w:spacing w:val="-4"/>
          <w:sz w:val="24"/>
          <w:szCs w:val="24"/>
        </w:rPr>
        <w:t>l</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a</w:t>
      </w:r>
      <w:r w:rsidRPr="00C167F0">
        <w:rPr>
          <w:spacing w:val="6"/>
          <w:sz w:val="24"/>
          <w:szCs w:val="24"/>
        </w:rPr>
        <w:t>r</w:t>
      </w:r>
      <w:r w:rsidRPr="00C167F0">
        <w:rPr>
          <w:sz w:val="24"/>
          <w:szCs w:val="24"/>
        </w:rPr>
        <w:t>y</w:t>
      </w:r>
      <w:r w:rsidRPr="00C167F0">
        <w:rPr>
          <w:spacing w:val="1"/>
          <w:sz w:val="24"/>
          <w:szCs w:val="24"/>
        </w:rPr>
        <w:t xml:space="preserve"> </w:t>
      </w:r>
      <w:r w:rsidRPr="00C167F0">
        <w:rPr>
          <w:spacing w:val="-4"/>
          <w:sz w:val="24"/>
          <w:szCs w:val="24"/>
        </w:rPr>
        <w:t>m</w:t>
      </w:r>
      <w:r w:rsidRPr="00C167F0">
        <w:rPr>
          <w:spacing w:val="4"/>
          <w:sz w:val="24"/>
          <w:szCs w:val="24"/>
        </w:rPr>
        <w:t>a</w:t>
      </w:r>
      <w:r w:rsidRPr="00C167F0">
        <w:rPr>
          <w:sz w:val="24"/>
          <w:szCs w:val="24"/>
        </w:rPr>
        <w:t>n</w:t>
      </w:r>
      <w:r w:rsidRPr="00C167F0">
        <w:rPr>
          <w:spacing w:val="-1"/>
          <w:sz w:val="24"/>
          <w:szCs w:val="24"/>
        </w:rPr>
        <w:t>a</w:t>
      </w:r>
      <w:r w:rsidRPr="00C167F0">
        <w:rPr>
          <w:sz w:val="24"/>
          <w:szCs w:val="24"/>
        </w:rPr>
        <w:t>g</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1"/>
          <w:sz w:val="24"/>
          <w:szCs w:val="24"/>
        </w:rPr>
        <w:t xml:space="preserve"> </w:t>
      </w:r>
      <w:r w:rsidRPr="00C167F0">
        <w:rPr>
          <w:spacing w:val="5"/>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1"/>
          <w:sz w:val="24"/>
          <w:szCs w:val="24"/>
        </w:rPr>
        <w:t xml:space="preserve"> </w:t>
      </w:r>
      <w:r w:rsidRPr="00C167F0">
        <w:rPr>
          <w:sz w:val="24"/>
          <w:szCs w:val="24"/>
        </w:rPr>
        <w:t>w</w:t>
      </w:r>
      <w:r w:rsidRPr="00C167F0">
        <w:rPr>
          <w:spacing w:val="3"/>
          <w:sz w:val="24"/>
          <w:szCs w:val="24"/>
        </w:rPr>
        <w:t>a</w:t>
      </w:r>
      <w:r w:rsidRPr="00C167F0">
        <w:rPr>
          <w:sz w:val="24"/>
          <w:szCs w:val="24"/>
        </w:rPr>
        <w:t>s</w:t>
      </w:r>
      <w:r w:rsidRPr="00C167F0">
        <w:rPr>
          <w:spacing w:val="3"/>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z w:val="24"/>
          <w:szCs w:val="24"/>
        </w:rPr>
        <w:t>p</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d</w:t>
      </w:r>
      <w:r w:rsidRPr="00C167F0">
        <w:rPr>
          <w:spacing w:val="6"/>
          <w:sz w:val="24"/>
          <w:szCs w:val="24"/>
        </w:rPr>
        <w:t xml:space="preserve"> </w:t>
      </w:r>
      <w:r w:rsidRPr="00C167F0">
        <w:rPr>
          <w:sz w:val="24"/>
          <w:szCs w:val="24"/>
        </w:rPr>
        <w:t>by</w:t>
      </w:r>
      <w:r w:rsidRPr="00C167F0">
        <w:rPr>
          <w:spacing w:val="1"/>
          <w:sz w:val="24"/>
          <w:szCs w:val="24"/>
        </w:rPr>
        <w:t xml:space="preserve"> P</w:t>
      </w:r>
      <w:r w:rsidRPr="00C167F0">
        <w:rPr>
          <w:spacing w:val="-1"/>
          <w:sz w:val="24"/>
          <w:szCs w:val="24"/>
        </w:rPr>
        <w:t>a</w:t>
      </w:r>
      <w:r w:rsidRPr="00C167F0">
        <w:rPr>
          <w:spacing w:val="5"/>
          <w:sz w:val="24"/>
          <w:szCs w:val="24"/>
        </w:rPr>
        <w:t>t</w:t>
      </w:r>
      <w:r w:rsidRPr="00C167F0">
        <w:rPr>
          <w:sz w:val="24"/>
          <w:szCs w:val="24"/>
        </w:rPr>
        <w:t>h</w:t>
      </w:r>
      <w:r w:rsidRPr="00C167F0">
        <w:rPr>
          <w:spacing w:val="-1"/>
          <w:sz w:val="24"/>
          <w:szCs w:val="24"/>
        </w:rPr>
        <w:t>a</w:t>
      </w:r>
      <w:r w:rsidRPr="00C167F0">
        <w:rPr>
          <w:sz w:val="24"/>
          <w:szCs w:val="24"/>
        </w:rPr>
        <w:t>k</w:t>
      </w:r>
      <w:r w:rsidRPr="00C167F0">
        <w:rPr>
          <w:spacing w:val="6"/>
          <w:sz w:val="24"/>
          <w:szCs w:val="24"/>
        </w:rPr>
        <w:t xml:space="preserve"> </w:t>
      </w:r>
      <w:r w:rsidRPr="00C167F0">
        <w:rPr>
          <w:spacing w:val="1"/>
          <w:sz w:val="24"/>
          <w:szCs w:val="24"/>
        </w:rPr>
        <w:t>(</w:t>
      </w:r>
      <w:r w:rsidRPr="00C167F0">
        <w:rPr>
          <w:sz w:val="24"/>
          <w:szCs w:val="24"/>
        </w:rPr>
        <w:t>2002)</w:t>
      </w:r>
      <w:r w:rsidRPr="00C167F0">
        <w:rPr>
          <w:spacing w:val="7"/>
          <w:sz w:val="24"/>
          <w:szCs w:val="24"/>
        </w:rPr>
        <w:t xml:space="preserve"> </w:t>
      </w:r>
      <w:r w:rsidRPr="00C167F0">
        <w:rPr>
          <w:spacing w:val="-1"/>
          <w:sz w:val="24"/>
          <w:szCs w:val="24"/>
        </w:rPr>
        <w:t>a</w:t>
      </w:r>
      <w:r w:rsidRPr="00C167F0">
        <w:rPr>
          <w:spacing w:val="-5"/>
          <w:sz w:val="24"/>
          <w:szCs w:val="24"/>
        </w:rPr>
        <w:t>n</w:t>
      </w:r>
      <w:r w:rsidRPr="00C167F0">
        <w:rPr>
          <w:sz w:val="24"/>
          <w:szCs w:val="24"/>
        </w:rPr>
        <w:t xml:space="preserve">d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z w:val="24"/>
          <w:szCs w:val="24"/>
        </w:rPr>
        <w:t>wo</w:t>
      </w:r>
      <w:r w:rsidRPr="00C167F0">
        <w:rPr>
          <w:spacing w:val="1"/>
          <w:sz w:val="24"/>
          <w:szCs w:val="24"/>
        </w:rPr>
        <w:t>r</w:t>
      </w:r>
      <w:r w:rsidRPr="00C167F0">
        <w:rPr>
          <w:sz w:val="24"/>
          <w:szCs w:val="24"/>
        </w:rPr>
        <w:t>ks w</w:t>
      </w:r>
      <w:r w:rsidRPr="00C167F0">
        <w:rPr>
          <w:spacing w:val="-1"/>
          <w:sz w:val="24"/>
          <w:szCs w:val="24"/>
        </w:rPr>
        <w:t>e</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1"/>
          <w:sz w:val="24"/>
          <w:szCs w:val="24"/>
        </w:rPr>
        <w:t>ca</w:t>
      </w:r>
      <w:r w:rsidRPr="00C167F0">
        <w:rPr>
          <w:spacing w:val="1"/>
          <w:sz w:val="24"/>
          <w:szCs w:val="24"/>
        </w:rPr>
        <w:t>rr</w:t>
      </w:r>
      <w:r w:rsidRPr="00C167F0">
        <w:rPr>
          <w:spacing w:val="-9"/>
          <w:sz w:val="24"/>
          <w:szCs w:val="24"/>
        </w:rPr>
        <w:t>i</w:t>
      </w:r>
      <w:r w:rsidRPr="00C167F0">
        <w:rPr>
          <w:sz w:val="24"/>
          <w:szCs w:val="24"/>
        </w:rPr>
        <w:t>ed</w:t>
      </w:r>
      <w:r w:rsidRPr="00C167F0">
        <w:rPr>
          <w:spacing w:val="-2"/>
          <w:sz w:val="24"/>
          <w:szCs w:val="24"/>
        </w:rPr>
        <w:t xml:space="preserve"> </w:t>
      </w:r>
      <w:r w:rsidRPr="00C167F0">
        <w:rPr>
          <w:spacing w:val="5"/>
          <w:sz w:val="24"/>
          <w:szCs w:val="24"/>
        </w:rPr>
        <w:t>o</w:t>
      </w:r>
      <w:r w:rsidRPr="00C167F0">
        <w:rPr>
          <w:sz w:val="24"/>
          <w:szCs w:val="24"/>
        </w:rPr>
        <w:t>ut</w:t>
      </w:r>
      <w:r w:rsidRPr="00C167F0">
        <w:rPr>
          <w:spacing w:val="-2"/>
          <w:sz w:val="24"/>
          <w:szCs w:val="24"/>
        </w:rPr>
        <w:t xml:space="preserve"> </w:t>
      </w:r>
      <w:r w:rsidRPr="00C167F0">
        <w:rPr>
          <w:spacing w:val="-1"/>
          <w:sz w:val="24"/>
          <w:szCs w:val="24"/>
        </w:rPr>
        <w:t>a</w:t>
      </w:r>
      <w:r w:rsidRPr="00C167F0">
        <w:rPr>
          <w:sz w:val="24"/>
          <w:szCs w:val="24"/>
        </w:rPr>
        <w:t>s</w:t>
      </w:r>
      <w:r w:rsidRPr="00C167F0">
        <w:rPr>
          <w:spacing w:val="1"/>
          <w:sz w:val="24"/>
          <w:szCs w:val="24"/>
        </w:rPr>
        <w:t xml:space="preserve"> </w:t>
      </w:r>
      <w:r w:rsidRPr="00C167F0">
        <w:rPr>
          <w:sz w:val="24"/>
          <w:szCs w:val="24"/>
        </w:rPr>
        <w:t>p</w:t>
      </w:r>
      <w:r w:rsidRPr="00C167F0">
        <w:rPr>
          <w:spacing w:val="-1"/>
          <w:sz w:val="24"/>
          <w:szCs w:val="24"/>
        </w:rPr>
        <w:t>e</w:t>
      </w:r>
      <w:r w:rsidRPr="00C167F0">
        <w:rPr>
          <w:sz w:val="24"/>
          <w:szCs w:val="24"/>
        </w:rPr>
        <w:t>r</w:t>
      </w:r>
      <w:r w:rsidRPr="00C167F0">
        <w:rPr>
          <w:spacing w:val="-10"/>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5"/>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6"/>
          <w:sz w:val="24"/>
          <w:szCs w:val="24"/>
        </w:rPr>
        <w:t xml:space="preserve"> </w:t>
      </w:r>
      <w:r w:rsidRPr="00C167F0">
        <w:rPr>
          <w:spacing w:val="10"/>
          <w:sz w:val="24"/>
          <w:szCs w:val="24"/>
        </w:rPr>
        <w:t>t</w:t>
      </w:r>
      <w:r w:rsidRPr="00C167F0">
        <w:rPr>
          <w:spacing w:val="-4"/>
          <w:sz w:val="24"/>
          <w:szCs w:val="24"/>
        </w:rPr>
        <w:t>il</w:t>
      </w:r>
      <w:r w:rsidRPr="00C167F0">
        <w:rPr>
          <w:sz w:val="24"/>
          <w:szCs w:val="24"/>
        </w:rPr>
        <w:t>l</w:t>
      </w:r>
      <w:r w:rsidRPr="00C167F0">
        <w:rPr>
          <w:spacing w:val="-6"/>
          <w:sz w:val="24"/>
          <w:szCs w:val="24"/>
        </w:rPr>
        <w:t xml:space="preserve"> </w:t>
      </w:r>
      <w:r w:rsidRPr="00C167F0">
        <w:rPr>
          <w:sz w:val="24"/>
          <w:szCs w:val="24"/>
        </w:rPr>
        <w:t xml:space="preserve">2006. </w:t>
      </w:r>
      <w:r w:rsidRPr="00C167F0">
        <w:rPr>
          <w:spacing w:val="2"/>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7"/>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z w:val="24"/>
          <w:szCs w:val="24"/>
        </w:rPr>
        <w:t>w</w:t>
      </w:r>
      <w:r w:rsidRPr="00C167F0">
        <w:rPr>
          <w:spacing w:val="3"/>
          <w:sz w:val="24"/>
          <w:szCs w:val="24"/>
        </w:rPr>
        <w:t>a</w:t>
      </w:r>
      <w:r w:rsidRPr="00C167F0">
        <w:rPr>
          <w:sz w:val="24"/>
          <w:szCs w:val="24"/>
        </w:rPr>
        <w:t xml:space="preserve">s </w:t>
      </w:r>
      <w:r w:rsidRPr="00C167F0">
        <w:rPr>
          <w:spacing w:val="-1"/>
          <w:sz w:val="24"/>
          <w:szCs w:val="24"/>
        </w:rPr>
        <w:t>ca</w:t>
      </w:r>
      <w:r w:rsidRPr="00C167F0">
        <w:rPr>
          <w:spacing w:val="1"/>
          <w:sz w:val="24"/>
          <w:szCs w:val="24"/>
        </w:rPr>
        <w:t>rr</w:t>
      </w:r>
      <w:r w:rsidRPr="00C167F0">
        <w:rPr>
          <w:spacing w:val="-9"/>
          <w:sz w:val="24"/>
          <w:szCs w:val="24"/>
        </w:rPr>
        <w:t>i</w:t>
      </w:r>
      <w:r w:rsidRPr="00C167F0">
        <w:rPr>
          <w:spacing w:val="4"/>
          <w:sz w:val="24"/>
          <w:szCs w:val="24"/>
        </w:rPr>
        <w:t>e</w:t>
      </w:r>
      <w:r w:rsidRPr="00C167F0">
        <w:rPr>
          <w:sz w:val="24"/>
          <w:szCs w:val="24"/>
        </w:rPr>
        <w:t xml:space="preserve">d </w:t>
      </w:r>
      <w:r w:rsidRPr="00C167F0">
        <w:rPr>
          <w:spacing w:val="5"/>
          <w:sz w:val="24"/>
          <w:szCs w:val="24"/>
        </w:rPr>
        <w:t>o</w:t>
      </w:r>
      <w:r w:rsidRPr="00C167F0">
        <w:rPr>
          <w:spacing w:val="-5"/>
          <w:sz w:val="24"/>
          <w:szCs w:val="24"/>
        </w:rPr>
        <w:t>u</w:t>
      </w:r>
      <w:r w:rsidRPr="00C167F0">
        <w:rPr>
          <w:sz w:val="24"/>
          <w:szCs w:val="24"/>
        </w:rPr>
        <w:t>t</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r w:rsidRPr="00C167F0">
        <w:rPr>
          <w:sz w:val="24"/>
          <w:szCs w:val="24"/>
        </w:rPr>
        <w:t>200</w:t>
      </w:r>
      <w:r w:rsidRPr="00C167F0">
        <w:rPr>
          <w:spacing w:val="1"/>
          <w:sz w:val="24"/>
          <w:szCs w:val="24"/>
        </w:rPr>
        <w:t>1</w:t>
      </w:r>
      <w:r w:rsidRPr="00C167F0">
        <w:rPr>
          <w:sz w:val="24"/>
          <w:szCs w:val="24"/>
        </w:rPr>
        <w:t>-</w:t>
      </w:r>
      <w:r w:rsidRPr="00C167F0">
        <w:rPr>
          <w:spacing w:val="10"/>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z w:val="24"/>
          <w:szCs w:val="24"/>
        </w:rPr>
        <w:t>d</w:t>
      </w:r>
      <w:r w:rsidRPr="00C167F0">
        <w:rPr>
          <w:spacing w:val="5"/>
          <w:sz w:val="24"/>
          <w:szCs w:val="24"/>
        </w:rPr>
        <w:t>o</w:t>
      </w:r>
      <w:r w:rsidRPr="00C167F0">
        <w:rPr>
          <w:sz w:val="24"/>
          <w:szCs w:val="24"/>
        </w:rPr>
        <w:t>ub</w:t>
      </w:r>
      <w:r w:rsidRPr="00C167F0">
        <w:rPr>
          <w:spacing w:val="-9"/>
          <w:sz w:val="24"/>
          <w:szCs w:val="24"/>
        </w:rPr>
        <w:t>l</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2"/>
          <w:sz w:val="24"/>
          <w:szCs w:val="24"/>
        </w:rPr>
        <w:t>s</w:t>
      </w:r>
      <w:r w:rsidRPr="00C167F0">
        <w:rPr>
          <w:spacing w:val="-4"/>
          <w:sz w:val="24"/>
          <w:szCs w:val="24"/>
        </w:rPr>
        <w:t>i</w:t>
      </w:r>
      <w:r w:rsidRPr="00C167F0">
        <w:rPr>
          <w:sz w:val="24"/>
          <w:szCs w:val="24"/>
        </w:rPr>
        <w:t>n</w:t>
      </w:r>
      <w:r w:rsidRPr="00C167F0">
        <w:rPr>
          <w:spacing w:val="-1"/>
          <w:sz w:val="24"/>
          <w:szCs w:val="24"/>
        </w:rPr>
        <w:t>c</w:t>
      </w:r>
      <w:r w:rsidRPr="00C167F0">
        <w:rPr>
          <w:sz w:val="24"/>
          <w:szCs w:val="24"/>
        </w:rPr>
        <w:t>e</w:t>
      </w:r>
      <w:r w:rsidRPr="00C167F0">
        <w:rPr>
          <w:spacing w:val="7"/>
          <w:sz w:val="24"/>
          <w:szCs w:val="24"/>
        </w:rPr>
        <w:t xml:space="preserve"> </w:t>
      </w:r>
      <w:r w:rsidRPr="00C167F0">
        <w:rPr>
          <w:sz w:val="24"/>
          <w:szCs w:val="24"/>
        </w:rPr>
        <w:t>1968,</w:t>
      </w:r>
      <w:r w:rsidRPr="00C167F0">
        <w:rPr>
          <w:spacing w:val="10"/>
          <w:sz w:val="24"/>
          <w:szCs w:val="24"/>
        </w:rPr>
        <w:t xml:space="preserve"> </w:t>
      </w:r>
      <w:r w:rsidRPr="00C167F0">
        <w:rPr>
          <w:sz w:val="24"/>
          <w:szCs w:val="24"/>
        </w:rPr>
        <w:t>w</w:t>
      </w:r>
      <w:r w:rsidRPr="00C167F0">
        <w:rPr>
          <w:spacing w:val="-10"/>
          <w:sz w:val="24"/>
          <w:szCs w:val="24"/>
        </w:rPr>
        <w:t>i</w:t>
      </w:r>
      <w:r w:rsidRPr="00C167F0">
        <w:rPr>
          <w:spacing w:val="5"/>
          <w:sz w:val="24"/>
          <w:szCs w:val="24"/>
        </w:rPr>
        <w:t>t</w:t>
      </w:r>
      <w:r w:rsidRPr="00C167F0">
        <w:rPr>
          <w:sz w:val="24"/>
          <w:szCs w:val="24"/>
        </w:rPr>
        <w:t>h</w:t>
      </w:r>
      <w:r w:rsidRPr="00C167F0">
        <w:rPr>
          <w:spacing w:val="3"/>
          <w:sz w:val="24"/>
          <w:szCs w:val="24"/>
        </w:rPr>
        <w:t xml:space="preserve"> </w:t>
      </w:r>
      <w:r w:rsidRPr="00C167F0">
        <w:rPr>
          <w:spacing w:val="-1"/>
          <w:sz w:val="24"/>
          <w:szCs w:val="24"/>
        </w:rPr>
        <w:t>a</w:t>
      </w:r>
      <w:r w:rsidRPr="00C167F0">
        <w:rPr>
          <w:sz w:val="24"/>
          <w:szCs w:val="24"/>
        </w:rPr>
        <w:t>n</w:t>
      </w:r>
      <w:r w:rsidRPr="00C167F0">
        <w:rPr>
          <w:spacing w:val="3"/>
          <w:sz w:val="24"/>
          <w:szCs w:val="24"/>
        </w:rPr>
        <w:t xml:space="preserve">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z w:val="24"/>
          <w:szCs w:val="24"/>
        </w:rPr>
        <w:t>e</w:t>
      </w:r>
      <w:r w:rsidRPr="00C167F0">
        <w:rPr>
          <w:spacing w:val="2"/>
          <w:sz w:val="24"/>
          <w:szCs w:val="24"/>
        </w:rPr>
        <w:t xml:space="preserve"> </w:t>
      </w:r>
      <w:r w:rsidRPr="00C167F0">
        <w:rPr>
          <w:spacing w:val="5"/>
          <w:sz w:val="24"/>
          <w:szCs w:val="24"/>
        </w:rPr>
        <w:t>o</w:t>
      </w:r>
      <w:r w:rsidRPr="00C167F0">
        <w:rPr>
          <w:sz w:val="24"/>
          <w:szCs w:val="24"/>
        </w:rPr>
        <w:t>f 327</w:t>
      </w:r>
      <w:r w:rsidRPr="00C167F0">
        <w:rPr>
          <w:spacing w:val="8"/>
          <w:sz w:val="24"/>
          <w:szCs w:val="24"/>
        </w:rPr>
        <w:t xml:space="preserve"> </w:t>
      </w:r>
      <w:r w:rsidRPr="00C167F0">
        <w:rPr>
          <w:spacing w:val="-4"/>
          <w:sz w:val="24"/>
          <w:szCs w:val="24"/>
        </w:rPr>
        <w:t>i</w:t>
      </w:r>
      <w:r w:rsidRPr="00C167F0">
        <w:rPr>
          <w:spacing w:val="-5"/>
          <w:sz w:val="24"/>
          <w:szCs w:val="24"/>
        </w:rPr>
        <w:t>n</w:t>
      </w:r>
      <w:r w:rsidRPr="00C167F0">
        <w:rPr>
          <w:spacing w:val="5"/>
          <w:sz w:val="24"/>
          <w:szCs w:val="24"/>
        </w:rPr>
        <w:t>d</w:t>
      </w:r>
      <w:r w:rsidRPr="00C167F0">
        <w:rPr>
          <w:spacing w:val="-4"/>
          <w:sz w:val="24"/>
          <w:szCs w:val="24"/>
        </w:rPr>
        <w:t>i</w:t>
      </w:r>
      <w:r w:rsidRPr="00C167F0">
        <w:rPr>
          <w:spacing w:val="5"/>
          <w:sz w:val="24"/>
          <w:szCs w:val="24"/>
        </w:rPr>
        <w:t>v</w:t>
      </w:r>
      <w:r w:rsidRPr="00C167F0">
        <w:rPr>
          <w:spacing w:val="-4"/>
          <w:sz w:val="24"/>
          <w:szCs w:val="24"/>
        </w:rPr>
        <w:t>i</w:t>
      </w:r>
      <w:r w:rsidRPr="00C167F0">
        <w:rPr>
          <w:sz w:val="24"/>
          <w:szCs w:val="24"/>
        </w:rPr>
        <w:t>du</w:t>
      </w:r>
      <w:r w:rsidRPr="00C167F0">
        <w:rPr>
          <w:spacing w:val="4"/>
          <w:sz w:val="24"/>
          <w:szCs w:val="24"/>
        </w:rPr>
        <w:t>a</w:t>
      </w:r>
      <w:r w:rsidRPr="00C167F0">
        <w:rPr>
          <w:spacing w:val="-4"/>
          <w:sz w:val="24"/>
          <w:szCs w:val="24"/>
        </w:rPr>
        <w:t>l</w:t>
      </w:r>
      <w:r w:rsidRPr="00C167F0">
        <w:rPr>
          <w:sz w:val="24"/>
          <w:szCs w:val="24"/>
        </w:rPr>
        <w:t>s</w:t>
      </w:r>
      <w:r w:rsidRPr="00C167F0">
        <w:rPr>
          <w:spacing w:val="6"/>
          <w:sz w:val="24"/>
          <w:szCs w:val="24"/>
        </w:rPr>
        <w:t xml:space="preserve"> </w:t>
      </w:r>
      <w:r w:rsidRPr="00C167F0">
        <w:rPr>
          <w:spacing w:val="1"/>
          <w:sz w:val="24"/>
          <w:szCs w:val="24"/>
        </w:rPr>
        <w:t>(</w:t>
      </w:r>
      <w:r w:rsidRPr="00C167F0">
        <w:rPr>
          <w:sz w:val="24"/>
          <w:szCs w:val="24"/>
        </w:rPr>
        <w:t>8% g</w:t>
      </w:r>
      <w:r w:rsidRPr="00C167F0">
        <w:rPr>
          <w:spacing w:val="1"/>
          <w:sz w:val="24"/>
          <w:szCs w:val="24"/>
        </w:rPr>
        <w:t>r</w:t>
      </w:r>
      <w:r w:rsidRPr="00C167F0">
        <w:rPr>
          <w:spacing w:val="5"/>
          <w:sz w:val="24"/>
          <w:szCs w:val="24"/>
        </w:rPr>
        <w:t>o</w:t>
      </w:r>
      <w:r w:rsidRPr="00C167F0">
        <w:rPr>
          <w:spacing w:val="-5"/>
          <w:sz w:val="24"/>
          <w:szCs w:val="24"/>
        </w:rPr>
        <w:t>w</w:t>
      </w:r>
      <w:r w:rsidRPr="00C167F0">
        <w:rPr>
          <w:spacing w:val="5"/>
          <w:sz w:val="24"/>
          <w:szCs w:val="24"/>
        </w:rPr>
        <w:t>t</w:t>
      </w:r>
      <w:r w:rsidRPr="00C167F0">
        <w:rPr>
          <w:sz w:val="24"/>
          <w:szCs w:val="24"/>
        </w:rPr>
        <w:t>h</w:t>
      </w:r>
      <w:r w:rsidRPr="00C167F0">
        <w:rPr>
          <w:spacing w:val="4"/>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 p</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5"/>
          <w:sz w:val="24"/>
          <w:szCs w:val="24"/>
        </w:rPr>
        <w:t>ou</w:t>
      </w:r>
      <w:r w:rsidRPr="00C167F0">
        <w:rPr>
          <w:sz w:val="24"/>
          <w:szCs w:val="24"/>
        </w:rPr>
        <w:t>s</w:t>
      </w:r>
      <w:r w:rsidRPr="00C167F0">
        <w:rPr>
          <w:spacing w:val="7"/>
          <w:sz w:val="24"/>
          <w:szCs w:val="24"/>
        </w:rPr>
        <w:t xml:space="preserve">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pacing w:val="-1"/>
          <w:sz w:val="24"/>
          <w:szCs w:val="24"/>
        </w:rPr>
        <w:t>e</w:t>
      </w:r>
      <w:r w:rsidRPr="00C167F0">
        <w:rPr>
          <w:spacing w:val="1"/>
          <w:sz w:val="24"/>
          <w:szCs w:val="24"/>
        </w:rPr>
        <w:t>)</w:t>
      </w:r>
      <w:r w:rsidRPr="00C167F0">
        <w:rPr>
          <w:sz w:val="24"/>
          <w:szCs w:val="24"/>
        </w:rPr>
        <w:t>.</w:t>
      </w:r>
      <w:r w:rsidRPr="00C167F0">
        <w:rPr>
          <w:spacing w:val="6"/>
          <w:sz w:val="24"/>
          <w:szCs w:val="24"/>
        </w:rPr>
        <w:t xml:space="preserve"> </w:t>
      </w:r>
      <w:r w:rsidRPr="00C167F0">
        <w:rPr>
          <w:sz w:val="24"/>
          <w:szCs w:val="24"/>
        </w:rPr>
        <w:t>A</w:t>
      </w:r>
      <w:r w:rsidRPr="00C167F0">
        <w:rPr>
          <w:spacing w:val="3"/>
          <w:sz w:val="24"/>
          <w:szCs w:val="24"/>
        </w:rPr>
        <w:t xml:space="preserve"> </w:t>
      </w:r>
      <w:r w:rsidRPr="00C167F0">
        <w:rPr>
          <w:sz w:val="24"/>
          <w:szCs w:val="24"/>
        </w:rPr>
        <w:t>to</w:t>
      </w:r>
      <w:r w:rsidRPr="00C167F0">
        <w:rPr>
          <w:spacing w:val="6"/>
          <w:sz w:val="24"/>
          <w:szCs w:val="24"/>
        </w:rPr>
        <w:t>t</w:t>
      </w:r>
      <w:r w:rsidRPr="00C167F0">
        <w:rPr>
          <w:spacing w:val="-1"/>
          <w:sz w:val="24"/>
          <w:szCs w:val="24"/>
        </w:rPr>
        <w:t>a</w:t>
      </w:r>
      <w:r w:rsidRPr="00C167F0">
        <w:rPr>
          <w:sz w:val="24"/>
          <w:szCs w:val="24"/>
        </w:rPr>
        <w:t xml:space="preserve">l </w:t>
      </w:r>
      <w:r w:rsidRPr="00C167F0">
        <w:rPr>
          <w:spacing w:val="5"/>
          <w:sz w:val="24"/>
          <w:szCs w:val="24"/>
        </w:rPr>
        <w:t>o</w:t>
      </w:r>
      <w:r w:rsidRPr="00C167F0">
        <w:rPr>
          <w:sz w:val="24"/>
          <w:szCs w:val="24"/>
        </w:rPr>
        <w:t>f</w:t>
      </w:r>
      <w:r w:rsidRPr="00C167F0">
        <w:rPr>
          <w:spacing w:val="1"/>
          <w:sz w:val="24"/>
          <w:szCs w:val="24"/>
        </w:rPr>
        <w:t xml:space="preserve"> </w:t>
      </w:r>
      <w:r w:rsidRPr="00C167F0">
        <w:rPr>
          <w:sz w:val="24"/>
          <w:szCs w:val="24"/>
        </w:rPr>
        <w:t>271</w:t>
      </w:r>
      <w:r w:rsidRPr="00C167F0">
        <w:rPr>
          <w:spacing w:val="14"/>
          <w:sz w:val="24"/>
          <w:szCs w:val="24"/>
        </w:rPr>
        <w:t xml:space="preserve"> </w:t>
      </w:r>
      <w:r w:rsidRPr="00C167F0">
        <w:rPr>
          <w:spacing w:val="-4"/>
          <w:sz w:val="24"/>
          <w:szCs w:val="24"/>
        </w:rPr>
        <w:t>l</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s</w:t>
      </w:r>
      <w:r w:rsidRPr="00C167F0">
        <w:rPr>
          <w:spacing w:val="7"/>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1"/>
          <w:sz w:val="24"/>
          <w:szCs w:val="24"/>
        </w:rPr>
        <w:t>c</w:t>
      </w:r>
      <w:r w:rsidRPr="00C167F0">
        <w:rPr>
          <w:spacing w:val="5"/>
          <w:sz w:val="24"/>
          <w:szCs w:val="24"/>
        </w:rPr>
        <w:t>o</w:t>
      </w:r>
      <w:r w:rsidRPr="00C167F0">
        <w:rPr>
          <w:sz w:val="24"/>
          <w:szCs w:val="24"/>
        </w:rPr>
        <w:t>u</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d</w:t>
      </w:r>
      <w:r w:rsidRPr="00C167F0">
        <w:rPr>
          <w:spacing w:val="9"/>
          <w:sz w:val="24"/>
          <w:szCs w:val="24"/>
        </w:rPr>
        <w:t xml:space="preserve"> </w:t>
      </w:r>
      <w:r w:rsidRPr="00C167F0">
        <w:rPr>
          <w:spacing w:val="-4"/>
          <w:sz w:val="24"/>
          <w:szCs w:val="24"/>
        </w:rPr>
        <w:t>i</w:t>
      </w:r>
      <w:r w:rsidRPr="00C167F0">
        <w:rPr>
          <w:sz w:val="24"/>
          <w:szCs w:val="24"/>
        </w:rPr>
        <w:t>n</w:t>
      </w:r>
      <w:r w:rsidRPr="00C167F0">
        <w:rPr>
          <w:spacing w:val="4"/>
          <w:sz w:val="24"/>
          <w:szCs w:val="24"/>
        </w:rPr>
        <w:t xml:space="preserve"> </w:t>
      </w:r>
      <w:proofErr w:type="spellStart"/>
      <w:r w:rsidRPr="00C167F0">
        <w:rPr>
          <w:spacing w:val="4"/>
          <w:sz w:val="24"/>
          <w:szCs w:val="24"/>
        </w:rPr>
        <w:t>G</w:t>
      </w:r>
      <w:r w:rsidRPr="00C167F0">
        <w:rPr>
          <w:spacing w:val="-9"/>
          <w:sz w:val="24"/>
          <w:szCs w:val="24"/>
        </w:rPr>
        <w:t>i</w:t>
      </w:r>
      <w:r w:rsidRPr="00C167F0">
        <w:rPr>
          <w:spacing w:val="1"/>
          <w:sz w:val="24"/>
          <w:szCs w:val="24"/>
        </w:rPr>
        <w:t>r</w:t>
      </w:r>
      <w:proofErr w:type="spellEnd"/>
      <w:r w:rsidRPr="00C167F0">
        <w:rPr>
          <w:sz w:val="24"/>
          <w:szCs w:val="24"/>
        </w:rPr>
        <w:t>,</w:t>
      </w:r>
      <w:r w:rsidRPr="00C167F0">
        <w:rPr>
          <w:spacing w:val="11"/>
          <w:sz w:val="24"/>
          <w:szCs w:val="24"/>
        </w:rPr>
        <w:t xml:space="preserve"> </w:t>
      </w:r>
      <w:r w:rsidRPr="00C167F0">
        <w:rPr>
          <w:sz w:val="24"/>
          <w:szCs w:val="24"/>
        </w:rPr>
        <w:t>13</w:t>
      </w:r>
      <w:r w:rsidRPr="00C167F0">
        <w:rPr>
          <w:spacing w:val="9"/>
          <w:sz w:val="24"/>
          <w:szCs w:val="24"/>
        </w:rPr>
        <w:t xml:space="preserve"> </w:t>
      </w:r>
      <w:r w:rsidRPr="00C167F0">
        <w:rPr>
          <w:spacing w:val="-4"/>
          <w:sz w:val="24"/>
          <w:szCs w:val="24"/>
        </w:rPr>
        <w:t>i</w:t>
      </w:r>
      <w:r w:rsidRPr="00C167F0">
        <w:rPr>
          <w:sz w:val="24"/>
          <w:szCs w:val="24"/>
        </w:rPr>
        <w:t>n</w:t>
      </w:r>
      <w:r w:rsidRPr="00C167F0">
        <w:rPr>
          <w:spacing w:val="4"/>
          <w:sz w:val="24"/>
          <w:szCs w:val="24"/>
        </w:rPr>
        <w:t xml:space="preserve"> </w:t>
      </w:r>
      <w:proofErr w:type="spellStart"/>
      <w:r w:rsidRPr="00C167F0">
        <w:rPr>
          <w:spacing w:val="4"/>
          <w:sz w:val="24"/>
          <w:szCs w:val="24"/>
        </w:rPr>
        <w:t>G</w:t>
      </w:r>
      <w:r w:rsidRPr="00C167F0">
        <w:rPr>
          <w:spacing w:val="-9"/>
          <w:sz w:val="24"/>
          <w:szCs w:val="24"/>
        </w:rPr>
        <w:t>i</w:t>
      </w:r>
      <w:r w:rsidRPr="00C167F0">
        <w:rPr>
          <w:spacing w:val="6"/>
          <w:sz w:val="24"/>
          <w:szCs w:val="24"/>
        </w:rPr>
        <w:t>r</w:t>
      </w:r>
      <w:r w:rsidRPr="00C167F0">
        <w:rPr>
          <w:spacing w:val="-5"/>
          <w:sz w:val="24"/>
          <w:szCs w:val="24"/>
        </w:rPr>
        <w:t>n</w:t>
      </w:r>
      <w:r w:rsidRPr="00C167F0">
        <w:rPr>
          <w:spacing w:val="-1"/>
          <w:sz w:val="24"/>
          <w:szCs w:val="24"/>
        </w:rPr>
        <w:t>a</w:t>
      </w:r>
      <w:r w:rsidRPr="00C167F0">
        <w:rPr>
          <w:spacing w:val="1"/>
          <w:sz w:val="24"/>
          <w:szCs w:val="24"/>
        </w:rPr>
        <w:t>r</w:t>
      </w:r>
      <w:proofErr w:type="spellEnd"/>
      <w:r w:rsidRPr="00C167F0">
        <w:rPr>
          <w:sz w:val="24"/>
          <w:szCs w:val="24"/>
        </w:rPr>
        <w:t>,</w:t>
      </w:r>
      <w:r w:rsidRPr="00C167F0">
        <w:rPr>
          <w:spacing w:val="11"/>
          <w:sz w:val="24"/>
          <w:szCs w:val="24"/>
        </w:rPr>
        <w:t xml:space="preserve"> </w:t>
      </w:r>
      <w:r w:rsidRPr="00C167F0">
        <w:rPr>
          <w:sz w:val="24"/>
          <w:szCs w:val="24"/>
        </w:rPr>
        <w:t>20</w:t>
      </w:r>
      <w:r w:rsidRPr="00C167F0">
        <w:rPr>
          <w:spacing w:val="23"/>
          <w:sz w:val="24"/>
          <w:szCs w:val="24"/>
        </w:rPr>
        <w:t xml:space="preserve"> </w:t>
      </w:r>
      <w:r w:rsidRPr="00C167F0">
        <w:rPr>
          <w:sz w:val="24"/>
          <w:szCs w:val="24"/>
        </w:rPr>
        <w:t xml:space="preserve">in </w:t>
      </w:r>
      <w:r w:rsidRPr="00C167F0">
        <w:rPr>
          <w:spacing w:val="-1"/>
          <w:sz w:val="24"/>
          <w:szCs w:val="24"/>
        </w:rPr>
        <w:t>c</w:t>
      </w:r>
      <w:r w:rsidRPr="00C167F0">
        <w:rPr>
          <w:spacing w:val="5"/>
          <w:sz w:val="24"/>
          <w:szCs w:val="24"/>
        </w:rPr>
        <w:t>o</w:t>
      </w:r>
      <w:r w:rsidRPr="00C167F0">
        <w:rPr>
          <w:spacing w:val="-1"/>
          <w:sz w:val="24"/>
          <w:szCs w:val="24"/>
        </w:rPr>
        <w:t>a</w:t>
      </w:r>
      <w:r w:rsidRPr="00C167F0">
        <w:rPr>
          <w:spacing w:val="-2"/>
          <w:sz w:val="24"/>
          <w:szCs w:val="24"/>
        </w:rPr>
        <w:t>s</w:t>
      </w:r>
      <w:r w:rsidRPr="00C167F0">
        <w:rPr>
          <w:spacing w:val="5"/>
          <w:sz w:val="24"/>
          <w:szCs w:val="24"/>
        </w:rPr>
        <w:t>t</w:t>
      </w:r>
      <w:r w:rsidRPr="00C167F0">
        <w:rPr>
          <w:spacing w:val="-1"/>
          <w:sz w:val="24"/>
          <w:szCs w:val="24"/>
        </w:rPr>
        <w:t>a</w:t>
      </w:r>
      <w:r w:rsidRPr="00C167F0">
        <w:rPr>
          <w:sz w:val="24"/>
          <w:szCs w:val="24"/>
        </w:rPr>
        <w:t>l</w:t>
      </w:r>
      <w:r w:rsidRPr="00C167F0">
        <w:rPr>
          <w:spacing w:val="-7"/>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pacing w:val="-2"/>
          <w:sz w:val="24"/>
          <w:szCs w:val="24"/>
        </w:rPr>
        <w:t>s</w:t>
      </w:r>
      <w:r w:rsidRPr="00C167F0">
        <w:rPr>
          <w:sz w:val="24"/>
          <w:szCs w:val="24"/>
        </w:rPr>
        <w:t>,</w:t>
      </w:r>
      <w:r w:rsidRPr="00C167F0">
        <w:rPr>
          <w:spacing w:val="4"/>
          <w:sz w:val="24"/>
          <w:szCs w:val="24"/>
        </w:rPr>
        <w:t xml:space="preserve"> </w:t>
      </w:r>
      <w:r w:rsidRPr="00C167F0">
        <w:rPr>
          <w:sz w:val="24"/>
          <w:szCs w:val="24"/>
        </w:rPr>
        <w:t>16</w:t>
      </w:r>
      <w:r w:rsidRPr="00C167F0">
        <w:rPr>
          <w:spacing w:val="2"/>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proofErr w:type="spellStart"/>
      <w:r w:rsidRPr="00C167F0">
        <w:rPr>
          <w:spacing w:val="2"/>
          <w:sz w:val="24"/>
          <w:szCs w:val="24"/>
        </w:rPr>
        <w:t>M</w:t>
      </w:r>
      <w:r w:rsidRPr="00C167F0">
        <w:rPr>
          <w:spacing w:val="-9"/>
          <w:sz w:val="24"/>
          <w:szCs w:val="24"/>
        </w:rPr>
        <w:t>i</w:t>
      </w:r>
      <w:r w:rsidRPr="00C167F0">
        <w:rPr>
          <w:spacing w:val="10"/>
          <w:sz w:val="24"/>
          <w:szCs w:val="24"/>
        </w:rPr>
        <w:t>t</w:t>
      </w:r>
      <w:r w:rsidRPr="00C167F0">
        <w:rPr>
          <w:sz w:val="24"/>
          <w:szCs w:val="24"/>
        </w:rPr>
        <w:t>i</w:t>
      </w:r>
      <w:r w:rsidRPr="00C167F0">
        <w:rPr>
          <w:spacing w:val="-4"/>
          <w:sz w:val="24"/>
          <w:szCs w:val="24"/>
        </w:rPr>
        <w:t>y</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2"/>
          <w:sz w:val="24"/>
          <w:szCs w:val="24"/>
        </w:rPr>
        <w:t xml:space="preserve"> </w:t>
      </w:r>
      <w:proofErr w:type="spellStart"/>
      <w:r w:rsidRPr="00C167F0">
        <w:rPr>
          <w:spacing w:val="4"/>
          <w:sz w:val="24"/>
          <w:szCs w:val="24"/>
        </w:rPr>
        <w:t>H</w:t>
      </w:r>
      <w:r w:rsidRPr="00C167F0">
        <w:rPr>
          <w:spacing w:val="-9"/>
          <w:sz w:val="24"/>
          <w:szCs w:val="24"/>
        </w:rPr>
        <w:t>i</w:t>
      </w:r>
      <w:r w:rsidRPr="00C167F0">
        <w:rPr>
          <w:sz w:val="24"/>
          <w:szCs w:val="24"/>
        </w:rPr>
        <w:t>p</w:t>
      </w:r>
      <w:r w:rsidRPr="00C167F0">
        <w:rPr>
          <w:spacing w:val="5"/>
          <w:sz w:val="24"/>
          <w:szCs w:val="24"/>
        </w:rPr>
        <w:t>p</w:t>
      </w:r>
      <w:r w:rsidRPr="00C167F0">
        <w:rPr>
          <w:spacing w:val="4"/>
          <w:sz w:val="24"/>
          <w:szCs w:val="24"/>
        </w:rPr>
        <w:t>a</w:t>
      </w:r>
      <w:r w:rsidRPr="00C167F0">
        <w:rPr>
          <w:spacing w:val="-5"/>
          <w:sz w:val="24"/>
          <w:szCs w:val="24"/>
        </w:rPr>
        <w:t>v</w:t>
      </w:r>
      <w:r w:rsidRPr="00C167F0">
        <w:rPr>
          <w:spacing w:val="-1"/>
          <w:sz w:val="24"/>
          <w:szCs w:val="24"/>
        </w:rPr>
        <w:t>a</w:t>
      </w:r>
      <w:r w:rsidRPr="00C167F0">
        <w:rPr>
          <w:spacing w:val="5"/>
          <w:sz w:val="24"/>
          <w:szCs w:val="24"/>
        </w:rPr>
        <w:t>d</w:t>
      </w:r>
      <w:r w:rsidRPr="00C167F0">
        <w:rPr>
          <w:sz w:val="24"/>
          <w:szCs w:val="24"/>
        </w:rPr>
        <w:t>li</w:t>
      </w:r>
      <w:proofErr w:type="spellEnd"/>
      <w:r w:rsidRPr="00C167F0">
        <w:rPr>
          <w:spacing w:val="-6"/>
          <w:sz w:val="24"/>
          <w:szCs w:val="24"/>
        </w:rPr>
        <w:t xml:space="preserve"> </w:t>
      </w:r>
      <w:r w:rsidRPr="00C167F0">
        <w:rPr>
          <w:spacing w:val="-1"/>
          <w:sz w:val="24"/>
          <w:szCs w:val="24"/>
        </w:rPr>
        <w:t>z</w:t>
      </w:r>
      <w:r w:rsidRPr="00C167F0">
        <w:rPr>
          <w:spacing w:val="5"/>
          <w:sz w:val="24"/>
          <w:szCs w:val="24"/>
        </w:rPr>
        <w:t>o</w:t>
      </w:r>
      <w:r w:rsidRPr="00C167F0">
        <w:rPr>
          <w:spacing w:val="-5"/>
          <w:sz w:val="24"/>
          <w:szCs w:val="24"/>
        </w:rPr>
        <w:t>n</w:t>
      </w:r>
      <w:r w:rsidRPr="00C167F0">
        <w:rPr>
          <w:sz w:val="24"/>
          <w:szCs w:val="24"/>
        </w:rPr>
        <w:t>e</w:t>
      </w:r>
      <w:r w:rsidRPr="00C167F0">
        <w:rPr>
          <w:spacing w:val="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z w:val="24"/>
          <w:szCs w:val="24"/>
        </w:rPr>
        <w:t>7</w:t>
      </w:r>
      <w:r w:rsidRPr="00C167F0">
        <w:rPr>
          <w:spacing w:val="7"/>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z w:val="24"/>
          <w:szCs w:val="24"/>
        </w:rPr>
        <w:t>vi</w:t>
      </w:r>
      <w:r w:rsidRPr="00C167F0">
        <w:rPr>
          <w:spacing w:val="1"/>
          <w:sz w:val="24"/>
          <w:szCs w:val="24"/>
        </w:rPr>
        <w:t>l</w:t>
      </w:r>
      <w:r w:rsidRPr="00C167F0">
        <w:rPr>
          <w:spacing w:val="-4"/>
          <w:sz w:val="24"/>
          <w:szCs w:val="24"/>
        </w:rPr>
        <w:t>l</w:t>
      </w:r>
      <w:r w:rsidRPr="00C167F0">
        <w:rPr>
          <w:spacing w:val="-1"/>
          <w:sz w:val="24"/>
          <w:szCs w:val="24"/>
        </w:rPr>
        <w:t>a</w:t>
      </w:r>
      <w:r w:rsidRPr="00C167F0">
        <w:rPr>
          <w:sz w:val="24"/>
          <w:szCs w:val="24"/>
        </w:rPr>
        <w:t>g</w:t>
      </w:r>
      <w:r w:rsidRPr="00C167F0">
        <w:rPr>
          <w:spacing w:val="-1"/>
          <w:sz w:val="24"/>
          <w:szCs w:val="24"/>
        </w:rPr>
        <w:t>e</w:t>
      </w:r>
      <w:r w:rsidRPr="00C167F0">
        <w:rPr>
          <w:sz w:val="24"/>
          <w:szCs w:val="24"/>
        </w:rPr>
        <w:t>s</w:t>
      </w:r>
      <w:r w:rsidRPr="00C167F0">
        <w:rPr>
          <w:spacing w:val="5"/>
          <w:sz w:val="24"/>
          <w:szCs w:val="24"/>
        </w:rPr>
        <w:t xml:space="preserve"> </w:t>
      </w:r>
      <w:r w:rsidRPr="00C167F0">
        <w:rPr>
          <w:spacing w:val="-5"/>
          <w:sz w:val="24"/>
          <w:szCs w:val="24"/>
        </w:rPr>
        <w:t>n</w:t>
      </w:r>
      <w:r w:rsidRPr="00C167F0">
        <w:rPr>
          <w:spacing w:val="-1"/>
          <w:sz w:val="24"/>
          <w:szCs w:val="24"/>
        </w:rPr>
        <w:t>ea</w:t>
      </w:r>
      <w:r w:rsidRPr="00C167F0">
        <w:rPr>
          <w:sz w:val="24"/>
          <w:szCs w:val="24"/>
        </w:rPr>
        <w:t>r</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4"/>
          <w:sz w:val="24"/>
          <w:szCs w:val="24"/>
        </w:rPr>
        <w:t xml:space="preserve"> </w:t>
      </w:r>
      <w:r w:rsidRPr="00C167F0">
        <w:rPr>
          <w:spacing w:val="-1"/>
          <w:sz w:val="24"/>
          <w:szCs w:val="24"/>
        </w:rPr>
        <w:t>We</w:t>
      </w:r>
      <w:r w:rsidRPr="00C167F0">
        <w:rPr>
          <w:spacing w:val="-2"/>
          <w:sz w:val="24"/>
          <w:szCs w:val="24"/>
        </w:rPr>
        <w:t>s</w:t>
      </w:r>
      <w:r w:rsidRPr="00C167F0">
        <w:rPr>
          <w:spacing w:val="5"/>
          <w:sz w:val="24"/>
          <w:szCs w:val="24"/>
        </w:rPr>
        <w:t>t</w:t>
      </w:r>
      <w:r w:rsidRPr="00C167F0">
        <w:rPr>
          <w:sz w:val="24"/>
          <w:szCs w:val="24"/>
        </w:rPr>
        <w:t>.</w:t>
      </w:r>
    </w:p>
    <w:p w14:paraId="6AA40352" w14:textId="77777777" w:rsidR="00CE7EE2" w:rsidRPr="00C167F0" w:rsidRDefault="00CE7EE2">
      <w:pPr>
        <w:spacing w:before="6" w:line="200" w:lineRule="exact"/>
      </w:pPr>
    </w:p>
    <w:p w14:paraId="312042A6" w14:textId="77777777" w:rsidR="00CE7EE2" w:rsidRPr="00C167F0" w:rsidRDefault="00022387">
      <w:pPr>
        <w:spacing w:line="359" w:lineRule="auto"/>
        <w:ind w:left="140" w:right="85"/>
        <w:jc w:val="both"/>
        <w:rPr>
          <w:sz w:val="24"/>
          <w:szCs w:val="24"/>
        </w:rPr>
      </w:pPr>
      <w:r w:rsidRPr="00C167F0">
        <w:rPr>
          <w:spacing w:val="2"/>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6"/>
          <w:sz w:val="24"/>
          <w:szCs w:val="24"/>
        </w:rPr>
        <w:t xml:space="preserve"> </w:t>
      </w:r>
      <w:r w:rsidRPr="00C167F0">
        <w:rPr>
          <w:spacing w:val="2"/>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7"/>
          <w:sz w:val="24"/>
          <w:szCs w:val="24"/>
        </w:rPr>
        <w:t xml:space="preserve"> </w:t>
      </w:r>
      <w:r w:rsidRPr="00C167F0">
        <w:rPr>
          <w:spacing w:val="-2"/>
          <w:sz w:val="24"/>
          <w:szCs w:val="24"/>
        </w:rPr>
        <w:t>s</w:t>
      </w:r>
      <w:r w:rsidRPr="00C167F0">
        <w:rPr>
          <w:sz w:val="24"/>
          <w:szCs w:val="24"/>
        </w:rPr>
        <w:t>p</w:t>
      </w:r>
      <w:r w:rsidRPr="00C167F0">
        <w:rPr>
          <w:spacing w:val="1"/>
          <w:sz w:val="24"/>
          <w:szCs w:val="24"/>
        </w:rPr>
        <w:t>r</w:t>
      </w:r>
      <w:r w:rsidRPr="00C167F0">
        <w:rPr>
          <w:spacing w:val="-1"/>
          <w:sz w:val="24"/>
          <w:szCs w:val="24"/>
        </w:rPr>
        <w:t>ea</w:t>
      </w:r>
      <w:r w:rsidRPr="00C167F0">
        <w:rPr>
          <w:sz w:val="24"/>
          <w:szCs w:val="24"/>
        </w:rPr>
        <w:t>d</w:t>
      </w:r>
      <w:r w:rsidRPr="00C167F0">
        <w:rPr>
          <w:spacing w:val="7"/>
          <w:sz w:val="24"/>
          <w:szCs w:val="24"/>
        </w:rPr>
        <w:t xml:space="preserve"> </w:t>
      </w:r>
      <w:r w:rsidRPr="00C167F0">
        <w:rPr>
          <w:spacing w:val="-4"/>
          <w:sz w:val="24"/>
          <w:szCs w:val="24"/>
        </w:rPr>
        <w:t>i</w:t>
      </w:r>
      <w:r w:rsidRPr="00C167F0">
        <w:rPr>
          <w:sz w:val="24"/>
          <w:szCs w:val="24"/>
        </w:rPr>
        <w:t>n</w:t>
      </w:r>
      <w:r w:rsidRPr="00C167F0">
        <w:rPr>
          <w:spacing w:val="-1"/>
          <w:sz w:val="24"/>
          <w:szCs w:val="24"/>
        </w:rPr>
        <w:t xml:space="preserve"> a</w:t>
      </w:r>
      <w:r w:rsidRPr="00C167F0">
        <w:rPr>
          <w:spacing w:val="1"/>
          <w:sz w:val="24"/>
          <w:szCs w:val="24"/>
        </w:rPr>
        <w:t>r</w:t>
      </w:r>
      <w:r w:rsidRPr="00C167F0">
        <w:rPr>
          <w:spacing w:val="-1"/>
          <w:sz w:val="24"/>
          <w:szCs w:val="24"/>
        </w:rPr>
        <w:t>ea</w:t>
      </w:r>
      <w:r w:rsidRPr="00C167F0">
        <w:rPr>
          <w:sz w:val="24"/>
          <w:szCs w:val="24"/>
        </w:rPr>
        <w:t>s</w:t>
      </w:r>
      <w:r w:rsidRPr="00C167F0">
        <w:rPr>
          <w:spacing w:val="5"/>
          <w:sz w:val="24"/>
          <w:szCs w:val="24"/>
        </w:rPr>
        <w:t xml:space="preserve"> o</w:t>
      </w:r>
      <w:r w:rsidRPr="00C167F0">
        <w:rPr>
          <w:spacing w:val="-5"/>
          <w:sz w:val="24"/>
          <w:szCs w:val="24"/>
        </w:rPr>
        <w:t>u</w:t>
      </w:r>
      <w:r w:rsidRPr="00C167F0">
        <w:rPr>
          <w:spacing w:val="5"/>
          <w:sz w:val="24"/>
          <w:szCs w:val="24"/>
        </w:rPr>
        <w:t>t</w:t>
      </w:r>
      <w:r w:rsidRPr="00C167F0">
        <w:rPr>
          <w:spacing w:val="-2"/>
          <w:sz w:val="24"/>
          <w:szCs w:val="24"/>
        </w:rPr>
        <w:t>s</w:t>
      </w:r>
      <w:r w:rsidRPr="00C167F0">
        <w:rPr>
          <w:spacing w:val="-9"/>
          <w:sz w:val="24"/>
          <w:szCs w:val="24"/>
        </w:rPr>
        <w:t>i</w:t>
      </w:r>
      <w:r w:rsidRPr="00C167F0">
        <w:rPr>
          <w:sz w:val="24"/>
          <w:szCs w:val="24"/>
        </w:rPr>
        <w:t>de</w:t>
      </w:r>
      <w:r w:rsidRPr="00C167F0">
        <w:rPr>
          <w:spacing w:val="6"/>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5"/>
          <w:sz w:val="24"/>
          <w:szCs w:val="24"/>
        </w:rPr>
        <w:t xml:space="preserve"> </w:t>
      </w:r>
      <w:r w:rsidRPr="00C167F0">
        <w:rPr>
          <w:sz w:val="24"/>
          <w:szCs w:val="24"/>
        </w:rPr>
        <w:t>N</w:t>
      </w:r>
      <w:r w:rsidRPr="00C167F0">
        <w:rPr>
          <w:spacing w:val="-1"/>
          <w:sz w:val="24"/>
          <w:szCs w:val="24"/>
        </w:rPr>
        <w:t>a</w:t>
      </w:r>
      <w:r w:rsidRPr="00C167F0">
        <w:rPr>
          <w:spacing w:val="10"/>
          <w:sz w:val="24"/>
          <w:szCs w:val="24"/>
        </w:rPr>
        <w:t>t</w:t>
      </w:r>
      <w:r w:rsidRPr="00C167F0">
        <w:rPr>
          <w:spacing w:val="-4"/>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6"/>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Pr="00C167F0">
        <w:rPr>
          <w:spacing w:val="7"/>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3"/>
          <w:sz w:val="24"/>
          <w:szCs w:val="24"/>
        </w:rPr>
        <w:t xml:space="preserve"> </w:t>
      </w:r>
      <w:r w:rsidRPr="00C167F0">
        <w:rPr>
          <w:spacing w:val="-1"/>
          <w:sz w:val="24"/>
          <w:szCs w:val="24"/>
        </w:rPr>
        <w:t>W</w:t>
      </w:r>
      <w:r w:rsidRPr="00C167F0">
        <w:rPr>
          <w:sz w:val="24"/>
          <w:szCs w:val="24"/>
        </w:rPr>
        <w:t>i</w:t>
      </w:r>
      <w:r w:rsidRPr="00C167F0">
        <w:rPr>
          <w:spacing w:val="-4"/>
          <w:sz w:val="24"/>
          <w:szCs w:val="24"/>
        </w:rPr>
        <w:t>l</w:t>
      </w:r>
      <w:r w:rsidRPr="00C167F0">
        <w:rPr>
          <w:spacing w:val="5"/>
          <w:sz w:val="24"/>
          <w:szCs w:val="24"/>
        </w:rPr>
        <w:t>d</w:t>
      </w:r>
      <w:r w:rsidRPr="00C167F0">
        <w:rPr>
          <w:sz w:val="24"/>
          <w:szCs w:val="24"/>
        </w:rPr>
        <w:t>l</w:t>
      </w:r>
      <w:r w:rsidRPr="00C167F0">
        <w:rPr>
          <w:spacing w:val="-4"/>
          <w:sz w:val="24"/>
          <w:szCs w:val="24"/>
        </w:rPr>
        <w:t>i</w:t>
      </w:r>
      <w:r w:rsidRPr="00C167F0">
        <w:rPr>
          <w:spacing w:val="-3"/>
          <w:sz w:val="24"/>
          <w:szCs w:val="24"/>
        </w:rPr>
        <w:t>f</w:t>
      </w:r>
      <w:r w:rsidRPr="00C167F0">
        <w:rPr>
          <w:sz w:val="24"/>
          <w:szCs w:val="24"/>
        </w:rPr>
        <w:t>e</w:t>
      </w:r>
      <w:r w:rsidRPr="00C167F0">
        <w:rPr>
          <w:spacing w:val="2"/>
          <w:sz w:val="24"/>
          <w:szCs w:val="24"/>
        </w:rPr>
        <w:t xml:space="preserve"> </w:t>
      </w:r>
      <w:r w:rsidRPr="00C167F0">
        <w:rPr>
          <w:spacing w:val="1"/>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1"/>
          <w:sz w:val="24"/>
          <w:szCs w:val="24"/>
        </w:rPr>
        <w:t>r</w:t>
      </w:r>
      <w:r w:rsidRPr="00C167F0">
        <w:rPr>
          <w:sz w:val="24"/>
          <w:szCs w:val="24"/>
        </w:rPr>
        <w:t>y</w:t>
      </w:r>
      <w:r w:rsidRPr="00C167F0">
        <w:rPr>
          <w:spacing w:val="-3"/>
          <w:sz w:val="24"/>
          <w:szCs w:val="24"/>
        </w:rPr>
        <w:t xml:space="preserve"> </w:t>
      </w:r>
      <w:r w:rsidRPr="00C167F0">
        <w:rPr>
          <w:spacing w:val="5"/>
          <w:sz w:val="24"/>
          <w:szCs w:val="24"/>
        </w:rPr>
        <w:t>t</w:t>
      </w:r>
      <w:r w:rsidRPr="00C167F0">
        <w:rPr>
          <w:sz w:val="24"/>
          <w:szCs w:val="24"/>
        </w:rPr>
        <w:t>o</w:t>
      </w:r>
      <w:r w:rsidRPr="00C167F0">
        <w:rPr>
          <w:spacing w:val="7"/>
          <w:sz w:val="24"/>
          <w:szCs w:val="24"/>
        </w:rPr>
        <w:t xml:space="preserve"> </w:t>
      </w:r>
      <w:proofErr w:type="spellStart"/>
      <w:r w:rsidRPr="00C167F0">
        <w:rPr>
          <w:sz w:val="24"/>
          <w:szCs w:val="24"/>
        </w:rPr>
        <w:t>G</w:t>
      </w:r>
      <w:r w:rsidRPr="00C167F0">
        <w:rPr>
          <w:spacing w:val="-10"/>
          <w:sz w:val="24"/>
          <w:szCs w:val="24"/>
        </w:rPr>
        <w:t>i</w:t>
      </w:r>
      <w:r w:rsidRPr="00C167F0">
        <w:rPr>
          <w:spacing w:val="1"/>
          <w:sz w:val="24"/>
          <w:szCs w:val="24"/>
        </w:rPr>
        <w:t>r</w:t>
      </w:r>
      <w:r w:rsidRPr="00C167F0">
        <w:rPr>
          <w:sz w:val="24"/>
          <w:szCs w:val="24"/>
        </w:rPr>
        <w:t>n</w:t>
      </w:r>
      <w:r w:rsidRPr="00C167F0">
        <w:rPr>
          <w:spacing w:val="-1"/>
          <w:sz w:val="24"/>
          <w:szCs w:val="24"/>
        </w:rPr>
        <w:t>a</w:t>
      </w:r>
      <w:r w:rsidRPr="00C167F0">
        <w:rPr>
          <w:spacing w:val="1"/>
          <w:sz w:val="24"/>
          <w:szCs w:val="24"/>
        </w:rPr>
        <w:t>r</w:t>
      </w:r>
      <w:proofErr w:type="spellEnd"/>
      <w:r w:rsidRPr="00C167F0">
        <w:rPr>
          <w:sz w:val="24"/>
          <w:szCs w:val="24"/>
        </w:rPr>
        <w:t xml:space="preserve">, </w:t>
      </w:r>
      <w:proofErr w:type="spellStart"/>
      <w:r w:rsidRPr="00C167F0">
        <w:rPr>
          <w:spacing w:val="1"/>
          <w:sz w:val="24"/>
          <w:szCs w:val="24"/>
        </w:rPr>
        <w:t>P</w:t>
      </w:r>
      <w:r w:rsidRPr="00C167F0">
        <w:rPr>
          <w:spacing w:val="-1"/>
          <w:sz w:val="24"/>
          <w:szCs w:val="24"/>
        </w:rPr>
        <w:t>a</w:t>
      </w:r>
      <w:r w:rsidRPr="00C167F0">
        <w:rPr>
          <w:sz w:val="24"/>
          <w:szCs w:val="24"/>
        </w:rPr>
        <w:t>ni</w:t>
      </w:r>
      <w:r w:rsidRPr="00C167F0">
        <w:rPr>
          <w:spacing w:val="-4"/>
          <w:sz w:val="24"/>
          <w:szCs w:val="24"/>
        </w:rPr>
        <w:t>y</w:t>
      </w:r>
      <w:r w:rsidRPr="00C167F0">
        <w:rPr>
          <w:sz w:val="24"/>
          <w:szCs w:val="24"/>
        </w:rPr>
        <w:t>a</w:t>
      </w:r>
      <w:proofErr w:type="spellEnd"/>
      <w:r w:rsidRPr="00C167F0">
        <w:rPr>
          <w:spacing w:val="-12"/>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7"/>
          <w:sz w:val="24"/>
          <w:szCs w:val="24"/>
        </w:rPr>
        <w:t xml:space="preserve"> </w:t>
      </w:r>
      <w:proofErr w:type="spellStart"/>
      <w:r w:rsidRPr="00C167F0">
        <w:rPr>
          <w:spacing w:val="2"/>
          <w:sz w:val="24"/>
          <w:szCs w:val="24"/>
        </w:rPr>
        <w:t>M</w:t>
      </w:r>
      <w:r w:rsidRPr="00C167F0">
        <w:rPr>
          <w:spacing w:val="-9"/>
          <w:sz w:val="24"/>
          <w:szCs w:val="24"/>
        </w:rPr>
        <w:t>i</w:t>
      </w:r>
      <w:r w:rsidRPr="00C167F0">
        <w:rPr>
          <w:spacing w:val="10"/>
          <w:sz w:val="24"/>
          <w:szCs w:val="24"/>
        </w:rPr>
        <w:t>t</w:t>
      </w:r>
      <w:r w:rsidRPr="00C167F0">
        <w:rPr>
          <w:sz w:val="24"/>
          <w:szCs w:val="24"/>
        </w:rPr>
        <w:t>i</w:t>
      </w:r>
      <w:r w:rsidRPr="00C167F0">
        <w:rPr>
          <w:spacing w:val="-4"/>
          <w:sz w:val="24"/>
          <w:szCs w:val="24"/>
        </w:rPr>
        <w:t>y</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7"/>
          <w:sz w:val="24"/>
          <w:szCs w:val="24"/>
        </w:rPr>
        <w:t xml:space="preserve"> </w:t>
      </w:r>
      <w:r w:rsidRPr="00C167F0">
        <w:rPr>
          <w:spacing w:val="-1"/>
          <w:sz w:val="24"/>
          <w:szCs w:val="24"/>
        </w:rPr>
        <w:t>W</w:t>
      </w:r>
      <w:r w:rsidRPr="00C167F0">
        <w:rPr>
          <w:sz w:val="24"/>
          <w:szCs w:val="24"/>
        </w:rPr>
        <w:t>i</w:t>
      </w:r>
      <w:r w:rsidRPr="00C167F0">
        <w:rPr>
          <w:spacing w:val="-4"/>
          <w:sz w:val="24"/>
          <w:szCs w:val="24"/>
        </w:rPr>
        <w:t>l</w:t>
      </w:r>
      <w:r w:rsidRPr="00C167F0">
        <w:rPr>
          <w:spacing w:val="5"/>
          <w:sz w:val="24"/>
          <w:szCs w:val="24"/>
        </w:rPr>
        <w:t>d</w:t>
      </w:r>
      <w:r w:rsidRPr="00C167F0">
        <w:rPr>
          <w:sz w:val="24"/>
          <w:szCs w:val="24"/>
        </w:rPr>
        <w:t>l</w:t>
      </w:r>
      <w:r w:rsidRPr="00C167F0">
        <w:rPr>
          <w:spacing w:val="1"/>
          <w:sz w:val="24"/>
          <w:szCs w:val="24"/>
        </w:rPr>
        <w:t>i</w:t>
      </w:r>
      <w:r w:rsidRPr="00C167F0">
        <w:rPr>
          <w:spacing w:val="-3"/>
          <w:sz w:val="24"/>
          <w:szCs w:val="24"/>
        </w:rPr>
        <w:t>f</w:t>
      </w:r>
      <w:r w:rsidRPr="00C167F0">
        <w:rPr>
          <w:sz w:val="24"/>
          <w:szCs w:val="24"/>
        </w:rPr>
        <w:t>e</w:t>
      </w:r>
      <w:r w:rsidRPr="00C167F0">
        <w:rPr>
          <w:spacing w:val="-7"/>
          <w:sz w:val="24"/>
          <w:szCs w:val="24"/>
        </w:rPr>
        <w:t xml:space="preserve"> </w:t>
      </w:r>
      <w:r w:rsidRPr="00C167F0">
        <w:rPr>
          <w:spacing w:val="1"/>
          <w:sz w:val="24"/>
          <w:szCs w:val="24"/>
        </w:rPr>
        <w:t>S</w:t>
      </w:r>
      <w:r w:rsidRPr="00C167F0">
        <w:rPr>
          <w:spacing w:val="-1"/>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pacing w:val="-9"/>
          <w:sz w:val="24"/>
          <w:szCs w:val="24"/>
        </w:rPr>
        <w:t>i</w:t>
      </w:r>
      <w:r w:rsidRPr="00C167F0">
        <w:rPr>
          <w:spacing w:val="4"/>
          <w:sz w:val="24"/>
          <w:szCs w:val="24"/>
        </w:rPr>
        <w:t>e</w:t>
      </w:r>
      <w:r w:rsidRPr="00C167F0">
        <w:rPr>
          <w:spacing w:val="-2"/>
          <w:sz w:val="24"/>
          <w:szCs w:val="24"/>
        </w:rPr>
        <w:t>s</w:t>
      </w:r>
      <w:r w:rsidRPr="00C167F0">
        <w:rPr>
          <w:sz w:val="24"/>
          <w:szCs w:val="24"/>
        </w:rPr>
        <w:t>.</w:t>
      </w:r>
      <w:r w:rsidRPr="00C167F0">
        <w:rPr>
          <w:spacing w:val="-3"/>
          <w:sz w:val="24"/>
          <w:szCs w:val="24"/>
        </w:rPr>
        <w:t xml:space="preserve"> </w:t>
      </w:r>
      <w:proofErr w:type="spellStart"/>
      <w:r w:rsidRPr="00C167F0">
        <w:rPr>
          <w:spacing w:val="2"/>
          <w:sz w:val="24"/>
          <w:szCs w:val="24"/>
        </w:rPr>
        <w:t>M</w:t>
      </w:r>
      <w:r w:rsidRPr="00C167F0">
        <w:rPr>
          <w:spacing w:val="-9"/>
          <w:sz w:val="24"/>
          <w:szCs w:val="24"/>
        </w:rPr>
        <w:t>i</w:t>
      </w:r>
      <w:r w:rsidRPr="00C167F0">
        <w:rPr>
          <w:spacing w:val="10"/>
          <w:sz w:val="24"/>
          <w:szCs w:val="24"/>
        </w:rPr>
        <w:t>t</w:t>
      </w:r>
      <w:r w:rsidRPr="00C167F0">
        <w:rPr>
          <w:spacing w:val="-4"/>
          <w:sz w:val="24"/>
          <w:szCs w:val="24"/>
        </w:rPr>
        <w:t>i</w:t>
      </w:r>
      <w:r w:rsidRPr="00C167F0">
        <w:rPr>
          <w:spacing w:val="-5"/>
          <w:sz w:val="24"/>
          <w:szCs w:val="24"/>
        </w:rPr>
        <w:t>y</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3"/>
          <w:sz w:val="24"/>
          <w:szCs w:val="24"/>
        </w:rPr>
        <w:t xml:space="preserve"> </w:t>
      </w:r>
      <w:r w:rsidRPr="00C167F0">
        <w:rPr>
          <w:spacing w:val="-1"/>
          <w:sz w:val="24"/>
          <w:szCs w:val="24"/>
        </w:rPr>
        <w:t>W</w:t>
      </w:r>
      <w:r w:rsidRPr="00C167F0">
        <w:rPr>
          <w:sz w:val="24"/>
          <w:szCs w:val="24"/>
        </w:rPr>
        <w:t>i</w:t>
      </w:r>
      <w:r w:rsidRPr="00C167F0">
        <w:rPr>
          <w:spacing w:val="-4"/>
          <w:sz w:val="24"/>
          <w:szCs w:val="24"/>
        </w:rPr>
        <w:t>l</w:t>
      </w:r>
      <w:r w:rsidRPr="00C167F0">
        <w:rPr>
          <w:spacing w:val="5"/>
          <w:sz w:val="24"/>
          <w:szCs w:val="24"/>
        </w:rPr>
        <w:t>d</w:t>
      </w:r>
      <w:r w:rsidRPr="00C167F0">
        <w:rPr>
          <w:sz w:val="24"/>
          <w:szCs w:val="24"/>
        </w:rPr>
        <w:t>l</w:t>
      </w:r>
      <w:r w:rsidRPr="00C167F0">
        <w:rPr>
          <w:spacing w:val="-4"/>
          <w:sz w:val="24"/>
          <w:szCs w:val="24"/>
        </w:rPr>
        <w:t>i</w:t>
      </w:r>
      <w:r w:rsidRPr="00C167F0">
        <w:rPr>
          <w:spacing w:val="-3"/>
          <w:sz w:val="24"/>
          <w:szCs w:val="24"/>
        </w:rPr>
        <w:t>f</w:t>
      </w:r>
      <w:r w:rsidRPr="00C167F0">
        <w:rPr>
          <w:sz w:val="24"/>
          <w:szCs w:val="24"/>
        </w:rPr>
        <w:t>e</w:t>
      </w:r>
      <w:r w:rsidRPr="00C167F0">
        <w:rPr>
          <w:spacing w:val="-8"/>
          <w:sz w:val="24"/>
          <w:szCs w:val="24"/>
        </w:rPr>
        <w:t xml:space="preserve"> </w:t>
      </w:r>
      <w:r w:rsidRPr="00C167F0">
        <w:rPr>
          <w:spacing w:val="1"/>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y</w:t>
      </w:r>
      <w:r w:rsidRPr="00C167F0">
        <w:rPr>
          <w:spacing w:val="-15"/>
          <w:sz w:val="24"/>
          <w:szCs w:val="24"/>
        </w:rPr>
        <w:t xml:space="preserve"> </w:t>
      </w:r>
      <w:r w:rsidRPr="00C167F0">
        <w:rPr>
          <w:spacing w:val="-1"/>
          <w:sz w:val="24"/>
          <w:szCs w:val="24"/>
        </w:rPr>
        <w:t>c</w:t>
      </w:r>
      <w:r w:rsidRPr="00C167F0">
        <w:rPr>
          <w:spacing w:val="9"/>
          <w:sz w:val="24"/>
          <w:szCs w:val="24"/>
        </w:rPr>
        <w:t>o</w:t>
      </w:r>
      <w:r w:rsidRPr="00C167F0">
        <w:rPr>
          <w:spacing w:val="-9"/>
          <w:sz w:val="24"/>
          <w:szCs w:val="24"/>
        </w:rPr>
        <w:t>m</w:t>
      </w:r>
      <w:r w:rsidRPr="00C167F0">
        <w:rPr>
          <w:sz w:val="24"/>
          <w:szCs w:val="24"/>
        </w:rPr>
        <w:t>p</w:t>
      </w:r>
      <w:r w:rsidRPr="00C167F0">
        <w:rPr>
          <w:spacing w:val="6"/>
          <w:sz w:val="24"/>
          <w:szCs w:val="24"/>
        </w:rPr>
        <w:t>r</w:t>
      </w:r>
      <w:r w:rsidRPr="00C167F0">
        <w:rPr>
          <w:spacing w:val="-4"/>
          <w:sz w:val="24"/>
          <w:szCs w:val="24"/>
        </w:rPr>
        <w:t>i</w:t>
      </w:r>
      <w:r w:rsidRPr="00C167F0">
        <w:rPr>
          <w:spacing w:val="2"/>
          <w:sz w:val="24"/>
          <w:szCs w:val="24"/>
        </w:rPr>
        <w:t>s</w:t>
      </w:r>
      <w:r w:rsidRPr="00C167F0">
        <w:rPr>
          <w:spacing w:val="-4"/>
          <w:sz w:val="24"/>
          <w:szCs w:val="24"/>
        </w:rPr>
        <w:t>i</w:t>
      </w:r>
      <w:r w:rsidRPr="00C167F0">
        <w:rPr>
          <w:spacing w:val="-5"/>
          <w:sz w:val="24"/>
          <w:szCs w:val="24"/>
        </w:rPr>
        <w:t>n</w:t>
      </w:r>
      <w:r w:rsidRPr="00C167F0">
        <w:rPr>
          <w:sz w:val="24"/>
          <w:szCs w:val="24"/>
        </w:rPr>
        <w:t>g</w:t>
      </w:r>
      <w:r w:rsidRPr="00C167F0">
        <w:rPr>
          <w:spacing w:val="-1"/>
          <w:sz w:val="24"/>
          <w:szCs w:val="24"/>
        </w:rPr>
        <w:t xml:space="preserve"> </w:t>
      </w:r>
      <w:r w:rsidRPr="00C167F0">
        <w:rPr>
          <w:spacing w:val="10"/>
          <w:sz w:val="24"/>
          <w:szCs w:val="24"/>
        </w:rPr>
        <w:t>o</w:t>
      </w:r>
      <w:r w:rsidRPr="00C167F0">
        <w:rPr>
          <w:sz w:val="24"/>
          <w:szCs w:val="24"/>
        </w:rPr>
        <w:t>f</w:t>
      </w:r>
      <w:r w:rsidRPr="00C167F0">
        <w:rPr>
          <w:spacing w:val="-15"/>
          <w:sz w:val="24"/>
          <w:szCs w:val="24"/>
        </w:rPr>
        <w:t xml:space="preserve"> </w:t>
      </w:r>
      <w:r w:rsidRPr="00C167F0">
        <w:rPr>
          <w:sz w:val="24"/>
          <w:szCs w:val="24"/>
        </w:rPr>
        <w:t>2</w:t>
      </w:r>
      <w:r w:rsidRPr="00C167F0">
        <w:rPr>
          <w:spacing w:val="-7"/>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7"/>
          <w:sz w:val="24"/>
          <w:szCs w:val="24"/>
        </w:rPr>
        <w:t xml:space="preserve"> </w:t>
      </w:r>
      <w:r w:rsidRPr="00C167F0">
        <w:rPr>
          <w:sz w:val="24"/>
          <w:szCs w:val="24"/>
        </w:rPr>
        <w:t>of</w:t>
      </w:r>
    </w:p>
    <w:p w14:paraId="3DA99653" w14:textId="77777777" w:rsidR="00CE7EE2" w:rsidRPr="00C167F0" w:rsidRDefault="00022387">
      <w:pPr>
        <w:spacing w:before="4" w:line="360" w:lineRule="auto"/>
        <w:ind w:left="140" w:right="76"/>
        <w:jc w:val="both"/>
        <w:rPr>
          <w:sz w:val="24"/>
          <w:szCs w:val="24"/>
        </w:rPr>
      </w:pPr>
      <w:r w:rsidRPr="00C167F0">
        <w:rPr>
          <w:sz w:val="24"/>
          <w:szCs w:val="24"/>
        </w:rPr>
        <w:t>18</w:t>
      </w:r>
      <w:r w:rsidRPr="00C167F0">
        <w:rPr>
          <w:spacing w:val="2"/>
          <w:sz w:val="24"/>
          <w:szCs w:val="24"/>
        </w:rPr>
        <w:t>.</w:t>
      </w:r>
      <w:r w:rsidRPr="00C167F0">
        <w:rPr>
          <w:sz w:val="24"/>
          <w:szCs w:val="24"/>
        </w:rPr>
        <w:t>22</w:t>
      </w:r>
      <w:r w:rsidRPr="00C167F0">
        <w:rPr>
          <w:spacing w:val="9"/>
          <w:sz w:val="24"/>
          <w:szCs w:val="24"/>
        </w:rPr>
        <w:t xml:space="preserve"> </w:t>
      </w:r>
      <w:r w:rsidRPr="00C167F0">
        <w:rPr>
          <w:sz w:val="24"/>
          <w:szCs w:val="24"/>
        </w:rPr>
        <w:t>km w</w:t>
      </w:r>
      <w:r w:rsidRPr="00C167F0">
        <w:rPr>
          <w:spacing w:val="-1"/>
          <w:sz w:val="24"/>
          <w:szCs w:val="24"/>
        </w:rPr>
        <w:t>a</w:t>
      </w:r>
      <w:r w:rsidRPr="00C167F0">
        <w:rPr>
          <w:sz w:val="24"/>
          <w:szCs w:val="24"/>
        </w:rPr>
        <w:t>s</w:t>
      </w:r>
      <w:r w:rsidRPr="00C167F0">
        <w:rPr>
          <w:spacing w:val="7"/>
          <w:sz w:val="24"/>
          <w:szCs w:val="24"/>
        </w:rPr>
        <w:t xml:space="preserve"> </w:t>
      </w:r>
      <w:r w:rsidRPr="00C167F0">
        <w:rPr>
          <w:spacing w:val="4"/>
          <w:sz w:val="24"/>
          <w:szCs w:val="24"/>
        </w:rPr>
        <w:t>a</w:t>
      </w:r>
      <w:r w:rsidRPr="00C167F0">
        <w:rPr>
          <w:spacing w:val="-4"/>
          <w:sz w:val="24"/>
          <w:szCs w:val="24"/>
        </w:rPr>
        <w:t>l</w:t>
      </w:r>
      <w:r w:rsidRPr="00C167F0">
        <w:rPr>
          <w:spacing w:val="-2"/>
          <w:sz w:val="24"/>
          <w:szCs w:val="24"/>
        </w:rPr>
        <w:t>s</w:t>
      </w:r>
      <w:r w:rsidRPr="00C167F0">
        <w:rPr>
          <w:sz w:val="24"/>
          <w:szCs w:val="24"/>
        </w:rPr>
        <w:t>o</w:t>
      </w:r>
      <w:r w:rsidRPr="00C167F0">
        <w:rPr>
          <w:spacing w:val="13"/>
          <w:sz w:val="24"/>
          <w:szCs w:val="24"/>
        </w:rPr>
        <w:t xml:space="preserve"> </w:t>
      </w:r>
      <w:r w:rsidRPr="00C167F0">
        <w:rPr>
          <w:spacing w:val="-5"/>
          <w:sz w:val="24"/>
          <w:szCs w:val="24"/>
        </w:rPr>
        <w:t>n</w:t>
      </w:r>
      <w:r w:rsidRPr="00C167F0">
        <w:rPr>
          <w:spacing w:val="5"/>
          <w:sz w:val="24"/>
          <w:szCs w:val="24"/>
        </w:rPr>
        <w:t>ot</w:t>
      </w:r>
      <w:r w:rsidRPr="00C167F0">
        <w:rPr>
          <w:spacing w:val="-4"/>
          <w:sz w:val="24"/>
          <w:szCs w:val="24"/>
        </w:rPr>
        <w:t>i</w:t>
      </w:r>
      <w:r w:rsidRPr="00C167F0">
        <w:rPr>
          <w:spacing w:val="1"/>
          <w:sz w:val="24"/>
          <w:szCs w:val="24"/>
        </w:rPr>
        <w:t>f</w:t>
      </w:r>
      <w:r w:rsidRPr="00C167F0">
        <w:rPr>
          <w:spacing w:val="-4"/>
          <w:sz w:val="24"/>
          <w:szCs w:val="24"/>
        </w:rPr>
        <w:t>i</w:t>
      </w:r>
      <w:r w:rsidRPr="00C167F0">
        <w:rPr>
          <w:spacing w:val="-1"/>
          <w:sz w:val="24"/>
          <w:szCs w:val="24"/>
        </w:rPr>
        <w:t>e</w:t>
      </w:r>
      <w:r w:rsidRPr="00C167F0">
        <w:rPr>
          <w:sz w:val="24"/>
          <w:szCs w:val="24"/>
        </w:rPr>
        <w:t>d</w:t>
      </w:r>
      <w:r w:rsidRPr="00C167F0">
        <w:rPr>
          <w:spacing w:val="14"/>
          <w:sz w:val="24"/>
          <w:szCs w:val="24"/>
        </w:rPr>
        <w:t xml:space="preserve"> </w:t>
      </w:r>
      <w:r w:rsidRPr="00C167F0">
        <w:rPr>
          <w:spacing w:val="-4"/>
          <w:sz w:val="24"/>
          <w:szCs w:val="24"/>
        </w:rPr>
        <w:t>i</w:t>
      </w:r>
      <w:r w:rsidRPr="00C167F0">
        <w:rPr>
          <w:sz w:val="24"/>
          <w:szCs w:val="24"/>
        </w:rPr>
        <w:t>n</w:t>
      </w:r>
      <w:r w:rsidRPr="00C167F0">
        <w:rPr>
          <w:spacing w:val="4"/>
          <w:sz w:val="24"/>
          <w:szCs w:val="24"/>
        </w:rPr>
        <w:t xml:space="preserve"> </w:t>
      </w:r>
      <w:r w:rsidRPr="00C167F0">
        <w:rPr>
          <w:sz w:val="24"/>
          <w:szCs w:val="24"/>
        </w:rPr>
        <w:t>2004</w:t>
      </w:r>
      <w:r w:rsidRPr="00C167F0">
        <w:rPr>
          <w:spacing w:val="9"/>
          <w:sz w:val="24"/>
          <w:szCs w:val="24"/>
        </w:rPr>
        <w:t xml:space="preserve"> </w:t>
      </w:r>
      <w:r w:rsidRPr="00C167F0">
        <w:rPr>
          <w:spacing w:val="-1"/>
          <w:sz w:val="24"/>
          <w:szCs w:val="24"/>
        </w:rPr>
        <w:t>a</w:t>
      </w:r>
      <w:r w:rsidRPr="00C167F0">
        <w:rPr>
          <w:sz w:val="24"/>
          <w:szCs w:val="24"/>
        </w:rPr>
        <w:t>s</w:t>
      </w:r>
      <w:r w:rsidRPr="00C167F0">
        <w:rPr>
          <w:spacing w:val="7"/>
          <w:sz w:val="24"/>
          <w:szCs w:val="24"/>
        </w:rPr>
        <w:t xml:space="preserve"> </w:t>
      </w:r>
      <w:r w:rsidRPr="00C167F0">
        <w:rPr>
          <w:sz w:val="24"/>
          <w:szCs w:val="24"/>
        </w:rPr>
        <w:t>a</w:t>
      </w:r>
      <w:r w:rsidRPr="00C167F0">
        <w:rPr>
          <w:spacing w:val="8"/>
          <w:sz w:val="24"/>
          <w:szCs w:val="24"/>
        </w:rPr>
        <w:t xml:space="preserve"> </w:t>
      </w:r>
      <w:r w:rsidRPr="00C167F0">
        <w:rPr>
          <w:sz w:val="24"/>
          <w:szCs w:val="24"/>
        </w:rPr>
        <w:t>p</w:t>
      </w:r>
      <w:r w:rsidRPr="00C167F0">
        <w:rPr>
          <w:spacing w:val="-1"/>
          <w:sz w:val="24"/>
          <w:szCs w:val="24"/>
        </w:rPr>
        <w:t>a</w:t>
      </w:r>
      <w:r w:rsidRPr="00C167F0">
        <w:rPr>
          <w:spacing w:val="1"/>
          <w:sz w:val="24"/>
          <w:szCs w:val="24"/>
        </w:rPr>
        <w:t>r</w:t>
      </w:r>
      <w:r w:rsidRPr="00C167F0">
        <w:rPr>
          <w:sz w:val="24"/>
          <w:szCs w:val="24"/>
        </w:rPr>
        <w:t>t</w:t>
      </w:r>
      <w:r w:rsidRPr="00C167F0">
        <w:rPr>
          <w:spacing w:val="9"/>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0"/>
          <w:sz w:val="24"/>
          <w:szCs w:val="24"/>
        </w:rPr>
        <w:t xml:space="preserve"> </w:t>
      </w:r>
      <w:r w:rsidRPr="00C167F0">
        <w:rPr>
          <w:spacing w:val="1"/>
          <w:sz w:val="24"/>
          <w:szCs w:val="24"/>
        </w:rPr>
        <w:t>Pr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9"/>
          <w:sz w:val="24"/>
          <w:szCs w:val="24"/>
        </w:rPr>
        <w:t xml:space="preserve"> </w:t>
      </w:r>
      <w:r w:rsidRPr="00C167F0">
        <w:rPr>
          <w:spacing w:val="-5"/>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8"/>
          <w:sz w:val="24"/>
          <w:szCs w:val="24"/>
        </w:rPr>
        <w:t xml:space="preserve"> </w:t>
      </w:r>
      <w:r w:rsidRPr="00C167F0">
        <w:rPr>
          <w:sz w:val="24"/>
          <w:szCs w:val="24"/>
        </w:rPr>
        <w:t>N</w:t>
      </w:r>
      <w:r w:rsidRPr="00C167F0">
        <w:rPr>
          <w:spacing w:val="-1"/>
          <w:sz w:val="24"/>
          <w:szCs w:val="24"/>
        </w:rPr>
        <w:t>e</w:t>
      </w:r>
      <w:r w:rsidRPr="00C167F0">
        <w:rPr>
          <w:spacing w:val="5"/>
          <w:sz w:val="24"/>
          <w:szCs w:val="24"/>
        </w:rPr>
        <w:t>t</w:t>
      </w:r>
      <w:r w:rsidRPr="00C167F0">
        <w:rPr>
          <w:spacing w:val="-5"/>
          <w:sz w:val="24"/>
          <w:szCs w:val="24"/>
        </w:rPr>
        <w:t>w</w:t>
      </w:r>
      <w:r w:rsidRPr="00C167F0">
        <w:rPr>
          <w:sz w:val="24"/>
          <w:szCs w:val="24"/>
        </w:rPr>
        <w:t>o</w:t>
      </w:r>
      <w:r w:rsidRPr="00C167F0">
        <w:rPr>
          <w:spacing w:val="1"/>
          <w:sz w:val="24"/>
          <w:szCs w:val="24"/>
        </w:rPr>
        <w:t>r</w:t>
      </w:r>
      <w:r w:rsidRPr="00C167F0">
        <w:rPr>
          <w:sz w:val="24"/>
          <w:szCs w:val="24"/>
        </w:rPr>
        <w:t>k.</w:t>
      </w:r>
      <w:r w:rsidRPr="00C167F0">
        <w:rPr>
          <w:spacing w:val="6"/>
          <w:sz w:val="24"/>
          <w:szCs w:val="24"/>
        </w:rPr>
        <w:t xml:space="preserve">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13"/>
          <w:sz w:val="24"/>
          <w:szCs w:val="24"/>
        </w:rPr>
        <w:t xml:space="preserve"> </w:t>
      </w:r>
      <w:r w:rsidRPr="00C167F0">
        <w:rPr>
          <w:spacing w:val="-4"/>
          <w:sz w:val="24"/>
          <w:szCs w:val="24"/>
        </w:rPr>
        <w:t>l</w:t>
      </w:r>
      <w:r w:rsidRPr="00C167F0">
        <w:rPr>
          <w:spacing w:val="-9"/>
          <w:sz w:val="24"/>
          <w:szCs w:val="24"/>
        </w:rPr>
        <w:t>i</w:t>
      </w:r>
      <w:r w:rsidRPr="00C167F0">
        <w:rPr>
          <w:spacing w:val="14"/>
          <w:sz w:val="24"/>
          <w:szCs w:val="24"/>
        </w:rPr>
        <w:t>o</w:t>
      </w:r>
      <w:r w:rsidRPr="00C167F0">
        <w:rPr>
          <w:sz w:val="24"/>
          <w:szCs w:val="24"/>
        </w:rPr>
        <w:t>n 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 w</w:t>
      </w:r>
      <w:r w:rsidRPr="00C167F0">
        <w:rPr>
          <w:spacing w:val="-1"/>
          <w:sz w:val="24"/>
          <w:szCs w:val="24"/>
        </w:rPr>
        <w:t>a</w:t>
      </w:r>
      <w:r w:rsidRPr="00C167F0">
        <w:rPr>
          <w:sz w:val="24"/>
          <w:szCs w:val="24"/>
        </w:rPr>
        <w:t>s</w:t>
      </w:r>
      <w:r w:rsidRPr="00C167F0">
        <w:rPr>
          <w:spacing w:val="3"/>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z w:val="24"/>
          <w:szCs w:val="24"/>
        </w:rPr>
        <w:t>du</w:t>
      </w:r>
      <w:r w:rsidRPr="00C167F0">
        <w:rPr>
          <w:spacing w:val="-1"/>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4"/>
          <w:sz w:val="24"/>
          <w:szCs w:val="24"/>
        </w:rPr>
        <w:t>i</w:t>
      </w:r>
      <w:r w:rsidRPr="00C167F0">
        <w:rPr>
          <w:sz w:val="24"/>
          <w:szCs w:val="24"/>
        </w:rPr>
        <w:t>n 2005</w:t>
      </w:r>
      <w:r w:rsidRPr="00C167F0">
        <w:rPr>
          <w:spacing w:val="5"/>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5"/>
          <w:sz w:val="24"/>
          <w:szCs w:val="24"/>
        </w:rPr>
        <w:t xml:space="preserve"> </w:t>
      </w:r>
      <w:r w:rsidRPr="00C167F0">
        <w:rPr>
          <w:spacing w:val="1"/>
          <w:sz w:val="24"/>
          <w:szCs w:val="24"/>
        </w:rPr>
        <w:t>r</w:t>
      </w:r>
      <w:r w:rsidRPr="00C167F0">
        <w:rPr>
          <w:spacing w:val="-1"/>
          <w:sz w:val="24"/>
          <w:szCs w:val="24"/>
        </w:rPr>
        <w:t>ec</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e</w:t>
      </w:r>
      <w:r w:rsidRPr="00C167F0">
        <w:rPr>
          <w:sz w:val="24"/>
          <w:szCs w:val="24"/>
        </w:rPr>
        <w:t>d</w:t>
      </w:r>
      <w:r w:rsidRPr="00C167F0">
        <w:rPr>
          <w:spacing w:val="5"/>
          <w:sz w:val="24"/>
          <w:szCs w:val="24"/>
        </w:rPr>
        <w:t xml:space="preserve"> </w:t>
      </w:r>
      <w:r w:rsidRPr="00C167F0">
        <w:rPr>
          <w:sz w:val="24"/>
          <w:szCs w:val="24"/>
        </w:rPr>
        <w:t>359</w:t>
      </w:r>
      <w:r w:rsidRPr="00C167F0">
        <w:rPr>
          <w:spacing w:val="5"/>
          <w:sz w:val="24"/>
          <w:szCs w:val="24"/>
        </w:rPr>
        <w:t xml:space="preserve"> </w:t>
      </w:r>
      <w:r w:rsidRPr="00C167F0">
        <w:rPr>
          <w:spacing w:val="-4"/>
          <w:sz w:val="24"/>
          <w:szCs w:val="24"/>
        </w:rPr>
        <w:t>l</w:t>
      </w:r>
      <w:r w:rsidRPr="00C167F0">
        <w:rPr>
          <w:spacing w:val="-9"/>
          <w:sz w:val="24"/>
          <w:szCs w:val="24"/>
        </w:rPr>
        <w:t>i</w:t>
      </w:r>
      <w:r w:rsidRPr="00C167F0">
        <w:rPr>
          <w:spacing w:val="5"/>
          <w:sz w:val="24"/>
          <w:szCs w:val="24"/>
        </w:rPr>
        <w:t>o</w:t>
      </w:r>
      <w:r w:rsidRPr="00C167F0">
        <w:rPr>
          <w:sz w:val="24"/>
          <w:szCs w:val="24"/>
        </w:rPr>
        <w:t>ns</w:t>
      </w:r>
      <w:r w:rsidRPr="00C167F0">
        <w:rPr>
          <w:spacing w:val="3"/>
          <w:sz w:val="24"/>
          <w:szCs w:val="24"/>
        </w:rPr>
        <w:t xml:space="preserve"> </w:t>
      </w:r>
      <w:r w:rsidRPr="00C167F0">
        <w:rPr>
          <w:spacing w:val="1"/>
          <w:sz w:val="24"/>
          <w:szCs w:val="24"/>
        </w:rPr>
        <w:t>(</w:t>
      </w:r>
      <w:r w:rsidRPr="00C167F0">
        <w:rPr>
          <w:sz w:val="24"/>
          <w:szCs w:val="24"/>
        </w:rPr>
        <w:t>10%</w:t>
      </w:r>
      <w:r w:rsidRPr="00C167F0">
        <w:rPr>
          <w:spacing w:val="7"/>
          <w:sz w:val="24"/>
          <w:szCs w:val="24"/>
        </w:rPr>
        <w:t xml:space="preserve"> </w:t>
      </w:r>
      <w:r w:rsidRPr="00C167F0">
        <w:rPr>
          <w:sz w:val="24"/>
          <w:szCs w:val="24"/>
        </w:rPr>
        <w:t>g</w:t>
      </w:r>
      <w:r w:rsidRPr="00C167F0">
        <w:rPr>
          <w:spacing w:val="-3"/>
          <w:sz w:val="24"/>
          <w:szCs w:val="24"/>
        </w:rPr>
        <w:t>r</w:t>
      </w:r>
      <w:r w:rsidRPr="00C167F0">
        <w:rPr>
          <w:spacing w:val="5"/>
          <w:sz w:val="24"/>
          <w:szCs w:val="24"/>
        </w:rPr>
        <w:t>o</w:t>
      </w:r>
      <w:r w:rsidRPr="00C167F0">
        <w:rPr>
          <w:spacing w:val="-5"/>
          <w:sz w:val="24"/>
          <w:szCs w:val="24"/>
        </w:rPr>
        <w:t>w</w:t>
      </w:r>
      <w:r w:rsidRPr="00C167F0">
        <w:rPr>
          <w:spacing w:val="5"/>
          <w:sz w:val="24"/>
          <w:szCs w:val="24"/>
        </w:rPr>
        <w:t>t</w:t>
      </w:r>
      <w:r w:rsidRPr="00C167F0">
        <w:rPr>
          <w:sz w:val="24"/>
          <w:szCs w:val="24"/>
        </w:rPr>
        <w:t xml:space="preserve">h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 p</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5"/>
          <w:sz w:val="24"/>
          <w:szCs w:val="24"/>
        </w:rPr>
        <w:t>o</w:t>
      </w:r>
      <w:r w:rsidRPr="00C167F0">
        <w:rPr>
          <w:sz w:val="24"/>
          <w:szCs w:val="24"/>
        </w:rPr>
        <w:t xml:space="preserve">us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w:t>
      </w:r>
    </w:p>
    <w:p w14:paraId="2DF8B496" w14:textId="77777777" w:rsidR="00CE7EE2" w:rsidRPr="00C167F0" w:rsidRDefault="00CE7EE2">
      <w:pPr>
        <w:spacing w:line="200" w:lineRule="exact"/>
      </w:pPr>
    </w:p>
    <w:p w14:paraId="3934AE71" w14:textId="77777777" w:rsidR="00CE7EE2" w:rsidRPr="00C167F0" w:rsidRDefault="00022387">
      <w:pPr>
        <w:ind w:left="140" w:right="81"/>
        <w:jc w:val="both"/>
        <w:rPr>
          <w:sz w:val="24"/>
          <w:szCs w:val="24"/>
        </w:rPr>
      </w:pPr>
      <w:r w:rsidRPr="00C167F0">
        <w:rPr>
          <w:b/>
          <w:sz w:val="24"/>
          <w:szCs w:val="24"/>
        </w:rPr>
        <w:t>D</w:t>
      </w:r>
      <w:r w:rsidRPr="00C167F0">
        <w:rPr>
          <w:b/>
          <w:spacing w:val="-1"/>
          <w:sz w:val="24"/>
          <w:szCs w:val="24"/>
        </w:rPr>
        <w:t>ec</w:t>
      </w:r>
      <w:r w:rsidRPr="00C167F0">
        <w:rPr>
          <w:b/>
          <w:sz w:val="24"/>
          <w:szCs w:val="24"/>
        </w:rPr>
        <w:t>a</w:t>
      </w:r>
      <w:r w:rsidRPr="00C167F0">
        <w:rPr>
          <w:b/>
          <w:spacing w:val="1"/>
          <w:sz w:val="24"/>
          <w:szCs w:val="24"/>
        </w:rPr>
        <w:t>d</w:t>
      </w:r>
      <w:r w:rsidRPr="00C167F0">
        <w:rPr>
          <w:b/>
          <w:sz w:val="24"/>
          <w:szCs w:val="24"/>
        </w:rPr>
        <w:t>e</w:t>
      </w:r>
      <w:r w:rsidRPr="00C167F0">
        <w:rPr>
          <w:b/>
          <w:spacing w:val="16"/>
          <w:sz w:val="24"/>
          <w:szCs w:val="24"/>
        </w:rPr>
        <w:t xml:space="preserve"> </w:t>
      </w:r>
      <w:r w:rsidRPr="00C167F0">
        <w:rPr>
          <w:b/>
          <w:sz w:val="24"/>
          <w:szCs w:val="24"/>
        </w:rPr>
        <w:t>5</w:t>
      </w:r>
      <w:r w:rsidRPr="00C167F0">
        <w:rPr>
          <w:b/>
          <w:spacing w:val="12"/>
          <w:sz w:val="24"/>
          <w:szCs w:val="24"/>
        </w:rPr>
        <w:t xml:space="preserve"> </w:t>
      </w:r>
      <w:r w:rsidRPr="00C167F0">
        <w:rPr>
          <w:b/>
          <w:spacing w:val="1"/>
          <w:sz w:val="24"/>
          <w:szCs w:val="24"/>
        </w:rPr>
        <w:t>(</w:t>
      </w:r>
      <w:r w:rsidRPr="00C167F0">
        <w:rPr>
          <w:b/>
          <w:sz w:val="24"/>
          <w:szCs w:val="24"/>
        </w:rPr>
        <w:t>200</w:t>
      </w:r>
      <w:r w:rsidRPr="00C167F0">
        <w:rPr>
          <w:b/>
          <w:spacing w:val="2"/>
          <w:sz w:val="24"/>
          <w:szCs w:val="24"/>
        </w:rPr>
        <w:t>5-</w:t>
      </w:r>
      <w:r w:rsidRPr="00C167F0">
        <w:rPr>
          <w:b/>
          <w:sz w:val="24"/>
          <w:szCs w:val="24"/>
        </w:rPr>
        <w:t>2015</w:t>
      </w:r>
      <w:r w:rsidRPr="00C167F0">
        <w:rPr>
          <w:b/>
          <w:spacing w:val="2"/>
          <w:sz w:val="24"/>
          <w:szCs w:val="24"/>
        </w:rPr>
        <w:t>)</w:t>
      </w:r>
      <w:r w:rsidRPr="00C167F0">
        <w:rPr>
          <w:sz w:val="24"/>
          <w:szCs w:val="24"/>
        </w:rPr>
        <w:t>:</w:t>
      </w:r>
      <w:r w:rsidRPr="00C167F0">
        <w:rPr>
          <w:spacing w:val="12"/>
          <w:sz w:val="24"/>
          <w:szCs w:val="24"/>
        </w:rPr>
        <w:t xml:space="preserve"> </w:t>
      </w:r>
      <w:r w:rsidRPr="00C167F0">
        <w:rPr>
          <w:spacing w:val="-3"/>
          <w:sz w:val="24"/>
          <w:szCs w:val="24"/>
        </w:rPr>
        <w:t>L</w:t>
      </w:r>
      <w:r w:rsidRPr="00C167F0">
        <w:rPr>
          <w:spacing w:val="-1"/>
          <w:sz w:val="24"/>
          <w:szCs w:val="24"/>
        </w:rPr>
        <w:t>a</w:t>
      </w:r>
      <w:r w:rsidRPr="00C167F0">
        <w:rPr>
          <w:spacing w:val="-5"/>
          <w:sz w:val="24"/>
          <w:szCs w:val="24"/>
        </w:rPr>
        <w:t>n</w:t>
      </w:r>
      <w:r w:rsidRPr="00C167F0">
        <w:rPr>
          <w:spacing w:val="1"/>
          <w:sz w:val="24"/>
          <w:szCs w:val="24"/>
        </w:rPr>
        <w:t>d</w:t>
      </w:r>
      <w:r w:rsidRPr="00C167F0">
        <w:rPr>
          <w:spacing w:val="-2"/>
          <w:sz w:val="24"/>
          <w:szCs w:val="24"/>
        </w:rPr>
        <w:t>s</w:t>
      </w:r>
      <w:r w:rsidRPr="00C167F0">
        <w:rPr>
          <w:spacing w:val="-1"/>
          <w:sz w:val="24"/>
          <w:szCs w:val="24"/>
        </w:rPr>
        <w:t>ca</w:t>
      </w:r>
      <w:r w:rsidRPr="00C167F0">
        <w:rPr>
          <w:spacing w:val="5"/>
          <w:sz w:val="24"/>
          <w:szCs w:val="24"/>
        </w:rPr>
        <w:t>p</w:t>
      </w:r>
      <w:r w:rsidRPr="00C167F0">
        <w:rPr>
          <w:sz w:val="24"/>
          <w:szCs w:val="24"/>
        </w:rPr>
        <w:t>e</w:t>
      </w:r>
      <w:r w:rsidRPr="00C167F0">
        <w:rPr>
          <w:spacing w:val="16"/>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2"/>
          <w:sz w:val="24"/>
          <w:szCs w:val="24"/>
        </w:rPr>
        <w:t xml:space="preserve"> </w:t>
      </w:r>
      <w:r w:rsidRPr="00C167F0">
        <w:rPr>
          <w:sz w:val="24"/>
          <w:szCs w:val="24"/>
        </w:rPr>
        <w:t>Y</w:t>
      </w:r>
      <w:r w:rsidRPr="00C167F0">
        <w:rPr>
          <w:spacing w:val="-1"/>
          <w:sz w:val="24"/>
          <w:szCs w:val="24"/>
        </w:rPr>
        <w:t>ea</w:t>
      </w:r>
      <w:r w:rsidRPr="00C167F0">
        <w:rPr>
          <w:sz w:val="24"/>
          <w:szCs w:val="24"/>
        </w:rPr>
        <w:t>r</w:t>
      </w:r>
      <w:r w:rsidRPr="00C167F0">
        <w:rPr>
          <w:spacing w:val="18"/>
          <w:sz w:val="24"/>
          <w:szCs w:val="24"/>
        </w:rPr>
        <w:t xml:space="preserve"> </w:t>
      </w:r>
      <w:r w:rsidRPr="00C167F0">
        <w:rPr>
          <w:sz w:val="24"/>
          <w:szCs w:val="24"/>
        </w:rPr>
        <w:t>2006</w:t>
      </w:r>
      <w:r w:rsidRPr="00C167F0">
        <w:rPr>
          <w:spacing w:val="7"/>
          <w:sz w:val="24"/>
          <w:szCs w:val="24"/>
        </w:rPr>
        <w:t xml:space="preserve"> </w:t>
      </w:r>
      <w:r w:rsidRPr="00C167F0">
        <w:rPr>
          <w:sz w:val="24"/>
          <w:szCs w:val="24"/>
        </w:rPr>
        <w:t>to</w:t>
      </w:r>
      <w:r w:rsidRPr="00C167F0">
        <w:rPr>
          <w:spacing w:val="17"/>
          <w:sz w:val="24"/>
          <w:szCs w:val="24"/>
        </w:rPr>
        <w:t xml:space="preserve"> </w:t>
      </w:r>
      <w:r w:rsidRPr="00C167F0">
        <w:rPr>
          <w:sz w:val="24"/>
          <w:szCs w:val="24"/>
        </w:rPr>
        <w:t>2010:</w:t>
      </w:r>
      <w:r w:rsidRPr="00C167F0">
        <w:rPr>
          <w:spacing w:val="12"/>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16"/>
          <w:sz w:val="24"/>
          <w:szCs w:val="24"/>
        </w:rPr>
        <w:t xml:space="preserve"> </w:t>
      </w:r>
      <w:r w:rsidRPr="00C167F0">
        <w:rPr>
          <w:spacing w:val="-4"/>
          <w:sz w:val="24"/>
          <w:szCs w:val="24"/>
        </w:rPr>
        <w:t>m</w:t>
      </w:r>
      <w:r w:rsidRPr="00C167F0">
        <w:rPr>
          <w:spacing w:val="4"/>
          <w:sz w:val="24"/>
          <w:szCs w:val="24"/>
        </w:rPr>
        <w:t>a</w:t>
      </w:r>
      <w:r w:rsidRPr="00C167F0">
        <w:rPr>
          <w:spacing w:val="-5"/>
          <w:sz w:val="24"/>
          <w:szCs w:val="24"/>
        </w:rPr>
        <w:t>n</w:t>
      </w:r>
      <w:r w:rsidRPr="00C167F0">
        <w:rPr>
          <w:spacing w:val="-1"/>
          <w:sz w:val="24"/>
          <w:szCs w:val="24"/>
        </w:rPr>
        <w:t>a</w:t>
      </w:r>
      <w:r w:rsidRPr="00C167F0">
        <w:rPr>
          <w:sz w:val="24"/>
          <w:szCs w:val="24"/>
        </w:rPr>
        <w:t>g</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7"/>
          <w:sz w:val="24"/>
          <w:szCs w:val="24"/>
        </w:rPr>
        <w:t xml:space="preserve"> </w:t>
      </w:r>
      <w:r w:rsidRPr="00C167F0">
        <w:rPr>
          <w:spacing w:val="5"/>
          <w:sz w:val="24"/>
          <w:szCs w:val="24"/>
        </w:rPr>
        <w:t>o</w:t>
      </w:r>
      <w:r w:rsidRPr="00C167F0">
        <w:rPr>
          <w:sz w:val="24"/>
          <w:szCs w:val="24"/>
        </w:rPr>
        <w:t>f</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e</w:t>
      </w:r>
    </w:p>
    <w:p w14:paraId="3514F79F" w14:textId="77777777" w:rsidR="00CE7EE2" w:rsidRPr="00C167F0" w:rsidRDefault="00CE7EE2">
      <w:pPr>
        <w:spacing w:before="7" w:line="120" w:lineRule="exact"/>
        <w:rPr>
          <w:sz w:val="13"/>
          <w:szCs w:val="13"/>
        </w:rPr>
      </w:pPr>
    </w:p>
    <w:p w14:paraId="006C6F0C" w14:textId="77777777" w:rsidR="00CE7EE2" w:rsidRPr="00C167F0" w:rsidRDefault="00022387">
      <w:pPr>
        <w:ind w:left="140" w:right="94"/>
        <w:jc w:val="both"/>
        <w:rPr>
          <w:sz w:val="24"/>
          <w:szCs w:val="24"/>
        </w:rPr>
      </w:pP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23"/>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s</w:t>
      </w:r>
      <w:r w:rsidRPr="00C167F0">
        <w:rPr>
          <w:spacing w:val="14"/>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14"/>
          <w:sz w:val="24"/>
          <w:szCs w:val="24"/>
        </w:rPr>
        <w:t xml:space="preserve"> </w:t>
      </w:r>
      <w:r w:rsidRPr="00C167F0">
        <w:rPr>
          <w:spacing w:val="-1"/>
          <w:sz w:val="24"/>
          <w:szCs w:val="24"/>
        </w:rPr>
        <w:t>ca</w:t>
      </w:r>
      <w:r w:rsidRPr="00C167F0">
        <w:rPr>
          <w:spacing w:val="1"/>
          <w:sz w:val="24"/>
          <w:szCs w:val="24"/>
        </w:rPr>
        <w:t>rr</w:t>
      </w:r>
      <w:r w:rsidRPr="00C167F0">
        <w:rPr>
          <w:spacing w:val="-9"/>
          <w:sz w:val="24"/>
          <w:szCs w:val="24"/>
        </w:rPr>
        <w:t>i</w:t>
      </w:r>
      <w:r w:rsidRPr="00C167F0">
        <w:rPr>
          <w:spacing w:val="-1"/>
          <w:sz w:val="24"/>
          <w:szCs w:val="24"/>
        </w:rPr>
        <w:t>e</w:t>
      </w:r>
      <w:r w:rsidRPr="00C167F0">
        <w:rPr>
          <w:sz w:val="24"/>
          <w:szCs w:val="24"/>
        </w:rPr>
        <w:t>d</w:t>
      </w:r>
      <w:r w:rsidRPr="00C167F0">
        <w:rPr>
          <w:spacing w:val="17"/>
          <w:sz w:val="24"/>
          <w:szCs w:val="24"/>
        </w:rPr>
        <w:t xml:space="preserve"> </w:t>
      </w:r>
      <w:r w:rsidRPr="00C167F0">
        <w:rPr>
          <w:spacing w:val="5"/>
          <w:sz w:val="24"/>
          <w:szCs w:val="24"/>
        </w:rPr>
        <w:t>o</w:t>
      </w:r>
      <w:r w:rsidRPr="00C167F0">
        <w:rPr>
          <w:spacing w:val="-5"/>
          <w:sz w:val="24"/>
          <w:szCs w:val="24"/>
        </w:rPr>
        <w:t>u</w:t>
      </w:r>
      <w:r w:rsidRPr="00C167F0">
        <w:rPr>
          <w:sz w:val="24"/>
          <w:szCs w:val="24"/>
        </w:rPr>
        <w:t>t</w:t>
      </w:r>
      <w:r w:rsidRPr="00C167F0">
        <w:rPr>
          <w:spacing w:val="22"/>
          <w:sz w:val="24"/>
          <w:szCs w:val="24"/>
        </w:rPr>
        <w:t xml:space="preserve"> </w:t>
      </w:r>
      <w:r w:rsidRPr="00C167F0">
        <w:rPr>
          <w:spacing w:val="-1"/>
          <w:sz w:val="24"/>
          <w:szCs w:val="24"/>
        </w:rPr>
        <w:t>a</w:t>
      </w:r>
      <w:r w:rsidRPr="00C167F0">
        <w:rPr>
          <w:sz w:val="24"/>
          <w:szCs w:val="24"/>
        </w:rPr>
        <w:t>s</w:t>
      </w:r>
      <w:r w:rsidRPr="00C167F0">
        <w:rPr>
          <w:spacing w:val="14"/>
          <w:sz w:val="24"/>
          <w:szCs w:val="24"/>
        </w:rPr>
        <w:t xml:space="preserve"> </w:t>
      </w:r>
      <w:r w:rsidRPr="00C167F0">
        <w:rPr>
          <w:sz w:val="24"/>
          <w:szCs w:val="24"/>
        </w:rPr>
        <w:t>p</w:t>
      </w:r>
      <w:r w:rsidRPr="00C167F0">
        <w:rPr>
          <w:spacing w:val="-1"/>
          <w:sz w:val="24"/>
          <w:szCs w:val="24"/>
        </w:rPr>
        <w:t>e</w:t>
      </w:r>
      <w:r w:rsidRPr="00C167F0">
        <w:rPr>
          <w:sz w:val="24"/>
          <w:szCs w:val="24"/>
        </w:rPr>
        <w:t>r</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6"/>
          <w:sz w:val="24"/>
          <w:szCs w:val="24"/>
        </w:rPr>
        <w:t xml:space="preserve"> </w:t>
      </w:r>
      <w:r w:rsidRPr="00C167F0">
        <w:rPr>
          <w:spacing w:val="1"/>
          <w:sz w:val="24"/>
          <w:szCs w:val="24"/>
        </w:rPr>
        <w:t>S</w:t>
      </w:r>
      <w:r w:rsidRPr="00C167F0">
        <w:rPr>
          <w:sz w:val="24"/>
          <w:szCs w:val="24"/>
        </w:rPr>
        <w:t>upp</w:t>
      </w:r>
      <w:r w:rsidRPr="00C167F0">
        <w:rPr>
          <w:spacing w:val="-9"/>
          <w:sz w:val="24"/>
          <w:szCs w:val="24"/>
        </w:rPr>
        <w:t>l</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a</w:t>
      </w:r>
      <w:r w:rsidRPr="00C167F0">
        <w:rPr>
          <w:spacing w:val="6"/>
          <w:sz w:val="24"/>
          <w:szCs w:val="24"/>
        </w:rPr>
        <w:t>r</w:t>
      </w:r>
      <w:r w:rsidRPr="00C167F0">
        <w:rPr>
          <w:sz w:val="24"/>
          <w:szCs w:val="24"/>
        </w:rPr>
        <w:t>y</w:t>
      </w:r>
      <w:r w:rsidRPr="00C167F0">
        <w:rPr>
          <w:spacing w:val="7"/>
          <w:sz w:val="24"/>
          <w:szCs w:val="24"/>
        </w:rPr>
        <w:t xml:space="preserve"> </w:t>
      </w:r>
      <w:r w:rsidRPr="00C167F0">
        <w:rPr>
          <w:spacing w:val="-2"/>
          <w:sz w:val="24"/>
          <w:szCs w:val="24"/>
        </w:rPr>
        <w:t>M</w:t>
      </w:r>
      <w:r w:rsidRPr="00C167F0">
        <w:rPr>
          <w:spacing w:val="4"/>
          <w:sz w:val="24"/>
          <w:szCs w:val="24"/>
        </w:rPr>
        <w:t>a</w:t>
      </w:r>
      <w:r w:rsidRPr="00C167F0">
        <w:rPr>
          <w:spacing w:val="-5"/>
          <w:sz w:val="24"/>
          <w:szCs w:val="24"/>
        </w:rPr>
        <w:t>n</w:t>
      </w:r>
      <w:r w:rsidRPr="00C167F0">
        <w:rPr>
          <w:spacing w:val="-1"/>
          <w:sz w:val="24"/>
          <w:szCs w:val="24"/>
        </w:rPr>
        <w:t>a</w:t>
      </w:r>
      <w:r w:rsidRPr="00C167F0">
        <w:rPr>
          <w:sz w:val="24"/>
          <w:szCs w:val="24"/>
        </w:rPr>
        <w:t>g</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22"/>
          <w:sz w:val="24"/>
          <w:szCs w:val="24"/>
        </w:rPr>
        <w:t xml:space="preserve"> </w:t>
      </w:r>
      <w:r w:rsidRPr="00C167F0">
        <w:rPr>
          <w:spacing w:val="1"/>
          <w:sz w:val="24"/>
          <w:szCs w:val="24"/>
        </w:rPr>
        <w:t>P</w:t>
      </w:r>
      <w:r w:rsidRPr="00C167F0">
        <w:rPr>
          <w:spacing w:val="-4"/>
          <w:sz w:val="24"/>
          <w:szCs w:val="24"/>
        </w:rPr>
        <w:t>l</w:t>
      </w:r>
      <w:r w:rsidRPr="00C167F0">
        <w:rPr>
          <w:spacing w:val="4"/>
          <w:sz w:val="24"/>
          <w:szCs w:val="24"/>
        </w:rPr>
        <w:t>a</w:t>
      </w:r>
      <w:r w:rsidRPr="00C167F0">
        <w:rPr>
          <w:sz w:val="24"/>
          <w:szCs w:val="24"/>
        </w:rPr>
        <w:t>n</w:t>
      </w:r>
      <w:r w:rsidRPr="00C167F0">
        <w:rPr>
          <w:spacing w:val="17"/>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18"/>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18"/>
          <w:sz w:val="24"/>
          <w:szCs w:val="24"/>
        </w:rPr>
        <w:t xml:space="preserve"> </w:t>
      </w:r>
      <w:r w:rsidRPr="00C167F0">
        <w:rPr>
          <w:sz w:val="24"/>
          <w:szCs w:val="24"/>
        </w:rPr>
        <w:t>by</w:t>
      </w:r>
      <w:r w:rsidRPr="00C167F0">
        <w:rPr>
          <w:spacing w:val="7"/>
          <w:sz w:val="24"/>
          <w:szCs w:val="24"/>
        </w:rPr>
        <w:t xml:space="preserve"> </w:t>
      </w:r>
      <w:r w:rsidRPr="00C167F0">
        <w:rPr>
          <w:spacing w:val="1"/>
          <w:sz w:val="24"/>
          <w:szCs w:val="24"/>
        </w:rPr>
        <w:t>P</w:t>
      </w:r>
      <w:r w:rsidRPr="00C167F0">
        <w:rPr>
          <w:spacing w:val="-1"/>
          <w:sz w:val="24"/>
          <w:szCs w:val="24"/>
        </w:rPr>
        <w:t>a</w:t>
      </w:r>
      <w:r w:rsidRPr="00C167F0">
        <w:rPr>
          <w:spacing w:val="5"/>
          <w:sz w:val="24"/>
          <w:szCs w:val="24"/>
        </w:rPr>
        <w:t>t</w:t>
      </w:r>
      <w:r w:rsidRPr="00C167F0">
        <w:rPr>
          <w:spacing w:val="-5"/>
          <w:sz w:val="24"/>
          <w:szCs w:val="24"/>
        </w:rPr>
        <w:t>h</w:t>
      </w:r>
      <w:r w:rsidRPr="00C167F0">
        <w:rPr>
          <w:spacing w:val="-1"/>
          <w:sz w:val="24"/>
          <w:szCs w:val="24"/>
        </w:rPr>
        <w:t>a</w:t>
      </w:r>
      <w:r w:rsidRPr="00C167F0">
        <w:rPr>
          <w:sz w:val="24"/>
          <w:szCs w:val="24"/>
        </w:rPr>
        <w:t>k</w:t>
      </w:r>
      <w:r w:rsidRPr="00C167F0">
        <w:rPr>
          <w:spacing w:val="21"/>
          <w:sz w:val="24"/>
          <w:szCs w:val="24"/>
        </w:rPr>
        <w:t xml:space="preserve"> </w:t>
      </w:r>
      <w:r w:rsidRPr="00C167F0">
        <w:rPr>
          <w:sz w:val="24"/>
          <w:szCs w:val="24"/>
        </w:rPr>
        <w:t>in</w:t>
      </w:r>
    </w:p>
    <w:p w14:paraId="5AECE27E" w14:textId="77777777" w:rsidR="00CE7EE2" w:rsidRPr="00C167F0" w:rsidRDefault="00CE7EE2">
      <w:pPr>
        <w:spacing w:before="2" w:line="140" w:lineRule="exact"/>
        <w:rPr>
          <w:sz w:val="14"/>
          <w:szCs w:val="14"/>
        </w:rPr>
      </w:pPr>
    </w:p>
    <w:p w14:paraId="4CB9F263" w14:textId="77777777" w:rsidR="00CE7EE2" w:rsidRPr="00C167F0" w:rsidRDefault="00022387">
      <w:pPr>
        <w:spacing w:line="360" w:lineRule="auto"/>
        <w:ind w:left="140" w:right="70"/>
        <w:jc w:val="both"/>
        <w:rPr>
          <w:sz w:val="24"/>
          <w:szCs w:val="24"/>
        </w:rPr>
      </w:pPr>
      <w:r w:rsidRPr="00C167F0">
        <w:rPr>
          <w:sz w:val="24"/>
          <w:szCs w:val="24"/>
        </w:rPr>
        <w:t>2006,</w:t>
      </w:r>
      <w:r w:rsidRPr="00C167F0">
        <w:rPr>
          <w:spacing w:val="-1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3"/>
          <w:sz w:val="24"/>
          <w:szCs w:val="24"/>
        </w:rPr>
        <w:t xml:space="preserve"> </w:t>
      </w:r>
      <w:r w:rsidRPr="00C167F0">
        <w:rPr>
          <w:spacing w:val="5"/>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12"/>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c</w:t>
      </w:r>
      <w:r w:rsidRPr="00C167F0">
        <w:rPr>
          <w:sz w:val="24"/>
          <w:szCs w:val="24"/>
        </w:rPr>
        <w:t>u</w:t>
      </w:r>
      <w:r w:rsidRPr="00C167F0">
        <w:rPr>
          <w:spacing w:val="-2"/>
          <w:sz w:val="24"/>
          <w:szCs w:val="24"/>
        </w:rPr>
        <w:t>s</w:t>
      </w:r>
      <w:r w:rsidRPr="00C167F0">
        <w:rPr>
          <w:spacing w:val="-1"/>
          <w:sz w:val="24"/>
          <w:szCs w:val="24"/>
        </w:rPr>
        <w:t>e</w:t>
      </w:r>
      <w:r w:rsidRPr="00C167F0">
        <w:rPr>
          <w:sz w:val="24"/>
          <w:szCs w:val="24"/>
        </w:rPr>
        <w:t>d</w:t>
      </w:r>
      <w:r w:rsidRPr="00C167F0">
        <w:rPr>
          <w:spacing w:val="-11"/>
          <w:sz w:val="24"/>
          <w:szCs w:val="24"/>
        </w:rPr>
        <w:t xml:space="preserve"> </w:t>
      </w:r>
      <w:r w:rsidRPr="00C167F0">
        <w:rPr>
          <w:spacing w:val="5"/>
          <w:sz w:val="24"/>
          <w:szCs w:val="24"/>
        </w:rPr>
        <w:t>o</w:t>
      </w:r>
      <w:r w:rsidRPr="00C167F0">
        <w:rPr>
          <w:sz w:val="24"/>
          <w:szCs w:val="24"/>
        </w:rPr>
        <w:t>n</w:t>
      </w:r>
      <w:r w:rsidRPr="00C167F0">
        <w:rPr>
          <w:spacing w:val="-12"/>
          <w:sz w:val="24"/>
          <w:szCs w:val="24"/>
        </w:rPr>
        <w:t xml:space="preserve"> </w:t>
      </w:r>
      <w:r w:rsidRPr="00C167F0">
        <w:rPr>
          <w:spacing w:val="-1"/>
          <w:sz w:val="24"/>
          <w:szCs w:val="24"/>
        </w:rPr>
        <w:t>W</w:t>
      </w:r>
      <w:r w:rsidRPr="00C167F0">
        <w:rPr>
          <w:sz w:val="24"/>
          <w:szCs w:val="24"/>
        </w:rPr>
        <w:t>i</w:t>
      </w:r>
      <w:r w:rsidRPr="00C167F0">
        <w:rPr>
          <w:spacing w:val="-4"/>
          <w:sz w:val="24"/>
          <w:szCs w:val="24"/>
        </w:rPr>
        <w:t>l</w:t>
      </w:r>
      <w:r w:rsidRPr="00C167F0">
        <w:rPr>
          <w:spacing w:val="5"/>
          <w:sz w:val="24"/>
          <w:szCs w:val="24"/>
        </w:rPr>
        <w:t>d</w:t>
      </w:r>
      <w:r w:rsidRPr="00C167F0">
        <w:rPr>
          <w:spacing w:val="-4"/>
          <w:sz w:val="24"/>
          <w:szCs w:val="24"/>
        </w:rPr>
        <w:t>l</w:t>
      </w:r>
      <w:r w:rsidRPr="00C167F0">
        <w:rPr>
          <w:sz w:val="24"/>
          <w:szCs w:val="24"/>
        </w:rPr>
        <w:t>i</w:t>
      </w:r>
      <w:r w:rsidRPr="00C167F0">
        <w:rPr>
          <w:spacing w:val="-3"/>
          <w:sz w:val="24"/>
          <w:szCs w:val="24"/>
        </w:rPr>
        <w:t>f</w:t>
      </w:r>
      <w:r w:rsidRPr="00C167F0">
        <w:rPr>
          <w:sz w:val="24"/>
          <w:szCs w:val="24"/>
        </w:rPr>
        <w:t>e</w:t>
      </w:r>
      <w:r w:rsidRPr="00C167F0">
        <w:rPr>
          <w:spacing w:val="-12"/>
          <w:sz w:val="24"/>
          <w:szCs w:val="24"/>
        </w:rPr>
        <w:t xml:space="preserve"> </w:t>
      </w:r>
      <w:r w:rsidRPr="00C167F0">
        <w:rPr>
          <w:spacing w:val="1"/>
          <w:sz w:val="24"/>
          <w:szCs w:val="24"/>
        </w:rPr>
        <w:t>Pr</w:t>
      </w:r>
      <w:r w:rsidRPr="00C167F0">
        <w:rPr>
          <w:sz w:val="24"/>
          <w:szCs w:val="24"/>
        </w:rPr>
        <w:t>o</w:t>
      </w:r>
      <w:r w:rsidRPr="00C167F0">
        <w:rPr>
          <w:spacing w:val="5"/>
          <w:sz w:val="24"/>
          <w:szCs w:val="24"/>
        </w:rPr>
        <w:t>t</w:t>
      </w:r>
      <w:r w:rsidRPr="00C167F0">
        <w:rPr>
          <w:spacing w:val="-1"/>
          <w:sz w:val="24"/>
          <w:szCs w:val="24"/>
        </w:rPr>
        <w:t>ec</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5"/>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2"/>
          <w:sz w:val="24"/>
          <w:szCs w:val="24"/>
        </w:rPr>
        <w:t xml:space="preserve"> </w:t>
      </w:r>
      <w:r w:rsidRPr="00C167F0">
        <w:rPr>
          <w:spacing w:val="7"/>
          <w:sz w:val="24"/>
          <w:szCs w:val="24"/>
        </w:rPr>
        <w:t>E</w:t>
      </w:r>
      <w:r w:rsidRPr="00C167F0">
        <w:rPr>
          <w:spacing w:val="-1"/>
          <w:sz w:val="24"/>
          <w:szCs w:val="24"/>
        </w:rPr>
        <w:t>c</w:t>
      </w:r>
      <w:r w:rsidRPr="00C167F0">
        <w:rPr>
          <w:spacing w:val="5"/>
          <w:sz w:val="24"/>
          <w:szCs w:val="24"/>
        </w:rPr>
        <w:t>o</w:t>
      </w:r>
      <w:r w:rsidRPr="00C167F0">
        <w:rPr>
          <w:spacing w:val="2"/>
          <w:sz w:val="24"/>
          <w:szCs w:val="24"/>
        </w:rPr>
        <w:t>-</w:t>
      </w:r>
      <w:r w:rsidRPr="00C167F0">
        <w:rPr>
          <w:sz w:val="24"/>
          <w:szCs w:val="24"/>
        </w:rPr>
        <w:t>D</w:t>
      </w:r>
      <w:r w:rsidRPr="00C167F0">
        <w:rPr>
          <w:spacing w:val="-1"/>
          <w:sz w:val="24"/>
          <w:szCs w:val="24"/>
        </w:rPr>
        <w:t>e</w:t>
      </w:r>
      <w:r w:rsidRPr="00C167F0">
        <w:rPr>
          <w:spacing w:val="-5"/>
          <w:sz w:val="24"/>
          <w:szCs w:val="24"/>
        </w:rPr>
        <w:t>v</w:t>
      </w:r>
      <w:r w:rsidRPr="00C167F0">
        <w:rPr>
          <w:spacing w:val="4"/>
          <w:sz w:val="24"/>
          <w:szCs w:val="24"/>
        </w:rPr>
        <w:t>e</w:t>
      </w:r>
      <w:r w:rsidRPr="00C167F0">
        <w:rPr>
          <w:spacing w:val="-9"/>
          <w:sz w:val="24"/>
          <w:szCs w:val="24"/>
        </w:rPr>
        <w:t>l</w:t>
      </w:r>
      <w:r w:rsidRPr="00C167F0">
        <w:rPr>
          <w:spacing w:val="5"/>
          <w:sz w:val="24"/>
          <w:szCs w:val="24"/>
        </w:rPr>
        <w:t>op</w:t>
      </w:r>
      <w:r w:rsidRPr="00C167F0">
        <w:rPr>
          <w:spacing w:val="-9"/>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5"/>
          <w:sz w:val="24"/>
          <w:szCs w:val="24"/>
        </w:rPr>
        <w:t xml:space="preserve"> </w:t>
      </w:r>
      <w:r w:rsidRPr="00C167F0">
        <w:rPr>
          <w:spacing w:val="-1"/>
          <w:sz w:val="24"/>
          <w:szCs w:val="24"/>
        </w:rPr>
        <w:t>ac</w:t>
      </w:r>
      <w:r w:rsidRPr="00C167F0">
        <w:rPr>
          <w:spacing w:val="5"/>
          <w:sz w:val="24"/>
          <w:szCs w:val="24"/>
        </w:rPr>
        <w:t>t</w:t>
      </w:r>
      <w:r w:rsidRPr="00C167F0">
        <w:rPr>
          <w:spacing w:val="-4"/>
          <w:sz w:val="24"/>
          <w:szCs w:val="24"/>
        </w:rPr>
        <w:t>i</w:t>
      </w:r>
      <w:r w:rsidRPr="00C167F0">
        <w:rPr>
          <w:sz w:val="24"/>
          <w:szCs w:val="24"/>
        </w:rPr>
        <w:t>v</w:t>
      </w:r>
      <w:r w:rsidRPr="00C167F0">
        <w:rPr>
          <w:spacing w:val="-9"/>
          <w:sz w:val="24"/>
          <w:szCs w:val="24"/>
        </w:rPr>
        <w:t>i</w:t>
      </w:r>
      <w:r w:rsidRPr="00C167F0">
        <w:rPr>
          <w:spacing w:val="10"/>
          <w:sz w:val="24"/>
          <w:szCs w:val="24"/>
        </w:rPr>
        <w:t>t</w:t>
      </w:r>
      <w:r w:rsidRPr="00C167F0">
        <w:rPr>
          <w:spacing w:val="-4"/>
          <w:sz w:val="24"/>
          <w:szCs w:val="24"/>
        </w:rPr>
        <w:t>i</w:t>
      </w:r>
      <w:r w:rsidRPr="00C167F0">
        <w:rPr>
          <w:spacing w:val="-1"/>
          <w:sz w:val="24"/>
          <w:szCs w:val="24"/>
        </w:rPr>
        <w:t>e</w:t>
      </w:r>
      <w:r w:rsidRPr="00C167F0">
        <w:rPr>
          <w:spacing w:val="-2"/>
          <w:sz w:val="24"/>
          <w:szCs w:val="24"/>
        </w:rPr>
        <w:t>s</w:t>
      </w:r>
      <w:r w:rsidRPr="00C167F0">
        <w:rPr>
          <w:sz w:val="24"/>
          <w:szCs w:val="24"/>
        </w:rPr>
        <w:t>.</w:t>
      </w:r>
      <w:r w:rsidRPr="00C167F0">
        <w:rPr>
          <w:spacing w:val="-9"/>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13"/>
          <w:sz w:val="24"/>
          <w:szCs w:val="24"/>
        </w:rPr>
        <w:t xml:space="preserve"> </w:t>
      </w:r>
      <w:r w:rsidRPr="00C167F0">
        <w:rPr>
          <w:spacing w:val="5"/>
          <w:sz w:val="24"/>
          <w:szCs w:val="24"/>
        </w:rPr>
        <w:t>u</w:t>
      </w:r>
      <w:r w:rsidRPr="00C167F0">
        <w:rPr>
          <w:sz w:val="24"/>
          <w:szCs w:val="24"/>
        </w:rPr>
        <w:t>n</w:t>
      </w:r>
      <w:r w:rsidRPr="00C167F0">
        <w:rPr>
          <w:spacing w:val="-8"/>
          <w:sz w:val="24"/>
          <w:szCs w:val="24"/>
        </w:rPr>
        <w:t>f</w:t>
      </w:r>
      <w:r w:rsidRPr="00C167F0">
        <w:rPr>
          <w:spacing w:val="5"/>
          <w:sz w:val="24"/>
          <w:szCs w:val="24"/>
        </w:rPr>
        <w:t>o</w:t>
      </w:r>
      <w:r w:rsidRPr="00C167F0">
        <w:rPr>
          <w:spacing w:val="1"/>
          <w:sz w:val="24"/>
          <w:szCs w:val="24"/>
        </w:rPr>
        <w:t>r</w:t>
      </w:r>
      <w:r w:rsidRPr="00C167F0">
        <w:rPr>
          <w:spacing w:val="5"/>
          <w:sz w:val="24"/>
          <w:szCs w:val="24"/>
        </w:rPr>
        <w:t>t</w:t>
      </w:r>
      <w:r w:rsidRPr="00C167F0">
        <w:rPr>
          <w:sz w:val="24"/>
          <w:szCs w:val="24"/>
        </w:rPr>
        <w:t>u</w:t>
      </w:r>
      <w:r w:rsidRPr="00C167F0">
        <w:rPr>
          <w:spacing w:val="-5"/>
          <w:sz w:val="24"/>
          <w:szCs w:val="24"/>
        </w:rPr>
        <w:t>n</w:t>
      </w:r>
      <w:r w:rsidRPr="00C167F0">
        <w:rPr>
          <w:spacing w:val="-1"/>
          <w:sz w:val="24"/>
          <w:szCs w:val="24"/>
        </w:rPr>
        <w:t>a</w:t>
      </w:r>
      <w:r w:rsidRPr="00C167F0">
        <w:rPr>
          <w:spacing w:val="5"/>
          <w:sz w:val="24"/>
          <w:szCs w:val="24"/>
        </w:rPr>
        <w:t>t</w:t>
      </w:r>
      <w:r w:rsidRPr="00C167F0">
        <w:rPr>
          <w:sz w:val="24"/>
          <w:szCs w:val="24"/>
        </w:rPr>
        <w:t xml:space="preserve">e </w:t>
      </w:r>
      <w:r w:rsidRPr="00C167F0">
        <w:rPr>
          <w:spacing w:val="-4"/>
          <w:sz w:val="24"/>
          <w:szCs w:val="24"/>
        </w:rPr>
        <w:t>i</w:t>
      </w:r>
      <w:r w:rsidRPr="00C167F0">
        <w:rPr>
          <w:sz w:val="24"/>
          <w:szCs w:val="24"/>
        </w:rPr>
        <w:t>n</w:t>
      </w:r>
      <w:r w:rsidRPr="00C167F0">
        <w:rPr>
          <w:spacing w:val="4"/>
          <w:sz w:val="24"/>
          <w:szCs w:val="24"/>
        </w:rPr>
        <w:t>c</w:t>
      </w:r>
      <w:r w:rsidRPr="00C167F0">
        <w:rPr>
          <w:spacing w:val="-4"/>
          <w:sz w:val="24"/>
          <w:szCs w:val="24"/>
        </w:rPr>
        <w:t>i</w:t>
      </w:r>
      <w:r w:rsidRPr="00C167F0">
        <w:rPr>
          <w:sz w:val="24"/>
          <w:szCs w:val="24"/>
        </w:rPr>
        <w:t>d</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s</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z w:val="24"/>
          <w:szCs w:val="24"/>
        </w:rPr>
        <w:t>p</w:t>
      </w:r>
      <w:r w:rsidRPr="00C167F0">
        <w:rPr>
          <w:spacing w:val="5"/>
          <w:sz w:val="24"/>
          <w:szCs w:val="24"/>
        </w:rPr>
        <w:t>o</w:t>
      </w:r>
      <w:r w:rsidRPr="00C167F0">
        <w:rPr>
          <w:spacing w:val="-1"/>
          <w:sz w:val="24"/>
          <w:szCs w:val="24"/>
        </w:rPr>
        <w:t>ac</w:t>
      </w:r>
      <w:r w:rsidRPr="00C167F0">
        <w:rPr>
          <w:sz w:val="24"/>
          <w:szCs w:val="24"/>
        </w:rPr>
        <w:t>h</w:t>
      </w:r>
      <w:r w:rsidRPr="00C167F0">
        <w:rPr>
          <w:spacing w:val="-4"/>
          <w:sz w:val="24"/>
          <w:szCs w:val="24"/>
        </w:rPr>
        <w:t>i</w:t>
      </w:r>
      <w:r w:rsidRPr="00C167F0">
        <w:rPr>
          <w:sz w:val="24"/>
          <w:szCs w:val="24"/>
        </w:rPr>
        <w:t>ng</w:t>
      </w:r>
      <w:r w:rsidRPr="00C167F0">
        <w:rPr>
          <w:spacing w:val="8"/>
          <w:sz w:val="24"/>
          <w:szCs w:val="24"/>
        </w:rPr>
        <w:t xml:space="preserve"> </w:t>
      </w:r>
      <w:r w:rsidRPr="00C167F0">
        <w:rPr>
          <w:spacing w:val="5"/>
          <w:sz w:val="24"/>
          <w:szCs w:val="24"/>
        </w:rPr>
        <w:t>o</w:t>
      </w:r>
      <w:r w:rsidRPr="00C167F0">
        <w:rPr>
          <w:sz w:val="24"/>
          <w:szCs w:val="24"/>
        </w:rPr>
        <w:t>f 7</w:t>
      </w:r>
      <w:r w:rsidRPr="00C167F0">
        <w:rPr>
          <w:spacing w:val="1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6"/>
          <w:sz w:val="24"/>
          <w:szCs w:val="24"/>
        </w:rPr>
        <w:t xml:space="preserve"> </w:t>
      </w:r>
      <w:r w:rsidRPr="00C167F0">
        <w:rPr>
          <w:spacing w:val="5"/>
          <w:sz w:val="24"/>
          <w:szCs w:val="24"/>
        </w:rPr>
        <w:t>o</w:t>
      </w:r>
      <w:r w:rsidRPr="00C167F0">
        <w:rPr>
          <w:spacing w:val="-1"/>
          <w:sz w:val="24"/>
          <w:szCs w:val="24"/>
        </w:rPr>
        <w:t>cc</w:t>
      </w:r>
      <w:r w:rsidRPr="00C167F0">
        <w:rPr>
          <w:sz w:val="24"/>
          <w:szCs w:val="24"/>
        </w:rPr>
        <w:t>u</w:t>
      </w:r>
      <w:r w:rsidRPr="00C167F0">
        <w:rPr>
          <w:spacing w:val="1"/>
          <w:sz w:val="24"/>
          <w:szCs w:val="24"/>
        </w:rPr>
        <w:t>rr</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r w:rsidRPr="00C167F0">
        <w:rPr>
          <w:sz w:val="24"/>
          <w:szCs w:val="24"/>
        </w:rPr>
        <w:t>2007,</w:t>
      </w:r>
      <w:r w:rsidRPr="00C167F0">
        <w:rPr>
          <w:spacing w:val="5"/>
          <w:sz w:val="24"/>
          <w:szCs w:val="24"/>
        </w:rPr>
        <w:t xml:space="preserve"> 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5"/>
          <w:sz w:val="24"/>
          <w:szCs w:val="24"/>
        </w:rPr>
        <w:t>o</w:t>
      </w:r>
      <w:r w:rsidRPr="00C167F0">
        <w:rPr>
          <w:spacing w:val="-3"/>
          <w:sz w:val="24"/>
          <w:szCs w:val="24"/>
        </w:rPr>
        <w:t>ff</w:t>
      </w:r>
      <w:r w:rsidRPr="00C167F0">
        <w:rPr>
          <w:spacing w:val="4"/>
          <w:sz w:val="24"/>
          <w:szCs w:val="24"/>
        </w:rPr>
        <w:t>e</w:t>
      </w:r>
      <w:r w:rsidRPr="00C167F0">
        <w:rPr>
          <w:spacing w:val="-5"/>
          <w:sz w:val="24"/>
          <w:szCs w:val="24"/>
        </w:rPr>
        <w:t>n</w:t>
      </w:r>
      <w:r w:rsidRPr="00C167F0">
        <w:rPr>
          <w:sz w:val="24"/>
          <w:szCs w:val="24"/>
        </w:rPr>
        <w:t>d</w:t>
      </w:r>
      <w:r w:rsidRPr="00C167F0">
        <w:rPr>
          <w:spacing w:val="-1"/>
          <w:sz w:val="24"/>
          <w:szCs w:val="24"/>
        </w:rPr>
        <w:t>e</w:t>
      </w:r>
      <w:r w:rsidRPr="00C167F0">
        <w:rPr>
          <w:spacing w:val="1"/>
          <w:sz w:val="24"/>
          <w:szCs w:val="24"/>
        </w:rPr>
        <w:t>r</w:t>
      </w:r>
      <w:r w:rsidRPr="00C167F0">
        <w:rPr>
          <w:sz w:val="24"/>
          <w:szCs w:val="24"/>
        </w:rPr>
        <w:t>s</w:t>
      </w:r>
      <w:r w:rsidRPr="00C167F0">
        <w:rPr>
          <w:spacing w:val="6"/>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12"/>
          <w:sz w:val="24"/>
          <w:szCs w:val="24"/>
        </w:rPr>
        <w:t xml:space="preserve"> </w:t>
      </w:r>
      <w:r w:rsidRPr="00C167F0">
        <w:rPr>
          <w:spacing w:val="-9"/>
          <w:sz w:val="24"/>
          <w:szCs w:val="24"/>
        </w:rPr>
        <w:t>i</w:t>
      </w:r>
      <w:r w:rsidRPr="00C167F0">
        <w:rPr>
          <w:sz w:val="24"/>
          <w:szCs w:val="24"/>
        </w:rPr>
        <w:t>d</w:t>
      </w:r>
      <w:r w:rsidRPr="00C167F0">
        <w:rPr>
          <w:spacing w:val="4"/>
          <w:sz w:val="24"/>
          <w:szCs w:val="24"/>
        </w:rPr>
        <w:t>e</w:t>
      </w:r>
      <w:r w:rsidRPr="00C167F0">
        <w:rPr>
          <w:spacing w:val="-5"/>
          <w:sz w:val="24"/>
          <w:szCs w:val="24"/>
        </w:rPr>
        <w:t>n</w:t>
      </w:r>
      <w:r w:rsidRPr="00C167F0">
        <w:rPr>
          <w:spacing w:val="10"/>
          <w:sz w:val="24"/>
          <w:szCs w:val="24"/>
        </w:rPr>
        <w:t>t</w:t>
      </w:r>
      <w:r w:rsidRPr="00C167F0">
        <w:rPr>
          <w:spacing w:val="-4"/>
          <w:sz w:val="24"/>
          <w:szCs w:val="24"/>
        </w:rPr>
        <w:t>i</w:t>
      </w:r>
      <w:r w:rsidRPr="00C167F0">
        <w:rPr>
          <w:spacing w:val="1"/>
          <w:sz w:val="24"/>
          <w:szCs w:val="24"/>
        </w:rPr>
        <w:t>f</w:t>
      </w:r>
      <w:r w:rsidRPr="00C167F0">
        <w:rPr>
          <w:spacing w:val="-4"/>
          <w:sz w:val="24"/>
          <w:szCs w:val="24"/>
        </w:rPr>
        <w:t>i</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1"/>
          <w:sz w:val="24"/>
          <w:szCs w:val="24"/>
        </w:rPr>
        <w:t>a</w:t>
      </w:r>
      <w:r w:rsidRPr="00C167F0">
        <w:rPr>
          <w:spacing w:val="1"/>
          <w:sz w:val="24"/>
          <w:szCs w:val="24"/>
        </w:rPr>
        <w:t>rr</w:t>
      </w:r>
      <w:r w:rsidRPr="00C167F0">
        <w:rPr>
          <w:spacing w:val="-1"/>
          <w:sz w:val="24"/>
          <w:szCs w:val="24"/>
        </w:rPr>
        <w:t>e</w:t>
      </w:r>
      <w:r w:rsidRPr="00C167F0">
        <w:rPr>
          <w:spacing w:val="-2"/>
          <w:sz w:val="24"/>
          <w:szCs w:val="24"/>
        </w:rPr>
        <w:t>s</w:t>
      </w:r>
      <w:r w:rsidRPr="00C167F0">
        <w:rPr>
          <w:spacing w:val="5"/>
          <w:sz w:val="24"/>
          <w:szCs w:val="24"/>
        </w:rPr>
        <w:t>t</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1"/>
          <w:sz w:val="24"/>
          <w:szCs w:val="24"/>
        </w:rPr>
        <w:t>a</w:t>
      </w:r>
      <w:r w:rsidRPr="00C167F0">
        <w:rPr>
          <w:spacing w:val="-5"/>
          <w:sz w:val="24"/>
          <w:szCs w:val="24"/>
        </w:rPr>
        <w:t>n</w:t>
      </w:r>
      <w:r w:rsidRPr="00C167F0">
        <w:rPr>
          <w:sz w:val="24"/>
          <w:szCs w:val="24"/>
        </w:rPr>
        <w:t xml:space="preserve">d </w:t>
      </w:r>
      <w:r w:rsidRPr="00C167F0">
        <w:rPr>
          <w:spacing w:val="-1"/>
          <w:sz w:val="24"/>
          <w:szCs w:val="24"/>
        </w:rPr>
        <w:t>c</w:t>
      </w:r>
      <w:r w:rsidRPr="00C167F0">
        <w:rPr>
          <w:spacing w:val="5"/>
          <w:sz w:val="24"/>
          <w:szCs w:val="24"/>
        </w:rPr>
        <w:t>o</w:t>
      </w:r>
      <w:r w:rsidRPr="00C167F0">
        <w:rPr>
          <w:spacing w:val="-5"/>
          <w:sz w:val="24"/>
          <w:szCs w:val="24"/>
        </w:rPr>
        <w:t>n</w:t>
      </w:r>
      <w:r w:rsidRPr="00C167F0">
        <w:rPr>
          <w:sz w:val="24"/>
          <w:szCs w:val="24"/>
        </w:rPr>
        <w:t>v</w:t>
      </w:r>
      <w:r w:rsidRPr="00C167F0">
        <w:rPr>
          <w:spacing w:val="-4"/>
          <w:sz w:val="24"/>
          <w:szCs w:val="24"/>
        </w:rPr>
        <w:t>i</w:t>
      </w:r>
      <w:r w:rsidRPr="00C167F0">
        <w:rPr>
          <w:spacing w:val="-1"/>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6"/>
          <w:sz w:val="24"/>
          <w:szCs w:val="24"/>
        </w:rPr>
        <w:t>c</w:t>
      </w:r>
      <w:r w:rsidRPr="00C167F0">
        <w:rPr>
          <w:spacing w:val="5"/>
          <w:sz w:val="24"/>
          <w:szCs w:val="24"/>
        </w:rPr>
        <w:t>o</w:t>
      </w:r>
      <w:r w:rsidRPr="00C167F0">
        <w:rPr>
          <w:sz w:val="24"/>
          <w:szCs w:val="24"/>
        </w:rPr>
        <w:t>u</w:t>
      </w:r>
      <w:r w:rsidRPr="00C167F0">
        <w:rPr>
          <w:spacing w:val="-3"/>
          <w:sz w:val="24"/>
          <w:szCs w:val="24"/>
        </w:rPr>
        <w:t>r</w:t>
      </w:r>
      <w:r w:rsidRPr="00C167F0">
        <w:rPr>
          <w:sz w:val="24"/>
          <w:szCs w:val="24"/>
        </w:rPr>
        <w:t>t</w:t>
      </w:r>
      <w:r w:rsidRPr="00C167F0">
        <w:rPr>
          <w:spacing w:val="3"/>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9"/>
          <w:sz w:val="24"/>
          <w:szCs w:val="24"/>
        </w:rPr>
        <w:t>l</w:t>
      </w:r>
      <w:r w:rsidRPr="00C167F0">
        <w:rPr>
          <w:spacing w:val="-1"/>
          <w:sz w:val="24"/>
          <w:szCs w:val="24"/>
        </w:rPr>
        <w:t>a</w:t>
      </w:r>
      <w:r w:rsidRPr="00C167F0">
        <w:rPr>
          <w:sz w:val="24"/>
          <w:szCs w:val="24"/>
        </w:rPr>
        <w:t>w.</w:t>
      </w:r>
      <w:r w:rsidRPr="00C167F0">
        <w:rPr>
          <w:spacing w:val="5"/>
          <w:sz w:val="24"/>
          <w:szCs w:val="24"/>
        </w:rPr>
        <w:t xml:space="preserve"> </w:t>
      </w:r>
      <w:r w:rsidRPr="00C167F0">
        <w:rPr>
          <w:spacing w:val="2"/>
          <w:sz w:val="24"/>
          <w:szCs w:val="24"/>
        </w:rPr>
        <w:t>I</w:t>
      </w:r>
      <w:r w:rsidRPr="00C167F0">
        <w:rPr>
          <w:sz w:val="24"/>
          <w:szCs w:val="24"/>
        </w:rPr>
        <w:t>n</w:t>
      </w:r>
      <w:r w:rsidRPr="00C167F0">
        <w:rPr>
          <w:spacing w:val="-2"/>
          <w:sz w:val="24"/>
          <w:szCs w:val="24"/>
        </w:rPr>
        <w:t xml:space="preserve"> </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e</w:t>
      </w:r>
      <w:r w:rsidRPr="00C167F0">
        <w:rPr>
          <w:sz w:val="24"/>
          <w:szCs w:val="24"/>
        </w:rPr>
        <w:t>r</w:t>
      </w:r>
      <w:r w:rsidRPr="00C167F0">
        <w:rPr>
          <w:spacing w:val="-1"/>
          <w:sz w:val="24"/>
          <w:szCs w:val="24"/>
        </w:rPr>
        <w:t xml:space="preserve"> </w:t>
      </w:r>
      <w:r w:rsidRPr="00C167F0">
        <w:rPr>
          <w:sz w:val="24"/>
          <w:szCs w:val="24"/>
        </w:rPr>
        <w:t>to</w:t>
      </w:r>
      <w:r w:rsidRPr="00C167F0">
        <w:rPr>
          <w:spacing w:val="7"/>
          <w:sz w:val="24"/>
          <w:szCs w:val="24"/>
        </w:rPr>
        <w:t xml:space="preserve"> </w:t>
      </w:r>
      <w:r w:rsidRPr="00C167F0">
        <w:rPr>
          <w:spacing w:val="-2"/>
          <w:sz w:val="24"/>
          <w:szCs w:val="24"/>
        </w:rPr>
        <w:t>s</w:t>
      </w:r>
      <w:r w:rsidRPr="00C167F0">
        <w:rPr>
          <w:sz w:val="24"/>
          <w:szCs w:val="24"/>
        </w:rPr>
        <w:t>t</w:t>
      </w:r>
      <w:r w:rsidRPr="00C167F0">
        <w:rPr>
          <w:spacing w:val="2"/>
          <w:sz w:val="24"/>
          <w:szCs w:val="24"/>
        </w:rPr>
        <w:t>r</w:t>
      </w:r>
      <w:r w:rsidRPr="00C167F0">
        <w:rPr>
          <w:spacing w:val="-1"/>
          <w:sz w:val="24"/>
          <w:szCs w:val="24"/>
        </w:rPr>
        <w:t>e</w:t>
      </w:r>
      <w:r w:rsidRPr="00C167F0">
        <w:rPr>
          <w:spacing w:val="-5"/>
          <w:sz w:val="24"/>
          <w:szCs w:val="24"/>
        </w:rPr>
        <w:t>n</w:t>
      </w:r>
      <w:r w:rsidRPr="00C167F0">
        <w:rPr>
          <w:sz w:val="24"/>
          <w:szCs w:val="24"/>
        </w:rPr>
        <w:t>g</w:t>
      </w:r>
      <w:r w:rsidRPr="00C167F0">
        <w:rPr>
          <w:spacing w:val="5"/>
          <w:sz w:val="24"/>
          <w:szCs w:val="24"/>
        </w:rPr>
        <w:t>t</w:t>
      </w:r>
      <w:r w:rsidRPr="00C167F0">
        <w:rPr>
          <w:spacing w:val="-5"/>
          <w:sz w:val="24"/>
          <w:szCs w:val="24"/>
        </w:rPr>
        <w:t>h</w:t>
      </w:r>
      <w:r w:rsidRPr="00C167F0">
        <w:rPr>
          <w:spacing w:val="-1"/>
          <w:sz w:val="24"/>
          <w:szCs w:val="24"/>
        </w:rPr>
        <w:t>e</w:t>
      </w:r>
      <w:r w:rsidRPr="00C167F0">
        <w:rPr>
          <w:sz w:val="24"/>
          <w:szCs w:val="24"/>
        </w:rPr>
        <w:t>n</w:t>
      </w:r>
      <w:r w:rsidRPr="00C167F0">
        <w:rPr>
          <w:spacing w:val="2"/>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4"/>
          <w:sz w:val="24"/>
          <w:szCs w:val="24"/>
        </w:rPr>
        <w:t>e</w:t>
      </w:r>
      <w:r w:rsidRPr="00C167F0">
        <w:rPr>
          <w:spacing w:val="-3"/>
          <w:sz w:val="24"/>
          <w:szCs w:val="24"/>
        </w:rPr>
        <w:t>f</w:t>
      </w:r>
      <w:r w:rsidRPr="00C167F0">
        <w:rPr>
          <w:spacing w:val="-8"/>
          <w:sz w:val="24"/>
          <w:szCs w:val="24"/>
        </w:rPr>
        <w:t>f</w:t>
      </w:r>
      <w:r w:rsidRPr="00C167F0">
        <w:rPr>
          <w:spacing w:val="5"/>
          <w:sz w:val="24"/>
          <w:szCs w:val="24"/>
        </w:rPr>
        <w:t>o</w:t>
      </w:r>
      <w:r w:rsidRPr="00C167F0">
        <w:rPr>
          <w:spacing w:val="1"/>
          <w:sz w:val="24"/>
          <w:szCs w:val="24"/>
        </w:rPr>
        <w:t>r</w:t>
      </w:r>
      <w:r w:rsidRPr="00C167F0">
        <w:rPr>
          <w:spacing w:val="5"/>
          <w:sz w:val="24"/>
          <w:szCs w:val="24"/>
        </w:rPr>
        <w:t>t</w:t>
      </w:r>
      <w:r w:rsidRPr="00C167F0">
        <w:rPr>
          <w:sz w:val="24"/>
          <w:szCs w:val="24"/>
        </w:rPr>
        <w:t>s</w:t>
      </w:r>
      <w:r w:rsidRPr="00C167F0">
        <w:rPr>
          <w:spacing w:val="5"/>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8"/>
          <w:sz w:val="24"/>
          <w:szCs w:val="24"/>
        </w:rPr>
        <w:t xml:space="preserve"> </w:t>
      </w:r>
      <w:r w:rsidRPr="00C167F0">
        <w:rPr>
          <w:spacing w:val="-1"/>
          <w:sz w:val="24"/>
          <w:szCs w:val="24"/>
        </w:rPr>
        <w:t>e</w:t>
      </w:r>
      <w:r w:rsidRPr="00C167F0">
        <w:rPr>
          <w:spacing w:val="-5"/>
          <w:sz w:val="24"/>
          <w:szCs w:val="24"/>
        </w:rPr>
        <w:t>n</w:t>
      </w:r>
      <w:r w:rsidRPr="00C167F0">
        <w:rPr>
          <w:spacing w:val="-2"/>
          <w:sz w:val="24"/>
          <w:szCs w:val="24"/>
        </w:rPr>
        <w:t>s</w:t>
      </w:r>
      <w:r w:rsidRPr="00C167F0">
        <w:rPr>
          <w:sz w:val="24"/>
          <w:szCs w:val="24"/>
        </w:rPr>
        <w:t>u</w:t>
      </w:r>
      <w:r w:rsidRPr="00C167F0">
        <w:rPr>
          <w:spacing w:val="1"/>
          <w:sz w:val="24"/>
          <w:szCs w:val="24"/>
        </w:rPr>
        <w:t>r</w:t>
      </w:r>
      <w:r w:rsidRPr="00C167F0">
        <w:rPr>
          <w:sz w:val="24"/>
          <w:szCs w:val="24"/>
        </w:rPr>
        <w:t>e</w:t>
      </w:r>
      <w:r w:rsidRPr="00C167F0">
        <w:rPr>
          <w:spacing w:val="12"/>
          <w:sz w:val="24"/>
          <w:szCs w:val="24"/>
        </w:rPr>
        <w:t xml:space="preserve"> </w:t>
      </w:r>
      <w:r w:rsidRPr="00C167F0">
        <w:rPr>
          <w:spacing w:val="-9"/>
          <w:sz w:val="24"/>
          <w:szCs w:val="24"/>
        </w:rPr>
        <w:t>l</w:t>
      </w:r>
      <w:r w:rsidRPr="00C167F0">
        <w:rPr>
          <w:spacing w:val="5"/>
          <w:sz w:val="24"/>
          <w:szCs w:val="24"/>
        </w:rPr>
        <w:t>o</w:t>
      </w:r>
      <w:r w:rsidRPr="00C167F0">
        <w:rPr>
          <w:spacing w:val="-5"/>
          <w:sz w:val="24"/>
          <w:szCs w:val="24"/>
        </w:rPr>
        <w:t>n</w:t>
      </w:r>
      <w:r w:rsidRPr="00C167F0">
        <w:rPr>
          <w:sz w:val="24"/>
          <w:szCs w:val="24"/>
        </w:rPr>
        <w:t>g</w:t>
      </w:r>
      <w:r w:rsidRPr="00C167F0">
        <w:rPr>
          <w:spacing w:val="7"/>
          <w:sz w:val="24"/>
          <w:szCs w:val="24"/>
        </w:rPr>
        <w:t xml:space="preserve"> </w:t>
      </w:r>
      <w:r w:rsidRPr="00C167F0">
        <w:rPr>
          <w:spacing w:val="5"/>
          <w:sz w:val="24"/>
          <w:szCs w:val="24"/>
        </w:rPr>
        <w:t>t</w:t>
      </w:r>
      <w:r w:rsidRPr="00C167F0">
        <w:rPr>
          <w:spacing w:val="-1"/>
          <w:sz w:val="24"/>
          <w:szCs w:val="24"/>
        </w:rPr>
        <w:t>e</w:t>
      </w:r>
      <w:r w:rsidRPr="00C167F0">
        <w:rPr>
          <w:spacing w:val="1"/>
          <w:sz w:val="24"/>
          <w:szCs w:val="24"/>
        </w:rPr>
        <w:t>r</w:t>
      </w:r>
      <w:r w:rsidRPr="00C167F0">
        <w:rPr>
          <w:sz w:val="24"/>
          <w:szCs w:val="24"/>
        </w:rPr>
        <w:t xml:space="preserve">m </w:t>
      </w:r>
      <w:r w:rsidRPr="00C167F0">
        <w:rPr>
          <w:spacing w:val="-2"/>
          <w:sz w:val="24"/>
          <w:szCs w:val="24"/>
        </w:rPr>
        <w:t>s</w:t>
      </w:r>
      <w:r w:rsidRPr="00C167F0">
        <w:rPr>
          <w:spacing w:val="4"/>
          <w:sz w:val="24"/>
          <w:szCs w:val="24"/>
        </w:rPr>
        <w:t>a</w:t>
      </w:r>
      <w:r w:rsidRPr="00C167F0">
        <w:rPr>
          <w:spacing w:val="-8"/>
          <w:sz w:val="24"/>
          <w:szCs w:val="24"/>
        </w:rPr>
        <w:t>f</w:t>
      </w:r>
      <w:r w:rsidRPr="00C167F0">
        <w:rPr>
          <w:spacing w:val="-1"/>
          <w:sz w:val="24"/>
          <w:szCs w:val="24"/>
        </w:rPr>
        <w:t>e</w:t>
      </w:r>
      <w:r w:rsidRPr="00C167F0">
        <w:rPr>
          <w:spacing w:val="10"/>
          <w:sz w:val="24"/>
          <w:szCs w:val="24"/>
        </w:rPr>
        <w:t>t</w:t>
      </w:r>
      <w:r w:rsidRPr="00C167F0">
        <w:rPr>
          <w:sz w:val="24"/>
          <w:szCs w:val="24"/>
        </w:rPr>
        <w:t xml:space="preserve">y </w:t>
      </w:r>
      <w:r w:rsidRPr="00C167F0">
        <w:rPr>
          <w:spacing w:val="5"/>
          <w:sz w:val="24"/>
          <w:szCs w:val="24"/>
        </w:rPr>
        <w:t>o</w:t>
      </w:r>
      <w:r w:rsidRPr="00C167F0">
        <w:rPr>
          <w:sz w:val="24"/>
          <w:szCs w:val="24"/>
        </w:rPr>
        <w:t>f</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4"/>
          <w:sz w:val="24"/>
          <w:szCs w:val="24"/>
        </w:rPr>
        <w:t>w</w:t>
      </w:r>
      <w:r w:rsidRPr="00C167F0">
        <w:rPr>
          <w:spacing w:val="-4"/>
          <w:sz w:val="24"/>
          <w:szCs w:val="24"/>
        </w:rPr>
        <w:t>il</w:t>
      </w:r>
      <w:r w:rsidRPr="00C167F0">
        <w:rPr>
          <w:spacing w:val="5"/>
          <w:sz w:val="24"/>
          <w:szCs w:val="24"/>
        </w:rPr>
        <w:t>d</w:t>
      </w:r>
      <w:r w:rsidRPr="00C167F0">
        <w:rPr>
          <w:sz w:val="24"/>
          <w:szCs w:val="24"/>
        </w:rPr>
        <w:t>l</w:t>
      </w:r>
      <w:r w:rsidRPr="00C167F0">
        <w:rPr>
          <w:spacing w:val="1"/>
          <w:sz w:val="24"/>
          <w:szCs w:val="24"/>
        </w:rPr>
        <w:t>i</w:t>
      </w:r>
      <w:r w:rsidRPr="00C167F0">
        <w:rPr>
          <w:spacing w:val="-3"/>
          <w:sz w:val="24"/>
          <w:szCs w:val="24"/>
        </w:rPr>
        <w:t>f</w:t>
      </w:r>
      <w:r w:rsidRPr="00C167F0">
        <w:rPr>
          <w:sz w:val="24"/>
          <w:szCs w:val="24"/>
        </w:rPr>
        <w:t>e</w:t>
      </w:r>
      <w:r w:rsidRPr="00C167F0">
        <w:rPr>
          <w:spacing w:val="9"/>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z w:val="24"/>
          <w:szCs w:val="24"/>
        </w:rPr>
        <w:t>G</w:t>
      </w:r>
      <w:r w:rsidRPr="00C167F0">
        <w:rPr>
          <w:spacing w:val="4"/>
          <w:sz w:val="24"/>
          <w:szCs w:val="24"/>
        </w:rPr>
        <w:t>u</w:t>
      </w:r>
      <w:r w:rsidRPr="00C167F0">
        <w:rPr>
          <w:spacing w:val="-9"/>
          <w:sz w:val="24"/>
          <w:szCs w:val="24"/>
        </w:rPr>
        <w:t>j</w:t>
      </w:r>
      <w:r w:rsidRPr="00C167F0">
        <w:rPr>
          <w:spacing w:val="-1"/>
          <w:sz w:val="24"/>
          <w:szCs w:val="24"/>
        </w:rPr>
        <w:t>a</w:t>
      </w:r>
      <w:r w:rsidRPr="00C167F0">
        <w:rPr>
          <w:spacing w:val="1"/>
          <w:sz w:val="24"/>
          <w:szCs w:val="24"/>
        </w:rPr>
        <w:t>r</w:t>
      </w:r>
      <w:r w:rsidRPr="00C167F0">
        <w:rPr>
          <w:spacing w:val="-1"/>
          <w:sz w:val="24"/>
          <w:szCs w:val="24"/>
        </w:rPr>
        <w:t>a</w:t>
      </w:r>
      <w:r w:rsidRPr="00C167F0">
        <w:rPr>
          <w:sz w:val="24"/>
          <w:szCs w:val="24"/>
        </w:rPr>
        <w:t>t</w:t>
      </w:r>
      <w:r w:rsidRPr="00C167F0">
        <w:rPr>
          <w:spacing w:val="15"/>
          <w:sz w:val="24"/>
          <w:szCs w:val="24"/>
        </w:rPr>
        <w:t xml:space="preserve"> </w:t>
      </w:r>
      <w:r w:rsidRPr="00C167F0">
        <w:rPr>
          <w:spacing w:val="-4"/>
          <w:sz w:val="24"/>
          <w:szCs w:val="24"/>
        </w:rPr>
        <w:t>S</w:t>
      </w:r>
      <w:r w:rsidRPr="00C167F0">
        <w:rPr>
          <w:spacing w:val="5"/>
          <w:sz w:val="24"/>
          <w:szCs w:val="24"/>
        </w:rPr>
        <w:t>t</w:t>
      </w:r>
      <w:r w:rsidRPr="00C167F0">
        <w:rPr>
          <w:spacing w:val="-6"/>
          <w:sz w:val="24"/>
          <w:szCs w:val="24"/>
        </w:rPr>
        <w:t>a</w:t>
      </w:r>
      <w:r w:rsidRPr="00C167F0">
        <w:rPr>
          <w:sz w:val="24"/>
          <w:szCs w:val="24"/>
        </w:rPr>
        <w:t>te</w:t>
      </w:r>
      <w:r w:rsidRPr="00C167F0">
        <w:rPr>
          <w:spacing w:val="9"/>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2"/>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1"/>
          <w:sz w:val="24"/>
          <w:szCs w:val="24"/>
        </w:rPr>
        <w:t>S</w:t>
      </w:r>
      <w:r w:rsidRPr="00C167F0">
        <w:rPr>
          <w:spacing w:val="5"/>
          <w:sz w:val="24"/>
          <w:szCs w:val="24"/>
        </w:rPr>
        <w:t>o</w:t>
      </w:r>
      <w:r w:rsidRPr="00C167F0">
        <w:rPr>
          <w:spacing w:val="-1"/>
          <w:sz w:val="24"/>
          <w:szCs w:val="24"/>
        </w:rPr>
        <w:t>c</w:t>
      </w:r>
      <w:r w:rsidRPr="00C167F0">
        <w:rPr>
          <w:spacing w:val="-4"/>
          <w:sz w:val="24"/>
          <w:szCs w:val="24"/>
        </w:rPr>
        <w:t>i</w:t>
      </w:r>
      <w:r w:rsidRPr="00C167F0">
        <w:rPr>
          <w:spacing w:val="11"/>
          <w:sz w:val="24"/>
          <w:szCs w:val="24"/>
        </w:rPr>
        <w:t>e</w:t>
      </w:r>
      <w:r w:rsidRPr="00C167F0">
        <w:rPr>
          <w:spacing w:val="10"/>
          <w:sz w:val="24"/>
          <w:szCs w:val="24"/>
        </w:rPr>
        <w:t>t</w:t>
      </w:r>
      <w:r w:rsidRPr="00C167F0">
        <w:rPr>
          <w:sz w:val="24"/>
          <w:szCs w:val="24"/>
        </w:rPr>
        <w:t xml:space="preserve">y </w:t>
      </w:r>
      <w:r w:rsidRPr="00C167F0">
        <w:rPr>
          <w:spacing w:val="1"/>
          <w:sz w:val="24"/>
          <w:szCs w:val="24"/>
        </w:rPr>
        <w:t>(</w:t>
      </w:r>
      <w:r w:rsidRPr="00C167F0">
        <w:rPr>
          <w:sz w:val="24"/>
          <w:szCs w:val="24"/>
        </w:rPr>
        <w:t>GS</w:t>
      </w:r>
      <w:r w:rsidRPr="00C167F0">
        <w:rPr>
          <w:spacing w:val="-2"/>
          <w:sz w:val="24"/>
          <w:szCs w:val="24"/>
        </w:rPr>
        <w:t>LC</w:t>
      </w:r>
      <w:r w:rsidRPr="00C167F0">
        <w:rPr>
          <w:spacing w:val="1"/>
          <w:sz w:val="24"/>
          <w:szCs w:val="24"/>
        </w:rPr>
        <w:t>S</w:t>
      </w:r>
      <w:r w:rsidRPr="00C167F0">
        <w:rPr>
          <w:sz w:val="24"/>
          <w:szCs w:val="24"/>
        </w:rPr>
        <w:t>)</w:t>
      </w:r>
      <w:r w:rsidRPr="00C167F0">
        <w:rPr>
          <w:spacing w:val="11"/>
          <w:sz w:val="24"/>
          <w:szCs w:val="24"/>
        </w:rPr>
        <w:t xml:space="preserve"> </w:t>
      </w:r>
      <w:r w:rsidRPr="00C167F0">
        <w:rPr>
          <w:sz w:val="24"/>
          <w:szCs w:val="24"/>
        </w:rPr>
        <w:t>w</w:t>
      </w:r>
      <w:r w:rsidRPr="00C167F0">
        <w:rPr>
          <w:spacing w:val="-1"/>
          <w:sz w:val="24"/>
          <w:szCs w:val="24"/>
        </w:rPr>
        <w:t>a</w:t>
      </w:r>
      <w:r w:rsidRPr="00C167F0">
        <w:rPr>
          <w:sz w:val="24"/>
          <w:szCs w:val="24"/>
        </w:rPr>
        <w:t xml:space="preserve">s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5"/>
          <w:sz w:val="24"/>
          <w:szCs w:val="24"/>
        </w:rPr>
        <w:t>t</w:t>
      </w:r>
      <w:r w:rsidRPr="00C167F0">
        <w:rPr>
          <w:spacing w:val="-9"/>
          <w:sz w:val="24"/>
          <w:szCs w:val="24"/>
        </w:rPr>
        <w:t>i</w:t>
      </w:r>
      <w:r w:rsidRPr="00C167F0">
        <w:rPr>
          <w:spacing w:val="5"/>
          <w:sz w:val="24"/>
          <w:szCs w:val="24"/>
        </w:rPr>
        <w:t>t</w:t>
      </w:r>
      <w:r w:rsidRPr="00C167F0">
        <w:rPr>
          <w:sz w:val="24"/>
          <w:szCs w:val="24"/>
        </w:rPr>
        <w:t>u</w:t>
      </w:r>
      <w:r w:rsidRPr="00C167F0">
        <w:rPr>
          <w:spacing w:val="5"/>
          <w:sz w:val="24"/>
          <w:szCs w:val="24"/>
        </w:rPr>
        <w:t>t</w:t>
      </w:r>
      <w:r w:rsidRPr="00C167F0">
        <w:rPr>
          <w:spacing w:val="-1"/>
          <w:sz w:val="24"/>
          <w:szCs w:val="24"/>
        </w:rPr>
        <w:t>e</w:t>
      </w:r>
      <w:r w:rsidRPr="00C167F0">
        <w:rPr>
          <w:sz w:val="24"/>
          <w:szCs w:val="24"/>
        </w:rPr>
        <w:t xml:space="preserve">d </w:t>
      </w:r>
      <w:r w:rsidRPr="00C167F0">
        <w:rPr>
          <w:spacing w:val="-4"/>
          <w:sz w:val="24"/>
          <w:szCs w:val="24"/>
        </w:rPr>
        <w:t>i</w:t>
      </w:r>
      <w:r w:rsidRPr="00C167F0">
        <w:rPr>
          <w:sz w:val="24"/>
          <w:szCs w:val="24"/>
        </w:rPr>
        <w:t>n 2007</w:t>
      </w:r>
      <w:r w:rsidRPr="00C167F0">
        <w:rPr>
          <w:spacing w:val="5"/>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5"/>
          <w:sz w:val="24"/>
          <w:szCs w:val="24"/>
        </w:rPr>
        <w:t xml:space="preserve"> </w:t>
      </w:r>
      <w:r w:rsidRPr="00C167F0">
        <w:rPr>
          <w:sz w:val="24"/>
          <w:szCs w:val="24"/>
        </w:rPr>
        <w:t>a</w:t>
      </w:r>
      <w:r w:rsidRPr="00C167F0">
        <w:rPr>
          <w:spacing w:val="4"/>
          <w:sz w:val="24"/>
          <w:szCs w:val="24"/>
        </w:rPr>
        <w:t xml:space="preserve"> </w:t>
      </w:r>
      <w:r w:rsidRPr="00C167F0">
        <w:rPr>
          <w:spacing w:val="-5"/>
          <w:sz w:val="24"/>
          <w:szCs w:val="24"/>
        </w:rPr>
        <w:t>n</w:t>
      </w:r>
      <w:r w:rsidRPr="00C167F0">
        <w:rPr>
          <w:spacing w:val="-1"/>
          <w:sz w:val="24"/>
          <w:szCs w:val="24"/>
        </w:rPr>
        <w:t>e</w:t>
      </w:r>
      <w:r w:rsidRPr="00C167F0">
        <w:rPr>
          <w:sz w:val="24"/>
          <w:szCs w:val="24"/>
        </w:rPr>
        <w:t>w</w:t>
      </w:r>
      <w:r w:rsidRPr="00C167F0">
        <w:rPr>
          <w:spacing w:val="4"/>
          <w:sz w:val="24"/>
          <w:szCs w:val="24"/>
        </w:rPr>
        <w:t xml:space="preserve"> </w:t>
      </w:r>
      <w:r w:rsidRPr="00C167F0">
        <w:rPr>
          <w:spacing w:val="2"/>
          <w:sz w:val="24"/>
          <w:szCs w:val="24"/>
        </w:rPr>
        <w:t>T</w:t>
      </w:r>
      <w:r w:rsidRPr="00C167F0">
        <w:rPr>
          <w:spacing w:val="-1"/>
          <w:sz w:val="24"/>
          <w:szCs w:val="24"/>
        </w:rPr>
        <w:t>a</w:t>
      </w:r>
      <w:r w:rsidRPr="00C167F0">
        <w:rPr>
          <w:spacing w:val="-2"/>
          <w:sz w:val="24"/>
          <w:szCs w:val="24"/>
        </w:rPr>
        <w:t>s</w:t>
      </w:r>
      <w:r w:rsidRPr="00C167F0">
        <w:rPr>
          <w:sz w:val="24"/>
          <w:szCs w:val="24"/>
        </w:rPr>
        <w:t>k</w:t>
      </w:r>
      <w:r w:rsidRPr="00C167F0">
        <w:rPr>
          <w:spacing w:val="5"/>
          <w:sz w:val="24"/>
          <w:szCs w:val="24"/>
        </w:rPr>
        <w:t xml:space="preserve"> </w:t>
      </w:r>
      <w:r w:rsidRPr="00C167F0">
        <w:rPr>
          <w:spacing w:val="-4"/>
          <w:sz w:val="24"/>
          <w:szCs w:val="24"/>
        </w:rPr>
        <w:t>F</w:t>
      </w:r>
      <w:r w:rsidRPr="00C167F0">
        <w:rPr>
          <w:sz w:val="24"/>
          <w:szCs w:val="24"/>
        </w:rPr>
        <w:t>o</w:t>
      </w:r>
      <w:r w:rsidRPr="00C167F0">
        <w:rPr>
          <w:spacing w:val="1"/>
          <w:sz w:val="24"/>
          <w:szCs w:val="24"/>
        </w:rPr>
        <w:t>r</w:t>
      </w:r>
      <w:r w:rsidRPr="00C167F0">
        <w:rPr>
          <w:spacing w:val="-1"/>
          <w:sz w:val="24"/>
          <w:szCs w:val="24"/>
        </w:rPr>
        <w:t>c</w:t>
      </w:r>
      <w:r w:rsidRPr="00C167F0">
        <w:rPr>
          <w:sz w:val="24"/>
          <w:szCs w:val="24"/>
        </w:rPr>
        <w:t>e</w:t>
      </w:r>
      <w:r w:rsidRPr="00C167F0">
        <w:rPr>
          <w:spacing w:val="4"/>
          <w:sz w:val="24"/>
          <w:szCs w:val="24"/>
        </w:rPr>
        <w:t xml:space="preserve"> </w:t>
      </w:r>
      <w:r w:rsidRPr="00C167F0">
        <w:rPr>
          <w:sz w:val="24"/>
          <w:szCs w:val="24"/>
        </w:rPr>
        <w:t>D</w:t>
      </w:r>
      <w:r w:rsidRPr="00C167F0">
        <w:rPr>
          <w:spacing w:val="-5"/>
          <w:sz w:val="24"/>
          <w:szCs w:val="24"/>
        </w:rPr>
        <w:t>i</w:t>
      </w:r>
      <w:r w:rsidRPr="00C167F0">
        <w:rPr>
          <w:sz w:val="24"/>
          <w:szCs w:val="24"/>
        </w:rPr>
        <w:t>v</w:t>
      </w:r>
      <w:r w:rsidRPr="00C167F0">
        <w:rPr>
          <w:spacing w:val="-4"/>
          <w:sz w:val="24"/>
          <w:szCs w:val="24"/>
        </w:rPr>
        <w:t>i</w:t>
      </w:r>
      <w:r w:rsidRPr="00C167F0">
        <w:rPr>
          <w:spacing w:val="2"/>
          <w:sz w:val="24"/>
          <w:szCs w:val="24"/>
        </w:rPr>
        <w:t>s</w:t>
      </w:r>
      <w:r w:rsidRPr="00C167F0">
        <w:rPr>
          <w:spacing w:val="-9"/>
          <w:sz w:val="24"/>
          <w:szCs w:val="24"/>
        </w:rPr>
        <w:t>i</w:t>
      </w:r>
      <w:r w:rsidRPr="00C167F0">
        <w:rPr>
          <w:spacing w:val="9"/>
          <w:sz w:val="24"/>
          <w:szCs w:val="24"/>
        </w:rPr>
        <w:t>o</w:t>
      </w:r>
      <w:r w:rsidRPr="00C167F0">
        <w:rPr>
          <w:sz w:val="24"/>
          <w:szCs w:val="24"/>
        </w:rPr>
        <w:t>n w</w:t>
      </w:r>
      <w:r w:rsidRPr="00C167F0">
        <w:rPr>
          <w:spacing w:val="-1"/>
          <w:sz w:val="24"/>
          <w:szCs w:val="24"/>
        </w:rPr>
        <w:t>a</w:t>
      </w:r>
      <w:r w:rsidRPr="00C167F0">
        <w:rPr>
          <w:sz w:val="24"/>
          <w:szCs w:val="24"/>
        </w:rPr>
        <w:t>s</w:t>
      </w:r>
      <w:r w:rsidRPr="00C167F0">
        <w:rPr>
          <w:spacing w:val="2"/>
          <w:sz w:val="24"/>
          <w:szCs w:val="24"/>
        </w:rPr>
        <w:t xml:space="preserve"> </w:t>
      </w:r>
      <w:r w:rsidRPr="00C167F0">
        <w:rPr>
          <w:spacing w:val="-2"/>
          <w:sz w:val="24"/>
          <w:szCs w:val="24"/>
        </w:rPr>
        <w:t>s</w:t>
      </w:r>
      <w:r w:rsidRPr="00C167F0">
        <w:rPr>
          <w:spacing w:val="-1"/>
          <w:sz w:val="24"/>
          <w:szCs w:val="24"/>
        </w:rPr>
        <w:t>e</w:t>
      </w:r>
      <w:r w:rsidRPr="00C167F0">
        <w:rPr>
          <w:sz w:val="24"/>
          <w:szCs w:val="24"/>
        </w:rPr>
        <w:t>t</w:t>
      </w:r>
      <w:r w:rsidRPr="00C167F0">
        <w:rPr>
          <w:spacing w:val="10"/>
          <w:sz w:val="24"/>
          <w:szCs w:val="24"/>
        </w:rPr>
        <w:t xml:space="preserve"> </w:t>
      </w:r>
      <w:r w:rsidRPr="00C167F0">
        <w:rPr>
          <w:sz w:val="24"/>
          <w:szCs w:val="24"/>
        </w:rPr>
        <w:t xml:space="preserve">up </w:t>
      </w:r>
      <w:r w:rsidRPr="00C167F0">
        <w:rPr>
          <w:spacing w:val="-4"/>
          <w:sz w:val="24"/>
          <w:szCs w:val="24"/>
        </w:rPr>
        <w:t>i</w:t>
      </w:r>
      <w:r w:rsidRPr="00C167F0">
        <w:rPr>
          <w:sz w:val="24"/>
          <w:szCs w:val="24"/>
        </w:rPr>
        <w:t>n 2008.</w:t>
      </w:r>
      <w:r w:rsidRPr="00C167F0">
        <w:rPr>
          <w:spacing w:val="2"/>
          <w:sz w:val="24"/>
          <w:szCs w:val="24"/>
        </w:rPr>
        <w:t xml:space="preserve"> T</w:t>
      </w:r>
      <w:r w:rsidRPr="00C167F0">
        <w:rPr>
          <w:spacing w:val="-5"/>
          <w:sz w:val="24"/>
          <w:szCs w:val="24"/>
        </w:rPr>
        <w:t>h</w:t>
      </w:r>
      <w:r w:rsidRPr="00C167F0">
        <w:rPr>
          <w:sz w:val="24"/>
          <w:szCs w:val="24"/>
        </w:rPr>
        <w:t>e</w:t>
      </w:r>
      <w:r w:rsidRPr="00C167F0">
        <w:rPr>
          <w:spacing w:val="4"/>
          <w:sz w:val="24"/>
          <w:szCs w:val="24"/>
        </w:rPr>
        <w:t xml:space="preserve"> </w:t>
      </w:r>
      <w:r w:rsidRPr="00C167F0">
        <w:rPr>
          <w:spacing w:val="-3"/>
          <w:sz w:val="24"/>
          <w:szCs w:val="24"/>
        </w:rPr>
        <w:t>L</w:t>
      </w:r>
      <w:r w:rsidRPr="00C167F0">
        <w:rPr>
          <w:spacing w:val="-9"/>
          <w:sz w:val="24"/>
          <w:szCs w:val="24"/>
        </w:rPr>
        <w:t>i</w:t>
      </w:r>
      <w:r w:rsidRPr="00C167F0">
        <w:rPr>
          <w:spacing w:val="5"/>
          <w:sz w:val="24"/>
          <w:szCs w:val="24"/>
        </w:rPr>
        <w:t>o</w:t>
      </w:r>
      <w:r w:rsidRPr="00C167F0">
        <w:rPr>
          <w:sz w:val="24"/>
          <w:szCs w:val="24"/>
        </w:rPr>
        <w:t>n p</w:t>
      </w:r>
      <w:r w:rsidRPr="00C167F0">
        <w:rPr>
          <w:spacing w:val="5"/>
          <w:sz w:val="24"/>
          <w:szCs w:val="24"/>
        </w:rPr>
        <w:t>o</w:t>
      </w:r>
      <w:r w:rsidRPr="00C167F0">
        <w:rPr>
          <w:sz w:val="24"/>
          <w:szCs w:val="24"/>
        </w:rPr>
        <w:t>pu</w:t>
      </w:r>
      <w:r w:rsidRPr="00C167F0">
        <w:rPr>
          <w:spacing w:val="-4"/>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 xml:space="preserve">n </w:t>
      </w:r>
      <w:r w:rsidRPr="00C167F0">
        <w:rPr>
          <w:spacing w:val="-1"/>
          <w:sz w:val="24"/>
          <w:szCs w:val="24"/>
        </w:rPr>
        <w:t>e</w:t>
      </w:r>
      <w:r w:rsidRPr="00C167F0">
        <w:rPr>
          <w:spacing w:val="-2"/>
          <w:sz w:val="24"/>
          <w:szCs w:val="24"/>
        </w:rPr>
        <w:t>s</w:t>
      </w:r>
      <w:r w:rsidRPr="00C167F0">
        <w:rPr>
          <w:spacing w:val="5"/>
          <w:sz w:val="24"/>
          <w:szCs w:val="24"/>
        </w:rPr>
        <w:t>t</w:t>
      </w:r>
      <w:r w:rsidRPr="00C167F0">
        <w:rPr>
          <w:spacing w:val="-4"/>
          <w:sz w:val="24"/>
          <w:szCs w:val="24"/>
        </w:rPr>
        <w:t>im</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r w:rsidRPr="00C167F0">
        <w:rPr>
          <w:sz w:val="24"/>
          <w:szCs w:val="24"/>
        </w:rPr>
        <w:t>2010</w:t>
      </w:r>
      <w:r w:rsidRPr="00C167F0">
        <w:rPr>
          <w:spacing w:val="2"/>
          <w:sz w:val="24"/>
          <w:szCs w:val="24"/>
        </w:rPr>
        <w:t xml:space="preserve"> </w:t>
      </w:r>
      <w:r w:rsidRPr="00C167F0">
        <w:rPr>
          <w:spacing w:val="1"/>
          <w:sz w:val="24"/>
          <w:szCs w:val="24"/>
        </w:rPr>
        <w:t>r</w:t>
      </w:r>
      <w:r w:rsidRPr="00C167F0">
        <w:rPr>
          <w:spacing w:val="-1"/>
          <w:sz w:val="24"/>
          <w:szCs w:val="24"/>
        </w:rPr>
        <w:t>ec</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e</w:t>
      </w:r>
      <w:r w:rsidRPr="00C167F0">
        <w:rPr>
          <w:sz w:val="24"/>
          <w:szCs w:val="24"/>
        </w:rPr>
        <w:t>d</w:t>
      </w:r>
      <w:r w:rsidRPr="00C167F0">
        <w:rPr>
          <w:spacing w:val="2"/>
          <w:sz w:val="24"/>
          <w:szCs w:val="24"/>
        </w:rPr>
        <w:t xml:space="preserve"> </w:t>
      </w:r>
      <w:r w:rsidRPr="00C167F0">
        <w:rPr>
          <w:sz w:val="24"/>
          <w:szCs w:val="24"/>
        </w:rPr>
        <w:t>411</w:t>
      </w:r>
      <w:r w:rsidRPr="00C167F0">
        <w:rPr>
          <w:spacing w:val="-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 xml:space="preserve">ns </w:t>
      </w:r>
      <w:r w:rsidRPr="00C167F0">
        <w:rPr>
          <w:spacing w:val="1"/>
          <w:sz w:val="24"/>
          <w:szCs w:val="24"/>
        </w:rPr>
        <w:t>(</w:t>
      </w:r>
      <w:r w:rsidRPr="00C167F0">
        <w:rPr>
          <w:sz w:val="24"/>
          <w:szCs w:val="24"/>
        </w:rPr>
        <w:t>15%</w:t>
      </w:r>
      <w:r w:rsidRPr="00C167F0">
        <w:rPr>
          <w:spacing w:val="4"/>
          <w:sz w:val="24"/>
          <w:szCs w:val="24"/>
        </w:rPr>
        <w:t xml:space="preserve"> </w:t>
      </w:r>
      <w:r w:rsidRPr="00C167F0">
        <w:rPr>
          <w:sz w:val="24"/>
          <w:szCs w:val="24"/>
        </w:rPr>
        <w:t>g</w:t>
      </w:r>
      <w:r w:rsidRPr="00C167F0">
        <w:rPr>
          <w:spacing w:val="-3"/>
          <w:sz w:val="24"/>
          <w:szCs w:val="24"/>
        </w:rPr>
        <w:t>r</w:t>
      </w:r>
      <w:r w:rsidRPr="00C167F0">
        <w:rPr>
          <w:spacing w:val="5"/>
          <w:sz w:val="24"/>
          <w:szCs w:val="24"/>
        </w:rPr>
        <w:t>o</w:t>
      </w:r>
      <w:r w:rsidRPr="00C167F0">
        <w:rPr>
          <w:spacing w:val="-5"/>
          <w:sz w:val="24"/>
          <w:szCs w:val="24"/>
        </w:rPr>
        <w:t>w</w:t>
      </w:r>
      <w:r w:rsidRPr="00C167F0">
        <w:rPr>
          <w:sz w:val="24"/>
          <w:szCs w:val="24"/>
        </w:rPr>
        <w:t>th</w:t>
      </w:r>
      <w:r w:rsidRPr="00C167F0">
        <w:rPr>
          <w:spacing w:val="3"/>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w:t>
      </w:r>
      <w:r w:rsidRPr="00C167F0">
        <w:rPr>
          <w:spacing w:val="-7"/>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5"/>
          <w:sz w:val="24"/>
          <w:szCs w:val="24"/>
        </w:rPr>
        <w:t>o</w:t>
      </w:r>
      <w:r w:rsidRPr="00C167F0">
        <w:rPr>
          <w:sz w:val="24"/>
          <w:szCs w:val="24"/>
        </w:rPr>
        <w:t xml:space="preserve">us </w:t>
      </w:r>
      <w:r w:rsidRPr="00C167F0">
        <w:rPr>
          <w:spacing w:val="-1"/>
          <w:sz w:val="24"/>
          <w:szCs w:val="24"/>
        </w:rPr>
        <w:t>e</w:t>
      </w:r>
      <w:r w:rsidRPr="00C167F0">
        <w:rPr>
          <w:spacing w:val="-2"/>
          <w:sz w:val="24"/>
          <w:szCs w:val="24"/>
        </w:rPr>
        <w:t>s</w:t>
      </w:r>
      <w:r w:rsidRPr="00C167F0">
        <w:rPr>
          <w:spacing w:val="10"/>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pacing w:val="-1"/>
          <w:sz w:val="24"/>
          <w:szCs w:val="24"/>
        </w:rPr>
        <w:t>e</w:t>
      </w:r>
      <w:r w:rsidRPr="00C167F0">
        <w:rPr>
          <w:spacing w:val="1"/>
          <w:sz w:val="24"/>
          <w:szCs w:val="24"/>
        </w:rPr>
        <w:t>)</w:t>
      </w:r>
      <w:r w:rsidRPr="00C167F0">
        <w:rPr>
          <w:sz w:val="24"/>
          <w:szCs w:val="24"/>
        </w:rPr>
        <w:t>.</w:t>
      </w:r>
    </w:p>
    <w:p w14:paraId="14949383" w14:textId="77777777" w:rsidR="00CE7EE2" w:rsidRPr="00C167F0" w:rsidRDefault="00CE7EE2">
      <w:pPr>
        <w:spacing w:before="5" w:line="200" w:lineRule="exact"/>
      </w:pPr>
    </w:p>
    <w:p w14:paraId="22EBD060" w14:textId="77777777" w:rsidR="00CE7EE2" w:rsidRPr="00C167F0" w:rsidRDefault="00022387">
      <w:pPr>
        <w:spacing w:line="360" w:lineRule="auto"/>
        <w:ind w:left="140" w:right="80"/>
        <w:jc w:val="both"/>
        <w:rPr>
          <w:sz w:val="24"/>
          <w:szCs w:val="24"/>
        </w:rPr>
        <w:sectPr w:rsidR="00CE7EE2" w:rsidRPr="00C167F0">
          <w:pgSz w:w="11920" w:h="16840"/>
          <w:pgMar w:top="1260" w:right="1320" w:bottom="280" w:left="1300" w:header="720" w:footer="720" w:gutter="0"/>
          <w:cols w:space="720"/>
        </w:sectPr>
      </w:pPr>
      <w:r w:rsidRPr="00C167F0">
        <w:rPr>
          <w:b/>
          <w:sz w:val="24"/>
          <w:szCs w:val="24"/>
        </w:rPr>
        <w:t>Y</w:t>
      </w:r>
      <w:r w:rsidRPr="00C167F0">
        <w:rPr>
          <w:b/>
          <w:spacing w:val="-1"/>
          <w:sz w:val="24"/>
          <w:szCs w:val="24"/>
        </w:rPr>
        <w:t>e</w:t>
      </w:r>
      <w:r w:rsidRPr="00C167F0">
        <w:rPr>
          <w:b/>
          <w:sz w:val="24"/>
          <w:szCs w:val="24"/>
        </w:rPr>
        <w:t>ar 2011</w:t>
      </w:r>
      <w:r w:rsidRPr="00C167F0">
        <w:rPr>
          <w:b/>
          <w:spacing w:val="6"/>
          <w:sz w:val="24"/>
          <w:szCs w:val="24"/>
        </w:rPr>
        <w:t xml:space="preserve"> </w:t>
      </w:r>
      <w:r w:rsidRPr="00C167F0">
        <w:rPr>
          <w:b/>
          <w:spacing w:val="1"/>
          <w:sz w:val="24"/>
          <w:szCs w:val="24"/>
        </w:rPr>
        <w:t>t</w:t>
      </w:r>
      <w:r w:rsidRPr="00C167F0">
        <w:rPr>
          <w:b/>
          <w:sz w:val="24"/>
          <w:szCs w:val="24"/>
        </w:rPr>
        <w:t>o</w:t>
      </w:r>
      <w:r w:rsidRPr="00C167F0">
        <w:rPr>
          <w:b/>
          <w:spacing w:val="6"/>
          <w:sz w:val="24"/>
          <w:szCs w:val="24"/>
        </w:rPr>
        <w:t xml:space="preserve"> </w:t>
      </w:r>
      <w:r w:rsidRPr="00C167F0">
        <w:rPr>
          <w:b/>
          <w:sz w:val="24"/>
          <w:szCs w:val="24"/>
        </w:rPr>
        <w:t>201</w:t>
      </w:r>
      <w:r w:rsidRPr="00C167F0">
        <w:rPr>
          <w:b/>
          <w:spacing w:val="2"/>
          <w:sz w:val="24"/>
          <w:szCs w:val="24"/>
        </w:rPr>
        <w:t>5</w:t>
      </w:r>
      <w:r w:rsidRPr="00C167F0">
        <w:rPr>
          <w:sz w:val="24"/>
          <w:szCs w:val="24"/>
        </w:rPr>
        <w:t>:</w:t>
      </w:r>
      <w:r w:rsidRPr="00C167F0">
        <w:rPr>
          <w:spacing w:val="6"/>
          <w:sz w:val="24"/>
          <w:szCs w:val="24"/>
        </w:rPr>
        <w:t xml:space="preserve"> </w:t>
      </w:r>
      <w:r w:rsidRPr="00C167F0">
        <w:rPr>
          <w:spacing w:val="1"/>
          <w:sz w:val="24"/>
          <w:szCs w:val="24"/>
        </w:rPr>
        <w:t>I</w:t>
      </w:r>
      <w:r w:rsidRPr="00C167F0">
        <w:rPr>
          <w:sz w:val="24"/>
          <w:szCs w:val="24"/>
        </w:rPr>
        <w:t>n</w:t>
      </w:r>
      <w:r w:rsidRPr="00C167F0">
        <w:rPr>
          <w:spacing w:val="1"/>
          <w:sz w:val="24"/>
          <w:szCs w:val="24"/>
        </w:rPr>
        <w:t xml:space="preserve"> </w:t>
      </w:r>
      <w:r w:rsidRPr="00C167F0">
        <w:rPr>
          <w:spacing w:val="5"/>
          <w:sz w:val="24"/>
          <w:szCs w:val="24"/>
        </w:rPr>
        <w:t>o</w:t>
      </w:r>
      <w:r w:rsidRPr="00C167F0">
        <w:rPr>
          <w:spacing w:val="1"/>
          <w:sz w:val="24"/>
          <w:szCs w:val="24"/>
        </w:rPr>
        <w:t>r</w:t>
      </w:r>
      <w:r w:rsidRPr="00C167F0">
        <w:rPr>
          <w:sz w:val="24"/>
          <w:szCs w:val="24"/>
        </w:rPr>
        <w:t>d</w:t>
      </w:r>
      <w:r w:rsidRPr="00C167F0">
        <w:rPr>
          <w:spacing w:val="-6"/>
          <w:sz w:val="24"/>
          <w:szCs w:val="24"/>
        </w:rPr>
        <w:t>e</w:t>
      </w:r>
      <w:r w:rsidRPr="00C167F0">
        <w:rPr>
          <w:sz w:val="24"/>
          <w:szCs w:val="24"/>
        </w:rPr>
        <w:t>r</w:t>
      </w:r>
      <w:r w:rsidRPr="00C167F0">
        <w:rPr>
          <w:spacing w:val="2"/>
          <w:sz w:val="24"/>
          <w:szCs w:val="24"/>
        </w:rPr>
        <w:t xml:space="preserve"> </w:t>
      </w:r>
      <w:r w:rsidRPr="00C167F0">
        <w:rPr>
          <w:sz w:val="24"/>
          <w:szCs w:val="24"/>
        </w:rPr>
        <w:t>to</w:t>
      </w:r>
      <w:r w:rsidRPr="00C167F0">
        <w:rPr>
          <w:spacing w:val="11"/>
          <w:sz w:val="24"/>
          <w:szCs w:val="24"/>
        </w:rPr>
        <w:t xml:space="preserve"> </w:t>
      </w:r>
      <w:r w:rsidRPr="00C167F0">
        <w:rPr>
          <w:spacing w:val="-9"/>
          <w:sz w:val="24"/>
          <w:szCs w:val="24"/>
        </w:rPr>
        <w:t>m</w:t>
      </w:r>
      <w:r w:rsidRPr="00C167F0">
        <w:rPr>
          <w:spacing w:val="4"/>
          <w:sz w:val="24"/>
          <w:szCs w:val="24"/>
        </w:rPr>
        <w:t>a</w:t>
      </w:r>
      <w:r w:rsidRPr="00C167F0">
        <w:rPr>
          <w:spacing w:val="-5"/>
          <w:sz w:val="24"/>
          <w:szCs w:val="24"/>
        </w:rPr>
        <w:t>n</w:t>
      </w:r>
      <w:r w:rsidRPr="00C167F0">
        <w:rPr>
          <w:spacing w:val="-1"/>
          <w:sz w:val="24"/>
          <w:szCs w:val="24"/>
        </w:rPr>
        <w:t>a</w:t>
      </w:r>
      <w:r w:rsidRPr="00C167F0">
        <w:rPr>
          <w:sz w:val="24"/>
          <w:szCs w:val="24"/>
        </w:rPr>
        <w:t>ge</w:t>
      </w:r>
      <w:r w:rsidRPr="00C167F0">
        <w:rPr>
          <w:spacing w:val="5"/>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6"/>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z w:val="24"/>
          <w:szCs w:val="24"/>
        </w:rPr>
        <w:t>e</w:t>
      </w:r>
      <w:r w:rsidRPr="00C167F0">
        <w:rPr>
          <w:spacing w:val="5"/>
          <w:sz w:val="24"/>
          <w:szCs w:val="24"/>
        </w:rPr>
        <w:t xml:space="preserve"> t</w:t>
      </w:r>
      <w:r w:rsidRPr="00C167F0">
        <w:rPr>
          <w:spacing w:val="-5"/>
          <w:sz w:val="24"/>
          <w:szCs w:val="24"/>
        </w:rPr>
        <w:t>h</w:t>
      </w:r>
      <w:r w:rsidRPr="00C167F0">
        <w:rPr>
          <w:sz w:val="24"/>
          <w:szCs w:val="24"/>
        </w:rPr>
        <w:t>e</w:t>
      </w:r>
      <w:r w:rsidRPr="00C167F0">
        <w:rPr>
          <w:spacing w:val="5"/>
          <w:sz w:val="24"/>
          <w:szCs w:val="24"/>
        </w:rPr>
        <w:t xml:space="preserve"> </w:t>
      </w:r>
      <w:r w:rsidRPr="00C167F0">
        <w:rPr>
          <w:sz w:val="24"/>
          <w:szCs w:val="24"/>
        </w:rPr>
        <w:t>2</w:t>
      </w:r>
      <w:r w:rsidRPr="00C167F0">
        <w:rPr>
          <w:spacing w:val="6"/>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5"/>
          <w:sz w:val="24"/>
          <w:szCs w:val="24"/>
        </w:rPr>
        <w:t xml:space="preserve"> </w:t>
      </w:r>
      <w:r w:rsidRPr="00C167F0">
        <w:rPr>
          <w:spacing w:val="2"/>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pacing w:val="-2"/>
          <w:sz w:val="24"/>
          <w:szCs w:val="24"/>
        </w:rPr>
        <w:t>s</w:t>
      </w:r>
      <w:r w:rsidRPr="00C167F0">
        <w:rPr>
          <w:sz w:val="24"/>
          <w:szCs w:val="24"/>
        </w:rPr>
        <w:t>.</w:t>
      </w:r>
      <w:r w:rsidRPr="00C167F0">
        <w:rPr>
          <w:spacing w:val="8"/>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14"/>
          <w:sz w:val="24"/>
          <w:szCs w:val="24"/>
        </w:rPr>
        <w:t xml:space="preserve"> </w:t>
      </w:r>
      <w:r w:rsidRPr="00C167F0">
        <w:rPr>
          <w:spacing w:val="-2"/>
          <w:sz w:val="24"/>
          <w:szCs w:val="24"/>
        </w:rPr>
        <w:t>M</w:t>
      </w:r>
      <w:r w:rsidRPr="00C167F0">
        <w:rPr>
          <w:spacing w:val="4"/>
          <w:sz w:val="24"/>
          <w:szCs w:val="24"/>
        </w:rPr>
        <w:t>a</w:t>
      </w:r>
      <w:r w:rsidRPr="00C167F0">
        <w:rPr>
          <w:sz w:val="24"/>
          <w:szCs w:val="24"/>
        </w:rPr>
        <w:t>n</w:t>
      </w:r>
      <w:r w:rsidRPr="00C167F0">
        <w:rPr>
          <w:spacing w:val="-1"/>
          <w:sz w:val="24"/>
          <w:szCs w:val="24"/>
        </w:rPr>
        <w:t>a</w:t>
      </w:r>
      <w:r w:rsidRPr="00C167F0">
        <w:rPr>
          <w:sz w:val="24"/>
          <w:szCs w:val="24"/>
        </w:rPr>
        <w:t>g</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 xml:space="preserve">t </w:t>
      </w:r>
      <w:r w:rsidRPr="00C167F0">
        <w:rPr>
          <w:spacing w:val="6"/>
          <w:sz w:val="24"/>
          <w:szCs w:val="24"/>
        </w:rPr>
        <w:t>P</w:t>
      </w:r>
      <w:r w:rsidRPr="00C167F0">
        <w:rPr>
          <w:spacing w:val="-9"/>
          <w:sz w:val="24"/>
          <w:szCs w:val="24"/>
        </w:rPr>
        <w:t>l</w:t>
      </w:r>
      <w:r w:rsidRPr="00C167F0">
        <w:rPr>
          <w:spacing w:val="4"/>
          <w:sz w:val="24"/>
          <w:szCs w:val="24"/>
        </w:rPr>
        <w:t>a</w:t>
      </w:r>
      <w:r w:rsidRPr="00C167F0">
        <w:rPr>
          <w:sz w:val="24"/>
          <w:szCs w:val="24"/>
        </w:rPr>
        <w:t>n</w:t>
      </w:r>
      <w:r w:rsidRPr="00C167F0">
        <w:rPr>
          <w:spacing w:val="-1"/>
          <w:sz w:val="24"/>
          <w:szCs w:val="24"/>
        </w:rPr>
        <w:t xml:space="preserve"> </w:t>
      </w:r>
      <w:r w:rsidRPr="00C167F0">
        <w:rPr>
          <w:sz w:val="24"/>
          <w:szCs w:val="24"/>
        </w:rPr>
        <w:t>by</w:t>
      </w:r>
      <w:r w:rsidRPr="00C167F0">
        <w:rPr>
          <w:spacing w:val="-2"/>
          <w:sz w:val="24"/>
          <w:szCs w:val="24"/>
        </w:rPr>
        <w:t xml:space="preserve"> M</w:t>
      </w:r>
      <w:r w:rsidRPr="00C167F0">
        <w:rPr>
          <w:spacing w:val="-1"/>
          <w:sz w:val="24"/>
          <w:szCs w:val="24"/>
        </w:rPr>
        <w:t>e</w:t>
      </w:r>
      <w:r w:rsidRPr="00C167F0">
        <w:rPr>
          <w:spacing w:val="4"/>
          <w:sz w:val="24"/>
          <w:szCs w:val="24"/>
        </w:rPr>
        <w:t>e</w:t>
      </w:r>
      <w:r w:rsidRPr="00C167F0">
        <w:rPr>
          <w:spacing w:val="-5"/>
          <w:sz w:val="24"/>
          <w:szCs w:val="24"/>
        </w:rPr>
        <w:t>n</w:t>
      </w:r>
      <w:r w:rsidRPr="00C167F0">
        <w:rPr>
          <w:sz w:val="24"/>
          <w:szCs w:val="24"/>
        </w:rPr>
        <w:t>a</w:t>
      </w:r>
      <w:r w:rsidRPr="00C167F0">
        <w:rPr>
          <w:spacing w:val="2"/>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3"/>
          <w:sz w:val="24"/>
          <w:szCs w:val="24"/>
        </w:rPr>
        <w:t xml:space="preserve"> </w:t>
      </w:r>
      <w:r w:rsidRPr="00C167F0">
        <w:rPr>
          <w:spacing w:val="-5"/>
          <w:sz w:val="24"/>
          <w:szCs w:val="24"/>
        </w:rPr>
        <w:t>K</w:t>
      </w:r>
      <w:r w:rsidRPr="00C167F0">
        <w:rPr>
          <w:spacing w:val="5"/>
          <w:sz w:val="24"/>
          <w:szCs w:val="24"/>
        </w:rPr>
        <w:t>u</w:t>
      </w:r>
      <w:r w:rsidRPr="00C167F0">
        <w:rPr>
          <w:spacing w:val="-4"/>
          <w:sz w:val="24"/>
          <w:szCs w:val="24"/>
        </w:rPr>
        <w:t>m</w:t>
      </w:r>
      <w:r w:rsidRPr="00C167F0">
        <w:rPr>
          <w:spacing w:val="-1"/>
          <w:sz w:val="24"/>
          <w:szCs w:val="24"/>
        </w:rPr>
        <w:t>a</w:t>
      </w:r>
      <w:r w:rsidRPr="00C167F0">
        <w:rPr>
          <w:sz w:val="24"/>
          <w:szCs w:val="24"/>
        </w:rPr>
        <w:t>r</w:t>
      </w:r>
      <w:r w:rsidRPr="00C167F0">
        <w:rPr>
          <w:spacing w:val="4"/>
          <w:sz w:val="24"/>
          <w:szCs w:val="24"/>
        </w:rPr>
        <w:t xml:space="preserve"> </w:t>
      </w:r>
      <w:r w:rsidRPr="00C167F0">
        <w:rPr>
          <w:spacing w:val="1"/>
          <w:sz w:val="24"/>
          <w:szCs w:val="24"/>
        </w:rPr>
        <w:t>(</w:t>
      </w:r>
      <w:r w:rsidRPr="00C167F0">
        <w:rPr>
          <w:sz w:val="24"/>
          <w:szCs w:val="24"/>
        </w:rPr>
        <w:t>2012)</w:t>
      </w:r>
      <w:r w:rsidRPr="00C167F0">
        <w:rPr>
          <w:spacing w:val="5"/>
          <w:sz w:val="24"/>
          <w:szCs w:val="24"/>
        </w:rPr>
        <w:t xml:space="preserve"> </w:t>
      </w:r>
      <w:r w:rsidRPr="00C167F0">
        <w:rPr>
          <w:spacing w:val="-9"/>
          <w:sz w:val="24"/>
          <w:szCs w:val="24"/>
        </w:rPr>
        <w:t>i</w:t>
      </w:r>
      <w:r w:rsidRPr="00C167F0">
        <w:rPr>
          <w:sz w:val="24"/>
          <w:szCs w:val="24"/>
        </w:rPr>
        <w:t xml:space="preserve">s </w:t>
      </w:r>
      <w:r w:rsidRPr="00C167F0">
        <w:rPr>
          <w:spacing w:val="5"/>
          <w:sz w:val="24"/>
          <w:szCs w:val="24"/>
        </w:rPr>
        <w:t>t</w:t>
      </w:r>
      <w:r w:rsidRPr="00C167F0">
        <w:rPr>
          <w:sz w:val="24"/>
          <w:szCs w:val="24"/>
        </w:rPr>
        <w:t>o</w:t>
      </w:r>
      <w:r w:rsidRPr="00C167F0">
        <w:rPr>
          <w:spacing w:val="2"/>
          <w:sz w:val="24"/>
          <w:szCs w:val="24"/>
        </w:rPr>
        <w:t xml:space="preserve"> </w:t>
      </w:r>
      <w:r w:rsidRPr="00C167F0">
        <w:rPr>
          <w:spacing w:val="-5"/>
          <w:sz w:val="24"/>
          <w:szCs w:val="24"/>
        </w:rPr>
        <w:t>b</w:t>
      </w:r>
      <w:r w:rsidRPr="00C167F0">
        <w:rPr>
          <w:sz w:val="24"/>
          <w:szCs w:val="24"/>
        </w:rPr>
        <w:t>e</w:t>
      </w:r>
      <w:r w:rsidRPr="00C167F0">
        <w:rPr>
          <w:spacing w:val="2"/>
          <w:sz w:val="24"/>
          <w:szCs w:val="24"/>
        </w:rPr>
        <w:t xml:space="preserve"> </w:t>
      </w:r>
      <w:r w:rsidRPr="00C167F0">
        <w:rPr>
          <w:spacing w:val="-4"/>
          <w:sz w:val="24"/>
          <w:szCs w:val="24"/>
        </w:rPr>
        <w:t>im</w:t>
      </w:r>
      <w:r w:rsidRPr="00C167F0">
        <w:rPr>
          <w:spacing w:val="5"/>
          <w:sz w:val="24"/>
          <w:szCs w:val="24"/>
        </w:rPr>
        <w:t>p</w:t>
      </w:r>
      <w:r w:rsidRPr="00C167F0">
        <w:rPr>
          <w:spacing w:val="-4"/>
          <w:sz w:val="24"/>
          <w:szCs w:val="24"/>
        </w:rPr>
        <w:t>l</w:t>
      </w:r>
      <w:r w:rsidRPr="00C167F0">
        <w:rPr>
          <w:spacing w:val="4"/>
          <w:sz w:val="24"/>
          <w:szCs w:val="24"/>
        </w:rPr>
        <w:t>e</w:t>
      </w:r>
      <w:r w:rsidRPr="00C167F0">
        <w:rPr>
          <w:sz w:val="24"/>
          <w:szCs w:val="24"/>
        </w:rPr>
        <w:t>me</w:t>
      </w:r>
      <w:r w:rsidRPr="00C167F0">
        <w:rPr>
          <w:spacing w:val="-5"/>
          <w:sz w:val="24"/>
          <w:szCs w:val="24"/>
        </w:rPr>
        <w:t>n</w:t>
      </w:r>
      <w:r w:rsidRPr="00C167F0">
        <w:rPr>
          <w:spacing w:val="5"/>
          <w:sz w:val="24"/>
          <w:szCs w:val="24"/>
        </w:rPr>
        <w:t>t</w:t>
      </w:r>
      <w:r w:rsidRPr="00C167F0">
        <w:rPr>
          <w:spacing w:val="-1"/>
          <w:sz w:val="24"/>
          <w:szCs w:val="24"/>
        </w:rPr>
        <w:t>e</w:t>
      </w:r>
      <w:r w:rsidRPr="00C167F0">
        <w:rPr>
          <w:sz w:val="24"/>
          <w:szCs w:val="24"/>
        </w:rPr>
        <w:t>d</w:t>
      </w:r>
      <w:r w:rsidRPr="00C167F0">
        <w:rPr>
          <w:spacing w:val="4"/>
          <w:sz w:val="24"/>
          <w:szCs w:val="24"/>
        </w:rPr>
        <w:t xml:space="preserve"> </w:t>
      </w:r>
      <w:r w:rsidRPr="00C167F0">
        <w:rPr>
          <w:spacing w:val="-8"/>
          <w:sz w:val="24"/>
          <w:szCs w:val="24"/>
        </w:rPr>
        <w:t>f</w:t>
      </w:r>
      <w:r w:rsidRPr="00C167F0">
        <w:rPr>
          <w:spacing w:val="5"/>
          <w:sz w:val="24"/>
          <w:szCs w:val="24"/>
        </w:rPr>
        <w:t>o</w:t>
      </w:r>
      <w:r w:rsidRPr="00C167F0">
        <w:rPr>
          <w:sz w:val="24"/>
          <w:szCs w:val="24"/>
        </w:rPr>
        <w:t xml:space="preserve">r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z w:val="24"/>
          <w:szCs w:val="24"/>
        </w:rPr>
        <w:t>p</w:t>
      </w:r>
      <w:r w:rsidRPr="00C167F0">
        <w:rPr>
          <w:spacing w:val="-1"/>
          <w:sz w:val="24"/>
          <w:szCs w:val="24"/>
        </w:rPr>
        <w:t>e</w:t>
      </w:r>
      <w:r w:rsidRPr="00C167F0">
        <w:rPr>
          <w:spacing w:val="1"/>
          <w:sz w:val="24"/>
          <w:szCs w:val="24"/>
        </w:rPr>
        <w:t>r</w:t>
      </w:r>
      <w:r w:rsidRPr="00C167F0">
        <w:rPr>
          <w:spacing w:val="-9"/>
          <w:sz w:val="24"/>
          <w:szCs w:val="24"/>
        </w:rPr>
        <w:t>i</w:t>
      </w:r>
      <w:r w:rsidRPr="00C167F0">
        <w:rPr>
          <w:spacing w:val="5"/>
          <w:sz w:val="24"/>
          <w:szCs w:val="24"/>
        </w:rPr>
        <w:t>o</w:t>
      </w:r>
      <w:r w:rsidRPr="00C167F0">
        <w:rPr>
          <w:sz w:val="24"/>
          <w:szCs w:val="24"/>
        </w:rPr>
        <w:t>d</w:t>
      </w:r>
      <w:r w:rsidRPr="00C167F0">
        <w:rPr>
          <w:spacing w:val="3"/>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w:t>
      </w:r>
      <w:r w:rsidRPr="00C167F0">
        <w:rPr>
          <w:spacing w:val="-6"/>
          <w:sz w:val="24"/>
          <w:szCs w:val="24"/>
        </w:rPr>
        <w:t xml:space="preserve"> </w:t>
      </w:r>
      <w:r w:rsidRPr="00C167F0">
        <w:rPr>
          <w:sz w:val="24"/>
          <w:szCs w:val="24"/>
        </w:rPr>
        <w:t>2012</w:t>
      </w:r>
      <w:r w:rsidRPr="00C167F0">
        <w:rPr>
          <w:spacing w:val="-2"/>
          <w:sz w:val="24"/>
          <w:szCs w:val="24"/>
        </w:rPr>
        <w:t xml:space="preserve"> </w:t>
      </w:r>
      <w:r w:rsidRPr="00C167F0">
        <w:rPr>
          <w:sz w:val="24"/>
          <w:szCs w:val="24"/>
        </w:rPr>
        <w:t>to</w:t>
      </w:r>
      <w:r w:rsidRPr="00C167F0">
        <w:rPr>
          <w:spacing w:val="2"/>
          <w:sz w:val="24"/>
          <w:szCs w:val="24"/>
        </w:rPr>
        <w:t xml:space="preserve"> </w:t>
      </w:r>
      <w:r w:rsidRPr="00C167F0">
        <w:rPr>
          <w:sz w:val="24"/>
          <w:szCs w:val="24"/>
        </w:rPr>
        <w:t>2022</w:t>
      </w:r>
      <w:r w:rsidRPr="00C167F0">
        <w:rPr>
          <w:spacing w:val="-2"/>
          <w:sz w:val="24"/>
          <w:szCs w:val="24"/>
        </w:rPr>
        <w:t xml:space="preserve"> </w:t>
      </w:r>
      <w:r w:rsidRPr="00C167F0">
        <w:rPr>
          <w:sz w:val="24"/>
          <w:szCs w:val="24"/>
        </w:rPr>
        <w:t>w</w:t>
      </w:r>
      <w:r w:rsidRPr="00C167F0">
        <w:rPr>
          <w:spacing w:val="-10"/>
          <w:sz w:val="24"/>
          <w:szCs w:val="24"/>
        </w:rPr>
        <w:t>i</w:t>
      </w:r>
      <w:r w:rsidRPr="00C167F0">
        <w:rPr>
          <w:spacing w:val="5"/>
          <w:sz w:val="24"/>
          <w:szCs w:val="24"/>
        </w:rPr>
        <w:t>t</w:t>
      </w:r>
      <w:r w:rsidRPr="00C167F0">
        <w:rPr>
          <w:sz w:val="24"/>
          <w:szCs w:val="24"/>
        </w:rPr>
        <w:t>h a</w:t>
      </w:r>
      <w:r w:rsidRPr="00C167F0">
        <w:rPr>
          <w:spacing w:val="1"/>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c</w:t>
      </w:r>
      <w:r w:rsidRPr="00C167F0">
        <w:rPr>
          <w:sz w:val="24"/>
          <w:szCs w:val="24"/>
        </w:rPr>
        <w:t xml:space="preserve">us </w:t>
      </w:r>
      <w:r w:rsidRPr="00C167F0">
        <w:rPr>
          <w:spacing w:val="5"/>
          <w:sz w:val="24"/>
          <w:szCs w:val="24"/>
        </w:rPr>
        <w:t>o</w:t>
      </w:r>
      <w:r w:rsidRPr="00C167F0">
        <w:rPr>
          <w:sz w:val="24"/>
          <w:szCs w:val="24"/>
        </w:rPr>
        <w:t>n</w:t>
      </w:r>
      <w:r w:rsidRPr="00C167F0">
        <w:rPr>
          <w:spacing w:val="-3"/>
          <w:sz w:val="24"/>
          <w:szCs w:val="24"/>
        </w:rPr>
        <w:t xml:space="preserve"> L</w:t>
      </w:r>
      <w:r w:rsidRPr="00C167F0">
        <w:rPr>
          <w:spacing w:val="4"/>
          <w:sz w:val="24"/>
          <w:szCs w:val="24"/>
        </w:rPr>
        <w:t>a</w:t>
      </w:r>
      <w:r w:rsidRPr="00C167F0">
        <w:rPr>
          <w:spacing w:val="-5"/>
          <w:sz w:val="24"/>
          <w:szCs w:val="24"/>
        </w:rPr>
        <w:t>n</w:t>
      </w:r>
      <w:r w:rsidRPr="00C167F0">
        <w:rPr>
          <w:sz w:val="24"/>
          <w:szCs w:val="24"/>
        </w:rPr>
        <w:t>d</w:t>
      </w:r>
      <w:r w:rsidRPr="00C167F0">
        <w:rPr>
          <w:spacing w:val="-2"/>
          <w:sz w:val="24"/>
          <w:szCs w:val="24"/>
        </w:rPr>
        <w:t>s</w:t>
      </w:r>
      <w:r w:rsidRPr="00C167F0">
        <w:rPr>
          <w:spacing w:val="4"/>
          <w:sz w:val="24"/>
          <w:szCs w:val="24"/>
        </w:rPr>
        <w:t>c</w:t>
      </w:r>
      <w:r w:rsidRPr="00C167F0">
        <w:rPr>
          <w:spacing w:val="-1"/>
          <w:sz w:val="24"/>
          <w:szCs w:val="24"/>
        </w:rPr>
        <w:t>a</w:t>
      </w:r>
      <w:r w:rsidRPr="00C167F0">
        <w:rPr>
          <w:sz w:val="24"/>
          <w:szCs w:val="24"/>
        </w:rPr>
        <w:t>pe</w:t>
      </w:r>
      <w:r w:rsidRPr="00C167F0">
        <w:rPr>
          <w:spacing w:val="1"/>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1"/>
          <w:sz w:val="24"/>
          <w:szCs w:val="24"/>
        </w:rPr>
        <w:t>a</w:t>
      </w:r>
      <w:r w:rsidRPr="00C167F0">
        <w:rPr>
          <w:sz w:val="24"/>
          <w:szCs w:val="24"/>
        </w:rPr>
        <w:t>pp</w:t>
      </w:r>
      <w:r w:rsidRPr="00C167F0">
        <w:rPr>
          <w:spacing w:val="1"/>
          <w:sz w:val="24"/>
          <w:szCs w:val="24"/>
        </w:rPr>
        <w:t>r</w:t>
      </w:r>
      <w:r w:rsidRPr="00C167F0">
        <w:rPr>
          <w:spacing w:val="5"/>
          <w:sz w:val="24"/>
          <w:szCs w:val="24"/>
        </w:rPr>
        <w:t>o</w:t>
      </w:r>
      <w:r w:rsidRPr="00C167F0">
        <w:rPr>
          <w:spacing w:val="-1"/>
          <w:sz w:val="24"/>
          <w:szCs w:val="24"/>
        </w:rPr>
        <w:t>ac</w:t>
      </w:r>
      <w:r w:rsidRPr="00C167F0">
        <w:rPr>
          <w:sz w:val="24"/>
          <w:szCs w:val="24"/>
        </w:rPr>
        <w:t>h</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pacing w:val="-3"/>
          <w:sz w:val="24"/>
          <w:szCs w:val="24"/>
        </w:rPr>
        <w:t>r</w:t>
      </w:r>
      <w:r w:rsidRPr="00C167F0">
        <w:rPr>
          <w:spacing w:val="5"/>
          <w:sz w:val="24"/>
          <w:szCs w:val="24"/>
        </w:rPr>
        <w:t>o</w:t>
      </w:r>
      <w:r w:rsidRPr="00C167F0">
        <w:rPr>
          <w:spacing w:val="-5"/>
          <w:sz w:val="24"/>
          <w:szCs w:val="24"/>
        </w:rPr>
        <w:t>u</w:t>
      </w:r>
      <w:r w:rsidRPr="00C167F0">
        <w:rPr>
          <w:sz w:val="24"/>
          <w:szCs w:val="24"/>
        </w:rPr>
        <w:t>gh</w:t>
      </w:r>
      <w:r w:rsidRPr="00C167F0">
        <w:rPr>
          <w:spacing w:val="-3"/>
          <w:sz w:val="24"/>
          <w:szCs w:val="24"/>
        </w:rPr>
        <w:t xml:space="preserve"> </w:t>
      </w:r>
      <w:r w:rsidRPr="00C167F0">
        <w:rPr>
          <w:spacing w:val="-1"/>
          <w:sz w:val="24"/>
          <w:szCs w:val="24"/>
        </w:rPr>
        <w:t>c</w:t>
      </w:r>
      <w:r w:rsidRPr="00C167F0">
        <w:rPr>
          <w:spacing w:val="9"/>
          <w:sz w:val="24"/>
          <w:szCs w:val="24"/>
        </w:rPr>
        <w:t>o</w:t>
      </w:r>
      <w:r w:rsidRPr="00C167F0">
        <w:rPr>
          <w:spacing w:val="-4"/>
          <w:sz w:val="24"/>
          <w:szCs w:val="24"/>
        </w:rPr>
        <w:t>m</w:t>
      </w:r>
      <w:r w:rsidRPr="00C167F0">
        <w:rPr>
          <w:spacing w:val="-9"/>
          <w:sz w:val="24"/>
          <w:szCs w:val="24"/>
        </w:rPr>
        <w:t>m</w:t>
      </w:r>
      <w:r w:rsidRPr="00C167F0">
        <w:rPr>
          <w:spacing w:val="5"/>
          <w:sz w:val="24"/>
          <w:szCs w:val="24"/>
        </w:rPr>
        <w:t>u</w:t>
      </w:r>
      <w:r w:rsidRPr="00C167F0">
        <w:rPr>
          <w:sz w:val="24"/>
          <w:szCs w:val="24"/>
        </w:rPr>
        <w:t>n</w:t>
      </w:r>
      <w:r w:rsidRPr="00C167F0">
        <w:rPr>
          <w:spacing w:val="-9"/>
          <w:sz w:val="24"/>
          <w:szCs w:val="24"/>
        </w:rPr>
        <w:t>i</w:t>
      </w:r>
      <w:r w:rsidRPr="00C167F0">
        <w:rPr>
          <w:spacing w:val="10"/>
          <w:sz w:val="24"/>
          <w:szCs w:val="24"/>
        </w:rPr>
        <w:t>t</w:t>
      </w:r>
      <w:r w:rsidRPr="00C167F0">
        <w:rPr>
          <w:sz w:val="24"/>
          <w:szCs w:val="24"/>
        </w:rPr>
        <w:t>y</w:t>
      </w:r>
      <w:r w:rsidRPr="00C167F0">
        <w:rPr>
          <w:spacing w:val="-3"/>
          <w:sz w:val="24"/>
          <w:szCs w:val="24"/>
        </w:rPr>
        <w:t xml:space="preserve"> </w:t>
      </w:r>
      <w:r w:rsidRPr="00C167F0">
        <w:rPr>
          <w:sz w:val="24"/>
          <w:szCs w:val="24"/>
        </w:rPr>
        <w:t>p</w:t>
      </w:r>
      <w:r w:rsidRPr="00C167F0">
        <w:rPr>
          <w:spacing w:val="-1"/>
          <w:sz w:val="24"/>
          <w:szCs w:val="24"/>
        </w:rPr>
        <w:t>a</w:t>
      </w:r>
      <w:r w:rsidRPr="00C167F0">
        <w:rPr>
          <w:spacing w:val="1"/>
          <w:sz w:val="24"/>
          <w:szCs w:val="24"/>
        </w:rPr>
        <w:t>r</w:t>
      </w:r>
      <w:r w:rsidRPr="00C167F0">
        <w:rPr>
          <w:spacing w:val="5"/>
          <w:sz w:val="24"/>
          <w:szCs w:val="24"/>
        </w:rPr>
        <w:t>t</w:t>
      </w:r>
      <w:r w:rsidRPr="00C167F0">
        <w:rPr>
          <w:spacing w:val="-4"/>
          <w:sz w:val="24"/>
          <w:szCs w:val="24"/>
        </w:rPr>
        <w:t>i</w:t>
      </w:r>
      <w:r w:rsidRPr="00C167F0">
        <w:rPr>
          <w:spacing w:val="4"/>
          <w:sz w:val="24"/>
          <w:szCs w:val="24"/>
        </w:rPr>
        <w:t>c</w:t>
      </w:r>
      <w:r w:rsidRPr="00C167F0">
        <w:rPr>
          <w:spacing w:val="-9"/>
          <w:sz w:val="24"/>
          <w:szCs w:val="24"/>
        </w:rPr>
        <w:t>i</w:t>
      </w:r>
      <w:r w:rsidRPr="00C167F0">
        <w:rPr>
          <w:spacing w:val="5"/>
          <w:sz w:val="24"/>
          <w:szCs w:val="24"/>
        </w:rPr>
        <w:t>p</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p>
    <w:p w14:paraId="4BA5A6CD" w14:textId="77777777" w:rsidR="00CE7EE2" w:rsidRPr="00C167F0" w:rsidRDefault="00CE7EE2">
      <w:pPr>
        <w:spacing w:before="2" w:line="100" w:lineRule="exact"/>
        <w:rPr>
          <w:sz w:val="11"/>
          <w:szCs w:val="11"/>
        </w:rPr>
      </w:pPr>
    </w:p>
    <w:tbl>
      <w:tblPr>
        <w:tblStyle w:val="TableGrid"/>
        <w:tblW w:w="10380" w:type="dxa"/>
        <w:tblInd w:w="-714" w:type="dxa"/>
        <w:tblLook w:val="04A0" w:firstRow="1" w:lastRow="0" w:firstColumn="1" w:lastColumn="0" w:noHBand="0" w:noVBand="1"/>
      </w:tblPr>
      <w:tblGrid>
        <w:gridCol w:w="530"/>
        <w:gridCol w:w="2898"/>
        <w:gridCol w:w="1004"/>
        <w:gridCol w:w="904"/>
        <w:gridCol w:w="963"/>
        <w:gridCol w:w="1497"/>
        <w:gridCol w:w="880"/>
        <w:gridCol w:w="963"/>
        <w:gridCol w:w="741"/>
      </w:tblGrid>
      <w:tr w:rsidR="000E3171" w:rsidRPr="00C167F0" w14:paraId="7B8D8340" w14:textId="77777777" w:rsidTr="001F69EC">
        <w:tc>
          <w:tcPr>
            <w:tcW w:w="516" w:type="dxa"/>
            <w:vMerge w:val="restart"/>
          </w:tcPr>
          <w:p w14:paraId="0AD5E1A9"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SR no.</w:t>
            </w:r>
          </w:p>
        </w:tc>
        <w:tc>
          <w:tcPr>
            <w:tcW w:w="2994" w:type="dxa"/>
            <w:vMerge w:val="restart"/>
          </w:tcPr>
          <w:p w14:paraId="4A3EB9AE"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Area of Habitation</w:t>
            </w:r>
          </w:p>
        </w:tc>
        <w:tc>
          <w:tcPr>
            <w:tcW w:w="1020" w:type="dxa"/>
            <w:vMerge w:val="restart"/>
          </w:tcPr>
          <w:p w14:paraId="63662545"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Cubs</w:t>
            </w:r>
          </w:p>
        </w:tc>
        <w:tc>
          <w:tcPr>
            <w:tcW w:w="3300" w:type="dxa"/>
            <w:gridSpan w:val="3"/>
          </w:tcPr>
          <w:p w14:paraId="60B0B8D5"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Sub-Adults</w:t>
            </w:r>
          </w:p>
        </w:tc>
        <w:tc>
          <w:tcPr>
            <w:tcW w:w="1844" w:type="dxa"/>
            <w:gridSpan w:val="2"/>
          </w:tcPr>
          <w:p w14:paraId="76AFAB60"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Adult</w:t>
            </w:r>
          </w:p>
        </w:tc>
        <w:tc>
          <w:tcPr>
            <w:tcW w:w="706" w:type="dxa"/>
            <w:vMerge w:val="restart"/>
          </w:tcPr>
          <w:p w14:paraId="4C4E8693"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Total</w:t>
            </w:r>
          </w:p>
        </w:tc>
      </w:tr>
      <w:tr w:rsidR="000E3171" w:rsidRPr="00C167F0" w14:paraId="3DECF951" w14:textId="77777777" w:rsidTr="001F69EC">
        <w:tc>
          <w:tcPr>
            <w:tcW w:w="516" w:type="dxa"/>
            <w:vMerge/>
          </w:tcPr>
          <w:p w14:paraId="7EF123E2" w14:textId="77777777" w:rsidR="000E3171" w:rsidRPr="00C167F0" w:rsidRDefault="000E3171" w:rsidP="001F69EC">
            <w:pPr>
              <w:spacing w:line="276" w:lineRule="auto"/>
              <w:jc w:val="center"/>
              <w:rPr>
                <w:rFonts w:ascii="Times New Roman" w:hAnsi="Times New Roman" w:cs="Times New Roman"/>
                <w:sz w:val="24"/>
                <w:szCs w:val="24"/>
              </w:rPr>
            </w:pPr>
          </w:p>
        </w:tc>
        <w:tc>
          <w:tcPr>
            <w:tcW w:w="2994" w:type="dxa"/>
            <w:vMerge/>
          </w:tcPr>
          <w:p w14:paraId="03FA9C34" w14:textId="77777777" w:rsidR="000E3171" w:rsidRPr="00C167F0" w:rsidRDefault="000E3171" w:rsidP="001F69EC">
            <w:pPr>
              <w:spacing w:line="276" w:lineRule="auto"/>
              <w:jc w:val="center"/>
              <w:rPr>
                <w:rFonts w:ascii="Times New Roman" w:hAnsi="Times New Roman" w:cs="Times New Roman"/>
                <w:sz w:val="24"/>
                <w:szCs w:val="24"/>
              </w:rPr>
            </w:pPr>
          </w:p>
        </w:tc>
        <w:tc>
          <w:tcPr>
            <w:tcW w:w="1020" w:type="dxa"/>
            <w:vMerge/>
          </w:tcPr>
          <w:p w14:paraId="4047172F" w14:textId="77777777" w:rsidR="000E3171" w:rsidRPr="00C167F0" w:rsidRDefault="000E3171" w:rsidP="001F69EC">
            <w:pPr>
              <w:spacing w:line="276" w:lineRule="auto"/>
              <w:jc w:val="center"/>
              <w:rPr>
                <w:rFonts w:ascii="Times New Roman" w:hAnsi="Times New Roman" w:cs="Times New Roman"/>
                <w:sz w:val="24"/>
                <w:szCs w:val="24"/>
              </w:rPr>
            </w:pPr>
          </w:p>
        </w:tc>
        <w:tc>
          <w:tcPr>
            <w:tcW w:w="915" w:type="dxa"/>
          </w:tcPr>
          <w:p w14:paraId="02514AEF"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Male</w:t>
            </w:r>
          </w:p>
        </w:tc>
        <w:tc>
          <w:tcPr>
            <w:tcW w:w="955" w:type="dxa"/>
          </w:tcPr>
          <w:p w14:paraId="03B452AC"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Female</w:t>
            </w:r>
          </w:p>
        </w:tc>
        <w:tc>
          <w:tcPr>
            <w:tcW w:w="1430" w:type="dxa"/>
          </w:tcPr>
          <w:p w14:paraId="37D44B88"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Unidentified</w:t>
            </w:r>
          </w:p>
        </w:tc>
        <w:tc>
          <w:tcPr>
            <w:tcW w:w="889" w:type="dxa"/>
          </w:tcPr>
          <w:p w14:paraId="66626FF8"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Male</w:t>
            </w:r>
          </w:p>
        </w:tc>
        <w:tc>
          <w:tcPr>
            <w:tcW w:w="955" w:type="dxa"/>
          </w:tcPr>
          <w:p w14:paraId="696E6A43"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Female</w:t>
            </w:r>
          </w:p>
        </w:tc>
        <w:tc>
          <w:tcPr>
            <w:tcW w:w="706" w:type="dxa"/>
            <w:vMerge/>
          </w:tcPr>
          <w:p w14:paraId="4BEF7F21" w14:textId="77777777" w:rsidR="000E3171" w:rsidRPr="00C167F0" w:rsidRDefault="000E3171" w:rsidP="001F69EC">
            <w:pPr>
              <w:spacing w:line="276" w:lineRule="auto"/>
              <w:jc w:val="center"/>
              <w:rPr>
                <w:rFonts w:ascii="Times New Roman" w:hAnsi="Times New Roman" w:cs="Times New Roman"/>
                <w:sz w:val="24"/>
                <w:szCs w:val="24"/>
              </w:rPr>
            </w:pPr>
          </w:p>
        </w:tc>
      </w:tr>
      <w:tr w:rsidR="000E3171" w:rsidRPr="00C167F0" w14:paraId="76C578D9" w14:textId="77777777" w:rsidTr="001F69EC">
        <w:tc>
          <w:tcPr>
            <w:tcW w:w="516" w:type="dxa"/>
          </w:tcPr>
          <w:p w14:paraId="47257A95"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w:t>
            </w:r>
          </w:p>
        </w:tc>
        <w:tc>
          <w:tcPr>
            <w:tcW w:w="2994" w:type="dxa"/>
          </w:tcPr>
          <w:p w14:paraId="03DC7E06" w14:textId="77777777" w:rsidR="000E3171" w:rsidRPr="00C167F0" w:rsidRDefault="000E3171" w:rsidP="001F69EC">
            <w:pPr>
              <w:spacing w:line="276" w:lineRule="auto"/>
              <w:jc w:val="center"/>
              <w:rPr>
                <w:rFonts w:ascii="Times New Roman" w:hAnsi="Times New Roman" w:cs="Times New Roman"/>
                <w:sz w:val="24"/>
                <w:szCs w:val="24"/>
              </w:rPr>
            </w:pPr>
            <w:proofErr w:type="spellStart"/>
            <w:r w:rsidRPr="00C167F0">
              <w:rPr>
                <w:rFonts w:ascii="Times New Roman" w:hAnsi="Times New Roman" w:cs="Times New Roman"/>
                <w:sz w:val="24"/>
                <w:szCs w:val="24"/>
              </w:rPr>
              <w:t>Gir</w:t>
            </w:r>
            <w:proofErr w:type="spellEnd"/>
            <w:r w:rsidRPr="00C167F0">
              <w:rPr>
                <w:rFonts w:ascii="Times New Roman" w:hAnsi="Times New Roman" w:cs="Times New Roman"/>
                <w:sz w:val="24"/>
                <w:szCs w:val="24"/>
              </w:rPr>
              <w:t xml:space="preserve"> national park and sanctuary and adjoining areas</w:t>
            </w:r>
          </w:p>
        </w:tc>
        <w:tc>
          <w:tcPr>
            <w:tcW w:w="1020" w:type="dxa"/>
          </w:tcPr>
          <w:p w14:paraId="3CDB6221"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84</w:t>
            </w:r>
          </w:p>
        </w:tc>
        <w:tc>
          <w:tcPr>
            <w:tcW w:w="915" w:type="dxa"/>
          </w:tcPr>
          <w:p w14:paraId="47505D6F"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18</w:t>
            </w:r>
          </w:p>
        </w:tc>
        <w:tc>
          <w:tcPr>
            <w:tcW w:w="955" w:type="dxa"/>
          </w:tcPr>
          <w:p w14:paraId="711D562B"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14</w:t>
            </w:r>
          </w:p>
        </w:tc>
        <w:tc>
          <w:tcPr>
            <w:tcW w:w="1430" w:type="dxa"/>
          </w:tcPr>
          <w:p w14:paraId="0D7FB093"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889" w:type="dxa"/>
          </w:tcPr>
          <w:p w14:paraId="76A5C21A"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69</w:t>
            </w:r>
          </w:p>
        </w:tc>
        <w:tc>
          <w:tcPr>
            <w:tcW w:w="955" w:type="dxa"/>
          </w:tcPr>
          <w:p w14:paraId="50146352"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119</w:t>
            </w:r>
          </w:p>
        </w:tc>
        <w:tc>
          <w:tcPr>
            <w:tcW w:w="706" w:type="dxa"/>
          </w:tcPr>
          <w:p w14:paraId="39330EA4"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304</w:t>
            </w:r>
          </w:p>
        </w:tc>
      </w:tr>
      <w:tr w:rsidR="000E3171" w:rsidRPr="00C167F0" w14:paraId="55386404" w14:textId="77777777" w:rsidTr="001F69EC">
        <w:tc>
          <w:tcPr>
            <w:tcW w:w="516" w:type="dxa"/>
          </w:tcPr>
          <w:p w14:paraId="10BA23C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2994" w:type="dxa"/>
          </w:tcPr>
          <w:p w14:paraId="4FFB6860" w14:textId="77777777" w:rsidR="000E3171" w:rsidRPr="00C167F0" w:rsidRDefault="000E3171" w:rsidP="001F69EC">
            <w:pPr>
              <w:spacing w:line="276" w:lineRule="auto"/>
              <w:jc w:val="center"/>
              <w:rPr>
                <w:rFonts w:ascii="Times New Roman" w:hAnsi="Times New Roman" w:cs="Times New Roman"/>
                <w:sz w:val="24"/>
                <w:szCs w:val="24"/>
              </w:rPr>
            </w:pPr>
            <w:proofErr w:type="spellStart"/>
            <w:r w:rsidRPr="00C167F0">
              <w:rPr>
                <w:rFonts w:ascii="Times New Roman" w:hAnsi="Times New Roman" w:cs="Times New Roman"/>
                <w:sz w:val="24"/>
                <w:szCs w:val="24"/>
              </w:rPr>
              <w:t>Girnar</w:t>
            </w:r>
            <w:proofErr w:type="spellEnd"/>
            <w:r w:rsidRPr="00C167F0">
              <w:rPr>
                <w:rFonts w:ascii="Times New Roman" w:hAnsi="Times New Roman" w:cs="Times New Roman"/>
                <w:sz w:val="24"/>
                <w:szCs w:val="24"/>
              </w:rPr>
              <w:t xml:space="preserve"> Sanctuary</w:t>
            </w:r>
          </w:p>
        </w:tc>
        <w:tc>
          <w:tcPr>
            <w:tcW w:w="1020" w:type="dxa"/>
          </w:tcPr>
          <w:p w14:paraId="7AE017F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11</w:t>
            </w:r>
          </w:p>
        </w:tc>
        <w:tc>
          <w:tcPr>
            <w:tcW w:w="915" w:type="dxa"/>
          </w:tcPr>
          <w:p w14:paraId="020470EB"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w:t>
            </w:r>
          </w:p>
        </w:tc>
        <w:tc>
          <w:tcPr>
            <w:tcW w:w="955" w:type="dxa"/>
          </w:tcPr>
          <w:p w14:paraId="7F6CA987"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1430" w:type="dxa"/>
          </w:tcPr>
          <w:p w14:paraId="06B0AF2A"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889" w:type="dxa"/>
          </w:tcPr>
          <w:p w14:paraId="433C7FE7"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5</w:t>
            </w:r>
          </w:p>
        </w:tc>
        <w:tc>
          <w:tcPr>
            <w:tcW w:w="955" w:type="dxa"/>
          </w:tcPr>
          <w:p w14:paraId="030389C1"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14</w:t>
            </w:r>
          </w:p>
        </w:tc>
        <w:tc>
          <w:tcPr>
            <w:tcW w:w="706" w:type="dxa"/>
          </w:tcPr>
          <w:p w14:paraId="39C85382"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33</w:t>
            </w:r>
          </w:p>
        </w:tc>
      </w:tr>
      <w:tr w:rsidR="000E3171" w:rsidRPr="00C167F0" w14:paraId="63ED98B6" w14:textId="77777777" w:rsidTr="001F69EC">
        <w:tc>
          <w:tcPr>
            <w:tcW w:w="516" w:type="dxa"/>
          </w:tcPr>
          <w:p w14:paraId="6F61CA5D"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3.</w:t>
            </w:r>
          </w:p>
        </w:tc>
        <w:tc>
          <w:tcPr>
            <w:tcW w:w="2994" w:type="dxa"/>
          </w:tcPr>
          <w:p w14:paraId="159D349E" w14:textId="77777777" w:rsidR="000E3171" w:rsidRPr="00C167F0" w:rsidRDefault="000E3171" w:rsidP="001F69EC">
            <w:pPr>
              <w:spacing w:line="276" w:lineRule="auto"/>
              <w:jc w:val="center"/>
              <w:rPr>
                <w:rFonts w:ascii="Times New Roman" w:hAnsi="Times New Roman" w:cs="Times New Roman"/>
                <w:sz w:val="24"/>
                <w:szCs w:val="24"/>
              </w:rPr>
            </w:pPr>
            <w:proofErr w:type="spellStart"/>
            <w:r w:rsidRPr="00C167F0">
              <w:rPr>
                <w:rFonts w:ascii="Times New Roman" w:hAnsi="Times New Roman" w:cs="Times New Roman"/>
                <w:sz w:val="24"/>
                <w:szCs w:val="24"/>
              </w:rPr>
              <w:t>Mitiyala</w:t>
            </w:r>
            <w:proofErr w:type="spellEnd"/>
            <w:r w:rsidRPr="00C167F0">
              <w:rPr>
                <w:rFonts w:ascii="Times New Roman" w:hAnsi="Times New Roman" w:cs="Times New Roman"/>
                <w:sz w:val="24"/>
                <w:szCs w:val="24"/>
              </w:rPr>
              <w:t xml:space="preserve"> Sanctuary</w:t>
            </w:r>
          </w:p>
        </w:tc>
        <w:tc>
          <w:tcPr>
            <w:tcW w:w="1020" w:type="dxa"/>
          </w:tcPr>
          <w:p w14:paraId="4AF85B5A"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915" w:type="dxa"/>
          </w:tcPr>
          <w:p w14:paraId="34D57040"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955" w:type="dxa"/>
          </w:tcPr>
          <w:p w14:paraId="7B4017F2"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1430" w:type="dxa"/>
          </w:tcPr>
          <w:p w14:paraId="64E390CE"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889" w:type="dxa"/>
          </w:tcPr>
          <w:p w14:paraId="09370C46"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5</w:t>
            </w:r>
          </w:p>
        </w:tc>
        <w:tc>
          <w:tcPr>
            <w:tcW w:w="955" w:type="dxa"/>
          </w:tcPr>
          <w:p w14:paraId="1FDEA050"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3</w:t>
            </w:r>
          </w:p>
        </w:tc>
        <w:tc>
          <w:tcPr>
            <w:tcW w:w="706" w:type="dxa"/>
          </w:tcPr>
          <w:p w14:paraId="3AB8F075"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8</w:t>
            </w:r>
          </w:p>
        </w:tc>
      </w:tr>
      <w:tr w:rsidR="000E3171" w:rsidRPr="00C167F0" w14:paraId="1990D058" w14:textId="77777777" w:rsidTr="001F69EC">
        <w:tc>
          <w:tcPr>
            <w:tcW w:w="516" w:type="dxa"/>
          </w:tcPr>
          <w:p w14:paraId="2D0860A6"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4.</w:t>
            </w:r>
          </w:p>
        </w:tc>
        <w:tc>
          <w:tcPr>
            <w:tcW w:w="2994" w:type="dxa"/>
          </w:tcPr>
          <w:p w14:paraId="357094AD" w14:textId="77777777" w:rsidR="000E3171" w:rsidRPr="00C167F0" w:rsidRDefault="000E3171" w:rsidP="001F69EC">
            <w:pPr>
              <w:spacing w:line="276" w:lineRule="auto"/>
              <w:jc w:val="center"/>
              <w:rPr>
                <w:rFonts w:ascii="Times New Roman" w:hAnsi="Times New Roman" w:cs="Times New Roman"/>
                <w:sz w:val="24"/>
                <w:szCs w:val="24"/>
              </w:rPr>
            </w:pPr>
            <w:proofErr w:type="spellStart"/>
            <w:r w:rsidRPr="00C167F0">
              <w:rPr>
                <w:rFonts w:ascii="Times New Roman" w:hAnsi="Times New Roman" w:cs="Times New Roman"/>
                <w:sz w:val="24"/>
                <w:szCs w:val="24"/>
              </w:rPr>
              <w:t>Paniya</w:t>
            </w:r>
            <w:proofErr w:type="spellEnd"/>
            <w:r w:rsidRPr="00C167F0">
              <w:rPr>
                <w:rFonts w:ascii="Times New Roman" w:hAnsi="Times New Roman" w:cs="Times New Roman"/>
                <w:sz w:val="24"/>
                <w:szCs w:val="24"/>
              </w:rPr>
              <w:t xml:space="preserve"> Sanctuary</w:t>
            </w:r>
          </w:p>
        </w:tc>
        <w:tc>
          <w:tcPr>
            <w:tcW w:w="1020" w:type="dxa"/>
          </w:tcPr>
          <w:p w14:paraId="3B04788E"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915" w:type="dxa"/>
          </w:tcPr>
          <w:p w14:paraId="3591B2E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w:t>
            </w:r>
          </w:p>
        </w:tc>
        <w:tc>
          <w:tcPr>
            <w:tcW w:w="955" w:type="dxa"/>
          </w:tcPr>
          <w:p w14:paraId="31894786"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w:t>
            </w:r>
          </w:p>
        </w:tc>
        <w:tc>
          <w:tcPr>
            <w:tcW w:w="1430" w:type="dxa"/>
          </w:tcPr>
          <w:p w14:paraId="7A899FF7"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889" w:type="dxa"/>
          </w:tcPr>
          <w:p w14:paraId="0CCAC11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955" w:type="dxa"/>
          </w:tcPr>
          <w:p w14:paraId="595E5AA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7</w:t>
            </w:r>
          </w:p>
        </w:tc>
        <w:tc>
          <w:tcPr>
            <w:tcW w:w="706" w:type="dxa"/>
          </w:tcPr>
          <w:p w14:paraId="13C8CDEE"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11</w:t>
            </w:r>
          </w:p>
        </w:tc>
      </w:tr>
      <w:tr w:rsidR="000E3171" w:rsidRPr="00C167F0" w14:paraId="09EAAABD" w14:textId="77777777" w:rsidTr="001F69EC">
        <w:tc>
          <w:tcPr>
            <w:tcW w:w="516" w:type="dxa"/>
          </w:tcPr>
          <w:p w14:paraId="6395923D"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5.</w:t>
            </w:r>
          </w:p>
        </w:tc>
        <w:tc>
          <w:tcPr>
            <w:tcW w:w="2994" w:type="dxa"/>
          </w:tcPr>
          <w:p w14:paraId="7C1818EE"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South Western Coast (</w:t>
            </w:r>
            <w:proofErr w:type="spellStart"/>
            <w:r w:rsidRPr="00C167F0">
              <w:rPr>
                <w:rFonts w:ascii="Times New Roman" w:hAnsi="Times New Roman" w:cs="Times New Roman"/>
                <w:sz w:val="24"/>
                <w:szCs w:val="24"/>
              </w:rPr>
              <w:t>Sutrapada</w:t>
            </w:r>
            <w:proofErr w:type="spellEnd"/>
            <w:r w:rsidRPr="00C167F0">
              <w:rPr>
                <w:rFonts w:ascii="Times New Roman" w:hAnsi="Times New Roman" w:cs="Times New Roman"/>
                <w:sz w:val="24"/>
                <w:szCs w:val="24"/>
              </w:rPr>
              <w:t>-</w:t>
            </w:r>
            <w:proofErr w:type="spellStart"/>
            <w:r w:rsidRPr="00C167F0">
              <w:rPr>
                <w:rFonts w:ascii="Times New Roman" w:hAnsi="Times New Roman" w:cs="Times New Roman"/>
                <w:sz w:val="24"/>
                <w:szCs w:val="24"/>
              </w:rPr>
              <w:t>Kodinar</w:t>
            </w:r>
            <w:proofErr w:type="spellEnd"/>
            <w:r w:rsidRPr="00C167F0">
              <w:rPr>
                <w:rFonts w:ascii="Times New Roman" w:hAnsi="Times New Roman" w:cs="Times New Roman"/>
                <w:sz w:val="24"/>
                <w:szCs w:val="24"/>
              </w:rPr>
              <w:t>-Una-</w:t>
            </w:r>
            <w:proofErr w:type="spellStart"/>
            <w:r w:rsidRPr="00C167F0">
              <w:rPr>
                <w:rFonts w:ascii="Times New Roman" w:hAnsi="Times New Roman" w:cs="Times New Roman"/>
                <w:sz w:val="24"/>
                <w:szCs w:val="24"/>
              </w:rPr>
              <w:t>Veraval</w:t>
            </w:r>
            <w:proofErr w:type="spellEnd"/>
            <w:r w:rsidRPr="00C167F0">
              <w:rPr>
                <w:rFonts w:ascii="Times New Roman" w:hAnsi="Times New Roman" w:cs="Times New Roman"/>
                <w:sz w:val="24"/>
                <w:szCs w:val="24"/>
              </w:rPr>
              <w:t>)</w:t>
            </w:r>
          </w:p>
        </w:tc>
        <w:tc>
          <w:tcPr>
            <w:tcW w:w="1020" w:type="dxa"/>
          </w:tcPr>
          <w:p w14:paraId="43815C72"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14</w:t>
            </w:r>
          </w:p>
        </w:tc>
        <w:tc>
          <w:tcPr>
            <w:tcW w:w="915" w:type="dxa"/>
          </w:tcPr>
          <w:p w14:paraId="54C4502A"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w:t>
            </w:r>
          </w:p>
        </w:tc>
        <w:tc>
          <w:tcPr>
            <w:tcW w:w="955" w:type="dxa"/>
          </w:tcPr>
          <w:p w14:paraId="0A44316E"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w:t>
            </w:r>
          </w:p>
        </w:tc>
        <w:tc>
          <w:tcPr>
            <w:tcW w:w="1430" w:type="dxa"/>
          </w:tcPr>
          <w:p w14:paraId="7528F817"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0</w:t>
            </w:r>
          </w:p>
        </w:tc>
        <w:tc>
          <w:tcPr>
            <w:tcW w:w="889" w:type="dxa"/>
          </w:tcPr>
          <w:p w14:paraId="3FC26DDC"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4</w:t>
            </w:r>
          </w:p>
        </w:tc>
        <w:tc>
          <w:tcPr>
            <w:tcW w:w="955" w:type="dxa"/>
          </w:tcPr>
          <w:p w14:paraId="20FD732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12</w:t>
            </w:r>
          </w:p>
        </w:tc>
        <w:tc>
          <w:tcPr>
            <w:tcW w:w="706" w:type="dxa"/>
          </w:tcPr>
          <w:p w14:paraId="36377E07"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32</w:t>
            </w:r>
          </w:p>
        </w:tc>
      </w:tr>
      <w:tr w:rsidR="000E3171" w:rsidRPr="00C167F0" w14:paraId="3CB68DF2" w14:textId="77777777" w:rsidTr="001F69EC">
        <w:tc>
          <w:tcPr>
            <w:tcW w:w="516" w:type="dxa"/>
          </w:tcPr>
          <w:p w14:paraId="0AA4C01F"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6.</w:t>
            </w:r>
          </w:p>
        </w:tc>
        <w:tc>
          <w:tcPr>
            <w:tcW w:w="2994" w:type="dxa"/>
          </w:tcPr>
          <w:p w14:paraId="6D6B2639"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South Eastern Coast (</w:t>
            </w:r>
            <w:proofErr w:type="spellStart"/>
            <w:r w:rsidRPr="00C167F0">
              <w:rPr>
                <w:rFonts w:ascii="Times New Roman" w:hAnsi="Times New Roman" w:cs="Times New Roman"/>
                <w:sz w:val="24"/>
                <w:szCs w:val="24"/>
              </w:rPr>
              <w:t>Rajula-Jafrabad-Nageshree</w:t>
            </w:r>
            <w:proofErr w:type="spellEnd"/>
            <w:r w:rsidRPr="00C167F0">
              <w:rPr>
                <w:rFonts w:ascii="Times New Roman" w:hAnsi="Times New Roman" w:cs="Times New Roman"/>
                <w:sz w:val="24"/>
                <w:szCs w:val="24"/>
              </w:rPr>
              <w:t>)</w:t>
            </w:r>
          </w:p>
        </w:tc>
        <w:tc>
          <w:tcPr>
            <w:tcW w:w="1020" w:type="dxa"/>
          </w:tcPr>
          <w:p w14:paraId="42A6450E"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3</w:t>
            </w:r>
          </w:p>
        </w:tc>
        <w:tc>
          <w:tcPr>
            <w:tcW w:w="915" w:type="dxa"/>
          </w:tcPr>
          <w:p w14:paraId="7FB3F6BC"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955" w:type="dxa"/>
          </w:tcPr>
          <w:p w14:paraId="360D838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1430" w:type="dxa"/>
          </w:tcPr>
          <w:p w14:paraId="3F7BCE59"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889" w:type="dxa"/>
          </w:tcPr>
          <w:p w14:paraId="0BA81349"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955" w:type="dxa"/>
          </w:tcPr>
          <w:p w14:paraId="49F8A106"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7</w:t>
            </w:r>
          </w:p>
        </w:tc>
        <w:tc>
          <w:tcPr>
            <w:tcW w:w="706" w:type="dxa"/>
          </w:tcPr>
          <w:p w14:paraId="62464449"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18</w:t>
            </w:r>
          </w:p>
        </w:tc>
      </w:tr>
      <w:tr w:rsidR="000E3171" w:rsidRPr="00C167F0" w14:paraId="21C6C400" w14:textId="77777777" w:rsidTr="001F69EC">
        <w:tc>
          <w:tcPr>
            <w:tcW w:w="516" w:type="dxa"/>
          </w:tcPr>
          <w:p w14:paraId="42704632"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7.</w:t>
            </w:r>
          </w:p>
        </w:tc>
        <w:tc>
          <w:tcPr>
            <w:tcW w:w="2994" w:type="dxa"/>
          </w:tcPr>
          <w:p w14:paraId="6841B85D" w14:textId="77777777" w:rsidR="000E3171" w:rsidRPr="00C167F0" w:rsidRDefault="000E3171" w:rsidP="001F69EC">
            <w:pPr>
              <w:spacing w:line="276" w:lineRule="auto"/>
              <w:jc w:val="center"/>
              <w:rPr>
                <w:rFonts w:ascii="Times New Roman" w:hAnsi="Times New Roman" w:cs="Times New Roman"/>
                <w:sz w:val="24"/>
                <w:szCs w:val="24"/>
              </w:rPr>
            </w:pPr>
            <w:proofErr w:type="spellStart"/>
            <w:r w:rsidRPr="00C167F0">
              <w:rPr>
                <w:rFonts w:ascii="Times New Roman" w:hAnsi="Times New Roman" w:cs="Times New Roman"/>
                <w:sz w:val="24"/>
                <w:szCs w:val="24"/>
              </w:rPr>
              <w:t>Savarkunda</w:t>
            </w:r>
            <w:proofErr w:type="spellEnd"/>
            <w:r w:rsidRPr="00C167F0">
              <w:rPr>
                <w:rFonts w:ascii="Times New Roman" w:hAnsi="Times New Roman" w:cs="Times New Roman"/>
                <w:sz w:val="24"/>
                <w:szCs w:val="24"/>
              </w:rPr>
              <w:t>, Liliya and its adjoining areas of Amreli</w:t>
            </w:r>
          </w:p>
        </w:tc>
        <w:tc>
          <w:tcPr>
            <w:tcW w:w="1020" w:type="dxa"/>
          </w:tcPr>
          <w:p w14:paraId="3C4ABD93"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24</w:t>
            </w:r>
          </w:p>
        </w:tc>
        <w:tc>
          <w:tcPr>
            <w:tcW w:w="915" w:type="dxa"/>
          </w:tcPr>
          <w:p w14:paraId="1A577890"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7</w:t>
            </w:r>
          </w:p>
        </w:tc>
        <w:tc>
          <w:tcPr>
            <w:tcW w:w="955" w:type="dxa"/>
          </w:tcPr>
          <w:p w14:paraId="28B8DCB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7</w:t>
            </w:r>
          </w:p>
        </w:tc>
        <w:tc>
          <w:tcPr>
            <w:tcW w:w="1430" w:type="dxa"/>
          </w:tcPr>
          <w:p w14:paraId="56F83F5B"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7</w:t>
            </w:r>
          </w:p>
        </w:tc>
        <w:tc>
          <w:tcPr>
            <w:tcW w:w="889" w:type="dxa"/>
          </w:tcPr>
          <w:p w14:paraId="0CA36EF6"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11</w:t>
            </w:r>
          </w:p>
        </w:tc>
        <w:tc>
          <w:tcPr>
            <w:tcW w:w="955" w:type="dxa"/>
          </w:tcPr>
          <w:p w14:paraId="74E4923B"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24</w:t>
            </w:r>
          </w:p>
        </w:tc>
        <w:tc>
          <w:tcPr>
            <w:tcW w:w="706" w:type="dxa"/>
          </w:tcPr>
          <w:p w14:paraId="7FCACA7B"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80</w:t>
            </w:r>
          </w:p>
        </w:tc>
      </w:tr>
      <w:tr w:rsidR="000E3171" w:rsidRPr="00C167F0" w14:paraId="0C0CE8D0" w14:textId="77777777" w:rsidTr="001F69EC">
        <w:tc>
          <w:tcPr>
            <w:tcW w:w="516" w:type="dxa"/>
          </w:tcPr>
          <w:p w14:paraId="6159FC74"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8.</w:t>
            </w:r>
          </w:p>
        </w:tc>
        <w:tc>
          <w:tcPr>
            <w:tcW w:w="2994" w:type="dxa"/>
          </w:tcPr>
          <w:p w14:paraId="5436E0C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Bhavnagar District</w:t>
            </w:r>
          </w:p>
        </w:tc>
        <w:tc>
          <w:tcPr>
            <w:tcW w:w="1020" w:type="dxa"/>
          </w:tcPr>
          <w:p w14:paraId="585A2F0C"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4</w:t>
            </w:r>
          </w:p>
        </w:tc>
        <w:tc>
          <w:tcPr>
            <w:tcW w:w="915" w:type="dxa"/>
          </w:tcPr>
          <w:p w14:paraId="16CBC9C3"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2</w:t>
            </w:r>
          </w:p>
        </w:tc>
        <w:tc>
          <w:tcPr>
            <w:tcW w:w="955" w:type="dxa"/>
          </w:tcPr>
          <w:p w14:paraId="2307EE9F"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w:t>
            </w:r>
          </w:p>
        </w:tc>
        <w:tc>
          <w:tcPr>
            <w:tcW w:w="1430" w:type="dxa"/>
          </w:tcPr>
          <w:p w14:paraId="025A06C2"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4</w:t>
            </w:r>
          </w:p>
        </w:tc>
        <w:tc>
          <w:tcPr>
            <w:tcW w:w="889" w:type="dxa"/>
          </w:tcPr>
          <w:p w14:paraId="52C1EE68"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11</w:t>
            </w:r>
          </w:p>
        </w:tc>
        <w:tc>
          <w:tcPr>
            <w:tcW w:w="955" w:type="dxa"/>
          </w:tcPr>
          <w:p w14:paraId="74E3F2E2"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15</w:t>
            </w:r>
          </w:p>
        </w:tc>
        <w:tc>
          <w:tcPr>
            <w:tcW w:w="706" w:type="dxa"/>
          </w:tcPr>
          <w:p w14:paraId="67E9B68B" w14:textId="77777777" w:rsidR="000E3171" w:rsidRPr="00C167F0" w:rsidRDefault="000E3171" w:rsidP="001F69EC">
            <w:pPr>
              <w:spacing w:line="276" w:lineRule="auto"/>
              <w:jc w:val="center"/>
              <w:rPr>
                <w:rFonts w:ascii="Times New Roman" w:hAnsi="Times New Roman" w:cs="Times New Roman"/>
                <w:sz w:val="24"/>
                <w:szCs w:val="24"/>
              </w:rPr>
            </w:pPr>
            <w:r w:rsidRPr="00C167F0">
              <w:rPr>
                <w:rFonts w:ascii="Times New Roman" w:hAnsi="Times New Roman" w:cs="Times New Roman"/>
                <w:sz w:val="24"/>
                <w:szCs w:val="24"/>
              </w:rPr>
              <w:t>37</w:t>
            </w:r>
          </w:p>
        </w:tc>
      </w:tr>
      <w:tr w:rsidR="000E3171" w:rsidRPr="00C167F0" w14:paraId="7120DA97" w14:textId="77777777" w:rsidTr="001F69EC">
        <w:tc>
          <w:tcPr>
            <w:tcW w:w="516" w:type="dxa"/>
          </w:tcPr>
          <w:p w14:paraId="664C1FC5" w14:textId="77777777" w:rsidR="000E3171" w:rsidRPr="00C167F0" w:rsidRDefault="000E3171" w:rsidP="001F69EC">
            <w:pPr>
              <w:spacing w:line="276" w:lineRule="auto"/>
              <w:jc w:val="center"/>
              <w:rPr>
                <w:rFonts w:ascii="Times New Roman" w:hAnsi="Times New Roman" w:cs="Times New Roman"/>
                <w:sz w:val="24"/>
                <w:szCs w:val="24"/>
              </w:rPr>
            </w:pPr>
          </w:p>
        </w:tc>
        <w:tc>
          <w:tcPr>
            <w:tcW w:w="2994" w:type="dxa"/>
          </w:tcPr>
          <w:p w14:paraId="116BA8DA"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Total</w:t>
            </w:r>
          </w:p>
        </w:tc>
        <w:tc>
          <w:tcPr>
            <w:tcW w:w="1020" w:type="dxa"/>
          </w:tcPr>
          <w:p w14:paraId="6A397654"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140</w:t>
            </w:r>
          </w:p>
        </w:tc>
        <w:tc>
          <w:tcPr>
            <w:tcW w:w="915" w:type="dxa"/>
          </w:tcPr>
          <w:p w14:paraId="397D6B21"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32</w:t>
            </w:r>
          </w:p>
        </w:tc>
        <w:tc>
          <w:tcPr>
            <w:tcW w:w="955" w:type="dxa"/>
          </w:tcPr>
          <w:p w14:paraId="1B839912"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28</w:t>
            </w:r>
          </w:p>
        </w:tc>
        <w:tc>
          <w:tcPr>
            <w:tcW w:w="1430" w:type="dxa"/>
          </w:tcPr>
          <w:p w14:paraId="22941757"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13</w:t>
            </w:r>
          </w:p>
        </w:tc>
        <w:tc>
          <w:tcPr>
            <w:tcW w:w="889" w:type="dxa"/>
          </w:tcPr>
          <w:p w14:paraId="2650293E"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109</w:t>
            </w:r>
          </w:p>
        </w:tc>
        <w:tc>
          <w:tcPr>
            <w:tcW w:w="955" w:type="dxa"/>
          </w:tcPr>
          <w:p w14:paraId="6C4AF1AF"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201</w:t>
            </w:r>
          </w:p>
        </w:tc>
        <w:tc>
          <w:tcPr>
            <w:tcW w:w="706" w:type="dxa"/>
          </w:tcPr>
          <w:p w14:paraId="1226AF54" w14:textId="77777777" w:rsidR="000E3171" w:rsidRPr="00C167F0" w:rsidRDefault="000E3171" w:rsidP="001F69EC">
            <w:pPr>
              <w:spacing w:line="276" w:lineRule="auto"/>
              <w:jc w:val="center"/>
              <w:rPr>
                <w:rFonts w:ascii="Times New Roman" w:hAnsi="Times New Roman" w:cs="Times New Roman"/>
                <w:b/>
                <w:bCs/>
                <w:sz w:val="24"/>
                <w:szCs w:val="24"/>
              </w:rPr>
            </w:pPr>
            <w:r w:rsidRPr="00C167F0">
              <w:rPr>
                <w:rFonts w:ascii="Times New Roman" w:hAnsi="Times New Roman" w:cs="Times New Roman"/>
                <w:b/>
                <w:bCs/>
                <w:sz w:val="24"/>
                <w:szCs w:val="24"/>
              </w:rPr>
              <w:t>523</w:t>
            </w:r>
          </w:p>
        </w:tc>
      </w:tr>
    </w:tbl>
    <w:p w14:paraId="2257AC94" w14:textId="77777777" w:rsidR="00CE7EE2" w:rsidRPr="00C167F0" w:rsidRDefault="00CE7EE2">
      <w:pPr>
        <w:spacing w:line="200" w:lineRule="exact"/>
      </w:pPr>
    </w:p>
    <w:p w14:paraId="1884608A" w14:textId="77777777" w:rsidR="00CE7EE2" w:rsidRPr="00C167F0" w:rsidRDefault="00CE7EE2">
      <w:pPr>
        <w:spacing w:before="1" w:line="200" w:lineRule="exact"/>
      </w:pPr>
    </w:p>
    <w:p w14:paraId="29785F82" w14:textId="116501AD" w:rsidR="00CE7EE2" w:rsidRPr="00C167F0" w:rsidRDefault="00022387">
      <w:pPr>
        <w:spacing w:before="29" w:line="359" w:lineRule="auto"/>
        <w:ind w:left="140" w:right="84"/>
        <w:jc w:val="both"/>
        <w:rPr>
          <w:sz w:val="24"/>
          <w:szCs w:val="24"/>
        </w:rPr>
      </w:pPr>
      <w:r w:rsidRPr="00C167F0">
        <w:rPr>
          <w:spacing w:val="2"/>
          <w:sz w:val="24"/>
          <w:szCs w:val="24"/>
        </w:rPr>
        <w:t>T</w:t>
      </w:r>
      <w:r w:rsidRPr="00C167F0">
        <w:rPr>
          <w:spacing w:val="-1"/>
          <w:sz w:val="24"/>
          <w:szCs w:val="24"/>
        </w:rPr>
        <w:t>a</w:t>
      </w:r>
      <w:r w:rsidRPr="00C167F0">
        <w:rPr>
          <w:sz w:val="24"/>
          <w:szCs w:val="24"/>
        </w:rPr>
        <w:t>b</w:t>
      </w:r>
      <w:r w:rsidRPr="00C167F0">
        <w:rPr>
          <w:spacing w:val="-4"/>
          <w:sz w:val="24"/>
          <w:szCs w:val="24"/>
        </w:rPr>
        <w:t>l</w:t>
      </w:r>
      <w:r w:rsidRPr="00C167F0">
        <w:rPr>
          <w:sz w:val="24"/>
          <w:szCs w:val="24"/>
        </w:rPr>
        <w:t>e</w:t>
      </w:r>
      <w:r w:rsidRPr="00C167F0">
        <w:rPr>
          <w:spacing w:val="2"/>
          <w:sz w:val="24"/>
          <w:szCs w:val="24"/>
        </w:rPr>
        <w:t xml:space="preserve"> </w:t>
      </w:r>
      <w:r w:rsidR="00C955F6" w:rsidRPr="00C167F0">
        <w:rPr>
          <w:sz w:val="24"/>
          <w:szCs w:val="24"/>
        </w:rPr>
        <w:t>1</w:t>
      </w:r>
      <w:r w:rsidRPr="00C167F0">
        <w:rPr>
          <w:sz w:val="24"/>
          <w:szCs w:val="24"/>
        </w:rPr>
        <w:t>:</w:t>
      </w:r>
      <w:r w:rsidRPr="00C167F0">
        <w:rPr>
          <w:spacing w:val="3"/>
          <w:sz w:val="24"/>
          <w:szCs w:val="24"/>
        </w:rPr>
        <w:t xml:space="preserve"> </w:t>
      </w:r>
      <w:r w:rsidRPr="00C167F0">
        <w:rPr>
          <w:spacing w:val="-4"/>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10"/>
          <w:sz w:val="24"/>
          <w:szCs w:val="24"/>
        </w:rPr>
        <w:t>o</w:t>
      </w:r>
      <w:r w:rsidRPr="00C167F0">
        <w:rPr>
          <w:sz w:val="24"/>
          <w:szCs w:val="24"/>
        </w:rPr>
        <w:t>f</w:t>
      </w:r>
      <w:r w:rsidRPr="00C167F0">
        <w:rPr>
          <w:spacing w:val="-6"/>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c</w:t>
      </w:r>
      <w:r w:rsidRPr="00C167F0">
        <w:rPr>
          <w:spacing w:val="7"/>
          <w:sz w:val="24"/>
          <w:szCs w:val="24"/>
        </w:rPr>
        <w:t xml:space="preserve"> </w:t>
      </w:r>
      <w:r w:rsidRPr="00C167F0">
        <w:rPr>
          <w:spacing w:val="-4"/>
          <w:sz w:val="24"/>
          <w:szCs w:val="24"/>
        </w:rPr>
        <w:t>l</w:t>
      </w:r>
      <w:r w:rsidRPr="00C167F0">
        <w:rPr>
          <w:spacing w:val="-9"/>
          <w:sz w:val="24"/>
          <w:szCs w:val="24"/>
        </w:rPr>
        <w:t>i</w:t>
      </w:r>
      <w:r w:rsidRPr="00C167F0">
        <w:rPr>
          <w:spacing w:val="5"/>
          <w:sz w:val="24"/>
          <w:szCs w:val="24"/>
        </w:rPr>
        <w:t>o</w:t>
      </w:r>
      <w:r w:rsidRPr="00C167F0">
        <w:rPr>
          <w:sz w:val="24"/>
          <w:szCs w:val="24"/>
        </w:rPr>
        <w:t>ns</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5"/>
          <w:sz w:val="24"/>
          <w:szCs w:val="24"/>
        </w:rPr>
        <w:t xml:space="preserve"> </w:t>
      </w:r>
      <w:r w:rsidRPr="00C167F0">
        <w:rPr>
          <w:sz w:val="24"/>
          <w:szCs w:val="24"/>
        </w:rPr>
        <w:t>N</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2"/>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Pr="00C167F0">
        <w:rPr>
          <w:spacing w:val="7"/>
          <w:sz w:val="24"/>
          <w:szCs w:val="24"/>
        </w:rPr>
        <w:t xml:space="preserve"> </w:t>
      </w:r>
      <w:r w:rsidRPr="00C167F0">
        <w:rPr>
          <w:spacing w:val="1"/>
          <w:sz w:val="24"/>
          <w:szCs w:val="24"/>
        </w:rPr>
        <w:t>S</w:t>
      </w:r>
      <w:r w:rsidRPr="00C167F0">
        <w:rPr>
          <w:spacing w:val="-1"/>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y</w:t>
      </w:r>
      <w:r w:rsidRPr="00C167F0">
        <w:rPr>
          <w:spacing w:val="-6"/>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pacing w:val="5"/>
          <w:sz w:val="24"/>
          <w:szCs w:val="24"/>
        </w:rPr>
        <w:t>ot</w:t>
      </w:r>
      <w:r w:rsidRPr="00C167F0">
        <w:rPr>
          <w:spacing w:val="-5"/>
          <w:sz w:val="24"/>
          <w:szCs w:val="24"/>
        </w:rPr>
        <w:t>h</w:t>
      </w:r>
      <w:r w:rsidRPr="00C167F0">
        <w:rPr>
          <w:spacing w:val="-1"/>
          <w:sz w:val="24"/>
          <w:szCs w:val="24"/>
        </w:rPr>
        <w:t>e</w:t>
      </w:r>
      <w:r w:rsidRPr="00C167F0">
        <w:rPr>
          <w:sz w:val="24"/>
          <w:szCs w:val="24"/>
        </w:rPr>
        <w:t>r</w:t>
      </w:r>
      <w:r w:rsidRPr="00C167F0">
        <w:rPr>
          <w:spacing w:val="5"/>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s</w:t>
      </w:r>
      <w:r w:rsidRPr="00C167F0">
        <w:rPr>
          <w:spacing w:val="-4"/>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 l</w:t>
      </w:r>
      <w:r w:rsidRPr="00C167F0">
        <w:rPr>
          <w:spacing w:val="-9"/>
          <w:sz w:val="24"/>
          <w:szCs w:val="24"/>
        </w:rPr>
        <w:t>i</w:t>
      </w:r>
      <w:r w:rsidRPr="00C167F0">
        <w:rPr>
          <w:spacing w:val="9"/>
          <w:sz w:val="24"/>
          <w:szCs w:val="24"/>
        </w:rPr>
        <w:t>o</w:t>
      </w:r>
      <w:r w:rsidRPr="00C167F0">
        <w:rPr>
          <w:sz w:val="24"/>
          <w:szCs w:val="24"/>
        </w:rPr>
        <w:t>n</w:t>
      </w:r>
      <w:r w:rsidRPr="00C167F0">
        <w:rPr>
          <w:spacing w:val="-3"/>
          <w:sz w:val="24"/>
          <w:szCs w:val="24"/>
        </w:rPr>
        <w:t xml:space="preserve"> </w:t>
      </w:r>
      <w:r w:rsidRPr="00C167F0">
        <w:rPr>
          <w:spacing w:val="1"/>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2"/>
          <w:sz w:val="24"/>
          <w:szCs w:val="24"/>
        </w:rPr>
        <w:t>E</w:t>
      </w:r>
      <w:r w:rsidRPr="00C167F0">
        <w:rPr>
          <w:spacing w:val="-2"/>
          <w:sz w:val="24"/>
          <w:szCs w:val="24"/>
        </w:rPr>
        <w:t>s</w:t>
      </w:r>
      <w:r w:rsidRPr="00C167F0">
        <w:rPr>
          <w:spacing w:val="5"/>
          <w:sz w:val="24"/>
          <w:szCs w:val="24"/>
        </w:rPr>
        <w:t>t</w:t>
      </w:r>
      <w:r w:rsidRPr="00C167F0">
        <w:rPr>
          <w:spacing w:val="-4"/>
          <w:sz w:val="24"/>
          <w:szCs w:val="24"/>
        </w:rPr>
        <w:t>im</w:t>
      </w:r>
      <w:r w:rsidRPr="00C167F0">
        <w:rPr>
          <w:spacing w:val="-1"/>
          <w:sz w:val="24"/>
          <w:szCs w:val="24"/>
        </w:rPr>
        <w:t>a</w:t>
      </w:r>
      <w:r w:rsidRPr="00C167F0">
        <w:rPr>
          <w:spacing w:val="5"/>
          <w:sz w:val="24"/>
          <w:szCs w:val="24"/>
        </w:rPr>
        <w:t>t</w:t>
      </w:r>
      <w:r w:rsidRPr="00C167F0">
        <w:rPr>
          <w:spacing w:val="2"/>
          <w:sz w:val="24"/>
          <w:szCs w:val="24"/>
        </w:rPr>
        <w:t>e-</w:t>
      </w:r>
      <w:r w:rsidRPr="00C167F0">
        <w:rPr>
          <w:sz w:val="24"/>
          <w:szCs w:val="24"/>
        </w:rPr>
        <w:t>2015</w:t>
      </w:r>
      <w:r w:rsidRPr="00C167F0">
        <w:rPr>
          <w:spacing w:val="2"/>
          <w:sz w:val="24"/>
          <w:szCs w:val="24"/>
        </w:rPr>
        <w:t xml:space="preserve"> </w:t>
      </w:r>
      <w:r w:rsidRPr="00C167F0">
        <w:rPr>
          <w:spacing w:val="1"/>
          <w:sz w:val="24"/>
          <w:szCs w:val="24"/>
        </w:rPr>
        <w:t>(S</w:t>
      </w:r>
      <w:r w:rsidRPr="00C167F0">
        <w:rPr>
          <w:spacing w:val="-4"/>
          <w:sz w:val="24"/>
          <w:szCs w:val="24"/>
        </w:rPr>
        <w:t>i</w:t>
      </w:r>
      <w:r w:rsidRPr="00C167F0">
        <w:rPr>
          <w:spacing w:val="-5"/>
          <w:sz w:val="24"/>
          <w:szCs w:val="24"/>
        </w:rPr>
        <w:t>n</w:t>
      </w:r>
      <w:r w:rsidRPr="00C167F0">
        <w:rPr>
          <w:spacing w:val="5"/>
          <w:sz w:val="24"/>
          <w:szCs w:val="24"/>
        </w:rPr>
        <w:t>g</w:t>
      </w:r>
      <w:r w:rsidRPr="00C167F0">
        <w:rPr>
          <w:spacing w:val="-5"/>
          <w:sz w:val="24"/>
          <w:szCs w:val="24"/>
        </w:rPr>
        <w:t>h</w:t>
      </w:r>
      <w:r w:rsidRPr="00C167F0">
        <w:rPr>
          <w:sz w:val="24"/>
          <w:szCs w:val="24"/>
        </w:rPr>
        <w:t>,</w:t>
      </w:r>
      <w:r w:rsidRPr="00C167F0">
        <w:rPr>
          <w:spacing w:val="4"/>
          <w:sz w:val="24"/>
          <w:szCs w:val="24"/>
        </w:rPr>
        <w:t xml:space="preserve"> </w:t>
      </w:r>
      <w:r w:rsidRPr="00C167F0">
        <w:rPr>
          <w:sz w:val="24"/>
          <w:szCs w:val="24"/>
        </w:rPr>
        <w:t>2017</w:t>
      </w:r>
      <w:r w:rsidRPr="00C167F0">
        <w:rPr>
          <w:spacing w:val="1"/>
          <w:sz w:val="24"/>
          <w:szCs w:val="24"/>
        </w:rPr>
        <w:t>)</w:t>
      </w:r>
      <w:r w:rsidRPr="00C167F0">
        <w:rPr>
          <w:sz w:val="24"/>
          <w:szCs w:val="24"/>
        </w:rPr>
        <w:t>.</w:t>
      </w:r>
    </w:p>
    <w:p w14:paraId="09F4BBBF" w14:textId="77777777" w:rsidR="00CE7EE2" w:rsidRPr="00C167F0" w:rsidRDefault="00CE7EE2">
      <w:pPr>
        <w:spacing w:before="12" w:line="200" w:lineRule="exact"/>
      </w:pPr>
    </w:p>
    <w:p w14:paraId="0CD346BC" w14:textId="77777777" w:rsidR="00CE7EE2" w:rsidRPr="00C167F0" w:rsidRDefault="00022387">
      <w:pPr>
        <w:spacing w:line="360" w:lineRule="auto"/>
        <w:ind w:left="140" w:right="70"/>
        <w:jc w:val="both"/>
        <w:rPr>
          <w:sz w:val="24"/>
          <w:szCs w:val="24"/>
        </w:rPr>
      </w:pPr>
      <w:r w:rsidRPr="00C167F0">
        <w:rPr>
          <w:spacing w:val="4"/>
          <w:sz w:val="24"/>
          <w:szCs w:val="24"/>
        </w:rPr>
        <w:t>G</w:t>
      </w:r>
      <w:r w:rsidRPr="00C167F0">
        <w:rPr>
          <w:spacing w:val="-9"/>
          <w:sz w:val="24"/>
          <w:szCs w:val="24"/>
        </w:rPr>
        <w:t>l</w:t>
      </w:r>
      <w:r w:rsidRPr="00C167F0">
        <w:rPr>
          <w:spacing w:val="5"/>
          <w:sz w:val="24"/>
          <w:szCs w:val="24"/>
        </w:rPr>
        <w:t>o</w:t>
      </w:r>
      <w:r w:rsidRPr="00C167F0">
        <w:rPr>
          <w:spacing w:val="-5"/>
          <w:sz w:val="24"/>
          <w:szCs w:val="24"/>
        </w:rPr>
        <w:t>b</w:t>
      </w:r>
      <w:r w:rsidRPr="00C167F0">
        <w:rPr>
          <w:spacing w:val="4"/>
          <w:sz w:val="24"/>
          <w:szCs w:val="24"/>
        </w:rPr>
        <w:t>a</w:t>
      </w:r>
      <w:r w:rsidRPr="00C167F0">
        <w:rPr>
          <w:sz w:val="24"/>
          <w:szCs w:val="24"/>
        </w:rPr>
        <w:t>l</w:t>
      </w:r>
      <w:r w:rsidRPr="00C167F0">
        <w:rPr>
          <w:spacing w:val="-10"/>
          <w:sz w:val="24"/>
          <w:szCs w:val="24"/>
        </w:rPr>
        <w:t xml:space="preserve"> </w:t>
      </w:r>
      <w:r w:rsidRPr="00C167F0">
        <w:rPr>
          <w:spacing w:val="4"/>
          <w:sz w:val="24"/>
          <w:szCs w:val="24"/>
        </w:rPr>
        <w:t>e</w:t>
      </w:r>
      <w:r w:rsidRPr="00C167F0">
        <w:rPr>
          <w:spacing w:val="-3"/>
          <w:sz w:val="24"/>
          <w:szCs w:val="24"/>
        </w:rPr>
        <w:t>f</w:t>
      </w:r>
      <w:r w:rsidRPr="00C167F0">
        <w:rPr>
          <w:spacing w:val="-8"/>
          <w:sz w:val="24"/>
          <w:szCs w:val="24"/>
        </w:rPr>
        <w:t>f</w:t>
      </w:r>
      <w:r w:rsidRPr="00C167F0">
        <w:rPr>
          <w:spacing w:val="5"/>
          <w:sz w:val="24"/>
          <w:szCs w:val="24"/>
        </w:rPr>
        <w:t>o</w:t>
      </w:r>
      <w:r w:rsidRPr="00C167F0">
        <w:rPr>
          <w:spacing w:val="1"/>
          <w:sz w:val="24"/>
          <w:szCs w:val="24"/>
        </w:rPr>
        <w:t>r</w:t>
      </w:r>
      <w:r w:rsidRPr="00C167F0">
        <w:rPr>
          <w:spacing w:val="5"/>
          <w:sz w:val="24"/>
          <w:szCs w:val="24"/>
        </w:rPr>
        <w:t>t</w:t>
      </w:r>
      <w:r w:rsidRPr="00C167F0">
        <w:rPr>
          <w:sz w:val="24"/>
          <w:szCs w:val="24"/>
        </w:rPr>
        <w:t>s</w:t>
      </w:r>
      <w:r w:rsidRPr="00C167F0">
        <w:rPr>
          <w:spacing w:val="-8"/>
          <w:sz w:val="24"/>
          <w:szCs w:val="24"/>
        </w:rPr>
        <w:t xml:space="preserve"> </w:t>
      </w:r>
      <w:r w:rsidRPr="00C167F0">
        <w:rPr>
          <w:sz w:val="24"/>
          <w:szCs w:val="24"/>
        </w:rPr>
        <w:t>to</w:t>
      </w:r>
      <w:r w:rsidRPr="00C167F0">
        <w:rPr>
          <w:spacing w:val="-7"/>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z w:val="24"/>
          <w:szCs w:val="24"/>
        </w:rPr>
        <w:t>e</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7"/>
          <w:sz w:val="24"/>
          <w:szCs w:val="24"/>
        </w:rPr>
        <w:t xml:space="preserve"> </w:t>
      </w:r>
      <w:r w:rsidRPr="00C167F0">
        <w:rPr>
          <w:spacing w:val="-3"/>
          <w:sz w:val="24"/>
          <w:szCs w:val="24"/>
        </w:rPr>
        <w:t>f</w:t>
      </w:r>
      <w:r w:rsidRPr="00C167F0">
        <w:rPr>
          <w:spacing w:val="-4"/>
          <w:sz w:val="24"/>
          <w:szCs w:val="24"/>
        </w:rPr>
        <w:t>i</w:t>
      </w:r>
      <w:r w:rsidRPr="00C167F0">
        <w:rPr>
          <w:sz w:val="24"/>
          <w:szCs w:val="24"/>
        </w:rPr>
        <w:t>n</w:t>
      </w:r>
      <w:r w:rsidRPr="00C167F0">
        <w:rPr>
          <w:spacing w:val="4"/>
          <w:sz w:val="24"/>
          <w:szCs w:val="24"/>
        </w:rPr>
        <w:t>a</w:t>
      </w:r>
      <w:r w:rsidRPr="00C167F0">
        <w:rPr>
          <w:sz w:val="24"/>
          <w:szCs w:val="24"/>
        </w:rPr>
        <w:t>l</w:t>
      </w:r>
      <w:r w:rsidRPr="00C167F0">
        <w:rPr>
          <w:spacing w:val="-11"/>
          <w:sz w:val="24"/>
          <w:szCs w:val="24"/>
        </w:rPr>
        <w:t xml:space="preserve"> </w:t>
      </w:r>
      <w:r w:rsidRPr="00C167F0">
        <w:rPr>
          <w:spacing w:val="-2"/>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y</w:t>
      </w:r>
      <w:r w:rsidRPr="00C167F0">
        <w:rPr>
          <w:spacing w:val="-11"/>
          <w:sz w:val="24"/>
          <w:szCs w:val="24"/>
        </w:rPr>
        <w:t xml:space="preserve"> </w:t>
      </w:r>
      <w:r w:rsidRPr="00C167F0">
        <w:rPr>
          <w:spacing w:val="-8"/>
          <w:sz w:val="24"/>
          <w:szCs w:val="24"/>
        </w:rPr>
        <w:t>f</w:t>
      </w:r>
      <w:r w:rsidRPr="00C167F0">
        <w:rPr>
          <w:spacing w:val="5"/>
          <w:sz w:val="24"/>
          <w:szCs w:val="24"/>
        </w:rPr>
        <w:t>o</w:t>
      </w:r>
      <w:r w:rsidRPr="00C167F0">
        <w:rPr>
          <w:sz w:val="24"/>
          <w:szCs w:val="24"/>
        </w:rPr>
        <w:t xml:space="preserve">r </w:t>
      </w:r>
      <w:r w:rsidRPr="00C167F0">
        <w:rPr>
          <w:spacing w:val="-5"/>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4"/>
          <w:sz w:val="24"/>
          <w:szCs w:val="24"/>
        </w:rPr>
        <w:t xml:space="preserve"> </w:t>
      </w:r>
      <w:r w:rsidRPr="00C167F0">
        <w:rPr>
          <w:spacing w:val="-5"/>
          <w:sz w:val="24"/>
          <w:szCs w:val="24"/>
        </w:rPr>
        <w:t>b</w:t>
      </w:r>
      <w:r w:rsidRPr="00C167F0">
        <w:rPr>
          <w:spacing w:val="-1"/>
          <w:sz w:val="24"/>
          <w:szCs w:val="24"/>
        </w:rPr>
        <w:t>e</w:t>
      </w:r>
      <w:r w:rsidRPr="00C167F0">
        <w:rPr>
          <w:sz w:val="24"/>
          <w:szCs w:val="24"/>
        </w:rPr>
        <w:t>g</w:t>
      </w:r>
      <w:r w:rsidRPr="00C167F0">
        <w:rPr>
          <w:spacing w:val="4"/>
          <w:sz w:val="24"/>
          <w:szCs w:val="24"/>
        </w:rPr>
        <w:t>a</w:t>
      </w:r>
      <w:r w:rsidRPr="00C167F0">
        <w:rPr>
          <w:sz w:val="24"/>
          <w:szCs w:val="24"/>
        </w:rPr>
        <w:t>n</w:t>
      </w:r>
      <w:r w:rsidRPr="00C167F0">
        <w:rPr>
          <w:spacing w:val="-11"/>
          <w:sz w:val="24"/>
          <w:szCs w:val="24"/>
        </w:rPr>
        <w:t xml:space="preserve"> </w:t>
      </w:r>
      <w:r w:rsidRPr="00C167F0">
        <w:rPr>
          <w:spacing w:val="-1"/>
          <w:sz w:val="24"/>
          <w:szCs w:val="24"/>
        </w:rPr>
        <w:t>a</w:t>
      </w:r>
      <w:r w:rsidRPr="00C167F0">
        <w:rPr>
          <w:sz w:val="24"/>
          <w:szCs w:val="24"/>
        </w:rPr>
        <w:t>t</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2"/>
          <w:sz w:val="24"/>
          <w:szCs w:val="24"/>
        </w:rPr>
        <w:t>s</w:t>
      </w:r>
      <w:r w:rsidRPr="00C167F0">
        <w:rPr>
          <w:spacing w:val="4"/>
          <w:sz w:val="24"/>
          <w:szCs w:val="24"/>
        </w:rPr>
        <w:t>a</w:t>
      </w:r>
      <w:r w:rsidRPr="00C167F0">
        <w:rPr>
          <w:spacing w:val="-9"/>
          <w:sz w:val="24"/>
          <w:szCs w:val="24"/>
        </w:rPr>
        <w:t>m</w:t>
      </w:r>
      <w:r w:rsidRPr="00C167F0">
        <w:rPr>
          <w:sz w:val="24"/>
          <w:szCs w:val="24"/>
        </w:rPr>
        <w:t>e</w:t>
      </w:r>
      <w:r w:rsidRPr="00C167F0">
        <w:rPr>
          <w:spacing w:val="-8"/>
          <w:sz w:val="24"/>
          <w:szCs w:val="24"/>
        </w:rPr>
        <w:t xml:space="preserve"> </w:t>
      </w:r>
      <w:r w:rsidRPr="00C167F0">
        <w:rPr>
          <w:spacing w:val="5"/>
          <w:sz w:val="24"/>
          <w:szCs w:val="24"/>
        </w:rPr>
        <w:t>t</w:t>
      </w:r>
      <w:r w:rsidRPr="00C167F0">
        <w:rPr>
          <w:spacing w:val="-4"/>
          <w:sz w:val="24"/>
          <w:szCs w:val="24"/>
        </w:rPr>
        <w:t>im</w:t>
      </w:r>
      <w:r w:rsidRPr="00C167F0">
        <w:rPr>
          <w:sz w:val="24"/>
          <w:szCs w:val="24"/>
        </w:rPr>
        <w:t>e</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a</w:t>
      </w:r>
      <w:r w:rsidRPr="00C167F0">
        <w:rPr>
          <w:sz w:val="24"/>
          <w:szCs w:val="24"/>
        </w:rPr>
        <w:t>t</w:t>
      </w:r>
      <w:r w:rsidRPr="00C167F0">
        <w:rPr>
          <w:spacing w:val="-2"/>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 xml:space="preserve">t </w:t>
      </w:r>
      <w:r w:rsidRPr="00C167F0">
        <w:rPr>
          <w:spacing w:val="5"/>
          <w:sz w:val="24"/>
          <w:szCs w:val="24"/>
        </w:rPr>
        <w:t>o</w:t>
      </w:r>
      <w:r w:rsidRPr="00C167F0">
        <w:rPr>
          <w:spacing w:val="-3"/>
          <w:sz w:val="24"/>
          <w:szCs w:val="24"/>
        </w:rPr>
        <w:t>ff</w:t>
      </w:r>
      <w:r w:rsidRPr="00C167F0">
        <w:rPr>
          <w:spacing w:val="-4"/>
          <w:sz w:val="24"/>
          <w:szCs w:val="24"/>
        </w:rPr>
        <w:t>i</w:t>
      </w:r>
      <w:r w:rsidRPr="00C167F0">
        <w:rPr>
          <w:spacing w:val="4"/>
          <w:sz w:val="24"/>
          <w:szCs w:val="24"/>
        </w:rPr>
        <w:t>c</w:t>
      </w:r>
      <w:r w:rsidRPr="00C167F0">
        <w:rPr>
          <w:spacing w:val="-4"/>
          <w:sz w:val="24"/>
          <w:szCs w:val="24"/>
        </w:rPr>
        <w:t>i</w:t>
      </w:r>
      <w:r w:rsidRPr="00C167F0">
        <w:rPr>
          <w:spacing w:val="4"/>
          <w:sz w:val="24"/>
          <w:szCs w:val="24"/>
        </w:rPr>
        <w:t>a</w:t>
      </w:r>
      <w:r w:rsidRPr="00C167F0">
        <w:rPr>
          <w:spacing w:val="-4"/>
          <w:sz w:val="24"/>
          <w:szCs w:val="24"/>
        </w:rPr>
        <w:t>l</w:t>
      </w:r>
      <w:r w:rsidRPr="00C167F0">
        <w:rPr>
          <w:sz w:val="24"/>
          <w:szCs w:val="24"/>
        </w:rPr>
        <w:t>s</w:t>
      </w:r>
      <w:r w:rsidRPr="00C167F0">
        <w:rPr>
          <w:spacing w:val="44"/>
          <w:sz w:val="24"/>
          <w:szCs w:val="24"/>
        </w:rPr>
        <w:t xml:space="preserve"> </w:t>
      </w:r>
      <w:r w:rsidRPr="00C167F0">
        <w:rPr>
          <w:spacing w:val="-2"/>
          <w:sz w:val="24"/>
          <w:szCs w:val="24"/>
        </w:rPr>
        <w:t>s</w:t>
      </w:r>
      <w:r w:rsidRPr="00C167F0">
        <w:rPr>
          <w:spacing w:val="5"/>
          <w:sz w:val="24"/>
          <w:szCs w:val="24"/>
        </w:rPr>
        <w:t>t</w:t>
      </w:r>
      <w:r w:rsidRPr="00C167F0">
        <w:rPr>
          <w:spacing w:val="-1"/>
          <w:sz w:val="24"/>
          <w:szCs w:val="24"/>
        </w:rPr>
        <w:t>a</w:t>
      </w:r>
      <w:r w:rsidRPr="00C167F0">
        <w:rPr>
          <w:spacing w:val="1"/>
          <w:sz w:val="24"/>
          <w:szCs w:val="24"/>
        </w:rPr>
        <w:t>r</w:t>
      </w:r>
      <w:r w:rsidRPr="00C167F0">
        <w:rPr>
          <w:spacing w:val="5"/>
          <w:sz w:val="24"/>
          <w:szCs w:val="24"/>
        </w:rPr>
        <w:t>t</w:t>
      </w:r>
      <w:r w:rsidRPr="00C167F0">
        <w:rPr>
          <w:spacing w:val="-1"/>
          <w:sz w:val="24"/>
          <w:szCs w:val="24"/>
        </w:rPr>
        <w:t>e</w:t>
      </w:r>
      <w:r w:rsidRPr="00C167F0">
        <w:rPr>
          <w:sz w:val="24"/>
          <w:szCs w:val="24"/>
        </w:rPr>
        <w:t>d</w:t>
      </w:r>
      <w:r w:rsidRPr="00C167F0">
        <w:rPr>
          <w:spacing w:val="41"/>
          <w:sz w:val="24"/>
          <w:szCs w:val="24"/>
        </w:rPr>
        <w:t xml:space="preserve"> </w:t>
      </w:r>
      <w:r w:rsidRPr="00C167F0">
        <w:rPr>
          <w:spacing w:val="-6"/>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z w:val="24"/>
          <w:szCs w:val="24"/>
        </w:rPr>
        <w:t>v</w:t>
      </w:r>
      <w:r w:rsidRPr="00C167F0">
        <w:rPr>
          <w:spacing w:val="-4"/>
          <w:sz w:val="24"/>
          <w:szCs w:val="24"/>
        </w:rPr>
        <w:t>i</w:t>
      </w:r>
      <w:r w:rsidRPr="00C167F0">
        <w:rPr>
          <w:sz w:val="24"/>
          <w:szCs w:val="24"/>
        </w:rPr>
        <w:t>ng</w:t>
      </w:r>
      <w:r w:rsidRPr="00C167F0">
        <w:rPr>
          <w:spacing w:val="4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5"/>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44"/>
          <w:sz w:val="24"/>
          <w:szCs w:val="24"/>
        </w:rPr>
        <w:t xml:space="preserve"> </w:t>
      </w:r>
      <w:r w:rsidRPr="00C167F0">
        <w:rPr>
          <w:spacing w:val="-3"/>
          <w:sz w:val="24"/>
          <w:szCs w:val="24"/>
        </w:rPr>
        <w:t>T</w:t>
      </w:r>
      <w:r w:rsidRPr="00C167F0">
        <w:rPr>
          <w:sz w:val="24"/>
          <w:szCs w:val="24"/>
        </w:rPr>
        <w:t>o</w:t>
      </w:r>
      <w:r w:rsidRPr="00C167F0">
        <w:rPr>
          <w:spacing w:val="46"/>
          <w:sz w:val="24"/>
          <w:szCs w:val="24"/>
        </w:rPr>
        <w:t xml:space="preserve"> </w:t>
      </w:r>
      <w:r w:rsidRPr="00C167F0">
        <w:rPr>
          <w:spacing w:val="-9"/>
          <w:sz w:val="24"/>
          <w:szCs w:val="24"/>
        </w:rPr>
        <w:t>m</w:t>
      </w:r>
      <w:r w:rsidRPr="00C167F0">
        <w:rPr>
          <w:spacing w:val="-1"/>
          <w:sz w:val="24"/>
          <w:szCs w:val="24"/>
        </w:rPr>
        <w:t>ee</w:t>
      </w:r>
      <w:r w:rsidRPr="00C167F0">
        <w:rPr>
          <w:sz w:val="24"/>
          <w:szCs w:val="24"/>
        </w:rPr>
        <w:t>t</w:t>
      </w:r>
      <w:r w:rsidRPr="00C167F0">
        <w:rPr>
          <w:spacing w:val="4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5"/>
          <w:sz w:val="24"/>
          <w:szCs w:val="24"/>
        </w:rPr>
        <w:t xml:space="preserve"> </w:t>
      </w:r>
      <w:r w:rsidRPr="00C167F0">
        <w:rPr>
          <w:sz w:val="24"/>
          <w:szCs w:val="24"/>
        </w:rPr>
        <w:t>d</w:t>
      </w:r>
      <w:r w:rsidRPr="00C167F0">
        <w:rPr>
          <w:spacing w:val="-1"/>
          <w:sz w:val="24"/>
          <w:szCs w:val="24"/>
        </w:rPr>
        <w:t>e</w:t>
      </w:r>
      <w:r w:rsidRPr="00C167F0">
        <w:rPr>
          <w:spacing w:val="-9"/>
          <w:sz w:val="24"/>
          <w:szCs w:val="24"/>
        </w:rPr>
        <w:t>m</w:t>
      </w:r>
      <w:r w:rsidRPr="00C167F0">
        <w:rPr>
          <w:spacing w:val="4"/>
          <w:sz w:val="24"/>
          <w:szCs w:val="24"/>
        </w:rPr>
        <w:t>a</w:t>
      </w:r>
      <w:r w:rsidRPr="00C167F0">
        <w:rPr>
          <w:spacing w:val="-5"/>
          <w:sz w:val="24"/>
          <w:szCs w:val="24"/>
        </w:rPr>
        <w:t>n</w:t>
      </w:r>
      <w:r w:rsidRPr="00C167F0">
        <w:rPr>
          <w:spacing w:val="5"/>
          <w:sz w:val="24"/>
          <w:szCs w:val="24"/>
        </w:rPr>
        <w:t>d</w:t>
      </w:r>
      <w:r w:rsidRPr="00C167F0">
        <w:rPr>
          <w:sz w:val="24"/>
          <w:szCs w:val="24"/>
        </w:rPr>
        <w:t>s</w:t>
      </w:r>
      <w:r w:rsidRPr="00C167F0">
        <w:rPr>
          <w:spacing w:val="44"/>
          <w:sz w:val="24"/>
          <w:szCs w:val="24"/>
        </w:rPr>
        <w:t xml:space="preserve"> </w:t>
      </w:r>
      <w:r w:rsidRPr="00C167F0">
        <w:rPr>
          <w:spacing w:val="5"/>
          <w:sz w:val="24"/>
          <w:szCs w:val="24"/>
        </w:rPr>
        <w:t>o</w:t>
      </w:r>
      <w:r w:rsidRPr="00C167F0">
        <w:rPr>
          <w:sz w:val="24"/>
          <w:szCs w:val="24"/>
        </w:rPr>
        <w:t>f</w:t>
      </w:r>
      <w:r w:rsidRPr="00C167F0">
        <w:rPr>
          <w:spacing w:val="38"/>
          <w:sz w:val="24"/>
          <w:szCs w:val="24"/>
        </w:rPr>
        <w:t xml:space="preserve"> </w:t>
      </w:r>
      <w:r w:rsidRPr="00C167F0">
        <w:rPr>
          <w:spacing w:val="-5"/>
          <w:sz w:val="24"/>
          <w:szCs w:val="24"/>
        </w:rPr>
        <w:t>n</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37"/>
          <w:sz w:val="24"/>
          <w:szCs w:val="24"/>
        </w:rPr>
        <w:t xml:space="preserve"> </w:t>
      </w:r>
      <w:proofErr w:type="gramStart"/>
      <w:r w:rsidRPr="00C167F0">
        <w:rPr>
          <w:sz w:val="24"/>
          <w:szCs w:val="24"/>
        </w:rPr>
        <w:t>p</w:t>
      </w:r>
      <w:r w:rsidRPr="00C167F0">
        <w:rPr>
          <w:spacing w:val="9"/>
          <w:sz w:val="24"/>
          <w:szCs w:val="24"/>
        </w:rPr>
        <w:t>o</w:t>
      </w:r>
      <w:r w:rsidRPr="00C167F0">
        <w:rPr>
          <w:spacing w:val="-4"/>
          <w:sz w:val="24"/>
          <w:szCs w:val="24"/>
        </w:rPr>
        <w:t>li</w:t>
      </w:r>
      <w:r w:rsidRPr="00C167F0">
        <w:rPr>
          <w:spacing w:val="4"/>
          <w:sz w:val="24"/>
          <w:szCs w:val="24"/>
        </w:rPr>
        <w:t>c</w:t>
      </w:r>
      <w:r w:rsidRPr="00C167F0">
        <w:rPr>
          <w:spacing w:val="-10"/>
          <w:sz w:val="24"/>
          <w:szCs w:val="24"/>
        </w:rPr>
        <w:t>y</w:t>
      </w:r>
      <w:r w:rsidRPr="00C167F0">
        <w:rPr>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o</w:t>
      </w:r>
      <w:r w:rsidRPr="00C167F0">
        <w:rPr>
          <w:sz w:val="24"/>
          <w:szCs w:val="24"/>
        </w:rPr>
        <w:t>u</w:t>
      </w:r>
      <w:r w:rsidRPr="00C167F0">
        <w:rPr>
          <w:spacing w:val="1"/>
          <w:sz w:val="24"/>
          <w:szCs w:val="24"/>
        </w:rPr>
        <w:t>r</w:t>
      </w:r>
      <w:r w:rsidRPr="00C167F0">
        <w:rPr>
          <w:spacing w:val="-1"/>
          <w:sz w:val="24"/>
          <w:szCs w:val="24"/>
        </w:rPr>
        <w:t>c</w:t>
      </w:r>
      <w:r w:rsidRPr="00C167F0">
        <w:rPr>
          <w:sz w:val="24"/>
          <w:szCs w:val="24"/>
        </w:rPr>
        <w:t>e</w:t>
      </w:r>
      <w:proofErr w:type="gramEnd"/>
      <w:r w:rsidRPr="00C167F0">
        <w:rPr>
          <w:sz w:val="24"/>
          <w:szCs w:val="24"/>
        </w:rPr>
        <w:t xml:space="preserve"> </w:t>
      </w:r>
      <w:r w:rsidRPr="00C167F0">
        <w:rPr>
          <w:spacing w:val="-1"/>
          <w:sz w:val="24"/>
          <w:szCs w:val="24"/>
        </w:rPr>
        <w:t>e</w:t>
      </w:r>
      <w:r w:rsidRPr="00C167F0">
        <w:rPr>
          <w:spacing w:val="-5"/>
          <w:sz w:val="24"/>
          <w:szCs w:val="24"/>
        </w:rPr>
        <w:t>x</w:t>
      </w:r>
      <w:r w:rsidRPr="00C167F0">
        <w:rPr>
          <w:spacing w:val="5"/>
          <w:sz w:val="24"/>
          <w:szCs w:val="24"/>
        </w:rPr>
        <w:t>p</w:t>
      </w:r>
      <w:r w:rsidRPr="00C167F0">
        <w:rPr>
          <w:spacing w:val="-9"/>
          <w:sz w:val="24"/>
          <w:szCs w:val="24"/>
        </w:rPr>
        <w:t>l</w:t>
      </w:r>
      <w:r w:rsidRPr="00C167F0">
        <w:rPr>
          <w:spacing w:val="9"/>
          <w:sz w:val="24"/>
          <w:szCs w:val="24"/>
        </w:rPr>
        <w:t>o</w:t>
      </w:r>
      <w:r w:rsidRPr="00C167F0">
        <w:rPr>
          <w:spacing w:val="-9"/>
          <w:sz w:val="24"/>
          <w:szCs w:val="24"/>
        </w:rPr>
        <w:t>i</w:t>
      </w:r>
      <w:r w:rsidRPr="00C167F0">
        <w:rPr>
          <w:spacing w:val="5"/>
          <w:sz w:val="24"/>
          <w:szCs w:val="24"/>
        </w:rPr>
        <w:t>t</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6"/>
          <w:sz w:val="24"/>
          <w:szCs w:val="24"/>
        </w:rPr>
        <w:t xml:space="preserve"> </w:t>
      </w:r>
      <w:r w:rsidRPr="00C167F0">
        <w:rPr>
          <w:sz w:val="24"/>
          <w:szCs w:val="24"/>
        </w:rPr>
        <w:t>p</w:t>
      </w:r>
      <w:r w:rsidRPr="00C167F0">
        <w:rPr>
          <w:spacing w:val="1"/>
          <w:sz w:val="24"/>
          <w:szCs w:val="24"/>
        </w:rPr>
        <w:t>r</w:t>
      </w:r>
      <w:r w:rsidRPr="00C167F0">
        <w:rPr>
          <w:spacing w:val="5"/>
          <w:sz w:val="24"/>
          <w:szCs w:val="24"/>
        </w:rPr>
        <w:t>o</w:t>
      </w:r>
      <w:r w:rsidRPr="00C167F0">
        <w:rPr>
          <w:sz w:val="24"/>
          <w:szCs w:val="24"/>
        </w:rPr>
        <w:t>h</w:t>
      </w:r>
      <w:r w:rsidRPr="00C167F0">
        <w:rPr>
          <w:spacing w:val="-4"/>
          <w:sz w:val="24"/>
          <w:szCs w:val="24"/>
        </w:rPr>
        <w:t>i</w:t>
      </w:r>
      <w:r w:rsidRPr="00C167F0">
        <w:rPr>
          <w:spacing w:val="5"/>
          <w:sz w:val="24"/>
          <w:szCs w:val="24"/>
        </w:rPr>
        <w:t>b</w:t>
      </w:r>
      <w:r w:rsidRPr="00C167F0">
        <w:rPr>
          <w:spacing w:val="-9"/>
          <w:sz w:val="24"/>
          <w:szCs w:val="24"/>
        </w:rPr>
        <w:t>i</w:t>
      </w:r>
      <w:r w:rsidRPr="00C167F0">
        <w:rPr>
          <w:spacing w:val="5"/>
          <w:sz w:val="24"/>
          <w:szCs w:val="24"/>
        </w:rPr>
        <w:t>t</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8"/>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4"/>
          <w:sz w:val="24"/>
          <w:szCs w:val="24"/>
        </w:rPr>
        <w:t>i</w:t>
      </w:r>
      <w:r w:rsidRPr="00C167F0">
        <w:rPr>
          <w:sz w:val="24"/>
          <w:szCs w:val="24"/>
        </w:rPr>
        <w:t>d</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s</w:t>
      </w:r>
      <w:r w:rsidRPr="00C167F0">
        <w:rPr>
          <w:spacing w:val="6"/>
          <w:sz w:val="24"/>
          <w:szCs w:val="24"/>
        </w:rPr>
        <w:t xml:space="preserve"> </w:t>
      </w:r>
      <w:r w:rsidRPr="00C167F0">
        <w:rPr>
          <w:spacing w:val="5"/>
          <w:sz w:val="24"/>
          <w:szCs w:val="24"/>
        </w:rPr>
        <w:t>o</w:t>
      </w:r>
      <w:r w:rsidRPr="00C167F0">
        <w:rPr>
          <w:sz w:val="24"/>
          <w:szCs w:val="24"/>
        </w:rPr>
        <w:t xml:space="preserve">f </w:t>
      </w:r>
      <w:r w:rsidRPr="00C167F0">
        <w:rPr>
          <w:spacing w:val="5"/>
          <w:sz w:val="24"/>
          <w:szCs w:val="24"/>
        </w:rPr>
        <w:t>t</w:t>
      </w:r>
      <w:r w:rsidRPr="00C167F0">
        <w:rPr>
          <w:spacing w:val="-5"/>
          <w:sz w:val="24"/>
          <w:szCs w:val="24"/>
        </w:rPr>
        <w:t>h</w:t>
      </w:r>
      <w:r w:rsidRPr="00C167F0">
        <w:rPr>
          <w:sz w:val="24"/>
          <w:szCs w:val="24"/>
        </w:rPr>
        <w:t>e</w:t>
      </w:r>
      <w:r w:rsidRPr="00C167F0">
        <w:rPr>
          <w:spacing w:val="11"/>
          <w:sz w:val="24"/>
          <w:szCs w:val="24"/>
        </w:rPr>
        <w:t xml:space="preserve"> </w:t>
      </w:r>
      <w:r w:rsidRPr="00C167F0">
        <w:rPr>
          <w:sz w:val="24"/>
          <w:szCs w:val="24"/>
        </w:rPr>
        <w:t>p</w:t>
      </w:r>
      <w:r w:rsidRPr="00C167F0">
        <w:rPr>
          <w:spacing w:val="-3"/>
          <w:sz w:val="24"/>
          <w:szCs w:val="24"/>
        </w:rPr>
        <w:t>r</w:t>
      </w:r>
      <w:r w:rsidRPr="00C167F0">
        <w:rPr>
          <w:sz w:val="24"/>
          <w:szCs w:val="24"/>
        </w:rPr>
        <w:t>o</w:t>
      </w:r>
      <w:r w:rsidRPr="00C167F0">
        <w:rPr>
          <w:spacing w:val="5"/>
          <w:sz w:val="24"/>
          <w:szCs w:val="24"/>
        </w:rPr>
        <w:t>t</w:t>
      </w:r>
      <w:r w:rsidRPr="00C167F0">
        <w:rPr>
          <w:spacing w:val="-1"/>
          <w:sz w:val="24"/>
          <w:szCs w:val="24"/>
        </w:rPr>
        <w:t>ec</w:t>
      </w:r>
      <w:r w:rsidRPr="00C167F0">
        <w:rPr>
          <w:spacing w:val="5"/>
          <w:sz w:val="24"/>
          <w:szCs w:val="24"/>
        </w:rPr>
        <w:t>t</w:t>
      </w:r>
      <w:r w:rsidRPr="00C167F0">
        <w:rPr>
          <w:spacing w:val="-1"/>
          <w:sz w:val="24"/>
          <w:szCs w:val="24"/>
        </w:rPr>
        <w:t>e</w:t>
      </w:r>
      <w:r w:rsidRPr="00C167F0">
        <w:rPr>
          <w:sz w:val="24"/>
          <w:szCs w:val="24"/>
        </w:rPr>
        <w:t>d</w:t>
      </w:r>
      <w:r w:rsidRPr="00C167F0">
        <w:rPr>
          <w:spacing w:val="3"/>
          <w:sz w:val="24"/>
          <w:szCs w:val="24"/>
        </w:rPr>
        <w:t xml:space="preserve"> </w:t>
      </w:r>
      <w:r w:rsidRPr="00C167F0">
        <w:rPr>
          <w:spacing w:val="1"/>
          <w:sz w:val="24"/>
          <w:szCs w:val="24"/>
        </w:rPr>
        <w:t>r</w:t>
      </w:r>
      <w:r w:rsidRPr="00C167F0">
        <w:rPr>
          <w:spacing w:val="-1"/>
          <w:sz w:val="24"/>
          <w:szCs w:val="24"/>
        </w:rPr>
        <w:t>e</w:t>
      </w:r>
      <w:r w:rsidRPr="00C167F0">
        <w:rPr>
          <w:sz w:val="24"/>
          <w:szCs w:val="24"/>
        </w:rPr>
        <w:t>g</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7"/>
          <w:sz w:val="24"/>
          <w:szCs w:val="24"/>
        </w:rPr>
        <w:t xml:space="preserve"> </w:t>
      </w:r>
      <w:r w:rsidRPr="00C167F0">
        <w:rPr>
          <w:spacing w:val="1"/>
          <w:sz w:val="24"/>
          <w:szCs w:val="24"/>
        </w:rPr>
        <w:t>r</w:t>
      </w:r>
      <w:r w:rsidRPr="00C167F0">
        <w:rPr>
          <w:spacing w:val="4"/>
          <w:sz w:val="24"/>
          <w:szCs w:val="24"/>
        </w:rPr>
        <w:t>e</w:t>
      </w:r>
      <w:r w:rsidRPr="00C167F0">
        <w:rPr>
          <w:spacing w:val="-9"/>
          <w:sz w:val="24"/>
          <w:szCs w:val="24"/>
        </w:rPr>
        <w:t>l</w:t>
      </w:r>
      <w:r w:rsidRPr="00C167F0">
        <w:rPr>
          <w:spacing w:val="5"/>
          <w:sz w:val="24"/>
          <w:szCs w:val="24"/>
        </w:rPr>
        <w:t>o</w:t>
      </w:r>
      <w:r w:rsidRPr="00C167F0">
        <w:rPr>
          <w:spacing w:val="-1"/>
          <w:sz w:val="24"/>
          <w:szCs w:val="24"/>
        </w:rPr>
        <w:t>ca</w:t>
      </w:r>
      <w:r w:rsidRPr="00C167F0">
        <w:rPr>
          <w:spacing w:val="5"/>
          <w:sz w:val="24"/>
          <w:szCs w:val="24"/>
        </w:rPr>
        <w:t>t</w:t>
      </w:r>
      <w:r w:rsidRPr="00C167F0">
        <w:rPr>
          <w:spacing w:val="-1"/>
          <w:sz w:val="24"/>
          <w:szCs w:val="24"/>
        </w:rPr>
        <w:t>e</w:t>
      </w:r>
      <w:r w:rsidRPr="00C167F0">
        <w:rPr>
          <w:sz w:val="24"/>
          <w:szCs w:val="24"/>
        </w:rPr>
        <w:t>d</w:t>
      </w:r>
      <w:r w:rsidRPr="00C167F0">
        <w:rPr>
          <w:spacing w:val="8"/>
          <w:sz w:val="24"/>
          <w:szCs w:val="24"/>
        </w:rPr>
        <w:t xml:space="preserve"> </w:t>
      </w:r>
      <w:r w:rsidRPr="00C167F0">
        <w:rPr>
          <w:spacing w:val="1"/>
          <w:sz w:val="24"/>
          <w:szCs w:val="24"/>
        </w:rPr>
        <w:t>(</w:t>
      </w:r>
      <w:r w:rsidRPr="00C167F0">
        <w:rPr>
          <w:spacing w:val="-1"/>
          <w:sz w:val="24"/>
          <w:szCs w:val="24"/>
        </w:rPr>
        <w:t>W</w:t>
      </w:r>
      <w:r w:rsidRPr="00C167F0">
        <w:rPr>
          <w:sz w:val="24"/>
          <w:szCs w:val="24"/>
        </w:rPr>
        <w:t>i</w:t>
      </w:r>
      <w:r w:rsidRPr="00C167F0">
        <w:rPr>
          <w:spacing w:val="-4"/>
          <w:sz w:val="24"/>
          <w:szCs w:val="24"/>
        </w:rPr>
        <w:t>l</w:t>
      </w:r>
      <w:r w:rsidRPr="00C167F0">
        <w:rPr>
          <w:spacing w:val="5"/>
          <w:sz w:val="24"/>
          <w:szCs w:val="24"/>
        </w:rPr>
        <w:t>d</w:t>
      </w:r>
      <w:r w:rsidRPr="00C167F0">
        <w:rPr>
          <w:spacing w:val="-4"/>
          <w:sz w:val="24"/>
          <w:szCs w:val="24"/>
        </w:rPr>
        <w:t>l</w:t>
      </w:r>
      <w:r w:rsidRPr="00C167F0">
        <w:rPr>
          <w:sz w:val="24"/>
          <w:szCs w:val="24"/>
        </w:rPr>
        <w:t>i</w:t>
      </w:r>
      <w:r w:rsidRPr="00C167F0">
        <w:rPr>
          <w:spacing w:val="-3"/>
          <w:sz w:val="24"/>
          <w:szCs w:val="24"/>
        </w:rPr>
        <w:t>f</w:t>
      </w:r>
      <w:r w:rsidRPr="00C167F0">
        <w:rPr>
          <w:sz w:val="24"/>
          <w:szCs w:val="24"/>
        </w:rPr>
        <w:t xml:space="preserve">e </w:t>
      </w:r>
      <w:r w:rsidRPr="00C167F0">
        <w:rPr>
          <w:spacing w:val="1"/>
          <w:sz w:val="24"/>
          <w:szCs w:val="24"/>
        </w:rPr>
        <w:t>P</w:t>
      </w:r>
      <w:r w:rsidRPr="00C167F0">
        <w:rPr>
          <w:spacing w:val="-3"/>
          <w:sz w:val="24"/>
          <w:szCs w:val="24"/>
        </w:rPr>
        <w:t>r</w:t>
      </w:r>
      <w:r w:rsidRPr="00C167F0">
        <w:rPr>
          <w:sz w:val="24"/>
          <w:szCs w:val="24"/>
        </w:rPr>
        <w:t>o</w:t>
      </w:r>
      <w:r w:rsidRPr="00C167F0">
        <w:rPr>
          <w:spacing w:val="5"/>
          <w:sz w:val="24"/>
          <w:szCs w:val="24"/>
        </w:rPr>
        <w:t>t</w:t>
      </w:r>
      <w:r w:rsidRPr="00C167F0">
        <w:rPr>
          <w:spacing w:val="-1"/>
          <w:sz w:val="24"/>
          <w:szCs w:val="24"/>
        </w:rPr>
        <w:t>ec</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5"/>
          <w:sz w:val="24"/>
          <w:szCs w:val="24"/>
        </w:rPr>
        <w:t>A</w:t>
      </w:r>
      <w:r w:rsidRPr="00C167F0">
        <w:rPr>
          <w:spacing w:val="-1"/>
          <w:sz w:val="24"/>
          <w:szCs w:val="24"/>
        </w:rPr>
        <w:t>c</w:t>
      </w:r>
      <w:r w:rsidRPr="00C167F0">
        <w:rPr>
          <w:spacing w:val="5"/>
          <w:sz w:val="24"/>
          <w:szCs w:val="24"/>
        </w:rPr>
        <w:t>t</w:t>
      </w:r>
      <w:r w:rsidRPr="00C167F0">
        <w:rPr>
          <w:spacing w:val="1"/>
          <w:sz w:val="24"/>
          <w:szCs w:val="24"/>
        </w:rPr>
        <w:t>)</w:t>
      </w:r>
      <w:r w:rsidRPr="00C167F0">
        <w:rPr>
          <w:sz w:val="24"/>
          <w:szCs w:val="24"/>
        </w:rPr>
        <w:t>.</w:t>
      </w:r>
    </w:p>
    <w:p w14:paraId="204D648E" w14:textId="77777777" w:rsidR="00CE7EE2" w:rsidRPr="00C167F0" w:rsidRDefault="00CE7EE2">
      <w:pPr>
        <w:spacing w:before="5" w:line="200" w:lineRule="exact"/>
      </w:pPr>
    </w:p>
    <w:p w14:paraId="54174F49" w14:textId="77777777" w:rsidR="00CE7EE2" w:rsidRPr="00C167F0" w:rsidRDefault="00022387">
      <w:pPr>
        <w:spacing w:line="360" w:lineRule="auto"/>
        <w:ind w:left="140" w:right="73"/>
        <w:jc w:val="both"/>
        <w:rPr>
          <w:sz w:val="24"/>
          <w:szCs w:val="24"/>
        </w:rPr>
      </w:pPr>
      <w:r w:rsidRPr="00C167F0">
        <w:rPr>
          <w:sz w:val="24"/>
          <w:szCs w:val="24"/>
        </w:rPr>
        <w:t>H</w:t>
      </w:r>
      <w:r w:rsidRPr="00C167F0">
        <w:rPr>
          <w:spacing w:val="4"/>
          <w:sz w:val="24"/>
          <w:szCs w:val="24"/>
        </w:rPr>
        <w:t>o</w:t>
      </w:r>
      <w:r w:rsidRPr="00C167F0">
        <w:rPr>
          <w:sz w:val="24"/>
          <w:szCs w:val="24"/>
        </w:rPr>
        <w:t>w</w:t>
      </w:r>
      <w:r w:rsidRPr="00C167F0">
        <w:rPr>
          <w:spacing w:val="-1"/>
          <w:sz w:val="24"/>
          <w:szCs w:val="24"/>
        </w:rPr>
        <w:t>e</w:t>
      </w:r>
      <w:r w:rsidRPr="00C167F0">
        <w:rPr>
          <w:spacing w:val="-5"/>
          <w:sz w:val="24"/>
          <w:szCs w:val="24"/>
        </w:rPr>
        <w:t>v</w:t>
      </w:r>
      <w:r w:rsidRPr="00C167F0">
        <w:rPr>
          <w:spacing w:val="-1"/>
          <w:sz w:val="24"/>
          <w:szCs w:val="24"/>
        </w:rPr>
        <w:t>e</w:t>
      </w:r>
      <w:r w:rsidRPr="00C167F0">
        <w:rPr>
          <w:spacing w:val="1"/>
          <w:sz w:val="24"/>
          <w:szCs w:val="24"/>
        </w:rPr>
        <w:t>r</w:t>
      </w:r>
      <w:r w:rsidRPr="00C167F0">
        <w:rPr>
          <w:sz w:val="24"/>
          <w:szCs w:val="24"/>
        </w:rPr>
        <w:t>,</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9"/>
          <w:sz w:val="24"/>
          <w:szCs w:val="24"/>
        </w:rPr>
        <w:t>l</w:t>
      </w:r>
      <w:r w:rsidRPr="00C167F0">
        <w:rPr>
          <w:spacing w:val="5"/>
          <w:sz w:val="24"/>
          <w:szCs w:val="24"/>
        </w:rPr>
        <w:t>o</w:t>
      </w:r>
      <w:r w:rsidRPr="00C167F0">
        <w:rPr>
          <w:spacing w:val="-1"/>
          <w:sz w:val="24"/>
          <w:szCs w:val="24"/>
        </w:rPr>
        <w:t>c</w:t>
      </w:r>
      <w:r w:rsidRPr="00C167F0">
        <w:rPr>
          <w:spacing w:val="4"/>
          <w:sz w:val="24"/>
          <w:szCs w:val="24"/>
        </w:rPr>
        <w:t>a</w:t>
      </w:r>
      <w:r w:rsidRPr="00C167F0">
        <w:rPr>
          <w:spacing w:val="-4"/>
          <w:sz w:val="24"/>
          <w:szCs w:val="24"/>
        </w:rPr>
        <w:t>l</w:t>
      </w:r>
      <w:r w:rsidRPr="00C167F0">
        <w:rPr>
          <w:sz w:val="24"/>
          <w:szCs w:val="24"/>
        </w:rPr>
        <w:t>s</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pacing w:val="5"/>
          <w:sz w:val="24"/>
          <w:szCs w:val="24"/>
        </w:rPr>
        <w:t>o</w:t>
      </w:r>
      <w:r w:rsidRPr="00C167F0">
        <w:rPr>
          <w:sz w:val="24"/>
          <w:szCs w:val="24"/>
        </w:rPr>
        <w:t>ug</w:t>
      </w:r>
      <w:r w:rsidRPr="00C167F0">
        <w:rPr>
          <w:spacing w:val="-5"/>
          <w:sz w:val="24"/>
          <w:szCs w:val="24"/>
        </w:rPr>
        <w:t>h</w:t>
      </w:r>
      <w:r w:rsidRPr="00C167F0">
        <w:rPr>
          <w:sz w:val="24"/>
          <w:szCs w:val="24"/>
        </w:rPr>
        <w:t>t</w:t>
      </w:r>
      <w:r w:rsidRPr="00C167F0">
        <w:rPr>
          <w:spacing w:val="-10"/>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a</w:t>
      </w:r>
      <w:r w:rsidRPr="00C167F0">
        <w:rPr>
          <w:sz w:val="24"/>
          <w:szCs w:val="24"/>
        </w:rPr>
        <w:t>t</w:t>
      </w:r>
      <w:r w:rsidRPr="00C167F0">
        <w:rPr>
          <w:spacing w:val="-6"/>
          <w:sz w:val="24"/>
          <w:szCs w:val="24"/>
        </w:rPr>
        <w:t xml:space="preserve"> </w:t>
      </w:r>
      <w:r w:rsidRPr="00C167F0">
        <w:rPr>
          <w:spacing w:val="1"/>
          <w:sz w:val="24"/>
          <w:szCs w:val="24"/>
        </w:rPr>
        <w:t>r</w:t>
      </w:r>
      <w:r w:rsidRPr="00C167F0">
        <w:rPr>
          <w:spacing w:val="-1"/>
          <w:sz w:val="24"/>
          <w:szCs w:val="24"/>
        </w:rPr>
        <w:t>e</w:t>
      </w:r>
      <w:r w:rsidRPr="00C167F0">
        <w:rPr>
          <w:spacing w:val="-7"/>
          <w:sz w:val="24"/>
          <w:szCs w:val="24"/>
        </w:rPr>
        <w:t>s</w:t>
      </w:r>
      <w:r w:rsidRPr="00C167F0">
        <w:rPr>
          <w:spacing w:val="5"/>
          <w:sz w:val="24"/>
          <w:szCs w:val="24"/>
        </w:rPr>
        <w:t>t</w:t>
      </w:r>
      <w:r w:rsidRPr="00C167F0">
        <w:rPr>
          <w:spacing w:val="1"/>
          <w:sz w:val="24"/>
          <w:szCs w:val="24"/>
        </w:rPr>
        <w:t>r</w:t>
      </w:r>
      <w:r w:rsidRPr="00C167F0">
        <w:rPr>
          <w:spacing w:val="-9"/>
          <w:sz w:val="24"/>
          <w:szCs w:val="24"/>
        </w:rPr>
        <w:t>i</w:t>
      </w:r>
      <w:r w:rsidRPr="00C167F0">
        <w:rPr>
          <w:spacing w:val="-1"/>
          <w:sz w:val="24"/>
          <w:szCs w:val="24"/>
        </w:rPr>
        <w:t>c</w:t>
      </w:r>
      <w:r w:rsidRPr="00C167F0">
        <w:rPr>
          <w:spacing w:val="10"/>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1"/>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6"/>
          <w:sz w:val="24"/>
          <w:szCs w:val="24"/>
        </w:rPr>
        <w:t xml:space="preserve"> </w:t>
      </w:r>
      <w:r w:rsidRPr="00C167F0">
        <w:rPr>
          <w:spacing w:val="-3"/>
          <w:sz w:val="24"/>
          <w:szCs w:val="24"/>
        </w:rPr>
        <w:t>r</w:t>
      </w:r>
      <w:r w:rsidRPr="00C167F0">
        <w:rPr>
          <w:spacing w:val="-1"/>
          <w:sz w:val="24"/>
          <w:szCs w:val="24"/>
        </w:rPr>
        <w:t>e</w:t>
      </w:r>
      <w:r w:rsidRPr="00C167F0">
        <w:rPr>
          <w:spacing w:val="2"/>
          <w:sz w:val="24"/>
          <w:szCs w:val="24"/>
        </w:rPr>
        <w:t>s</w:t>
      </w:r>
      <w:r w:rsidRPr="00C167F0">
        <w:rPr>
          <w:spacing w:val="-4"/>
          <w:sz w:val="24"/>
          <w:szCs w:val="24"/>
        </w:rPr>
        <w:t>i</w:t>
      </w:r>
      <w:r w:rsidRPr="00C167F0">
        <w:rPr>
          <w:sz w:val="24"/>
          <w:szCs w:val="24"/>
        </w:rPr>
        <w:t>d</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s</w:t>
      </w:r>
      <w:r w:rsidRPr="00C167F0">
        <w:rPr>
          <w:spacing w:val="-13"/>
          <w:sz w:val="24"/>
          <w:szCs w:val="24"/>
        </w:rPr>
        <w:t xml:space="preserve"> </w:t>
      </w:r>
      <w:r w:rsidRPr="00C167F0">
        <w:rPr>
          <w:sz w:val="24"/>
          <w:szCs w:val="24"/>
        </w:rPr>
        <w:t>to</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z w:val="24"/>
          <w:szCs w:val="24"/>
        </w:rPr>
        <w:t>p</w:t>
      </w:r>
      <w:r w:rsidRPr="00C167F0">
        <w:rPr>
          <w:spacing w:val="-1"/>
          <w:sz w:val="24"/>
          <w:szCs w:val="24"/>
        </w:rPr>
        <w:t>e</w:t>
      </w:r>
      <w:r w:rsidRPr="00C167F0">
        <w:rPr>
          <w:spacing w:val="1"/>
          <w:sz w:val="24"/>
          <w:szCs w:val="24"/>
        </w:rPr>
        <w:t>r</w:t>
      </w:r>
      <w:r w:rsidRPr="00C167F0">
        <w:rPr>
          <w:spacing w:val="-9"/>
          <w:sz w:val="24"/>
          <w:szCs w:val="24"/>
        </w:rPr>
        <w:t>i</w:t>
      </w:r>
      <w:r w:rsidRPr="00C167F0">
        <w:rPr>
          <w:sz w:val="24"/>
          <w:szCs w:val="24"/>
        </w:rPr>
        <w:t>ph</w:t>
      </w:r>
      <w:r w:rsidRPr="00C167F0">
        <w:rPr>
          <w:spacing w:val="-1"/>
          <w:sz w:val="24"/>
          <w:szCs w:val="24"/>
        </w:rPr>
        <w:t>e</w:t>
      </w:r>
      <w:r w:rsidRPr="00C167F0">
        <w:rPr>
          <w:spacing w:val="6"/>
          <w:sz w:val="24"/>
          <w:szCs w:val="24"/>
        </w:rPr>
        <w:t>r</w:t>
      </w:r>
      <w:r w:rsidRPr="00C167F0">
        <w:rPr>
          <w:spacing w:val="-9"/>
          <w:sz w:val="24"/>
          <w:szCs w:val="24"/>
        </w:rPr>
        <w:t>i</w:t>
      </w:r>
      <w:r w:rsidRPr="00C167F0">
        <w:rPr>
          <w:spacing w:val="4"/>
          <w:sz w:val="24"/>
          <w:szCs w:val="24"/>
        </w:rPr>
        <w:t>e</w:t>
      </w:r>
      <w:r w:rsidRPr="00C167F0">
        <w:rPr>
          <w:sz w:val="24"/>
          <w:szCs w:val="24"/>
        </w:rPr>
        <w:t>s</w:t>
      </w:r>
      <w:r w:rsidRPr="00C167F0">
        <w:rPr>
          <w:spacing w:val="-8"/>
          <w:sz w:val="24"/>
          <w:szCs w:val="24"/>
        </w:rPr>
        <w:t xml:space="preserve"> </w:t>
      </w:r>
      <w:r w:rsidRPr="00C167F0">
        <w:rPr>
          <w:spacing w:val="5"/>
          <w:sz w:val="24"/>
          <w:szCs w:val="24"/>
        </w:rPr>
        <w:t>o</w:t>
      </w:r>
      <w:r w:rsidRPr="00C167F0">
        <w:rPr>
          <w:sz w:val="24"/>
          <w:szCs w:val="24"/>
        </w:rPr>
        <w:t>f</w:t>
      </w:r>
      <w:r w:rsidRPr="00C167F0">
        <w:rPr>
          <w:spacing w:val="-15"/>
          <w:sz w:val="24"/>
          <w:szCs w:val="24"/>
        </w:rPr>
        <w:t xml:space="preserve"> </w:t>
      </w:r>
      <w:r w:rsidRPr="00C167F0">
        <w:rPr>
          <w:sz w:val="24"/>
          <w:szCs w:val="24"/>
        </w:rPr>
        <w:t>p</w:t>
      </w:r>
      <w:r w:rsidRPr="00C167F0">
        <w:rPr>
          <w:spacing w:val="1"/>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11"/>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s by</w:t>
      </w:r>
      <w:r w:rsidRPr="00C167F0">
        <w:rPr>
          <w:spacing w:val="7"/>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z w:val="24"/>
          <w:szCs w:val="24"/>
        </w:rPr>
        <w:t>b</w:t>
      </w:r>
      <w:r w:rsidRPr="00C167F0">
        <w:rPr>
          <w:spacing w:val="-4"/>
          <w:sz w:val="24"/>
          <w:szCs w:val="24"/>
        </w:rPr>
        <w:t>i</w:t>
      </w:r>
      <w:r w:rsidRPr="00C167F0">
        <w:rPr>
          <w:sz w:val="24"/>
          <w:szCs w:val="24"/>
        </w:rPr>
        <w:t>d</w:t>
      </w:r>
      <w:r w:rsidRPr="00C167F0">
        <w:rPr>
          <w:spacing w:val="5"/>
          <w:sz w:val="24"/>
          <w:szCs w:val="24"/>
        </w:rPr>
        <w:t>d</w:t>
      </w:r>
      <w:r w:rsidRPr="00C167F0">
        <w:rPr>
          <w:spacing w:val="-4"/>
          <w:sz w:val="24"/>
          <w:szCs w:val="24"/>
        </w:rPr>
        <w:t>i</w:t>
      </w:r>
      <w:r w:rsidRPr="00C167F0">
        <w:rPr>
          <w:sz w:val="24"/>
          <w:szCs w:val="24"/>
        </w:rPr>
        <w:t>ng</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pacing w:val="-9"/>
          <w:sz w:val="24"/>
          <w:szCs w:val="24"/>
        </w:rPr>
        <w:t>i</w:t>
      </w:r>
      <w:r w:rsidRPr="00C167F0">
        <w:rPr>
          <w:sz w:val="24"/>
          <w:szCs w:val="24"/>
        </w:rPr>
        <w:t>r</w:t>
      </w:r>
      <w:r w:rsidRPr="00C167F0">
        <w:rPr>
          <w:spacing w:val="8"/>
          <w:sz w:val="24"/>
          <w:szCs w:val="24"/>
        </w:rPr>
        <w:t xml:space="preserve"> </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r</w:t>
      </w:r>
      <w:r w:rsidRPr="00C167F0">
        <w:rPr>
          <w:sz w:val="24"/>
          <w:szCs w:val="24"/>
        </w:rPr>
        <w:t>y</w:t>
      </w:r>
      <w:r w:rsidRPr="00C167F0">
        <w:rPr>
          <w:spacing w:val="2"/>
          <w:sz w:val="24"/>
          <w:szCs w:val="24"/>
        </w:rPr>
        <w:t xml:space="preserve"> </w:t>
      </w:r>
      <w:r w:rsidRPr="00C167F0">
        <w:rPr>
          <w:spacing w:val="-4"/>
          <w:sz w:val="24"/>
          <w:szCs w:val="24"/>
        </w:rPr>
        <w:t>i</w:t>
      </w:r>
      <w:r w:rsidRPr="00C167F0">
        <w:rPr>
          <w:sz w:val="24"/>
          <w:szCs w:val="24"/>
        </w:rPr>
        <w:t>n</w:t>
      </w:r>
      <w:r w:rsidRPr="00C167F0">
        <w:rPr>
          <w:spacing w:val="2"/>
          <w:sz w:val="24"/>
          <w:szCs w:val="24"/>
        </w:rPr>
        <w:t>s</w:t>
      </w:r>
      <w:r w:rsidRPr="00C167F0">
        <w:rPr>
          <w:spacing w:val="-4"/>
          <w:sz w:val="24"/>
          <w:szCs w:val="24"/>
        </w:rPr>
        <w:t>i</w:t>
      </w:r>
      <w:r w:rsidRPr="00C167F0">
        <w:rPr>
          <w:spacing w:val="5"/>
          <w:sz w:val="24"/>
          <w:szCs w:val="24"/>
        </w:rPr>
        <w:t>d</w:t>
      </w:r>
      <w:r w:rsidRPr="00C167F0">
        <w:rPr>
          <w:sz w:val="24"/>
          <w:szCs w:val="24"/>
        </w:rPr>
        <w:t>e</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pacing w:val="5"/>
          <w:sz w:val="24"/>
          <w:szCs w:val="24"/>
        </w:rPr>
        <w:t>N</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3"/>
          <w:sz w:val="24"/>
          <w:szCs w:val="24"/>
        </w:rPr>
        <w:t xml:space="preserve"> </w:t>
      </w:r>
      <w:r w:rsidRPr="00C167F0">
        <w:rPr>
          <w:spacing w:val="1"/>
          <w:sz w:val="24"/>
          <w:szCs w:val="24"/>
        </w:rPr>
        <w:t>P</w:t>
      </w:r>
      <w:r w:rsidRPr="00C167F0">
        <w:rPr>
          <w:spacing w:val="-1"/>
          <w:sz w:val="24"/>
          <w:szCs w:val="24"/>
        </w:rPr>
        <w:t>a</w:t>
      </w:r>
      <w:r w:rsidRPr="00C167F0">
        <w:rPr>
          <w:spacing w:val="1"/>
          <w:sz w:val="24"/>
          <w:szCs w:val="24"/>
        </w:rPr>
        <w:t>r</w:t>
      </w:r>
      <w:r w:rsidRPr="00C167F0">
        <w:rPr>
          <w:sz w:val="24"/>
          <w:szCs w:val="24"/>
        </w:rPr>
        <w:t>k</w:t>
      </w:r>
      <w:r w:rsidRPr="00C167F0">
        <w:rPr>
          <w:spacing w:val="7"/>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5"/>
          <w:sz w:val="24"/>
          <w:szCs w:val="24"/>
        </w:rPr>
        <w:t xml:space="preserve"> o</w:t>
      </w:r>
      <w:r w:rsidRPr="00C167F0">
        <w:rPr>
          <w:spacing w:val="-5"/>
          <w:sz w:val="24"/>
          <w:szCs w:val="24"/>
        </w:rPr>
        <w:t>n</w:t>
      </w:r>
      <w:r w:rsidRPr="00C167F0">
        <w:rPr>
          <w:sz w:val="24"/>
          <w:szCs w:val="24"/>
        </w:rPr>
        <w:t>e</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1"/>
          <w:sz w:val="24"/>
          <w:szCs w:val="24"/>
        </w:rPr>
        <w:t xml:space="preserve"> </w:t>
      </w:r>
      <w:r w:rsidRPr="00C167F0">
        <w:rPr>
          <w:spacing w:val="-9"/>
          <w:sz w:val="24"/>
          <w:szCs w:val="24"/>
        </w:rPr>
        <w:t>m</w:t>
      </w:r>
      <w:r w:rsidRPr="00C167F0">
        <w:rPr>
          <w:spacing w:val="5"/>
          <w:sz w:val="24"/>
          <w:szCs w:val="24"/>
        </w:rPr>
        <w:t>o</w:t>
      </w:r>
      <w:r w:rsidRPr="00C167F0">
        <w:rPr>
          <w:spacing w:val="-2"/>
          <w:sz w:val="24"/>
          <w:szCs w:val="24"/>
        </w:rPr>
        <w:t>s</w:t>
      </w:r>
      <w:r w:rsidRPr="00C167F0">
        <w:rPr>
          <w:sz w:val="24"/>
          <w:szCs w:val="24"/>
        </w:rPr>
        <w:t>t</w:t>
      </w:r>
      <w:r w:rsidRPr="00C167F0">
        <w:rPr>
          <w:spacing w:val="12"/>
          <w:sz w:val="24"/>
          <w:szCs w:val="24"/>
        </w:rPr>
        <w:t xml:space="preserve"> </w:t>
      </w:r>
      <w:r w:rsidRPr="00C167F0">
        <w:rPr>
          <w:spacing w:val="-1"/>
          <w:sz w:val="24"/>
          <w:szCs w:val="24"/>
        </w:rPr>
        <w:t>c</w:t>
      </w:r>
      <w:r w:rsidRPr="00C167F0">
        <w:rPr>
          <w:spacing w:val="1"/>
          <w:sz w:val="24"/>
          <w:szCs w:val="24"/>
        </w:rPr>
        <w:t>r</w:t>
      </w:r>
      <w:r w:rsidRPr="00C167F0">
        <w:rPr>
          <w:sz w:val="24"/>
          <w:szCs w:val="24"/>
        </w:rPr>
        <w:t>u</w:t>
      </w:r>
      <w:r w:rsidRPr="00C167F0">
        <w:rPr>
          <w:spacing w:val="-1"/>
          <w:sz w:val="24"/>
          <w:szCs w:val="24"/>
        </w:rPr>
        <w:t>c</w:t>
      </w:r>
      <w:r w:rsidRPr="00C167F0">
        <w:rPr>
          <w:spacing w:val="-9"/>
          <w:sz w:val="24"/>
          <w:szCs w:val="24"/>
        </w:rPr>
        <w:t>i</w:t>
      </w:r>
      <w:r w:rsidRPr="00C167F0">
        <w:rPr>
          <w:spacing w:val="4"/>
          <w:sz w:val="24"/>
          <w:szCs w:val="24"/>
        </w:rPr>
        <w:t>a</w:t>
      </w:r>
      <w:r w:rsidRPr="00C167F0">
        <w:rPr>
          <w:sz w:val="24"/>
          <w:szCs w:val="24"/>
        </w:rPr>
        <w:t>l</w:t>
      </w:r>
      <w:r w:rsidRPr="00C167F0">
        <w:rPr>
          <w:spacing w:val="7"/>
          <w:sz w:val="24"/>
          <w:szCs w:val="24"/>
        </w:rPr>
        <w:t xml:space="preserve"> </w:t>
      </w:r>
      <w:r w:rsidRPr="00C167F0">
        <w:rPr>
          <w:spacing w:val="-4"/>
          <w:sz w:val="24"/>
          <w:szCs w:val="24"/>
        </w:rPr>
        <w:t>m</w:t>
      </w:r>
      <w:r w:rsidRPr="00C167F0">
        <w:rPr>
          <w:spacing w:val="-1"/>
          <w:sz w:val="24"/>
          <w:szCs w:val="24"/>
        </w:rPr>
        <w:t>e</w:t>
      </w:r>
      <w:r w:rsidRPr="00C167F0">
        <w:rPr>
          <w:spacing w:val="4"/>
          <w:sz w:val="24"/>
          <w:szCs w:val="24"/>
        </w:rPr>
        <w:t>a</w:t>
      </w:r>
      <w:r w:rsidRPr="00C167F0">
        <w:rPr>
          <w:spacing w:val="-2"/>
          <w:sz w:val="24"/>
          <w:szCs w:val="24"/>
        </w:rPr>
        <w:t>s</w:t>
      </w:r>
      <w:r w:rsidRPr="00C167F0">
        <w:rPr>
          <w:sz w:val="24"/>
          <w:szCs w:val="24"/>
        </w:rPr>
        <w:t>u</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w:t>
      </w:r>
      <w:r w:rsidRPr="00C167F0">
        <w:rPr>
          <w:spacing w:val="9"/>
          <w:sz w:val="24"/>
          <w:szCs w:val="24"/>
        </w:rPr>
        <w:t xml:space="preserve"> </w:t>
      </w:r>
      <w:r w:rsidRPr="00C167F0">
        <w:rPr>
          <w:sz w:val="24"/>
          <w:szCs w:val="24"/>
        </w:rPr>
        <w:t>As</w:t>
      </w:r>
      <w:r w:rsidRPr="00C167F0">
        <w:rPr>
          <w:spacing w:val="4"/>
          <w:sz w:val="24"/>
          <w:szCs w:val="24"/>
        </w:rPr>
        <w:t xml:space="preserve"> </w:t>
      </w:r>
      <w:r w:rsidRPr="00C167F0">
        <w:rPr>
          <w:sz w:val="24"/>
          <w:szCs w:val="24"/>
        </w:rPr>
        <w:t xml:space="preserve">a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u</w:t>
      </w:r>
      <w:r w:rsidRPr="00C167F0">
        <w:rPr>
          <w:spacing w:val="-9"/>
          <w:sz w:val="24"/>
          <w:szCs w:val="24"/>
        </w:rPr>
        <w:t>l</w:t>
      </w:r>
      <w:r w:rsidRPr="00C167F0">
        <w:rPr>
          <w:spacing w:val="5"/>
          <w:sz w:val="24"/>
          <w:szCs w:val="24"/>
        </w:rPr>
        <w:t>t</w:t>
      </w:r>
      <w:r w:rsidRPr="00C167F0">
        <w:rPr>
          <w:sz w:val="24"/>
          <w:szCs w:val="24"/>
        </w:rPr>
        <w:t>,</w:t>
      </w:r>
      <w:r w:rsidRPr="00C167F0">
        <w:rPr>
          <w:spacing w:val="35"/>
          <w:sz w:val="24"/>
          <w:szCs w:val="24"/>
        </w:rPr>
        <w:t xml:space="preserve"> </w:t>
      </w:r>
      <w:r w:rsidRPr="00C167F0">
        <w:rPr>
          <w:sz w:val="24"/>
          <w:szCs w:val="24"/>
        </w:rPr>
        <w:t>u</w:t>
      </w:r>
      <w:r w:rsidRPr="00C167F0">
        <w:rPr>
          <w:spacing w:val="-2"/>
          <w:sz w:val="24"/>
          <w:szCs w:val="24"/>
        </w:rPr>
        <w:t>s</w:t>
      </w:r>
      <w:r w:rsidRPr="00C167F0">
        <w:rPr>
          <w:spacing w:val="-4"/>
          <w:sz w:val="24"/>
          <w:szCs w:val="24"/>
        </w:rPr>
        <w:t>i</w:t>
      </w:r>
      <w:r w:rsidRPr="00C167F0">
        <w:rPr>
          <w:spacing w:val="-5"/>
          <w:sz w:val="24"/>
          <w:szCs w:val="24"/>
        </w:rPr>
        <w:t>n</w:t>
      </w:r>
      <w:r w:rsidRPr="00C167F0">
        <w:rPr>
          <w:sz w:val="24"/>
          <w:szCs w:val="24"/>
        </w:rPr>
        <w:t>g</w:t>
      </w:r>
      <w:r w:rsidRPr="00C167F0">
        <w:rPr>
          <w:spacing w:val="3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6"/>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pacing w:val="-5"/>
          <w:sz w:val="24"/>
          <w:szCs w:val="24"/>
        </w:rPr>
        <w:t>'</w:t>
      </w:r>
      <w:r w:rsidRPr="00C167F0">
        <w:rPr>
          <w:sz w:val="24"/>
          <w:szCs w:val="24"/>
        </w:rPr>
        <w:t>s</w:t>
      </w:r>
      <w:r w:rsidRPr="00C167F0">
        <w:rPr>
          <w:spacing w:val="35"/>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o</w:t>
      </w:r>
      <w:r w:rsidRPr="00C167F0">
        <w:rPr>
          <w:sz w:val="24"/>
          <w:szCs w:val="24"/>
        </w:rPr>
        <w:t>u</w:t>
      </w:r>
      <w:r w:rsidRPr="00C167F0">
        <w:rPr>
          <w:spacing w:val="1"/>
          <w:sz w:val="24"/>
          <w:szCs w:val="24"/>
        </w:rPr>
        <w:t>r</w:t>
      </w:r>
      <w:r w:rsidRPr="00C167F0">
        <w:rPr>
          <w:spacing w:val="-1"/>
          <w:sz w:val="24"/>
          <w:szCs w:val="24"/>
        </w:rPr>
        <w:t>ce</w:t>
      </w:r>
      <w:r w:rsidRPr="00C167F0">
        <w:rPr>
          <w:sz w:val="24"/>
          <w:szCs w:val="24"/>
        </w:rPr>
        <w:t>s</w:t>
      </w:r>
      <w:r w:rsidRPr="00C167F0">
        <w:rPr>
          <w:spacing w:val="35"/>
          <w:sz w:val="24"/>
          <w:szCs w:val="24"/>
        </w:rPr>
        <w:t xml:space="preserve"> </w:t>
      </w:r>
      <w:r w:rsidRPr="00C167F0">
        <w:rPr>
          <w:spacing w:val="-5"/>
          <w:sz w:val="24"/>
          <w:szCs w:val="24"/>
        </w:rPr>
        <w:t>h</w:t>
      </w:r>
      <w:r w:rsidRPr="00C167F0">
        <w:rPr>
          <w:spacing w:val="-1"/>
          <w:sz w:val="24"/>
          <w:szCs w:val="24"/>
        </w:rPr>
        <w:t>a</w:t>
      </w:r>
      <w:r w:rsidRPr="00C167F0">
        <w:rPr>
          <w:sz w:val="24"/>
          <w:szCs w:val="24"/>
        </w:rPr>
        <w:t>s</w:t>
      </w:r>
      <w:r w:rsidRPr="00C167F0">
        <w:rPr>
          <w:spacing w:val="39"/>
          <w:sz w:val="24"/>
          <w:szCs w:val="24"/>
        </w:rPr>
        <w:t xml:space="preserve"> </w:t>
      </w:r>
      <w:r w:rsidRPr="00C167F0">
        <w:rPr>
          <w:spacing w:val="-5"/>
          <w:sz w:val="24"/>
          <w:szCs w:val="24"/>
        </w:rPr>
        <w:t>b</w:t>
      </w:r>
      <w:r w:rsidRPr="00C167F0">
        <w:rPr>
          <w:spacing w:val="-1"/>
          <w:sz w:val="24"/>
          <w:szCs w:val="24"/>
        </w:rPr>
        <w:t>ec</w:t>
      </w:r>
      <w:r w:rsidRPr="00C167F0">
        <w:rPr>
          <w:spacing w:val="9"/>
          <w:sz w:val="24"/>
          <w:szCs w:val="24"/>
        </w:rPr>
        <w:t>o</w:t>
      </w:r>
      <w:r w:rsidRPr="00C167F0">
        <w:rPr>
          <w:spacing w:val="-9"/>
          <w:sz w:val="24"/>
          <w:szCs w:val="24"/>
        </w:rPr>
        <w:t>m</w:t>
      </w:r>
      <w:r w:rsidRPr="00C167F0">
        <w:rPr>
          <w:sz w:val="24"/>
          <w:szCs w:val="24"/>
        </w:rPr>
        <w:t>e</w:t>
      </w:r>
      <w:r w:rsidRPr="00C167F0">
        <w:rPr>
          <w:spacing w:val="36"/>
          <w:sz w:val="24"/>
          <w:szCs w:val="24"/>
        </w:rPr>
        <w:t xml:space="preserve"> </w:t>
      </w:r>
      <w:r w:rsidRPr="00C167F0">
        <w:rPr>
          <w:sz w:val="24"/>
          <w:szCs w:val="24"/>
        </w:rPr>
        <w:t>m</w:t>
      </w:r>
      <w:r w:rsidRPr="00C167F0">
        <w:rPr>
          <w:spacing w:val="5"/>
          <w:sz w:val="24"/>
          <w:szCs w:val="24"/>
        </w:rPr>
        <w:t>o</w:t>
      </w:r>
      <w:r w:rsidRPr="00C167F0">
        <w:rPr>
          <w:spacing w:val="1"/>
          <w:sz w:val="24"/>
          <w:szCs w:val="24"/>
        </w:rPr>
        <w:t>r</w:t>
      </w:r>
      <w:r w:rsidRPr="00C167F0">
        <w:rPr>
          <w:sz w:val="24"/>
          <w:szCs w:val="24"/>
        </w:rPr>
        <w:t>e</w:t>
      </w:r>
      <w:r w:rsidRPr="00C167F0">
        <w:rPr>
          <w:spacing w:val="31"/>
          <w:sz w:val="24"/>
          <w:szCs w:val="24"/>
        </w:rPr>
        <w:t xml:space="preserve"> </w:t>
      </w:r>
      <w:r w:rsidRPr="00C167F0">
        <w:rPr>
          <w:spacing w:val="-1"/>
          <w:sz w:val="24"/>
          <w:szCs w:val="24"/>
        </w:rPr>
        <w:t>c</w:t>
      </w:r>
      <w:r w:rsidRPr="00C167F0">
        <w:rPr>
          <w:spacing w:val="-5"/>
          <w:sz w:val="24"/>
          <w:szCs w:val="24"/>
        </w:rPr>
        <w:t>h</w:t>
      </w:r>
      <w:r w:rsidRPr="00C167F0">
        <w:rPr>
          <w:spacing w:val="4"/>
          <w:sz w:val="24"/>
          <w:szCs w:val="24"/>
        </w:rPr>
        <w:t>a</w:t>
      </w:r>
      <w:r w:rsidRPr="00C167F0">
        <w:rPr>
          <w:spacing w:val="-4"/>
          <w:sz w:val="24"/>
          <w:szCs w:val="24"/>
        </w:rPr>
        <w:t>ll</w:t>
      </w:r>
      <w:r w:rsidRPr="00C167F0">
        <w:rPr>
          <w:spacing w:val="4"/>
          <w:sz w:val="24"/>
          <w:szCs w:val="24"/>
        </w:rPr>
        <w:t>e</w:t>
      </w:r>
      <w:r w:rsidRPr="00C167F0">
        <w:rPr>
          <w:spacing w:val="-5"/>
          <w:sz w:val="24"/>
          <w:szCs w:val="24"/>
        </w:rPr>
        <w:t>n</w:t>
      </w:r>
      <w:r w:rsidRPr="00C167F0">
        <w:rPr>
          <w:spacing w:val="5"/>
          <w:sz w:val="24"/>
          <w:szCs w:val="24"/>
        </w:rPr>
        <w:t>g</w:t>
      </w:r>
      <w:r w:rsidRPr="00C167F0">
        <w:rPr>
          <w:spacing w:val="-4"/>
          <w:sz w:val="24"/>
          <w:szCs w:val="24"/>
        </w:rPr>
        <w:t>i</w:t>
      </w:r>
      <w:r w:rsidRPr="00C167F0">
        <w:rPr>
          <w:sz w:val="24"/>
          <w:szCs w:val="24"/>
        </w:rPr>
        <w:t>ng,</w:t>
      </w:r>
      <w:r w:rsidRPr="00C167F0">
        <w:rPr>
          <w:spacing w:val="35"/>
          <w:sz w:val="24"/>
          <w:szCs w:val="24"/>
        </w:rPr>
        <w:t xml:space="preserve"> </w:t>
      </w:r>
      <w:r w:rsidRPr="00C167F0">
        <w:rPr>
          <w:sz w:val="24"/>
          <w:szCs w:val="24"/>
        </w:rPr>
        <w:t>wh</w:t>
      </w:r>
      <w:r w:rsidRPr="00C167F0">
        <w:rPr>
          <w:spacing w:val="-5"/>
          <w:sz w:val="24"/>
          <w:szCs w:val="24"/>
        </w:rPr>
        <w:t>i</w:t>
      </w:r>
      <w:r w:rsidRPr="00C167F0">
        <w:rPr>
          <w:spacing w:val="4"/>
          <w:sz w:val="24"/>
          <w:szCs w:val="24"/>
        </w:rPr>
        <w:t>c</w:t>
      </w:r>
      <w:r w:rsidRPr="00C167F0">
        <w:rPr>
          <w:sz w:val="24"/>
          <w:szCs w:val="24"/>
        </w:rPr>
        <w:t>h</w:t>
      </w:r>
      <w:r w:rsidRPr="00C167F0">
        <w:rPr>
          <w:spacing w:val="31"/>
          <w:sz w:val="24"/>
          <w:szCs w:val="24"/>
        </w:rPr>
        <w:t xml:space="preserve"> </w:t>
      </w:r>
      <w:r w:rsidRPr="00C167F0">
        <w:rPr>
          <w:sz w:val="24"/>
          <w:szCs w:val="24"/>
        </w:rPr>
        <w:t>h</w:t>
      </w:r>
      <w:r w:rsidRPr="00C167F0">
        <w:rPr>
          <w:spacing w:val="-1"/>
          <w:sz w:val="24"/>
          <w:szCs w:val="24"/>
        </w:rPr>
        <w:t>a</w:t>
      </w:r>
      <w:r w:rsidRPr="00C167F0">
        <w:rPr>
          <w:sz w:val="24"/>
          <w:szCs w:val="24"/>
        </w:rPr>
        <w:t>s</w:t>
      </w:r>
      <w:r w:rsidRPr="00C167F0">
        <w:rPr>
          <w:spacing w:val="34"/>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u</w:t>
      </w:r>
      <w:r w:rsidRPr="00C167F0">
        <w:rPr>
          <w:spacing w:val="-9"/>
          <w:sz w:val="24"/>
          <w:szCs w:val="24"/>
        </w:rPr>
        <w:t>l</w:t>
      </w:r>
      <w:r w:rsidRPr="00C167F0">
        <w:rPr>
          <w:spacing w:val="5"/>
          <w:sz w:val="24"/>
          <w:szCs w:val="24"/>
        </w:rPr>
        <w:t>t</w:t>
      </w:r>
      <w:r w:rsidRPr="00C167F0">
        <w:rPr>
          <w:spacing w:val="-1"/>
          <w:sz w:val="24"/>
          <w:szCs w:val="24"/>
        </w:rPr>
        <w:t>e</w:t>
      </w:r>
      <w:r w:rsidRPr="00C167F0">
        <w:rPr>
          <w:sz w:val="24"/>
          <w:szCs w:val="24"/>
        </w:rPr>
        <w:t>d</w:t>
      </w:r>
      <w:r w:rsidRPr="00C167F0">
        <w:rPr>
          <w:spacing w:val="37"/>
          <w:sz w:val="24"/>
          <w:szCs w:val="24"/>
        </w:rPr>
        <w:t xml:space="preserve"> </w:t>
      </w:r>
      <w:r w:rsidRPr="00C167F0">
        <w:rPr>
          <w:spacing w:val="-4"/>
          <w:sz w:val="24"/>
          <w:szCs w:val="24"/>
        </w:rPr>
        <w:t>i</w:t>
      </w:r>
      <w:r w:rsidRPr="00C167F0">
        <w:rPr>
          <w:sz w:val="24"/>
          <w:szCs w:val="24"/>
        </w:rPr>
        <w:t>n</w:t>
      </w:r>
      <w:r w:rsidRPr="00C167F0">
        <w:rPr>
          <w:spacing w:val="32"/>
          <w:sz w:val="24"/>
          <w:szCs w:val="24"/>
        </w:rPr>
        <w:t xml:space="preserve"> </w:t>
      </w:r>
      <w:r w:rsidRPr="00C167F0">
        <w:rPr>
          <w:spacing w:val="-1"/>
          <w:sz w:val="24"/>
          <w:szCs w:val="24"/>
        </w:rPr>
        <w:t>an</w:t>
      </w:r>
    </w:p>
    <w:p w14:paraId="1D498A19" w14:textId="77777777" w:rsidR="00CE7EE2" w:rsidRPr="00C167F0" w:rsidRDefault="00022387">
      <w:pPr>
        <w:spacing w:before="65"/>
        <w:ind w:left="116" w:right="92"/>
        <w:jc w:val="both"/>
        <w:rPr>
          <w:sz w:val="24"/>
          <w:szCs w:val="24"/>
        </w:rPr>
      </w:pPr>
      <w:r w:rsidRPr="00C167F0">
        <w:rPr>
          <w:sz w:val="24"/>
          <w:szCs w:val="24"/>
        </w:rPr>
        <w:t>u</w:t>
      </w:r>
      <w:r w:rsidRPr="00C167F0">
        <w:rPr>
          <w:spacing w:val="-5"/>
          <w:sz w:val="24"/>
          <w:szCs w:val="24"/>
        </w:rPr>
        <w:t>n</w:t>
      </w:r>
      <w:r w:rsidRPr="00C167F0">
        <w:rPr>
          <w:spacing w:val="-2"/>
          <w:sz w:val="24"/>
          <w:szCs w:val="24"/>
        </w:rPr>
        <w:t>s</w:t>
      </w:r>
      <w:r w:rsidRPr="00C167F0">
        <w:rPr>
          <w:sz w:val="24"/>
          <w:szCs w:val="24"/>
        </w:rPr>
        <w:t>p</w:t>
      </w:r>
      <w:r w:rsidRPr="00C167F0">
        <w:rPr>
          <w:spacing w:val="5"/>
          <w:sz w:val="24"/>
          <w:szCs w:val="24"/>
        </w:rPr>
        <w:t>o</w:t>
      </w:r>
      <w:r w:rsidRPr="00C167F0">
        <w:rPr>
          <w:sz w:val="24"/>
          <w:szCs w:val="24"/>
        </w:rPr>
        <w:t>k</w:t>
      </w:r>
      <w:r w:rsidRPr="00C167F0">
        <w:rPr>
          <w:spacing w:val="4"/>
          <w:sz w:val="24"/>
          <w:szCs w:val="24"/>
        </w:rPr>
        <w:t>e</w:t>
      </w:r>
      <w:r w:rsidRPr="00C167F0">
        <w:rPr>
          <w:sz w:val="24"/>
          <w:szCs w:val="24"/>
        </w:rPr>
        <w:t>n</w:t>
      </w:r>
      <w:r w:rsidRPr="00C167F0">
        <w:rPr>
          <w:spacing w:val="2"/>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3"/>
          <w:sz w:val="24"/>
          <w:szCs w:val="24"/>
        </w:rPr>
        <w:t>f</w:t>
      </w:r>
      <w:r w:rsidRPr="00C167F0">
        <w:rPr>
          <w:sz w:val="24"/>
          <w:szCs w:val="24"/>
        </w:rPr>
        <w:t>l</w:t>
      </w:r>
      <w:r w:rsidRPr="00C167F0">
        <w:rPr>
          <w:spacing w:val="-4"/>
          <w:sz w:val="24"/>
          <w:szCs w:val="24"/>
        </w:rPr>
        <w:t>i</w:t>
      </w:r>
      <w:r w:rsidRPr="00C167F0">
        <w:rPr>
          <w:spacing w:val="-1"/>
          <w:sz w:val="24"/>
          <w:szCs w:val="24"/>
        </w:rPr>
        <w:t>c</w:t>
      </w:r>
      <w:r w:rsidRPr="00C167F0">
        <w:rPr>
          <w:sz w:val="24"/>
          <w:szCs w:val="24"/>
        </w:rPr>
        <w:t>t</w:t>
      </w:r>
      <w:r w:rsidRPr="00C167F0">
        <w:rPr>
          <w:spacing w:val="14"/>
          <w:sz w:val="24"/>
          <w:szCs w:val="24"/>
        </w:rPr>
        <w:t xml:space="preserve"> </w:t>
      </w:r>
      <w:r w:rsidRPr="00C167F0">
        <w:rPr>
          <w:spacing w:val="-5"/>
          <w:sz w:val="24"/>
          <w:szCs w:val="24"/>
        </w:rPr>
        <w:t>b</w:t>
      </w:r>
      <w:r w:rsidRPr="00C167F0">
        <w:rPr>
          <w:spacing w:val="-1"/>
          <w:sz w:val="24"/>
          <w:szCs w:val="24"/>
        </w:rPr>
        <w:t>e</w:t>
      </w:r>
      <w:r w:rsidRPr="00C167F0">
        <w:rPr>
          <w:spacing w:val="5"/>
          <w:sz w:val="24"/>
          <w:szCs w:val="24"/>
        </w:rPr>
        <w:t>t</w:t>
      </w:r>
      <w:r w:rsidRPr="00C167F0">
        <w:rPr>
          <w:sz w:val="24"/>
          <w:szCs w:val="24"/>
        </w:rPr>
        <w:t>w</w:t>
      </w:r>
      <w:r w:rsidRPr="00C167F0">
        <w:rPr>
          <w:spacing w:val="-1"/>
          <w:sz w:val="24"/>
          <w:szCs w:val="24"/>
        </w:rPr>
        <w:t>e</w:t>
      </w:r>
      <w:r w:rsidRPr="00C167F0">
        <w:rPr>
          <w:spacing w:val="4"/>
          <w:sz w:val="24"/>
          <w:szCs w:val="24"/>
        </w:rPr>
        <w:t>e</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3"/>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13"/>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5"/>
          <w:sz w:val="24"/>
          <w:szCs w:val="24"/>
        </w:rPr>
        <w:t>h</w:t>
      </w:r>
      <w:r w:rsidRPr="00C167F0">
        <w:rPr>
          <w:spacing w:val="5"/>
          <w:sz w:val="24"/>
          <w:szCs w:val="24"/>
        </w:rPr>
        <w:t>u</w:t>
      </w:r>
      <w:r w:rsidRPr="00C167F0">
        <w:rPr>
          <w:spacing w:val="-4"/>
          <w:sz w:val="24"/>
          <w:szCs w:val="24"/>
        </w:rPr>
        <w:t>m</w:t>
      </w:r>
      <w:r w:rsidRPr="00C167F0">
        <w:rPr>
          <w:spacing w:val="4"/>
          <w:sz w:val="24"/>
          <w:szCs w:val="24"/>
        </w:rPr>
        <w:t>a</w:t>
      </w:r>
      <w:r w:rsidRPr="00C167F0">
        <w:rPr>
          <w:sz w:val="24"/>
          <w:szCs w:val="24"/>
        </w:rPr>
        <w:t>ns</w:t>
      </w:r>
      <w:r w:rsidRPr="00C167F0">
        <w:rPr>
          <w:spacing w:val="10"/>
          <w:sz w:val="24"/>
          <w:szCs w:val="24"/>
        </w:rPr>
        <w:t xml:space="preserve"> </w:t>
      </w:r>
      <w:r w:rsidRPr="00C167F0">
        <w:rPr>
          <w:sz w:val="24"/>
          <w:szCs w:val="24"/>
        </w:rPr>
        <w:t>w</w:t>
      </w:r>
      <w:r w:rsidRPr="00C167F0">
        <w:rPr>
          <w:spacing w:val="-5"/>
          <w:sz w:val="24"/>
          <w:szCs w:val="24"/>
        </w:rPr>
        <w:t>h</w:t>
      </w:r>
      <w:r w:rsidRPr="00C167F0">
        <w:rPr>
          <w:sz w:val="24"/>
          <w:szCs w:val="24"/>
        </w:rPr>
        <w:t>o</w:t>
      </w:r>
      <w:r w:rsidRPr="00C167F0">
        <w:rPr>
          <w:spacing w:val="16"/>
          <w:sz w:val="24"/>
          <w:szCs w:val="24"/>
        </w:rPr>
        <w:t xml:space="preserve"> </w:t>
      </w:r>
      <w:r w:rsidRPr="00C167F0">
        <w:rPr>
          <w:spacing w:val="-4"/>
          <w:sz w:val="24"/>
          <w:szCs w:val="24"/>
        </w:rPr>
        <w:t>li</w:t>
      </w:r>
      <w:r w:rsidRPr="00C167F0">
        <w:rPr>
          <w:sz w:val="24"/>
          <w:szCs w:val="24"/>
        </w:rPr>
        <w:t>ve</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w:t>
      </w:r>
      <w:r w:rsidRPr="00C167F0">
        <w:rPr>
          <w:spacing w:val="9"/>
          <w:sz w:val="24"/>
          <w:szCs w:val="24"/>
        </w:rPr>
        <w:t xml:space="preserve"> </w:t>
      </w:r>
      <w:r w:rsidRPr="00C167F0">
        <w:rPr>
          <w:spacing w:val="1"/>
          <w:sz w:val="24"/>
          <w:szCs w:val="24"/>
        </w:rPr>
        <w:t>(</w:t>
      </w:r>
      <w:proofErr w:type="spellStart"/>
      <w:r w:rsidRPr="00C167F0">
        <w:rPr>
          <w:sz w:val="24"/>
          <w:szCs w:val="24"/>
        </w:rPr>
        <w:t>Y</w:t>
      </w:r>
      <w:r w:rsidRPr="00C167F0">
        <w:rPr>
          <w:spacing w:val="-1"/>
          <w:sz w:val="24"/>
          <w:szCs w:val="24"/>
        </w:rPr>
        <w:t>a</w:t>
      </w:r>
      <w:r w:rsidRPr="00C167F0">
        <w:rPr>
          <w:sz w:val="24"/>
          <w:szCs w:val="24"/>
        </w:rPr>
        <w:t>d</w:t>
      </w:r>
      <w:r w:rsidRPr="00C167F0">
        <w:rPr>
          <w:spacing w:val="-5"/>
          <w:sz w:val="24"/>
          <w:szCs w:val="24"/>
        </w:rPr>
        <w:t>v</w:t>
      </w:r>
      <w:r w:rsidRPr="00C167F0">
        <w:rPr>
          <w:spacing w:val="4"/>
          <w:sz w:val="24"/>
          <w:szCs w:val="24"/>
        </w:rPr>
        <w:t>e</w:t>
      </w:r>
      <w:r w:rsidRPr="00C167F0">
        <w:rPr>
          <w:spacing w:val="-5"/>
          <w:sz w:val="24"/>
          <w:szCs w:val="24"/>
        </w:rPr>
        <w:t>n</w:t>
      </w:r>
      <w:r w:rsidRPr="00C167F0">
        <w:rPr>
          <w:sz w:val="24"/>
          <w:szCs w:val="24"/>
        </w:rPr>
        <w:t>d</w:t>
      </w:r>
      <w:r w:rsidRPr="00C167F0">
        <w:rPr>
          <w:spacing w:val="1"/>
          <w:sz w:val="24"/>
          <w:szCs w:val="24"/>
        </w:rPr>
        <w:t>r</w:t>
      </w:r>
      <w:r w:rsidRPr="00C167F0">
        <w:rPr>
          <w:spacing w:val="-1"/>
          <w:sz w:val="24"/>
          <w:szCs w:val="24"/>
        </w:rPr>
        <w:t>a</w:t>
      </w:r>
      <w:r w:rsidRPr="00C167F0">
        <w:rPr>
          <w:sz w:val="24"/>
          <w:szCs w:val="24"/>
        </w:rPr>
        <w:t>d</w:t>
      </w:r>
      <w:r w:rsidRPr="00C167F0">
        <w:rPr>
          <w:spacing w:val="4"/>
          <w:sz w:val="24"/>
          <w:szCs w:val="24"/>
        </w:rPr>
        <w:t>e</w:t>
      </w:r>
      <w:r w:rsidRPr="00C167F0">
        <w:rPr>
          <w:sz w:val="24"/>
          <w:szCs w:val="24"/>
        </w:rPr>
        <w:t>v</w:t>
      </w:r>
      <w:proofErr w:type="spellEnd"/>
      <w:r w:rsidRPr="00C167F0">
        <w:rPr>
          <w:spacing w:val="10"/>
          <w:sz w:val="24"/>
          <w:szCs w:val="24"/>
        </w:rPr>
        <w:t xml:space="preserve"> </w:t>
      </w:r>
      <w:proofErr w:type="spellStart"/>
      <w:r w:rsidRPr="00C167F0">
        <w:rPr>
          <w:spacing w:val="2"/>
          <w:sz w:val="24"/>
          <w:szCs w:val="24"/>
        </w:rPr>
        <w:t>J</w:t>
      </w:r>
      <w:r w:rsidRPr="00C167F0">
        <w:rPr>
          <w:spacing w:val="-5"/>
          <w:sz w:val="24"/>
          <w:szCs w:val="24"/>
        </w:rPr>
        <w:t>h</w:t>
      </w:r>
      <w:r w:rsidRPr="00C167F0">
        <w:rPr>
          <w:spacing w:val="4"/>
          <w:sz w:val="24"/>
          <w:szCs w:val="24"/>
        </w:rPr>
        <w:t>a</w:t>
      </w:r>
      <w:r w:rsidRPr="00C167F0">
        <w:rPr>
          <w:spacing w:val="-4"/>
          <w:sz w:val="24"/>
          <w:szCs w:val="24"/>
        </w:rPr>
        <w:t>l</w:t>
      </w:r>
      <w:r w:rsidRPr="00C167F0">
        <w:rPr>
          <w:sz w:val="24"/>
          <w:szCs w:val="24"/>
        </w:rPr>
        <w:t>a</w:t>
      </w:r>
      <w:proofErr w:type="spellEnd"/>
      <w:r w:rsidRPr="00C167F0">
        <w:rPr>
          <w:spacing w:val="50"/>
          <w:sz w:val="24"/>
          <w:szCs w:val="24"/>
        </w:rPr>
        <w:t xml:space="preserve"> </w:t>
      </w:r>
      <w:r w:rsidRPr="00C167F0">
        <w:rPr>
          <w:spacing w:val="-1"/>
          <w:sz w:val="24"/>
          <w:szCs w:val="24"/>
        </w:rPr>
        <w:t>e</w:t>
      </w:r>
      <w:r w:rsidRPr="00C167F0">
        <w:rPr>
          <w:sz w:val="24"/>
          <w:szCs w:val="24"/>
        </w:rPr>
        <w:t>t</w:t>
      </w:r>
      <w:r w:rsidRPr="00C167F0">
        <w:rPr>
          <w:spacing w:val="13"/>
          <w:sz w:val="24"/>
          <w:szCs w:val="24"/>
        </w:rPr>
        <w:t xml:space="preserve"> </w:t>
      </w:r>
      <w:r w:rsidRPr="00C167F0">
        <w:rPr>
          <w:spacing w:val="-1"/>
          <w:sz w:val="24"/>
          <w:szCs w:val="24"/>
        </w:rPr>
        <w:t>a</w:t>
      </w:r>
      <w:r w:rsidRPr="00C167F0">
        <w:rPr>
          <w:spacing w:val="-9"/>
          <w:sz w:val="24"/>
          <w:szCs w:val="24"/>
        </w:rPr>
        <w:t>l</w:t>
      </w:r>
      <w:r w:rsidRPr="00C167F0">
        <w:rPr>
          <w:spacing w:val="2"/>
          <w:sz w:val="24"/>
          <w:szCs w:val="24"/>
        </w:rPr>
        <w:t>.</w:t>
      </w:r>
      <w:r w:rsidRPr="00C167F0">
        <w:rPr>
          <w:sz w:val="24"/>
          <w:szCs w:val="24"/>
        </w:rPr>
        <w:t>,</w:t>
      </w:r>
    </w:p>
    <w:p w14:paraId="2943AE1C" w14:textId="77777777" w:rsidR="00CE7EE2" w:rsidRPr="00C167F0" w:rsidRDefault="00022387">
      <w:pPr>
        <w:spacing w:before="36"/>
        <w:ind w:left="116" w:right="7774"/>
        <w:jc w:val="both"/>
        <w:rPr>
          <w:sz w:val="24"/>
          <w:szCs w:val="24"/>
        </w:rPr>
      </w:pPr>
      <w:r w:rsidRPr="00C167F0">
        <w:rPr>
          <w:sz w:val="24"/>
          <w:szCs w:val="24"/>
        </w:rPr>
        <w:t>2019</w:t>
      </w:r>
      <w:r w:rsidRPr="00C167F0">
        <w:rPr>
          <w:spacing w:val="3"/>
          <w:sz w:val="24"/>
          <w:szCs w:val="24"/>
        </w:rPr>
        <w:t xml:space="preserve"> </w:t>
      </w:r>
      <w:r w:rsidRPr="00C167F0">
        <w:rPr>
          <w:spacing w:val="-5"/>
          <w:sz w:val="24"/>
          <w:szCs w:val="24"/>
        </w:rPr>
        <w:t>A</w:t>
      </w:r>
      <w:r w:rsidRPr="00C167F0">
        <w:rPr>
          <w:sz w:val="24"/>
          <w:szCs w:val="24"/>
        </w:rPr>
        <w:t>ugu</w:t>
      </w:r>
      <w:r w:rsidRPr="00C167F0">
        <w:rPr>
          <w:spacing w:val="-7"/>
          <w:sz w:val="24"/>
          <w:szCs w:val="24"/>
        </w:rPr>
        <w:t>s</w:t>
      </w:r>
      <w:r w:rsidRPr="00C167F0">
        <w:rPr>
          <w:sz w:val="24"/>
          <w:szCs w:val="24"/>
        </w:rPr>
        <w:t>t</w:t>
      </w:r>
      <w:r w:rsidRPr="00C167F0">
        <w:rPr>
          <w:spacing w:val="-2"/>
          <w:sz w:val="24"/>
          <w:szCs w:val="24"/>
        </w:rPr>
        <w:t>.</w:t>
      </w:r>
      <w:r w:rsidRPr="00C167F0">
        <w:rPr>
          <w:sz w:val="24"/>
          <w:szCs w:val="24"/>
        </w:rPr>
        <w:t>)</w:t>
      </w:r>
    </w:p>
    <w:p w14:paraId="247B3786" w14:textId="77777777" w:rsidR="00CE7EE2" w:rsidRPr="00C167F0" w:rsidRDefault="00CE7EE2">
      <w:pPr>
        <w:spacing w:before="2" w:line="240" w:lineRule="exact"/>
        <w:rPr>
          <w:sz w:val="24"/>
          <w:szCs w:val="24"/>
        </w:rPr>
      </w:pPr>
    </w:p>
    <w:p w14:paraId="260DD0DF" w14:textId="77777777" w:rsidR="00CE7EE2" w:rsidRPr="00C167F0" w:rsidRDefault="00022387">
      <w:pPr>
        <w:ind w:left="140" w:right="2341"/>
        <w:jc w:val="both"/>
        <w:rPr>
          <w:sz w:val="24"/>
          <w:szCs w:val="24"/>
        </w:rPr>
      </w:pPr>
      <w:r w:rsidRPr="00C167F0">
        <w:rPr>
          <w:b/>
          <w:sz w:val="24"/>
          <w:szCs w:val="24"/>
        </w:rPr>
        <w:t>Y</w:t>
      </w:r>
      <w:r w:rsidRPr="00C167F0">
        <w:rPr>
          <w:b/>
          <w:spacing w:val="-1"/>
          <w:sz w:val="24"/>
          <w:szCs w:val="24"/>
        </w:rPr>
        <w:t>e</w:t>
      </w:r>
      <w:r w:rsidRPr="00C167F0">
        <w:rPr>
          <w:b/>
          <w:sz w:val="24"/>
          <w:szCs w:val="24"/>
        </w:rPr>
        <w:t>ar</w:t>
      </w:r>
      <w:r w:rsidRPr="00C167F0">
        <w:rPr>
          <w:b/>
          <w:spacing w:val="-8"/>
          <w:sz w:val="24"/>
          <w:szCs w:val="24"/>
        </w:rPr>
        <w:t xml:space="preserve"> </w:t>
      </w:r>
      <w:r w:rsidRPr="00C167F0">
        <w:rPr>
          <w:b/>
          <w:sz w:val="24"/>
          <w:szCs w:val="24"/>
        </w:rPr>
        <w:t>2016</w:t>
      </w:r>
      <w:r w:rsidRPr="00C167F0">
        <w:rPr>
          <w:b/>
          <w:spacing w:val="2"/>
          <w:sz w:val="24"/>
          <w:szCs w:val="24"/>
        </w:rPr>
        <w:t>-</w:t>
      </w:r>
      <w:r w:rsidRPr="00C167F0">
        <w:rPr>
          <w:b/>
          <w:sz w:val="24"/>
          <w:szCs w:val="24"/>
        </w:rPr>
        <w:t>2020</w:t>
      </w:r>
      <w:r w:rsidRPr="00C167F0">
        <w:rPr>
          <w:sz w:val="24"/>
          <w:szCs w:val="24"/>
        </w:rPr>
        <w:t>:</w:t>
      </w:r>
      <w:r w:rsidRPr="00C167F0">
        <w:rPr>
          <w:spacing w:val="-2"/>
          <w:sz w:val="24"/>
          <w:szCs w:val="24"/>
        </w:rPr>
        <w:t xml:space="preserve"> </w:t>
      </w:r>
      <w:r w:rsidRPr="00C167F0">
        <w:rPr>
          <w:spacing w:val="1"/>
          <w:sz w:val="24"/>
          <w:szCs w:val="24"/>
        </w:rPr>
        <w:t>Pr</w:t>
      </w:r>
      <w:r w:rsidRPr="00C167F0">
        <w:rPr>
          <w:spacing w:val="5"/>
          <w:sz w:val="24"/>
          <w:szCs w:val="24"/>
        </w:rPr>
        <w:t>o</w:t>
      </w:r>
      <w:r w:rsidRPr="00C167F0">
        <w:rPr>
          <w:spacing w:val="-9"/>
          <w:sz w:val="24"/>
          <w:szCs w:val="24"/>
        </w:rPr>
        <w:t>j</w:t>
      </w:r>
      <w:r w:rsidRPr="00C167F0">
        <w:rPr>
          <w:spacing w:val="-1"/>
          <w:sz w:val="24"/>
          <w:szCs w:val="24"/>
        </w:rPr>
        <w:t>ec</w:t>
      </w:r>
      <w:r w:rsidRPr="00C167F0">
        <w:rPr>
          <w:sz w:val="24"/>
          <w:szCs w:val="24"/>
        </w:rPr>
        <w:t>t</w:t>
      </w:r>
      <w:r w:rsidRPr="00C167F0">
        <w:rPr>
          <w:spacing w:val="4"/>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3"/>
          <w:sz w:val="24"/>
          <w:szCs w:val="24"/>
        </w:rPr>
        <w:t xml:space="preserve"> </w:t>
      </w:r>
      <w:r w:rsidRPr="00C167F0">
        <w:rPr>
          <w:spacing w:val="1"/>
          <w:sz w:val="24"/>
          <w:szCs w:val="24"/>
        </w:rPr>
        <w:t>r</w:t>
      </w:r>
      <w:r w:rsidRPr="00C167F0">
        <w:rPr>
          <w:spacing w:val="4"/>
          <w:sz w:val="24"/>
          <w:szCs w:val="24"/>
        </w:rPr>
        <w:t>e</w:t>
      </w:r>
      <w:r w:rsidRPr="00C167F0">
        <w:rPr>
          <w:spacing w:val="-9"/>
          <w:sz w:val="24"/>
          <w:szCs w:val="24"/>
        </w:rPr>
        <w:t>l</w:t>
      </w:r>
      <w:r w:rsidRPr="00C167F0">
        <w:rPr>
          <w:spacing w:val="5"/>
          <w:sz w:val="24"/>
          <w:szCs w:val="24"/>
        </w:rPr>
        <w:t>o</w:t>
      </w:r>
      <w:r w:rsidRPr="00C167F0">
        <w:rPr>
          <w:spacing w:val="-1"/>
          <w:sz w:val="24"/>
          <w:szCs w:val="24"/>
        </w:rPr>
        <w:t>ca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2"/>
          <w:sz w:val="24"/>
          <w:szCs w:val="24"/>
        </w:rPr>
        <w:t>L</w:t>
      </w:r>
      <w:r w:rsidRPr="00C167F0">
        <w:rPr>
          <w:spacing w:val="-4"/>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8"/>
          <w:sz w:val="24"/>
          <w:szCs w:val="24"/>
        </w:rPr>
        <w:t>f</w:t>
      </w:r>
      <w:r w:rsidRPr="00C167F0">
        <w:rPr>
          <w:spacing w:val="5"/>
          <w:sz w:val="24"/>
          <w:szCs w:val="24"/>
        </w:rPr>
        <w:t>o</w:t>
      </w:r>
      <w:r w:rsidRPr="00C167F0">
        <w:rPr>
          <w:sz w:val="24"/>
          <w:szCs w:val="24"/>
        </w:rPr>
        <w:t xml:space="preserve">r </w:t>
      </w:r>
      <w:r w:rsidRPr="00C167F0">
        <w:rPr>
          <w:spacing w:val="-6"/>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6"/>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10"/>
          <w:sz w:val="24"/>
          <w:szCs w:val="24"/>
        </w:rPr>
        <w:t>n</w:t>
      </w:r>
      <w:r w:rsidRPr="00C167F0">
        <w:rPr>
          <w:sz w:val="24"/>
          <w:szCs w:val="24"/>
        </w:rPr>
        <w:t>.</w:t>
      </w:r>
    </w:p>
    <w:p w14:paraId="7B12AF88" w14:textId="77777777" w:rsidR="00CE7EE2" w:rsidRPr="00C167F0" w:rsidRDefault="00CE7EE2">
      <w:pPr>
        <w:spacing w:before="7" w:line="160" w:lineRule="exact"/>
        <w:rPr>
          <w:sz w:val="17"/>
          <w:szCs w:val="17"/>
        </w:rPr>
      </w:pPr>
    </w:p>
    <w:p w14:paraId="16E50146" w14:textId="77777777" w:rsidR="00CE7EE2" w:rsidRPr="00C167F0" w:rsidRDefault="00CE7EE2">
      <w:pPr>
        <w:spacing w:line="200" w:lineRule="exact"/>
      </w:pPr>
    </w:p>
    <w:p w14:paraId="6A6EA07C" w14:textId="45A8782A" w:rsidR="00CE7EE2" w:rsidRPr="00C167F0" w:rsidRDefault="00022387">
      <w:pPr>
        <w:spacing w:line="360" w:lineRule="auto"/>
        <w:ind w:left="140" w:right="73"/>
        <w:jc w:val="both"/>
        <w:rPr>
          <w:sz w:val="24"/>
          <w:szCs w:val="24"/>
        </w:rPr>
      </w:pPr>
      <w:r w:rsidRPr="00C167F0">
        <w:rPr>
          <w:spacing w:val="1"/>
          <w:sz w:val="24"/>
          <w:szCs w:val="24"/>
        </w:rPr>
        <w:t>P</w:t>
      </w:r>
      <w:r w:rsidRPr="00C167F0">
        <w:rPr>
          <w:spacing w:val="-3"/>
          <w:sz w:val="24"/>
          <w:szCs w:val="24"/>
        </w:rPr>
        <w:t>r</w:t>
      </w:r>
      <w:r w:rsidRPr="00C167F0">
        <w:rPr>
          <w:spacing w:val="5"/>
          <w:sz w:val="24"/>
          <w:szCs w:val="24"/>
        </w:rPr>
        <w:t>o</w:t>
      </w:r>
      <w:r w:rsidRPr="00C167F0">
        <w:rPr>
          <w:spacing w:val="-4"/>
          <w:sz w:val="24"/>
          <w:szCs w:val="24"/>
        </w:rPr>
        <w:t>j</w:t>
      </w:r>
      <w:r w:rsidRPr="00C167F0">
        <w:rPr>
          <w:spacing w:val="-1"/>
          <w:sz w:val="24"/>
          <w:szCs w:val="24"/>
        </w:rPr>
        <w:t>ec</w:t>
      </w:r>
      <w:r w:rsidRPr="00C167F0">
        <w:rPr>
          <w:sz w:val="24"/>
          <w:szCs w:val="24"/>
        </w:rPr>
        <w:t>t</w:t>
      </w:r>
      <w:r w:rsidRPr="00C167F0">
        <w:rPr>
          <w:spacing w:val="4"/>
          <w:sz w:val="24"/>
          <w:szCs w:val="24"/>
        </w:rPr>
        <w:t xml:space="preserve"> </w:t>
      </w:r>
      <w:r w:rsidRPr="00C167F0">
        <w:rPr>
          <w:spacing w:val="-3"/>
          <w:sz w:val="24"/>
          <w:szCs w:val="24"/>
        </w:rPr>
        <w:t>L</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 wh</w:t>
      </w:r>
      <w:r w:rsidRPr="00C167F0">
        <w:rPr>
          <w:spacing w:val="-5"/>
          <w:sz w:val="24"/>
          <w:szCs w:val="24"/>
        </w:rPr>
        <w:t>i</w:t>
      </w:r>
      <w:r w:rsidRPr="00C167F0">
        <w:rPr>
          <w:spacing w:val="4"/>
          <w:sz w:val="24"/>
          <w:szCs w:val="24"/>
        </w:rPr>
        <w:t>c</w:t>
      </w:r>
      <w:r w:rsidRPr="00C167F0">
        <w:rPr>
          <w:sz w:val="24"/>
          <w:szCs w:val="24"/>
        </w:rPr>
        <w:t>h</w:t>
      </w:r>
      <w:r w:rsidRPr="00C167F0">
        <w:rPr>
          <w:spacing w:val="-7"/>
          <w:sz w:val="24"/>
          <w:szCs w:val="24"/>
        </w:rPr>
        <w:t xml:space="preserve"> </w:t>
      </w:r>
      <w:r w:rsidRPr="00C167F0">
        <w:rPr>
          <w:sz w:val="24"/>
          <w:szCs w:val="24"/>
        </w:rPr>
        <w:t>w</w:t>
      </w:r>
      <w:r w:rsidRPr="00C167F0">
        <w:rPr>
          <w:spacing w:val="3"/>
          <w:sz w:val="24"/>
          <w:szCs w:val="24"/>
        </w:rPr>
        <w:t>a</w:t>
      </w:r>
      <w:r w:rsidRPr="00C167F0">
        <w:rPr>
          <w:sz w:val="24"/>
          <w:szCs w:val="24"/>
        </w:rPr>
        <w:t>s un</w:t>
      </w:r>
      <w:r w:rsidRPr="00C167F0">
        <w:rPr>
          <w:spacing w:val="-5"/>
          <w:sz w:val="24"/>
          <w:szCs w:val="24"/>
        </w:rPr>
        <w:t>v</w:t>
      </w:r>
      <w:r w:rsidRPr="00C167F0">
        <w:rPr>
          <w:spacing w:val="4"/>
          <w:sz w:val="24"/>
          <w:szCs w:val="24"/>
        </w:rPr>
        <w:t>e</w:t>
      </w:r>
      <w:r w:rsidRPr="00C167F0">
        <w:rPr>
          <w:sz w:val="24"/>
          <w:szCs w:val="24"/>
        </w:rPr>
        <w:t>i</w:t>
      </w:r>
      <w:r w:rsidRPr="00C167F0">
        <w:rPr>
          <w:spacing w:val="-4"/>
          <w:sz w:val="24"/>
          <w:szCs w:val="24"/>
        </w:rPr>
        <w:t>l</w:t>
      </w:r>
      <w:r w:rsidRPr="00C167F0">
        <w:rPr>
          <w:spacing w:val="-1"/>
          <w:sz w:val="24"/>
          <w:szCs w:val="24"/>
        </w:rPr>
        <w:t>e</w:t>
      </w:r>
      <w:r w:rsidRPr="00C167F0">
        <w:rPr>
          <w:sz w:val="24"/>
          <w:szCs w:val="24"/>
        </w:rPr>
        <w:t>d</w:t>
      </w:r>
      <w:r w:rsidRPr="00C167F0">
        <w:rPr>
          <w:spacing w:val="8"/>
          <w:sz w:val="24"/>
          <w:szCs w:val="24"/>
        </w:rPr>
        <w:t xml:space="preserve"> </w:t>
      </w:r>
      <w:r w:rsidRPr="00C167F0">
        <w:rPr>
          <w:sz w:val="24"/>
          <w:szCs w:val="24"/>
        </w:rPr>
        <w:t>by</w:t>
      </w:r>
      <w:r w:rsidRPr="00C167F0">
        <w:rPr>
          <w:spacing w:val="-12"/>
          <w:sz w:val="24"/>
          <w:szCs w:val="24"/>
        </w:rPr>
        <w:t xml:space="preserve"> </w:t>
      </w:r>
      <w:r w:rsidRPr="00C167F0">
        <w:rPr>
          <w:spacing w:val="1"/>
          <w:sz w:val="24"/>
          <w:szCs w:val="24"/>
        </w:rPr>
        <w:t>P</w:t>
      </w:r>
      <w:r w:rsidRPr="00C167F0">
        <w:rPr>
          <w:spacing w:val="6"/>
          <w:sz w:val="24"/>
          <w:szCs w:val="24"/>
        </w:rPr>
        <w:t>r</w:t>
      </w:r>
      <w:r w:rsidRPr="00C167F0">
        <w:rPr>
          <w:spacing w:val="-4"/>
          <w:sz w:val="24"/>
          <w:szCs w:val="24"/>
        </w:rPr>
        <w:t>im</w:t>
      </w:r>
      <w:r w:rsidRPr="00C167F0">
        <w:rPr>
          <w:sz w:val="24"/>
          <w:szCs w:val="24"/>
        </w:rPr>
        <w:t>e</w:t>
      </w:r>
      <w:r w:rsidRPr="00C167F0">
        <w:rPr>
          <w:spacing w:val="2"/>
          <w:sz w:val="24"/>
          <w:szCs w:val="24"/>
        </w:rPr>
        <w:t xml:space="preserve"> M</w:t>
      </w:r>
      <w:r w:rsidRPr="00C167F0">
        <w:rPr>
          <w:spacing w:val="-4"/>
          <w:sz w:val="24"/>
          <w:szCs w:val="24"/>
        </w:rPr>
        <w:t>i</w:t>
      </w:r>
      <w:r w:rsidRPr="00C167F0">
        <w:rPr>
          <w:spacing w:val="5"/>
          <w:sz w:val="24"/>
          <w:szCs w:val="24"/>
        </w:rPr>
        <w:t>n</w:t>
      </w:r>
      <w:r w:rsidRPr="00C167F0">
        <w:rPr>
          <w:spacing w:val="-4"/>
          <w:sz w:val="24"/>
          <w:szCs w:val="24"/>
        </w:rPr>
        <w:t>i</w:t>
      </w:r>
      <w:r w:rsidRPr="00C167F0">
        <w:rPr>
          <w:spacing w:val="-2"/>
          <w:sz w:val="24"/>
          <w:szCs w:val="24"/>
        </w:rPr>
        <w:t>s</w:t>
      </w:r>
      <w:r w:rsidRPr="00C167F0">
        <w:rPr>
          <w:spacing w:val="5"/>
          <w:sz w:val="24"/>
          <w:szCs w:val="24"/>
        </w:rPr>
        <w:t>t</w:t>
      </w:r>
      <w:r w:rsidRPr="00C167F0">
        <w:rPr>
          <w:spacing w:val="-1"/>
          <w:sz w:val="24"/>
          <w:szCs w:val="24"/>
        </w:rPr>
        <w:t>e</w:t>
      </w:r>
      <w:r w:rsidRPr="00C167F0">
        <w:rPr>
          <w:sz w:val="24"/>
          <w:szCs w:val="24"/>
        </w:rPr>
        <w:t>r</w:t>
      </w:r>
      <w:r w:rsidRPr="00C167F0">
        <w:rPr>
          <w:spacing w:val="10"/>
          <w:sz w:val="24"/>
          <w:szCs w:val="24"/>
        </w:rPr>
        <w:t xml:space="preserve"> </w:t>
      </w:r>
      <w:r w:rsidRPr="00C167F0">
        <w:rPr>
          <w:sz w:val="24"/>
          <w:szCs w:val="24"/>
        </w:rPr>
        <w:t>N</w:t>
      </w:r>
      <w:r w:rsidRPr="00C167F0">
        <w:rPr>
          <w:spacing w:val="-1"/>
          <w:sz w:val="24"/>
          <w:szCs w:val="24"/>
        </w:rPr>
        <w:t>a</w:t>
      </w:r>
      <w:r w:rsidRPr="00C167F0">
        <w:rPr>
          <w:spacing w:val="1"/>
          <w:sz w:val="24"/>
          <w:szCs w:val="24"/>
        </w:rPr>
        <w:t>r</w:t>
      </w:r>
      <w:r w:rsidRPr="00C167F0">
        <w:rPr>
          <w:spacing w:val="-1"/>
          <w:sz w:val="24"/>
          <w:szCs w:val="24"/>
        </w:rPr>
        <w:t>e</w:t>
      </w:r>
      <w:r w:rsidRPr="00C167F0">
        <w:rPr>
          <w:spacing w:val="-5"/>
          <w:sz w:val="24"/>
          <w:szCs w:val="24"/>
        </w:rPr>
        <w:t>n</w:t>
      </w:r>
      <w:r w:rsidRPr="00C167F0">
        <w:rPr>
          <w:sz w:val="24"/>
          <w:szCs w:val="24"/>
        </w:rPr>
        <w:t>d</w:t>
      </w:r>
      <w:r w:rsidRPr="00C167F0">
        <w:rPr>
          <w:spacing w:val="1"/>
          <w:sz w:val="24"/>
          <w:szCs w:val="24"/>
        </w:rPr>
        <w:t>r</w:t>
      </w:r>
      <w:r w:rsidRPr="00C167F0">
        <w:rPr>
          <w:sz w:val="24"/>
          <w:szCs w:val="24"/>
        </w:rPr>
        <w:t>a</w:t>
      </w:r>
      <w:r w:rsidRPr="00C167F0">
        <w:rPr>
          <w:spacing w:val="-2"/>
          <w:sz w:val="24"/>
          <w:szCs w:val="24"/>
        </w:rPr>
        <w:t xml:space="preserve"> </w:t>
      </w:r>
      <w:r w:rsidRPr="00C167F0">
        <w:rPr>
          <w:spacing w:val="-7"/>
          <w:sz w:val="24"/>
          <w:szCs w:val="24"/>
        </w:rPr>
        <w:t>M</w:t>
      </w:r>
      <w:r w:rsidRPr="00C167F0">
        <w:rPr>
          <w:spacing w:val="5"/>
          <w:sz w:val="24"/>
          <w:szCs w:val="24"/>
        </w:rPr>
        <w:t>o</w:t>
      </w:r>
      <w:r w:rsidRPr="00C167F0">
        <w:rPr>
          <w:sz w:val="24"/>
          <w:szCs w:val="24"/>
        </w:rPr>
        <w:t>di</w:t>
      </w:r>
      <w:r w:rsidRPr="00C167F0">
        <w:rPr>
          <w:spacing w:val="-11"/>
          <w:sz w:val="24"/>
          <w:szCs w:val="24"/>
        </w:rPr>
        <w:t xml:space="preserve"> </w:t>
      </w:r>
      <w:r w:rsidRPr="00C167F0">
        <w:rPr>
          <w:spacing w:val="5"/>
          <w:sz w:val="24"/>
          <w:szCs w:val="24"/>
        </w:rPr>
        <w:t>o</w:t>
      </w:r>
      <w:r w:rsidRPr="00C167F0">
        <w:rPr>
          <w:sz w:val="24"/>
          <w:szCs w:val="24"/>
        </w:rPr>
        <w:t>n</w:t>
      </w:r>
      <w:r w:rsidRPr="00C167F0">
        <w:rPr>
          <w:spacing w:val="-7"/>
          <w:sz w:val="24"/>
          <w:szCs w:val="24"/>
        </w:rPr>
        <w:t xml:space="preserve"> </w:t>
      </w:r>
      <w:r w:rsidRPr="00C167F0">
        <w:rPr>
          <w:spacing w:val="-5"/>
          <w:sz w:val="24"/>
          <w:szCs w:val="24"/>
        </w:rPr>
        <w:t>A</w:t>
      </w:r>
      <w:r w:rsidRPr="00C167F0">
        <w:rPr>
          <w:sz w:val="24"/>
          <w:szCs w:val="24"/>
        </w:rPr>
        <w:t>ug</w:t>
      </w:r>
      <w:r w:rsidRPr="00C167F0">
        <w:rPr>
          <w:spacing w:val="5"/>
          <w:sz w:val="24"/>
          <w:szCs w:val="24"/>
        </w:rPr>
        <w:t>u</w:t>
      </w:r>
      <w:r w:rsidRPr="00C167F0">
        <w:rPr>
          <w:spacing w:val="-2"/>
          <w:sz w:val="24"/>
          <w:szCs w:val="24"/>
        </w:rPr>
        <w:t>s</w:t>
      </w:r>
      <w:r w:rsidRPr="00C167F0">
        <w:rPr>
          <w:sz w:val="24"/>
          <w:szCs w:val="24"/>
        </w:rPr>
        <w:t>t</w:t>
      </w:r>
      <w:r w:rsidRPr="00C167F0">
        <w:rPr>
          <w:spacing w:val="4"/>
          <w:sz w:val="24"/>
          <w:szCs w:val="24"/>
        </w:rPr>
        <w:t xml:space="preserve"> </w:t>
      </w:r>
      <w:r w:rsidRPr="00C167F0">
        <w:rPr>
          <w:sz w:val="24"/>
          <w:szCs w:val="24"/>
        </w:rPr>
        <w:t>1</w:t>
      </w:r>
      <w:r w:rsidRPr="00C167F0">
        <w:rPr>
          <w:spacing w:val="-5"/>
          <w:sz w:val="24"/>
          <w:szCs w:val="24"/>
        </w:rPr>
        <w:t>5</w:t>
      </w:r>
      <w:r w:rsidRPr="00C167F0">
        <w:rPr>
          <w:sz w:val="24"/>
          <w:szCs w:val="24"/>
        </w:rPr>
        <w:t>, 202</w:t>
      </w:r>
      <w:r w:rsidRPr="00C167F0">
        <w:rPr>
          <w:spacing w:val="-5"/>
          <w:sz w:val="24"/>
          <w:szCs w:val="24"/>
        </w:rPr>
        <w:t>0</w:t>
      </w:r>
      <w:r w:rsidRPr="00C167F0">
        <w:rPr>
          <w:sz w:val="24"/>
          <w:szCs w:val="24"/>
        </w:rPr>
        <w:t xml:space="preserve">, </w:t>
      </w:r>
      <w:r w:rsidRPr="00C167F0">
        <w:rPr>
          <w:spacing w:val="-1"/>
          <w:sz w:val="24"/>
          <w:szCs w:val="24"/>
        </w:rPr>
        <w:t>a</w:t>
      </w:r>
      <w:r w:rsidRPr="00C167F0">
        <w:rPr>
          <w:spacing w:val="-4"/>
          <w:sz w:val="24"/>
          <w:szCs w:val="24"/>
        </w:rPr>
        <w:t>i</w:t>
      </w:r>
      <w:r w:rsidRPr="00C167F0">
        <w:rPr>
          <w:sz w:val="24"/>
          <w:szCs w:val="24"/>
        </w:rPr>
        <w:t>ms to</w:t>
      </w:r>
      <w:r w:rsidRPr="00C167F0">
        <w:rPr>
          <w:spacing w:val="15"/>
          <w:sz w:val="24"/>
          <w:szCs w:val="24"/>
        </w:rPr>
        <w:t xml:space="preserve"> </w:t>
      </w:r>
      <w:r w:rsidRPr="00C167F0">
        <w:rPr>
          <w:spacing w:val="-4"/>
          <w:sz w:val="24"/>
          <w:szCs w:val="24"/>
        </w:rPr>
        <w:t>i</w:t>
      </w:r>
      <w:r w:rsidRPr="00C167F0">
        <w:rPr>
          <w:spacing w:val="-9"/>
          <w:sz w:val="24"/>
          <w:szCs w:val="24"/>
        </w:rPr>
        <w:t>m</w:t>
      </w:r>
      <w:r w:rsidRPr="00C167F0">
        <w:rPr>
          <w:sz w:val="24"/>
          <w:szCs w:val="24"/>
        </w:rPr>
        <w:t>p</w:t>
      </w:r>
      <w:r w:rsidRPr="00C167F0">
        <w:rPr>
          <w:spacing w:val="1"/>
          <w:sz w:val="24"/>
          <w:szCs w:val="24"/>
        </w:rPr>
        <w:t>r</w:t>
      </w:r>
      <w:r w:rsidRPr="00C167F0">
        <w:rPr>
          <w:spacing w:val="5"/>
          <w:sz w:val="24"/>
          <w:szCs w:val="24"/>
        </w:rPr>
        <w:t>o</w:t>
      </w:r>
      <w:r w:rsidRPr="00C167F0">
        <w:rPr>
          <w:spacing w:val="-5"/>
          <w:sz w:val="24"/>
          <w:szCs w:val="24"/>
        </w:rPr>
        <w:t>v</w:t>
      </w:r>
      <w:r w:rsidRPr="00C167F0">
        <w:rPr>
          <w:sz w:val="24"/>
          <w:szCs w:val="24"/>
        </w:rPr>
        <w:t>e</w:t>
      </w:r>
      <w:r w:rsidRPr="00C167F0">
        <w:rPr>
          <w:spacing w:val="13"/>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15"/>
          <w:sz w:val="24"/>
          <w:szCs w:val="24"/>
        </w:rPr>
        <w:t xml:space="preserve"> </w:t>
      </w:r>
      <w:r w:rsidRPr="00C167F0">
        <w:rPr>
          <w:sz w:val="24"/>
          <w:szCs w:val="24"/>
        </w:rPr>
        <w:t xml:space="preserve">by </w:t>
      </w:r>
      <w:r w:rsidR="00A43A7A" w:rsidRPr="00C167F0">
        <w:rPr>
          <w:sz w:val="24"/>
          <w:szCs w:val="24"/>
        </w:rPr>
        <w:t>u</w:t>
      </w:r>
      <w:r w:rsidR="00A43A7A" w:rsidRPr="00C167F0">
        <w:rPr>
          <w:spacing w:val="10"/>
          <w:sz w:val="24"/>
          <w:szCs w:val="24"/>
        </w:rPr>
        <w:t>t</w:t>
      </w:r>
      <w:r w:rsidR="00A43A7A" w:rsidRPr="00C167F0">
        <w:rPr>
          <w:spacing w:val="-4"/>
          <w:sz w:val="24"/>
          <w:szCs w:val="24"/>
        </w:rPr>
        <w:t>i</w:t>
      </w:r>
      <w:r w:rsidR="00A43A7A" w:rsidRPr="00C167F0">
        <w:rPr>
          <w:sz w:val="24"/>
          <w:szCs w:val="24"/>
        </w:rPr>
        <w:t>l</w:t>
      </w:r>
      <w:r w:rsidR="00A43A7A" w:rsidRPr="00C167F0">
        <w:rPr>
          <w:spacing w:val="-4"/>
          <w:sz w:val="24"/>
          <w:szCs w:val="24"/>
        </w:rPr>
        <w:t>i</w:t>
      </w:r>
      <w:r w:rsidR="00A43A7A" w:rsidRPr="00C167F0">
        <w:rPr>
          <w:spacing w:val="2"/>
          <w:sz w:val="24"/>
          <w:szCs w:val="24"/>
        </w:rPr>
        <w:t>z</w:t>
      </w:r>
      <w:r w:rsidR="00A43A7A" w:rsidRPr="00C167F0">
        <w:rPr>
          <w:spacing w:val="-4"/>
          <w:sz w:val="24"/>
          <w:szCs w:val="24"/>
        </w:rPr>
        <w:t>i</w:t>
      </w:r>
      <w:r w:rsidR="00A43A7A" w:rsidRPr="00C167F0">
        <w:rPr>
          <w:sz w:val="24"/>
          <w:szCs w:val="24"/>
        </w:rPr>
        <w:t>ng</w:t>
      </w:r>
      <w:r w:rsidRPr="00C167F0">
        <w:rPr>
          <w:spacing w:val="10"/>
          <w:sz w:val="24"/>
          <w:szCs w:val="24"/>
        </w:rPr>
        <w:t xml:space="preserve"> </w:t>
      </w:r>
      <w:r w:rsidRPr="00C167F0">
        <w:rPr>
          <w:spacing w:val="-1"/>
          <w:sz w:val="24"/>
          <w:szCs w:val="24"/>
        </w:rPr>
        <w:t>c</w:t>
      </w:r>
      <w:r w:rsidRPr="00C167F0">
        <w:rPr>
          <w:sz w:val="24"/>
          <w:szCs w:val="24"/>
        </w:rPr>
        <w:t>u</w:t>
      </w:r>
      <w:r w:rsidRPr="00C167F0">
        <w:rPr>
          <w:spacing w:val="5"/>
          <w:sz w:val="24"/>
          <w:szCs w:val="24"/>
        </w:rPr>
        <w:t>tt</w:t>
      </w:r>
      <w:r w:rsidRPr="00C167F0">
        <w:rPr>
          <w:spacing w:val="-4"/>
          <w:sz w:val="24"/>
          <w:szCs w:val="24"/>
        </w:rPr>
        <w:t>i</w:t>
      </w:r>
      <w:r w:rsidRPr="00C167F0">
        <w:rPr>
          <w:spacing w:val="-5"/>
          <w:sz w:val="24"/>
          <w:szCs w:val="24"/>
        </w:rPr>
        <w:t>n</w:t>
      </w:r>
      <w:r w:rsidRPr="00C167F0">
        <w:rPr>
          <w:spacing w:val="5"/>
          <w:sz w:val="24"/>
          <w:szCs w:val="24"/>
        </w:rPr>
        <w:t>g</w:t>
      </w:r>
      <w:r w:rsidRPr="00C167F0">
        <w:rPr>
          <w:spacing w:val="2"/>
          <w:sz w:val="24"/>
          <w:szCs w:val="24"/>
        </w:rPr>
        <w:t>-</w:t>
      </w:r>
      <w:r w:rsidRPr="00C167F0">
        <w:rPr>
          <w:spacing w:val="-1"/>
          <w:sz w:val="24"/>
          <w:szCs w:val="24"/>
        </w:rPr>
        <w:t>e</w:t>
      </w:r>
      <w:r w:rsidRPr="00C167F0">
        <w:rPr>
          <w:sz w:val="24"/>
          <w:szCs w:val="24"/>
        </w:rPr>
        <w:t>dge</w:t>
      </w:r>
      <w:r w:rsidRPr="00C167F0">
        <w:rPr>
          <w:spacing w:val="9"/>
          <w:sz w:val="24"/>
          <w:szCs w:val="24"/>
        </w:rPr>
        <w:t xml:space="preserve"> </w:t>
      </w:r>
      <w:r w:rsidRPr="00C167F0">
        <w:rPr>
          <w:spacing w:val="5"/>
          <w:sz w:val="24"/>
          <w:szCs w:val="24"/>
        </w:rPr>
        <w:t>t</w:t>
      </w:r>
      <w:r w:rsidRPr="00C167F0">
        <w:rPr>
          <w:spacing w:val="-1"/>
          <w:sz w:val="24"/>
          <w:szCs w:val="24"/>
        </w:rPr>
        <w:t>ec</w:t>
      </w:r>
      <w:r w:rsidRPr="00C167F0">
        <w:rPr>
          <w:sz w:val="24"/>
          <w:szCs w:val="24"/>
        </w:rPr>
        <w:t>hn</w:t>
      </w:r>
      <w:r w:rsidRPr="00C167F0">
        <w:rPr>
          <w:spacing w:val="5"/>
          <w:sz w:val="24"/>
          <w:szCs w:val="24"/>
        </w:rPr>
        <w:t>o</w:t>
      </w:r>
      <w:r w:rsidRPr="00C167F0">
        <w:rPr>
          <w:spacing w:val="-9"/>
          <w:sz w:val="24"/>
          <w:szCs w:val="24"/>
        </w:rPr>
        <w:t>l</w:t>
      </w:r>
      <w:r w:rsidRPr="00C167F0">
        <w:rPr>
          <w:spacing w:val="5"/>
          <w:sz w:val="24"/>
          <w:szCs w:val="24"/>
        </w:rPr>
        <w:t>og</w:t>
      </w:r>
      <w:r w:rsidRPr="00C167F0">
        <w:rPr>
          <w:spacing w:val="-9"/>
          <w:sz w:val="24"/>
          <w:szCs w:val="24"/>
        </w:rPr>
        <w:t>i</w:t>
      </w:r>
      <w:r w:rsidRPr="00C167F0">
        <w:rPr>
          <w:spacing w:val="-1"/>
          <w:sz w:val="24"/>
          <w:szCs w:val="24"/>
        </w:rPr>
        <w:t>e</w:t>
      </w:r>
      <w:r w:rsidRPr="00C167F0">
        <w:rPr>
          <w:sz w:val="24"/>
          <w:szCs w:val="24"/>
        </w:rPr>
        <w:t>s</w:t>
      </w:r>
      <w:r w:rsidRPr="00C167F0">
        <w:rPr>
          <w:spacing w:val="12"/>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16"/>
          <w:sz w:val="24"/>
          <w:szCs w:val="24"/>
        </w:rPr>
        <w:t xml:space="preserve"> </w:t>
      </w:r>
      <w:r w:rsidRPr="00C167F0">
        <w:rPr>
          <w:spacing w:val="-9"/>
          <w:sz w:val="24"/>
          <w:szCs w:val="24"/>
        </w:rPr>
        <w:t>m</w:t>
      </w:r>
      <w:r w:rsidRPr="00C167F0">
        <w:rPr>
          <w:spacing w:val="4"/>
          <w:sz w:val="24"/>
          <w:szCs w:val="24"/>
        </w:rPr>
        <w:t>a</w:t>
      </w:r>
      <w:r w:rsidRPr="00C167F0">
        <w:rPr>
          <w:spacing w:val="-5"/>
          <w:sz w:val="24"/>
          <w:szCs w:val="24"/>
        </w:rPr>
        <w:t>n</w:t>
      </w:r>
      <w:r w:rsidRPr="00C167F0">
        <w:rPr>
          <w:spacing w:val="-1"/>
          <w:sz w:val="24"/>
          <w:szCs w:val="24"/>
        </w:rPr>
        <w:t>a</w:t>
      </w:r>
      <w:r w:rsidRPr="00C167F0">
        <w:rPr>
          <w:sz w:val="24"/>
          <w:szCs w:val="24"/>
        </w:rPr>
        <w:t>g</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5"/>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5"/>
          <w:sz w:val="24"/>
          <w:szCs w:val="24"/>
        </w:rPr>
        <w:t>t</w:t>
      </w:r>
      <w:r w:rsidRPr="00C167F0">
        <w:rPr>
          <w:sz w:val="24"/>
          <w:szCs w:val="24"/>
        </w:rPr>
        <w:t>o</w:t>
      </w:r>
      <w:r w:rsidRPr="00C167F0">
        <w:rPr>
          <w:spacing w:val="14"/>
          <w:sz w:val="24"/>
          <w:szCs w:val="24"/>
        </w:rPr>
        <w:t xml:space="preserve"> </w:t>
      </w:r>
      <w:r w:rsidRPr="00C167F0">
        <w:rPr>
          <w:spacing w:val="-1"/>
          <w:sz w:val="24"/>
          <w:szCs w:val="24"/>
        </w:rPr>
        <w:t>a</w:t>
      </w:r>
      <w:r w:rsidRPr="00C167F0">
        <w:rPr>
          <w:sz w:val="24"/>
          <w:szCs w:val="24"/>
        </w:rPr>
        <w:t>d</w:t>
      </w:r>
      <w:r w:rsidRPr="00C167F0">
        <w:rPr>
          <w:spacing w:val="-5"/>
          <w:sz w:val="24"/>
          <w:szCs w:val="24"/>
        </w:rPr>
        <w:t>d</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s</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 p</w:t>
      </w:r>
      <w:r w:rsidRPr="00C167F0">
        <w:rPr>
          <w:spacing w:val="1"/>
          <w:sz w:val="24"/>
          <w:szCs w:val="24"/>
        </w:rPr>
        <w:t>r</w:t>
      </w:r>
      <w:r w:rsidRPr="00C167F0">
        <w:rPr>
          <w:spacing w:val="5"/>
          <w:sz w:val="24"/>
          <w:szCs w:val="24"/>
        </w:rPr>
        <w:t>o</w:t>
      </w:r>
      <w:r w:rsidRPr="00C167F0">
        <w:rPr>
          <w:sz w:val="24"/>
          <w:szCs w:val="24"/>
        </w:rPr>
        <w:t>b</w:t>
      </w:r>
      <w:r w:rsidRPr="00C167F0">
        <w:rPr>
          <w:spacing w:val="-9"/>
          <w:sz w:val="24"/>
          <w:szCs w:val="24"/>
        </w:rPr>
        <w:t>l</w:t>
      </w:r>
      <w:r w:rsidRPr="00C167F0">
        <w:rPr>
          <w:spacing w:val="4"/>
          <w:sz w:val="24"/>
          <w:szCs w:val="24"/>
        </w:rPr>
        <w:t>e</w:t>
      </w:r>
      <w:r w:rsidRPr="00C167F0">
        <w:rPr>
          <w:sz w:val="24"/>
          <w:szCs w:val="24"/>
        </w:rPr>
        <w:t>m</w:t>
      </w:r>
      <w:r w:rsidRPr="00C167F0">
        <w:rPr>
          <w:spacing w:val="-2"/>
          <w:sz w:val="24"/>
          <w:szCs w:val="24"/>
        </w:rPr>
        <w:t xml:space="preserve"> </w:t>
      </w:r>
      <w:r w:rsidRPr="00C167F0">
        <w:rPr>
          <w:spacing w:val="9"/>
          <w:sz w:val="24"/>
          <w:szCs w:val="24"/>
        </w:rPr>
        <w:t>o</w:t>
      </w:r>
      <w:r w:rsidRPr="00C167F0">
        <w:rPr>
          <w:sz w:val="24"/>
          <w:szCs w:val="24"/>
        </w:rPr>
        <w:t>f</w:t>
      </w:r>
      <w:r w:rsidRPr="00C167F0">
        <w:rPr>
          <w:spacing w:val="4"/>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2"/>
          <w:sz w:val="24"/>
          <w:szCs w:val="24"/>
        </w:rPr>
        <w:t xml:space="preserve"> </w:t>
      </w:r>
      <w:r w:rsidRPr="00C167F0">
        <w:rPr>
          <w:spacing w:val="5"/>
          <w:sz w:val="24"/>
          <w:szCs w:val="24"/>
        </w:rPr>
        <w:t>d</w:t>
      </w:r>
      <w:r w:rsidRPr="00C167F0">
        <w:rPr>
          <w:spacing w:val="-4"/>
          <w:sz w:val="24"/>
          <w:szCs w:val="24"/>
        </w:rPr>
        <w:t>i</w:t>
      </w:r>
      <w:r w:rsidRPr="00C167F0">
        <w:rPr>
          <w:spacing w:val="2"/>
          <w:sz w:val="24"/>
          <w:szCs w:val="24"/>
        </w:rPr>
        <w:t>s</w:t>
      </w:r>
      <w:r w:rsidRPr="00C167F0">
        <w:rPr>
          <w:spacing w:val="-1"/>
          <w:sz w:val="24"/>
          <w:szCs w:val="24"/>
        </w:rPr>
        <w:t>ea</w:t>
      </w:r>
      <w:r w:rsidRPr="00C167F0">
        <w:rPr>
          <w:spacing w:val="2"/>
          <w:sz w:val="24"/>
          <w:szCs w:val="24"/>
        </w:rPr>
        <w:t>s</w:t>
      </w:r>
      <w:r w:rsidRPr="00C167F0">
        <w:rPr>
          <w:spacing w:val="-1"/>
          <w:sz w:val="24"/>
          <w:szCs w:val="24"/>
        </w:rPr>
        <w:t>e</w:t>
      </w:r>
      <w:r w:rsidRPr="00C167F0">
        <w:rPr>
          <w:spacing w:val="-2"/>
          <w:sz w:val="24"/>
          <w:szCs w:val="24"/>
        </w:rPr>
        <w:t>s</w:t>
      </w:r>
      <w:r w:rsidRPr="00C167F0">
        <w:rPr>
          <w:sz w:val="24"/>
          <w:szCs w:val="24"/>
        </w:rPr>
        <w:t>.</w:t>
      </w:r>
      <w:r w:rsidRPr="00C167F0">
        <w:rPr>
          <w:spacing w:val="9"/>
          <w:sz w:val="24"/>
          <w:szCs w:val="24"/>
        </w:rPr>
        <w:t xml:space="preserve"> </w:t>
      </w:r>
      <w:r w:rsidRPr="00C167F0">
        <w:rPr>
          <w:spacing w:val="6"/>
          <w:sz w:val="24"/>
          <w:szCs w:val="24"/>
        </w:rPr>
        <w:t>I</w:t>
      </w:r>
      <w:r w:rsidRPr="00C167F0">
        <w:rPr>
          <w:spacing w:val="-9"/>
          <w:sz w:val="24"/>
          <w:szCs w:val="24"/>
        </w:rPr>
        <w:t>m</w:t>
      </w:r>
      <w:r w:rsidRPr="00C167F0">
        <w:rPr>
          <w:sz w:val="24"/>
          <w:szCs w:val="24"/>
        </w:rPr>
        <w:t>p</w:t>
      </w:r>
      <w:r w:rsidRPr="00C167F0">
        <w:rPr>
          <w:spacing w:val="1"/>
          <w:sz w:val="24"/>
          <w:szCs w:val="24"/>
        </w:rPr>
        <w:t>r</w:t>
      </w:r>
      <w:r w:rsidRPr="00C167F0">
        <w:rPr>
          <w:spacing w:val="5"/>
          <w:sz w:val="24"/>
          <w:szCs w:val="24"/>
        </w:rPr>
        <w:t>o</w:t>
      </w:r>
      <w:r w:rsidRPr="00C167F0">
        <w:rPr>
          <w:spacing w:val="-5"/>
          <w:sz w:val="24"/>
          <w:szCs w:val="24"/>
        </w:rPr>
        <w:t>v</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s</w:t>
      </w:r>
      <w:r w:rsidRPr="00C167F0">
        <w:rPr>
          <w:spacing w:val="5"/>
          <w:sz w:val="24"/>
          <w:szCs w:val="24"/>
        </w:rPr>
        <w:t xml:space="preserve"> </w:t>
      </w:r>
      <w:r w:rsidRPr="00C167F0">
        <w:rPr>
          <w:sz w:val="24"/>
          <w:szCs w:val="24"/>
        </w:rPr>
        <w:t>to</w:t>
      </w:r>
      <w:r w:rsidRPr="00C167F0">
        <w:rPr>
          <w:spacing w:val="7"/>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w:t>
      </w:r>
      <w:r w:rsidRPr="00C167F0">
        <w:rPr>
          <w:spacing w:val="5"/>
          <w:sz w:val="24"/>
          <w:szCs w:val="24"/>
        </w:rPr>
        <w:t xml:space="preserve"> t</w:t>
      </w:r>
      <w:r w:rsidRPr="00C167F0">
        <w:rPr>
          <w:spacing w:val="-5"/>
          <w:sz w:val="24"/>
          <w:szCs w:val="24"/>
        </w:rPr>
        <w:t>h</w:t>
      </w:r>
      <w:r w:rsidRPr="00C167F0">
        <w:rPr>
          <w:sz w:val="24"/>
          <w:szCs w:val="24"/>
        </w:rPr>
        <w:t>e</w:t>
      </w:r>
      <w:r w:rsidRPr="00C167F0">
        <w:rPr>
          <w:spacing w:val="6"/>
          <w:sz w:val="24"/>
          <w:szCs w:val="24"/>
        </w:rPr>
        <w:t xml:space="preserve"> </w:t>
      </w:r>
      <w:r w:rsidRPr="00C167F0">
        <w:rPr>
          <w:spacing w:val="-1"/>
          <w:sz w:val="24"/>
          <w:szCs w:val="24"/>
        </w:rPr>
        <w:t>a</w:t>
      </w:r>
      <w:r w:rsidRPr="00C167F0">
        <w:rPr>
          <w:spacing w:val="-5"/>
          <w:sz w:val="24"/>
          <w:szCs w:val="24"/>
        </w:rPr>
        <w:t>v</w:t>
      </w:r>
      <w:r w:rsidRPr="00C167F0">
        <w:rPr>
          <w:spacing w:val="4"/>
          <w:sz w:val="24"/>
          <w:szCs w:val="24"/>
        </w:rPr>
        <w:t>a</w:t>
      </w:r>
      <w:r w:rsidRPr="00C167F0">
        <w:rPr>
          <w:sz w:val="24"/>
          <w:szCs w:val="24"/>
        </w:rPr>
        <w:t>i</w:t>
      </w:r>
      <w:r w:rsidRPr="00C167F0">
        <w:rPr>
          <w:spacing w:val="-4"/>
          <w:sz w:val="24"/>
          <w:szCs w:val="24"/>
        </w:rPr>
        <w:t>l</w:t>
      </w:r>
      <w:r w:rsidRPr="00C167F0">
        <w:rPr>
          <w:spacing w:val="4"/>
          <w:sz w:val="24"/>
          <w:szCs w:val="24"/>
        </w:rPr>
        <w:t>a</w:t>
      </w:r>
      <w:r w:rsidRPr="00C167F0">
        <w:rPr>
          <w:sz w:val="24"/>
          <w:szCs w:val="24"/>
        </w:rPr>
        <w:t>bi</w:t>
      </w:r>
      <w:r w:rsidRPr="00C167F0">
        <w:rPr>
          <w:spacing w:val="1"/>
          <w:sz w:val="24"/>
          <w:szCs w:val="24"/>
        </w:rPr>
        <w:t>l</w:t>
      </w:r>
      <w:r w:rsidRPr="00C167F0">
        <w:rPr>
          <w:spacing w:val="-9"/>
          <w:sz w:val="24"/>
          <w:szCs w:val="24"/>
        </w:rPr>
        <w:t>i</w:t>
      </w:r>
      <w:r w:rsidRPr="00C167F0">
        <w:rPr>
          <w:spacing w:val="10"/>
          <w:sz w:val="24"/>
          <w:szCs w:val="24"/>
        </w:rPr>
        <w:t>t</w:t>
      </w:r>
      <w:r w:rsidRPr="00C167F0">
        <w:rPr>
          <w:sz w:val="24"/>
          <w:szCs w:val="24"/>
        </w:rPr>
        <w:t>y</w:t>
      </w:r>
      <w:r w:rsidRPr="00C167F0">
        <w:rPr>
          <w:spacing w:val="-3"/>
          <w:sz w:val="24"/>
          <w:szCs w:val="24"/>
        </w:rPr>
        <w:t xml:space="preserve"> </w:t>
      </w:r>
      <w:r w:rsidRPr="00C167F0">
        <w:rPr>
          <w:spacing w:val="9"/>
          <w:sz w:val="24"/>
          <w:szCs w:val="24"/>
        </w:rPr>
        <w:t>o</w:t>
      </w:r>
      <w:r w:rsidRPr="00C167F0">
        <w:rPr>
          <w:sz w:val="24"/>
          <w:szCs w:val="24"/>
        </w:rPr>
        <w:t>f</w:t>
      </w:r>
      <w:r w:rsidRPr="00C167F0">
        <w:rPr>
          <w:spacing w:val="4"/>
          <w:sz w:val="24"/>
          <w:szCs w:val="24"/>
        </w:rPr>
        <w:t xml:space="preserve"> </w:t>
      </w:r>
      <w:r w:rsidRPr="00C167F0">
        <w:rPr>
          <w:spacing w:val="-9"/>
          <w:sz w:val="24"/>
          <w:szCs w:val="24"/>
        </w:rPr>
        <w:t>m</w:t>
      </w:r>
      <w:r w:rsidRPr="00C167F0">
        <w:rPr>
          <w:spacing w:val="5"/>
          <w:sz w:val="24"/>
          <w:szCs w:val="24"/>
        </w:rPr>
        <w:t>o</w:t>
      </w:r>
      <w:r w:rsidRPr="00C167F0">
        <w:rPr>
          <w:spacing w:val="1"/>
          <w:sz w:val="24"/>
          <w:szCs w:val="24"/>
        </w:rPr>
        <w:t>r</w:t>
      </w:r>
      <w:r w:rsidRPr="00C167F0">
        <w:rPr>
          <w:sz w:val="24"/>
          <w:szCs w:val="24"/>
        </w:rPr>
        <w:t>e</w:t>
      </w:r>
      <w:r w:rsidRPr="00C167F0">
        <w:rPr>
          <w:spacing w:val="6"/>
          <w:sz w:val="24"/>
          <w:szCs w:val="24"/>
        </w:rPr>
        <w:t xml:space="preserve"> </w:t>
      </w:r>
      <w:r w:rsidRPr="00C167F0">
        <w:rPr>
          <w:sz w:val="24"/>
          <w:szCs w:val="24"/>
        </w:rPr>
        <w:t>w</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r</w:t>
      </w:r>
      <w:r w:rsidRPr="00C167F0">
        <w:rPr>
          <w:spacing w:val="8"/>
          <w:sz w:val="24"/>
          <w:szCs w:val="24"/>
        </w:rPr>
        <w:t xml:space="preserve"> </w:t>
      </w:r>
      <w:r w:rsidRPr="00C167F0">
        <w:rPr>
          <w:spacing w:val="-7"/>
          <w:sz w:val="24"/>
          <w:szCs w:val="24"/>
        </w:rPr>
        <w:t>s</w:t>
      </w:r>
      <w:r w:rsidRPr="00C167F0">
        <w:rPr>
          <w:spacing w:val="5"/>
          <w:sz w:val="24"/>
          <w:szCs w:val="24"/>
        </w:rPr>
        <w:t>o</w:t>
      </w:r>
      <w:r w:rsidRPr="00C167F0">
        <w:rPr>
          <w:sz w:val="24"/>
          <w:szCs w:val="24"/>
        </w:rPr>
        <w:t>u</w:t>
      </w:r>
      <w:r w:rsidRPr="00C167F0">
        <w:rPr>
          <w:spacing w:val="1"/>
          <w:sz w:val="24"/>
          <w:szCs w:val="24"/>
        </w:rPr>
        <w:t>r</w:t>
      </w:r>
      <w:r w:rsidRPr="00C167F0">
        <w:rPr>
          <w:spacing w:val="-1"/>
          <w:sz w:val="24"/>
          <w:szCs w:val="24"/>
        </w:rPr>
        <w:t>ce</w:t>
      </w:r>
      <w:r w:rsidRPr="00C167F0">
        <w:rPr>
          <w:spacing w:val="-2"/>
          <w:sz w:val="24"/>
          <w:szCs w:val="24"/>
        </w:rPr>
        <w:t>s</w:t>
      </w:r>
      <w:r w:rsidRPr="00C167F0">
        <w:rPr>
          <w:sz w:val="24"/>
          <w:szCs w:val="24"/>
        </w:rPr>
        <w:t>,</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 xml:space="preserve">e </w:t>
      </w:r>
      <w:r w:rsidRPr="00C167F0">
        <w:rPr>
          <w:spacing w:val="-8"/>
          <w:sz w:val="24"/>
          <w:szCs w:val="24"/>
        </w:rPr>
        <w:t>f</w:t>
      </w:r>
      <w:r w:rsidRPr="00C167F0">
        <w:rPr>
          <w:spacing w:val="5"/>
          <w:sz w:val="24"/>
          <w:szCs w:val="24"/>
        </w:rPr>
        <w:t>o</w:t>
      </w:r>
      <w:r w:rsidRPr="00C167F0">
        <w:rPr>
          <w:spacing w:val="6"/>
          <w:sz w:val="24"/>
          <w:szCs w:val="24"/>
        </w:rPr>
        <w:t>r</w:t>
      </w:r>
      <w:r w:rsidRPr="00C167F0">
        <w:rPr>
          <w:spacing w:val="-9"/>
          <w:sz w:val="24"/>
          <w:szCs w:val="24"/>
        </w:rPr>
        <w:t>m</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15"/>
          <w:sz w:val="24"/>
          <w:szCs w:val="24"/>
        </w:rPr>
        <w:t xml:space="preserve"> </w:t>
      </w:r>
      <w:r w:rsidRPr="00C167F0">
        <w:rPr>
          <w:sz w:val="24"/>
          <w:szCs w:val="24"/>
        </w:rPr>
        <w:t>a</w:t>
      </w:r>
      <w:r w:rsidRPr="00C167F0">
        <w:rPr>
          <w:spacing w:val="-3"/>
          <w:sz w:val="24"/>
          <w:szCs w:val="24"/>
        </w:rPr>
        <w:t xml:space="preserve"> </w:t>
      </w:r>
      <w:r w:rsidRPr="00C167F0">
        <w:rPr>
          <w:spacing w:val="5"/>
          <w:sz w:val="24"/>
          <w:szCs w:val="24"/>
        </w:rPr>
        <w:t>t</w:t>
      </w:r>
      <w:r w:rsidRPr="00C167F0">
        <w:rPr>
          <w:spacing w:val="-1"/>
          <w:sz w:val="24"/>
          <w:szCs w:val="24"/>
        </w:rPr>
        <w:t>a</w:t>
      </w:r>
      <w:r w:rsidRPr="00C167F0">
        <w:rPr>
          <w:spacing w:val="-2"/>
          <w:sz w:val="24"/>
          <w:szCs w:val="24"/>
        </w:rPr>
        <w:t>s</w:t>
      </w:r>
      <w:r w:rsidRPr="00C167F0">
        <w:rPr>
          <w:sz w:val="24"/>
          <w:szCs w:val="24"/>
        </w:rPr>
        <w:t>k</w:t>
      </w:r>
      <w:r w:rsidRPr="00C167F0">
        <w:rPr>
          <w:spacing w:val="-7"/>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c</w:t>
      </w:r>
      <w:r w:rsidRPr="00C167F0">
        <w:rPr>
          <w:sz w:val="24"/>
          <w:szCs w:val="24"/>
        </w:rPr>
        <w:t>e</w:t>
      </w:r>
      <w:r w:rsidRPr="00C167F0">
        <w:rPr>
          <w:spacing w:val="-8"/>
          <w:sz w:val="24"/>
          <w:szCs w:val="24"/>
        </w:rPr>
        <w:t xml:space="preserve"> f</w:t>
      </w:r>
      <w:r w:rsidRPr="00C167F0">
        <w:rPr>
          <w:spacing w:val="5"/>
          <w:sz w:val="24"/>
          <w:szCs w:val="24"/>
        </w:rPr>
        <w:t>o</w:t>
      </w:r>
      <w:r w:rsidRPr="00C167F0">
        <w:rPr>
          <w:sz w:val="24"/>
          <w:szCs w:val="24"/>
        </w:rPr>
        <w:t>r</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z w:val="24"/>
          <w:szCs w:val="24"/>
        </w:rPr>
        <w:t>G</w:t>
      </w:r>
      <w:r w:rsidRPr="00C167F0">
        <w:rPr>
          <w:spacing w:val="1"/>
          <w:sz w:val="24"/>
          <w:szCs w:val="24"/>
        </w:rPr>
        <w:t>r</w:t>
      </w:r>
      <w:r w:rsidRPr="00C167F0">
        <w:rPr>
          <w:spacing w:val="-1"/>
          <w:sz w:val="24"/>
          <w:szCs w:val="24"/>
        </w:rPr>
        <w:t>e</w:t>
      </w:r>
      <w:r w:rsidRPr="00C167F0">
        <w:rPr>
          <w:spacing w:val="-6"/>
          <w:sz w:val="24"/>
          <w:szCs w:val="24"/>
        </w:rPr>
        <w:t>a</w:t>
      </w:r>
      <w:r w:rsidRPr="00C167F0">
        <w:rPr>
          <w:spacing w:val="5"/>
          <w:sz w:val="24"/>
          <w:szCs w:val="24"/>
        </w:rPr>
        <w:t>t</w:t>
      </w:r>
      <w:r w:rsidRPr="00C167F0">
        <w:rPr>
          <w:spacing w:val="-1"/>
          <w:sz w:val="24"/>
          <w:szCs w:val="24"/>
        </w:rPr>
        <w:t>e</w:t>
      </w:r>
      <w:r w:rsidRPr="00C167F0">
        <w:rPr>
          <w:sz w:val="24"/>
          <w:szCs w:val="24"/>
        </w:rPr>
        <w:t>r</w:t>
      </w:r>
      <w:r w:rsidRPr="00C167F0">
        <w:rPr>
          <w:spacing w:val="-5"/>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z w:val="24"/>
          <w:szCs w:val="24"/>
        </w:rPr>
        <w:t xml:space="preserve"> </w:t>
      </w:r>
      <w:r w:rsidRPr="00C167F0">
        <w:rPr>
          <w:spacing w:val="1"/>
          <w:sz w:val="24"/>
          <w:szCs w:val="24"/>
        </w:rPr>
        <w:t>r</w:t>
      </w:r>
      <w:r w:rsidRPr="00C167F0">
        <w:rPr>
          <w:spacing w:val="-1"/>
          <w:sz w:val="24"/>
          <w:szCs w:val="24"/>
        </w:rPr>
        <w:t>e</w:t>
      </w:r>
      <w:r w:rsidRPr="00C167F0">
        <w:rPr>
          <w:spacing w:val="5"/>
          <w:sz w:val="24"/>
          <w:szCs w:val="24"/>
        </w:rPr>
        <w:t>g</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z w:val="24"/>
          <w:szCs w:val="24"/>
        </w:rPr>
        <w:t>a</w:t>
      </w:r>
      <w:r w:rsidRPr="00C167F0">
        <w:rPr>
          <w:spacing w:val="-8"/>
          <w:sz w:val="24"/>
          <w:szCs w:val="24"/>
        </w:rPr>
        <w:t xml:space="preserve"> </w:t>
      </w:r>
      <w:r w:rsidRPr="00C167F0">
        <w:rPr>
          <w:spacing w:val="4"/>
          <w:sz w:val="24"/>
          <w:szCs w:val="24"/>
        </w:rPr>
        <w:t>w</w:t>
      </w:r>
      <w:r w:rsidRPr="00C167F0">
        <w:rPr>
          <w:spacing w:val="-4"/>
          <w:sz w:val="24"/>
          <w:szCs w:val="24"/>
        </w:rPr>
        <w:t>il</w:t>
      </w:r>
      <w:r w:rsidRPr="00C167F0">
        <w:rPr>
          <w:spacing w:val="5"/>
          <w:sz w:val="24"/>
          <w:szCs w:val="24"/>
        </w:rPr>
        <w:t>d</w:t>
      </w:r>
      <w:r w:rsidRPr="00C167F0">
        <w:rPr>
          <w:sz w:val="24"/>
          <w:szCs w:val="24"/>
        </w:rPr>
        <w:t>l</w:t>
      </w:r>
      <w:r w:rsidRPr="00C167F0">
        <w:rPr>
          <w:spacing w:val="-4"/>
          <w:sz w:val="24"/>
          <w:szCs w:val="24"/>
        </w:rPr>
        <w:t>i</w:t>
      </w:r>
      <w:r w:rsidRPr="00C167F0">
        <w:rPr>
          <w:spacing w:val="-3"/>
          <w:sz w:val="24"/>
          <w:szCs w:val="24"/>
        </w:rPr>
        <w:t>f</w:t>
      </w:r>
      <w:r w:rsidRPr="00C167F0">
        <w:rPr>
          <w:sz w:val="24"/>
          <w:szCs w:val="24"/>
        </w:rPr>
        <w:t>e</w:t>
      </w:r>
      <w:r w:rsidRPr="00C167F0">
        <w:rPr>
          <w:spacing w:val="-3"/>
          <w:sz w:val="24"/>
          <w:szCs w:val="24"/>
        </w:rPr>
        <w:t xml:space="preserve"> </w:t>
      </w:r>
      <w:r w:rsidRPr="00C167F0">
        <w:rPr>
          <w:spacing w:val="-1"/>
          <w:sz w:val="24"/>
          <w:szCs w:val="24"/>
        </w:rPr>
        <w:t>c</w:t>
      </w:r>
      <w:r w:rsidRPr="00C167F0">
        <w:rPr>
          <w:spacing w:val="6"/>
          <w:sz w:val="24"/>
          <w:szCs w:val="24"/>
        </w:rPr>
        <w:t>r</w:t>
      </w:r>
      <w:r w:rsidRPr="00C167F0">
        <w:rPr>
          <w:spacing w:val="-4"/>
          <w:sz w:val="24"/>
          <w:szCs w:val="24"/>
        </w:rPr>
        <w:t>im</w:t>
      </w:r>
      <w:r w:rsidRPr="00C167F0">
        <w:rPr>
          <w:sz w:val="24"/>
          <w:szCs w:val="24"/>
        </w:rPr>
        <w:t>e</w:t>
      </w:r>
      <w:r w:rsidRPr="00C167F0">
        <w:rPr>
          <w:spacing w:val="-3"/>
          <w:sz w:val="24"/>
          <w:szCs w:val="24"/>
        </w:rPr>
        <w:t xml:space="preserve"> </w:t>
      </w:r>
      <w:r w:rsidRPr="00C167F0">
        <w:rPr>
          <w:spacing w:val="-1"/>
          <w:sz w:val="24"/>
          <w:szCs w:val="24"/>
        </w:rPr>
        <w:t>c</w:t>
      </w:r>
      <w:r w:rsidRPr="00C167F0">
        <w:rPr>
          <w:spacing w:val="4"/>
          <w:sz w:val="24"/>
          <w:szCs w:val="24"/>
        </w:rPr>
        <w:t>e</w:t>
      </w:r>
      <w:r w:rsidRPr="00C167F0">
        <w:rPr>
          <w:sz w:val="24"/>
          <w:szCs w:val="24"/>
        </w:rPr>
        <w:t>l</w:t>
      </w:r>
      <w:r w:rsidRPr="00C167F0">
        <w:rPr>
          <w:spacing w:val="-9"/>
          <w:sz w:val="24"/>
          <w:szCs w:val="24"/>
        </w:rPr>
        <w:t>l</w:t>
      </w:r>
      <w:r w:rsidRPr="00C167F0">
        <w:rPr>
          <w:sz w:val="24"/>
          <w:szCs w:val="24"/>
        </w:rPr>
        <w:t>.</w:t>
      </w:r>
      <w:r w:rsidRPr="00C167F0">
        <w:rPr>
          <w:spacing w:val="-5"/>
          <w:sz w:val="24"/>
          <w:szCs w:val="24"/>
        </w:rPr>
        <w:t xml:space="preserve"> </w:t>
      </w:r>
      <w:r w:rsidRPr="00C167F0">
        <w:rPr>
          <w:spacing w:val="-2"/>
          <w:sz w:val="24"/>
          <w:szCs w:val="24"/>
        </w:rPr>
        <w:t>"</w:t>
      </w:r>
      <w:r w:rsidRPr="00C167F0">
        <w:rPr>
          <w:spacing w:val="2"/>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6"/>
          <w:sz w:val="24"/>
          <w:szCs w:val="24"/>
        </w:rPr>
        <w:t xml:space="preserve"> </w:t>
      </w:r>
      <w:r w:rsidRPr="00C167F0">
        <w:rPr>
          <w:spacing w:val="4"/>
          <w:sz w:val="24"/>
          <w:szCs w:val="24"/>
        </w:rPr>
        <w:t>a</w:t>
      </w:r>
      <w:r w:rsidRPr="00C167F0">
        <w:rPr>
          <w:spacing w:val="-4"/>
          <w:sz w:val="24"/>
          <w:szCs w:val="24"/>
        </w:rPr>
        <w:t>m</w:t>
      </w:r>
      <w:r w:rsidRPr="00C167F0">
        <w:rPr>
          <w:spacing w:val="-5"/>
          <w:sz w:val="24"/>
          <w:szCs w:val="24"/>
        </w:rPr>
        <w:t>b</w:t>
      </w:r>
      <w:r w:rsidRPr="00C167F0">
        <w:rPr>
          <w:spacing w:val="5"/>
          <w:sz w:val="24"/>
          <w:szCs w:val="24"/>
        </w:rPr>
        <w:t>u</w:t>
      </w:r>
      <w:r w:rsidRPr="00C167F0">
        <w:rPr>
          <w:spacing w:val="-4"/>
          <w:sz w:val="24"/>
          <w:szCs w:val="24"/>
        </w:rPr>
        <w:t>l</w:t>
      </w:r>
      <w:r w:rsidRPr="00C167F0">
        <w:rPr>
          <w:spacing w:val="4"/>
          <w:sz w:val="24"/>
          <w:szCs w:val="24"/>
        </w:rPr>
        <w:t>a</w:t>
      </w:r>
      <w:r w:rsidRPr="00C167F0">
        <w:rPr>
          <w:sz w:val="24"/>
          <w:szCs w:val="24"/>
        </w:rPr>
        <w:t>n</w:t>
      </w:r>
      <w:r w:rsidRPr="00C167F0">
        <w:rPr>
          <w:spacing w:val="-1"/>
          <w:sz w:val="24"/>
          <w:szCs w:val="24"/>
        </w:rPr>
        <w:t>c</w:t>
      </w:r>
      <w:r w:rsidRPr="00C167F0">
        <w:rPr>
          <w:spacing w:val="4"/>
          <w:sz w:val="24"/>
          <w:szCs w:val="24"/>
        </w:rPr>
        <w:t>e</w:t>
      </w:r>
      <w:r w:rsidRPr="00C167F0">
        <w:rPr>
          <w:sz w:val="24"/>
          <w:szCs w:val="24"/>
        </w:rPr>
        <w:t>s a</w:t>
      </w:r>
      <w:r w:rsidRPr="00C167F0">
        <w:rPr>
          <w:spacing w:val="5"/>
          <w:sz w:val="24"/>
          <w:szCs w:val="24"/>
        </w:rPr>
        <w:t xml:space="preserve"> </w:t>
      </w:r>
      <w:r w:rsidR="00A43A7A" w:rsidRPr="00C167F0">
        <w:rPr>
          <w:spacing w:val="-2"/>
          <w:sz w:val="24"/>
          <w:szCs w:val="24"/>
        </w:rPr>
        <w:t>s</w:t>
      </w:r>
      <w:r w:rsidR="00A43A7A" w:rsidRPr="00C167F0">
        <w:rPr>
          <w:sz w:val="24"/>
          <w:szCs w:val="24"/>
        </w:rPr>
        <w:t>p</w:t>
      </w:r>
      <w:r w:rsidR="00A43A7A" w:rsidRPr="00C167F0">
        <w:rPr>
          <w:spacing w:val="-1"/>
          <w:sz w:val="24"/>
          <w:szCs w:val="24"/>
        </w:rPr>
        <w:t>e</w:t>
      </w:r>
      <w:r w:rsidR="00A43A7A" w:rsidRPr="00C167F0">
        <w:rPr>
          <w:spacing w:val="4"/>
          <w:sz w:val="24"/>
          <w:szCs w:val="24"/>
        </w:rPr>
        <w:t>c</w:t>
      </w:r>
      <w:r w:rsidR="00A43A7A" w:rsidRPr="00C167F0">
        <w:rPr>
          <w:spacing w:val="-4"/>
          <w:sz w:val="24"/>
          <w:szCs w:val="24"/>
        </w:rPr>
        <w:t>i</w:t>
      </w:r>
      <w:r w:rsidR="00A43A7A" w:rsidRPr="00C167F0">
        <w:rPr>
          <w:spacing w:val="4"/>
          <w:sz w:val="24"/>
          <w:szCs w:val="24"/>
        </w:rPr>
        <w:t>a</w:t>
      </w:r>
      <w:r w:rsidR="00A43A7A" w:rsidRPr="00C167F0">
        <w:rPr>
          <w:spacing w:val="-4"/>
          <w:sz w:val="24"/>
          <w:szCs w:val="24"/>
        </w:rPr>
        <w:t>li</w:t>
      </w:r>
      <w:r w:rsidR="00A43A7A" w:rsidRPr="00C167F0">
        <w:rPr>
          <w:spacing w:val="2"/>
          <w:sz w:val="24"/>
          <w:szCs w:val="24"/>
        </w:rPr>
        <w:t>z</w:t>
      </w:r>
      <w:r w:rsidR="00A43A7A" w:rsidRPr="00C167F0">
        <w:rPr>
          <w:spacing w:val="-1"/>
          <w:sz w:val="24"/>
          <w:szCs w:val="24"/>
        </w:rPr>
        <w:t>e</w:t>
      </w:r>
      <w:r w:rsidR="00A43A7A" w:rsidRPr="00C167F0">
        <w:rPr>
          <w:sz w:val="24"/>
          <w:szCs w:val="24"/>
        </w:rPr>
        <w:t>d</w:t>
      </w:r>
      <w:r w:rsidRPr="00C167F0">
        <w:rPr>
          <w:spacing w:val="6"/>
          <w:sz w:val="24"/>
          <w:szCs w:val="24"/>
        </w:rPr>
        <w:t xml:space="preserve"> </w:t>
      </w:r>
      <w:r w:rsidRPr="00C167F0">
        <w:rPr>
          <w:sz w:val="24"/>
          <w:szCs w:val="24"/>
        </w:rPr>
        <w:t>v</w:t>
      </w:r>
      <w:r w:rsidRPr="00C167F0">
        <w:rPr>
          <w:spacing w:val="-1"/>
          <w:sz w:val="24"/>
          <w:szCs w:val="24"/>
        </w:rPr>
        <w:t>e</w:t>
      </w:r>
      <w:r w:rsidRPr="00C167F0">
        <w:rPr>
          <w:spacing w:val="5"/>
          <w:sz w:val="24"/>
          <w:szCs w:val="24"/>
        </w:rPr>
        <w:t>t</w:t>
      </w:r>
      <w:r w:rsidRPr="00C167F0">
        <w:rPr>
          <w:spacing w:val="-1"/>
          <w:sz w:val="24"/>
          <w:szCs w:val="24"/>
        </w:rPr>
        <w:t>e</w:t>
      </w:r>
      <w:r w:rsidRPr="00C167F0">
        <w:rPr>
          <w:spacing w:val="1"/>
          <w:sz w:val="24"/>
          <w:szCs w:val="24"/>
        </w:rPr>
        <w:t>r</w:t>
      </w:r>
      <w:r w:rsidRPr="00C167F0">
        <w:rPr>
          <w:spacing w:val="-4"/>
          <w:sz w:val="24"/>
          <w:szCs w:val="24"/>
        </w:rPr>
        <w:t>i</w:t>
      </w:r>
      <w:r w:rsidRPr="00C167F0">
        <w:rPr>
          <w:spacing w:val="-5"/>
          <w:sz w:val="24"/>
          <w:szCs w:val="24"/>
        </w:rPr>
        <w:t>n</w:t>
      </w:r>
      <w:r w:rsidRPr="00C167F0">
        <w:rPr>
          <w:spacing w:val="-1"/>
          <w:sz w:val="24"/>
          <w:szCs w:val="24"/>
        </w:rPr>
        <w:t>a</w:t>
      </w:r>
      <w:r w:rsidRPr="00C167F0">
        <w:rPr>
          <w:spacing w:val="6"/>
          <w:sz w:val="24"/>
          <w:szCs w:val="24"/>
        </w:rPr>
        <w:t>r</w:t>
      </w:r>
      <w:r w:rsidRPr="00C167F0">
        <w:rPr>
          <w:sz w:val="24"/>
          <w:szCs w:val="24"/>
        </w:rPr>
        <w:t>y</w:t>
      </w:r>
      <w:r w:rsidRPr="00C167F0">
        <w:rPr>
          <w:spacing w:val="6"/>
          <w:sz w:val="24"/>
          <w:szCs w:val="24"/>
        </w:rPr>
        <w:t xml:space="preserve"> </w:t>
      </w:r>
      <w:r w:rsidRPr="00C167F0">
        <w:rPr>
          <w:spacing w:val="-4"/>
          <w:sz w:val="24"/>
          <w:szCs w:val="24"/>
        </w:rPr>
        <w:t>i</w:t>
      </w:r>
      <w:r w:rsidRPr="00C167F0">
        <w:rPr>
          <w:sz w:val="24"/>
          <w:szCs w:val="24"/>
        </w:rPr>
        <w:t>n</w:t>
      </w:r>
      <w:r w:rsidRPr="00C167F0">
        <w:rPr>
          <w:spacing w:val="-2"/>
          <w:sz w:val="24"/>
          <w:szCs w:val="24"/>
        </w:rPr>
        <w:t>s</w:t>
      </w:r>
      <w:r w:rsidRPr="00C167F0">
        <w:rPr>
          <w:spacing w:val="10"/>
          <w:sz w:val="24"/>
          <w:szCs w:val="24"/>
        </w:rPr>
        <w:t>t</w:t>
      </w:r>
      <w:r w:rsidRPr="00C167F0">
        <w:rPr>
          <w:spacing w:val="-9"/>
          <w:sz w:val="24"/>
          <w:szCs w:val="24"/>
        </w:rPr>
        <w:t>i</w:t>
      </w:r>
      <w:r w:rsidRPr="00C167F0">
        <w:rPr>
          <w:spacing w:val="5"/>
          <w:sz w:val="24"/>
          <w:szCs w:val="24"/>
        </w:rPr>
        <w:t>t</w:t>
      </w:r>
      <w:r w:rsidRPr="00C167F0">
        <w:rPr>
          <w:sz w:val="24"/>
          <w:szCs w:val="24"/>
        </w:rPr>
        <w:t>u</w:t>
      </w:r>
      <w:r w:rsidRPr="00C167F0">
        <w:rPr>
          <w:spacing w:val="5"/>
          <w:sz w:val="24"/>
          <w:szCs w:val="24"/>
        </w:rPr>
        <w:t>t</w:t>
      </w:r>
      <w:r w:rsidRPr="00C167F0">
        <w:rPr>
          <w:sz w:val="24"/>
          <w:szCs w:val="24"/>
        </w:rPr>
        <w:t xml:space="preserve">e </w:t>
      </w:r>
      <w:r w:rsidRPr="00C167F0">
        <w:rPr>
          <w:spacing w:val="-1"/>
          <w:sz w:val="24"/>
          <w:szCs w:val="24"/>
        </w:rPr>
        <w:t>a</w:t>
      </w:r>
      <w:r w:rsidRPr="00C167F0">
        <w:rPr>
          <w:spacing w:val="-5"/>
          <w:sz w:val="24"/>
          <w:szCs w:val="24"/>
        </w:rPr>
        <w:t>n</w:t>
      </w:r>
      <w:r w:rsidRPr="00C167F0">
        <w:rPr>
          <w:sz w:val="24"/>
          <w:szCs w:val="24"/>
        </w:rPr>
        <w:t>d</w:t>
      </w:r>
      <w:r w:rsidRPr="00C167F0">
        <w:rPr>
          <w:spacing w:val="6"/>
          <w:sz w:val="24"/>
          <w:szCs w:val="24"/>
        </w:rPr>
        <w:t xml:space="preserve"> </w:t>
      </w:r>
      <w:r w:rsidRPr="00C167F0">
        <w:rPr>
          <w:spacing w:val="-5"/>
          <w:sz w:val="24"/>
          <w:szCs w:val="24"/>
        </w:rPr>
        <w:t>v</w:t>
      </w:r>
      <w:r w:rsidRPr="00C167F0">
        <w:rPr>
          <w:spacing w:val="-1"/>
          <w:sz w:val="24"/>
          <w:szCs w:val="24"/>
        </w:rPr>
        <w:t>ac</w:t>
      </w:r>
      <w:r w:rsidRPr="00C167F0">
        <w:rPr>
          <w:spacing w:val="4"/>
          <w:sz w:val="24"/>
          <w:szCs w:val="24"/>
        </w:rPr>
        <w:t>c</w:t>
      </w:r>
      <w:r w:rsidRPr="00C167F0">
        <w:rPr>
          <w:spacing w:val="-4"/>
          <w:sz w:val="24"/>
          <w:szCs w:val="24"/>
        </w:rPr>
        <w:t>i</w:t>
      </w:r>
      <w:r w:rsidRPr="00C167F0">
        <w:rPr>
          <w:sz w:val="24"/>
          <w:szCs w:val="24"/>
        </w:rPr>
        <w:t>n</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4"/>
          <w:sz w:val="24"/>
          <w:szCs w:val="24"/>
        </w:rPr>
        <w:t>e</w:t>
      </w:r>
      <w:r w:rsidRPr="00C167F0">
        <w:rPr>
          <w:spacing w:val="-2"/>
          <w:sz w:val="24"/>
          <w:szCs w:val="24"/>
        </w:rPr>
        <w:t>s</w:t>
      </w:r>
      <w:r w:rsidRPr="00C167F0">
        <w:rPr>
          <w:sz w:val="24"/>
          <w:szCs w:val="24"/>
        </w:rPr>
        <w:t>,</w:t>
      </w:r>
      <w:r w:rsidRPr="00C167F0">
        <w:rPr>
          <w:spacing w:val="8"/>
          <w:sz w:val="24"/>
          <w:szCs w:val="24"/>
        </w:rPr>
        <w:t xml:space="preserve"> </w:t>
      </w:r>
      <w:r w:rsidRPr="00C167F0">
        <w:rPr>
          <w:sz w:val="24"/>
          <w:szCs w:val="24"/>
        </w:rPr>
        <w:t>a</w:t>
      </w:r>
      <w:r w:rsidRPr="00C167F0">
        <w:rPr>
          <w:spacing w:val="5"/>
          <w:sz w:val="24"/>
          <w:szCs w:val="24"/>
        </w:rPr>
        <w:t xml:space="preserve"> </w:t>
      </w:r>
      <w:r w:rsidRPr="00C167F0">
        <w:rPr>
          <w:spacing w:val="8"/>
          <w:sz w:val="24"/>
          <w:szCs w:val="24"/>
        </w:rPr>
        <w:t>G</w:t>
      </w:r>
      <w:r w:rsidRPr="00C167F0">
        <w:rPr>
          <w:spacing w:val="1"/>
          <w:sz w:val="24"/>
          <w:szCs w:val="24"/>
        </w:rPr>
        <w:t>P</w:t>
      </w:r>
      <w:r w:rsidRPr="00C167F0">
        <w:rPr>
          <w:spacing w:val="2"/>
          <w:sz w:val="24"/>
          <w:szCs w:val="24"/>
        </w:rPr>
        <w:t>S-</w:t>
      </w:r>
      <w:r w:rsidRPr="00C167F0">
        <w:rPr>
          <w:spacing w:val="-5"/>
          <w:sz w:val="24"/>
          <w:szCs w:val="24"/>
        </w:rPr>
        <w:t>b</w:t>
      </w:r>
      <w:r w:rsidRPr="00C167F0">
        <w:rPr>
          <w:spacing w:val="-1"/>
          <w:sz w:val="24"/>
          <w:szCs w:val="24"/>
        </w:rPr>
        <w:t>a</w:t>
      </w:r>
      <w:r w:rsidRPr="00C167F0">
        <w:rPr>
          <w:spacing w:val="-2"/>
          <w:sz w:val="24"/>
          <w:szCs w:val="24"/>
        </w:rPr>
        <w:t>s</w:t>
      </w:r>
      <w:r w:rsidRPr="00C167F0">
        <w:rPr>
          <w:spacing w:val="-1"/>
          <w:sz w:val="24"/>
          <w:szCs w:val="24"/>
        </w:rPr>
        <w:t>e</w:t>
      </w:r>
      <w:r w:rsidRPr="00C167F0">
        <w:rPr>
          <w:sz w:val="24"/>
          <w:szCs w:val="24"/>
        </w:rPr>
        <w:t>d</w:t>
      </w:r>
      <w:r w:rsidRPr="00C167F0">
        <w:rPr>
          <w:spacing w:val="6"/>
          <w:sz w:val="24"/>
          <w:szCs w:val="24"/>
        </w:rPr>
        <w:t xml:space="preserve"> </w:t>
      </w:r>
      <w:r w:rsidRPr="00C167F0">
        <w:rPr>
          <w:spacing w:val="2"/>
          <w:sz w:val="24"/>
          <w:szCs w:val="24"/>
        </w:rPr>
        <w:t>s</w:t>
      </w:r>
      <w:r w:rsidRPr="00C167F0">
        <w:rPr>
          <w:spacing w:val="-5"/>
          <w:sz w:val="24"/>
          <w:szCs w:val="24"/>
        </w:rPr>
        <w:t>y</w:t>
      </w:r>
      <w:r w:rsidRPr="00C167F0">
        <w:rPr>
          <w:spacing w:val="-2"/>
          <w:sz w:val="24"/>
          <w:szCs w:val="24"/>
        </w:rPr>
        <w:t>s</w:t>
      </w:r>
      <w:r w:rsidRPr="00C167F0">
        <w:rPr>
          <w:spacing w:val="5"/>
          <w:sz w:val="24"/>
          <w:szCs w:val="24"/>
        </w:rPr>
        <w:t>t</w:t>
      </w:r>
      <w:r w:rsidRPr="00C167F0">
        <w:rPr>
          <w:spacing w:val="4"/>
          <w:sz w:val="24"/>
          <w:szCs w:val="24"/>
        </w:rPr>
        <w:t>e</w:t>
      </w:r>
      <w:r w:rsidRPr="00C167F0">
        <w:rPr>
          <w:sz w:val="24"/>
          <w:szCs w:val="24"/>
        </w:rPr>
        <w:t>m</w:t>
      </w:r>
      <w:r w:rsidRPr="00C167F0">
        <w:rPr>
          <w:spacing w:val="2"/>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3"/>
          <w:sz w:val="24"/>
          <w:szCs w:val="24"/>
        </w:rPr>
        <w:t xml:space="preserve"> </w:t>
      </w:r>
      <w:r w:rsidRPr="00C167F0">
        <w:rPr>
          <w:spacing w:val="5"/>
          <w:sz w:val="24"/>
          <w:szCs w:val="24"/>
        </w:rPr>
        <w:t>t</w:t>
      </w:r>
      <w:r w:rsidRPr="00C167F0">
        <w:rPr>
          <w:spacing w:val="1"/>
          <w:sz w:val="24"/>
          <w:szCs w:val="24"/>
        </w:rPr>
        <w:t>r</w:t>
      </w:r>
      <w:r w:rsidRPr="00C167F0">
        <w:rPr>
          <w:spacing w:val="-1"/>
          <w:sz w:val="24"/>
          <w:szCs w:val="24"/>
        </w:rPr>
        <w:t>ac</w:t>
      </w:r>
      <w:r w:rsidRPr="00C167F0">
        <w:rPr>
          <w:sz w:val="24"/>
          <w:szCs w:val="24"/>
        </w:rPr>
        <w:t>k</w:t>
      </w:r>
      <w:r w:rsidRPr="00C167F0">
        <w:rPr>
          <w:spacing w:val="-4"/>
          <w:sz w:val="24"/>
          <w:szCs w:val="24"/>
        </w:rPr>
        <w:t>i</w:t>
      </w:r>
      <w:r w:rsidRPr="00C167F0">
        <w:rPr>
          <w:spacing w:val="-5"/>
          <w:sz w:val="24"/>
          <w:szCs w:val="24"/>
        </w:rPr>
        <w:t>n</w:t>
      </w:r>
      <w:r w:rsidRPr="00C167F0">
        <w:rPr>
          <w:sz w:val="24"/>
          <w:szCs w:val="24"/>
        </w:rPr>
        <w:t xml:space="preserve">g </w:t>
      </w:r>
      <w:r w:rsidRPr="00C167F0">
        <w:rPr>
          <w:spacing w:val="-5"/>
          <w:sz w:val="24"/>
          <w:szCs w:val="24"/>
        </w:rPr>
        <w:lastRenderedPageBreak/>
        <w:t>v</w:t>
      </w:r>
      <w:r w:rsidRPr="00C167F0">
        <w:rPr>
          <w:spacing w:val="4"/>
          <w:sz w:val="24"/>
          <w:szCs w:val="24"/>
        </w:rPr>
        <w:t>e</w:t>
      </w:r>
      <w:r w:rsidRPr="00C167F0">
        <w:rPr>
          <w:sz w:val="24"/>
          <w:szCs w:val="24"/>
        </w:rPr>
        <w:t>h</w:t>
      </w:r>
      <w:r w:rsidRPr="00C167F0">
        <w:rPr>
          <w:spacing w:val="-4"/>
          <w:sz w:val="24"/>
          <w:szCs w:val="24"/>
        </w:rPr>
        <w:t>i</w:t>
      </w:r>
      <w:r w:rsidRPr="00C167F0">
        <w:rPr>
          <w:spacing w:val="4"/>
          <w:sz w:val="24"/>
          <w:szCs w:val="24"/>
        </w:rPr>
        <w:t>c</w:t>
      </w:r>
      <w:r w:rsidRPr="00C167F0">
        <w:rPr>
          <w:spacing w:val="-4"/>
          <w:sz w:val="24"/>
          <w:szCs w:val="24"/>
        </w:rPr>
        <w:t>l</w:t>
      </w:r>
      <w:r w:rsidRPr="00C167F0">
        <w:rPr>
          <w:spacing w:val="4"/>
          <w:sz w:val="24"/>
          <w:szCs w:val="24"/>
        </w:rPr>
        <w:t>e</w:t>
      </w:r>
      <w:r w:rsidRPr="00C167F0">
        <w:rPr>
          <w:spacing w:val="-2"/>
          <w:sz w:val="24"/>
          <w:szCs w:val="24"/>
        </w:rPr>
        <w:t>s</w:t>
      </w:r>
      <w:r w:rsidRPr="00C167F0">
        <w:rPr>
          <w:sz w:val="24"/>
          <w:szCs w:val="24"/>
        </w:rPr>
        <w:t>,</w:t>
      </w:r>
      <w:r w:rsidRPr="00C167F0">
        <w:rPr>
          <w:spacing w:val="7"/>
          <w:sz w:val="24"/>
          <w:szCs w:val="24"/>
        </w:rPr>
        <w:t xml:space="preserve"> </w:t>
      </w:r>
      <w:r w:rsidRPr="00C167F0">
        <w:rPr>
          <w:spacing w:val="-1"/>
          <w:sz w:val="24"/>
          <w:szCs w:val="24"/>
        </w:rPr>
        <w:t>a</w:t>
      </w:r>
      <w:r w:rsidRPr="00C167F0">
        <w:rPr>
          <w:sz w:val="24"/>
          <w:szCs w:val="24"/>
        </w:rPr>
        <w:t>ni</w:t>
      </w:r>
      <w:r w:rsidRPr="00C167F0">
        <w:rPr>
          <w:spacing w:val="-4"/>
          <w:sz w:val="24"/>
          <w:szCs w:val="24"/>
        </w:rPr>
        <w:t>m</w:t>
      </w:r>
      <w:r w:rsidRPr="00C167F0">
        <w:rPr>
          <w:spacing w:val="4"/>
          <w:sz w:val="24"/>
          <w:szCs w:val="24"/>
        </w:rPr>
        <w:t>a</w:t>
      </w:r>
      <w:r w:rsidRPr="00C167F0">
        <w:rPr>
          <w:spacing w:val="-4"/>
          <w:sz w:val="24"/>
          <w:szCs w:val="24"/>
        </w:rPr>
        <w:t>l</w:t>
      </w:r>
      <w:r w:rsidRPr="00C167F0">
        <w:rPr>
          <w:spacing w:val="-2"/>
          <w:sz w:val="24"/>
          <w:szCs w:val="24"/>
        </w:rPr>
        <w:t>s</w:t>
      </w:r>
      <w:r w:rsidRPr="00C167F0">
        <w:rPr>
          <w:sz w:val="24"/>
          <w:szCs w:val="24"/>
        </w:rPr>
        <w:t>,</w:t>
      </w:r>
      <w:r w:rsidRPr="00C167F0">
        <w:rPr>
          <w:spacing w:val="7"/>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4"/>
          <w:sz w:val="24"/>
          <w:szCs w:val="24"/>
        </w:rPr>
        <w:t xml:space="preserve"> </w:t>
      </w:r>
      <w:r w:rsidRPr="00C167F0">
        <w:rPr>
          <w:spacing w:val="-2"/>
          <w:sz w:val="24"/>
          <w:szCs w:val="24"/>
        </w:rPr>
        <w:t>s</w:t>
      </w:r>
      <w:r w:rsidRPr="00C167F0">
        <w:rPr>
          <w:sz w:val="24"/>
          <w:szCs w:val="24"/>
        </w:rPr>
        <w:t>u</w:t>
      </w:r>
      <w:r w:rsidRPr="00C167F0">
        <w:rPr>
          <w:spacing w:val="6"/>
          <w:sz w:val="24"/>
          <w:szCs w:val="24"/>
        </w:rPr>
        <w:t>r</w:t>
      </w:r>
      <w:r w:rsidRPr="00C167F0">
        <w:rPr>
          <w:spacing w:val="-5"/>
          <w:sz w:val="24"/>
          <w:szCs w:val="24"/>
        </w:rPr>
        <w:t>v</w:t>
      </w:r>
      <w:r w:rsidRPr="00C167F0">
        <w:rPr>
          <w:spacing w:val="4"/>
          <w:sz w:val="24"/>
          <w:szCs w:val="24"/>
        </w:rPr>
        <w:t>e</w:t>
      </w:r>
      <w:r w:rsidRPr="00C167F0">
        <w:rPr>
          <w:sz w:val="24"/>
          <w:szCs w:val="24"/>
        </w:rPr>
        <w:t>i</w:t>
      </w:r>
      <w:r w:rsidRPr="00C167F0">
        <w:rPr>
          <w:spacing w:val="1"/>
          <w:sz w:val="24"/>
          <w:szCs w:val="24"/>
        </w:rPr>
        <w:t>l</w:t>
      </w:r>
      <w:r w:rsidRPr="00C167F0">
        <w:rPr>
          <w:spacing w:val="-4"/>
          <w:sz w:val="24"/>
          <w:szCs w:val="24"/>
        </w:rPr>
        <w:t>l</w:t>
      </w:r>
      <w:r w:rsidRPr="00C167F0">
        <w:rPr>
          <w:spacing w:val="4"/>
          <w:sz w:val="24"/>
          <w:szCs w:val="24"/>
        </w:rPr>
        <w:t>a</w:t>
      </w:r>
      <w:r w:rsidRPr="00C167F0">
        <w:rPr>
          <w:spacing w:val="-5"/>
          <w:sz w:val="24"/>
          <w:szCs w:val="24"/>
        </w:rPr>
        <w:t>n</w:t>
      </w:r>
      <w:r w:rsidRPr="00C167F0">
        <w:rPr>
          <w:spacing w:val="-1"/>
          <w:sz w:val="24"/>
          <w:szCs w:val="24"/>
        </w:rPr>
        <w:t>c</w:t>
      </w:r>
      <w:r w:rsidRPr="00C167F0">
        <w:rPr>
          <w:sz w:val="24"/>
          <w:szCs w:val="24"/>
        </w:rPr>
        <w:t>e</w:t>
      </w:r>
      <w:r w:rsidRPr="00C167F0">
        <w:rPr>
          <w:spacing w:val="3"/>
          <w:sz w:val="24"/>
          <w:szCs w:val="24"/>
        </w:rPr>
        <w:t xml:space="preserve"> </w:t>
      </w:r>
      <w:r w:rsidRPr="00C167F0">
        <w:rPr>
          <w:spacing w:val="-1"/>
          <w:sz w:val="24"/>
          <w:szCs w:val="24"/>
        </w:rPr>
        <w:t>e</w:t>
      </w:r>
      <w:r w:rsidRPr="00C167F0">
        <w:rPr>
          <w:sz w:val="24"/>
          <w:szCs w:val="24"/>
        </w:rPr>
        <w:t>q</w:t>
      </w:r>
      <w:r w:rsidRPr="00C167F0">
        <w:rPr>
          <w:spacing w:val="5"/>
          <w:sz w:val="24"/>
          <w:szCs w:val="24"/>
        </w:rPr>
        <w:t>u</w:t>
      </w:r>
      <w:r w:rsidRPr="00C167F0">
        <w:rPr>
          <w:spacing w:val="-4"/>
          <w:sz w:val="24"/>
          <w:szCs w:val="24"/>
        </w:rPr>
        <w:t>i</w:t>
      </w:r>
      <w:r w:rsidRPr="00C167F0">
        <w:rPr>
          <w:spacing w:val="5"/>
          <w:sz w:val="24"/>
          <w:szCs w:val="24"/>
        </w:rPr>
        <w:t>p</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z w:val="24"/>
          <w:szCs w:val="24"/>
        </w:rPr>
        <w:t>,</w:t>
      </w:r>
      <w:r w:rsidRPr="00C167F0">
        <w:rPr>
          <w:spacing w:val="7"/>
          <w:sz w:val="24"/>
          <w:szCs w:val="24"/>
        </w:rPr>
        <w:t xml:space="preserve"> </w:t>
      </w:r>
      <w:r w:rsidRPr="00C167F0">
        <w:rPr>
          <w:spacing w:val="-1"/>
          <w:sz w:val="24"/>
          <w:szCs w:val="24"/>
        </w:rPr>
        <w:t>a</w:t>
      </w:r>
      <w:r w:rsidRPr="00C167F0">
        <w:rPr>
          <w:sz w:val="24"/>
          <w:szCs w:val="24"/>
        </w:rPr>
        <w:t xml:space="preserve">n </w:t>
      </w:r>
      <w:r w:rsidRPr="00C167F0">
        <w:rPr>
          <w:spacing w:val="-1"/>
          <w:sz w:val="24"/>
          <w:szCs w:val="24"/>
        </w:rPr>
        <w:t>a</w:t>
      </w:r>
      <w:r w:rsidRPr="00C167F0">
        <w:rPr>
          <w:sz w:val="24"/>
          <w:szCs w:val="24"/>
        </w:rPr>
        <w:t>ut</w:t>
      </w:r>
      <w:r w:rsidRPr="00C167F0">
        <w:rPr>
          <w:spacing w:val="5"/>
          <w:sz w:val="24"/>
          <w:szCs w:val="24"/>
        </w:rPr>
        <w:t>o</w:t>
      </w:r>
      <w:r w:rsidRPr="00C167F0">
        <w:rPr>
          <w:spacing w:val="-9"/>
          <w:sz w:val="24"/>
          <w:szCs w:val="24"/>
        </w:rPr>
        <w:t>m</w:t>
      </w:r>
      <w:r w:rsidRPr="00C167F0">
        <w:rPr>
          <w:spacing w:val="-1"/>
          <w:sz w:val="24"/>
          <w:szCs w:val="24"/>
        </w:rPr>
        <w:t>a</w:t>
      </w:r>
      <w:r w:rsidRPr="00C167F0">
        <w:rPr>
          <w:spacing w:val="5"/>
          <w:sz w:val="24"/>
          <w:szCs w:val="24"/>
        </w:rPr>
        <w:t>t</w:t>
      </w:r>
      <w:r w:rsidRPr="00C167F0">
        <w:rPr>
          <w:spacing w:val="-1"/>
          <w:sz w:val="24"/>
          <w:szCs w:val="24"/>
        </w:rPr>
        <w:t>e</w:t>
      </w:r>
      <w:r w:rsidRPr="00C167F0">
        <w:rPr>
          <w:sz w:val="24"/>
          <w:szCs w:val="24"/>
        </w:rPr>
        <w:t>d</w:t>
      </w:r>
      <w:r w:rsidRPr="00C167F0">
        <w:rPr>
          <w:spacing w:val="4"/>
          <w:sz w:val="24"/>
          <w:szCs w:val="24"/>
        </w:rPr>
        <w:t xml:space="preserve"> </w:t>
      </w:r>
      <w:r w:rsidRPr="00C167F0">
        <w:rPr>
          <w:spacing w:val="-2"/>
          <w:sz w:val="24"/>
          <w:szCs w:val="24"/>
        </w:rPr>
        <w:t>s</w:t>
      </w:r>
      <w:r w:rsidRPr="00C167F0">
        <w:rPr>
          <w:spacing w:val="-1"/>
          <w:sz w:val="24"/>
          <w:szCs w:val="24"/>
        </w:rPr>
        <w:t>e</w:t>
      </w:r>
      <w:r w:rsidRPr="00C167F0">
        <w:rPr>
          <w:sz w:val="24"/>
          <w:szCs w:val="24"/>
        </w:rPr>
        <w:t>n</w:t>
      </w:r>
      <w:r w:rsidRPr="00C167F0">
        <w:rPr>
          <w:spacing w:val="-2"/>
          <w:sz w:val="24"/>
          <w:szCs w:val="24"/>
        </w:rPr>
        <w:t>s</w:t>
      </w:r>
      <w:r w:rsidRPr="00C167F0">
        <w:rPr>
          <w:spacing w:val="5"/>
          <w:sz w:val="24"/>
          <w:szCs w:val="24"/>
        </w:rPr>
        <w:t>o</w:t>
      </w:r>
      <w:r w:rsidRPr="00C167F0">
        <w:rPr>
          <w:sz w:val="24"/>
          <w:szCs w:val="24"/>
        </w:rPr>
        <w:t>r</w:t>
      </w:r>
      <w:r w:rsidRPr="00C167F0">
        <w:rPr>
          <w:spacing w:val="6"/>
          <w:sz w:val="24"/>
          <w:szCs w:val="24"/>
        </w:rPr>
        <w:t xml:space="preserve"> </w:t>
      </w:r>
      <w:r w:rsidRPr="00C167F0">
        <w:rPr>
          <w:sz w:val="24"/>
          <w:szCs w:val="24"/>
        </w:rPr>
        <w:t>g</w:t>
      </w:r>
      <w:r w:rsidRPr="00C167F0">
        <w:rPr>
          <w:spacing w:val="1"/>
          <w:sz w:val="24"/>
          <w:szCs w:val="24"/>
        </w:rPr>
        <w:t>r</w:t>
      </w:r>
      <w:r w:rsidRPr="00C167F0">
        <w:rPr>
          <w:spacing w:val="-9"/>
          <w:sz w:val="24"/>
          <w:szCs w:val="24"/>
        </w:rPr>
        <w:t>i</w:t>
      </w:r>
      <w:r w:rsidRPr="00C167F0">
        <w:rPr>
          <w:sz w:val="24"/>
          <w:szCs w:val="24"/>
        </w:rPr>
        <w:t>d</w:t>
      </w:r>
      <w:r w:rsidRPr="00C167F0">
        <w:rPr>
          <w:spacing w:val="4"/>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5"/>
          <w:sz w:val="24"/>
          <w:szCs w:val="24"/>
        </w:rPr>
        <w:t>t</w:t>
      </w:r>
      <w:r w:rsidRPr="00C167F0">
        <w:rPr>
          <w:spacing w:val="4"/>
          <w:sz w:val="24"/>
          <w:szCs w:val="24"/>
        </w:rPr>
        <w:t>a</w:t>
      </w:r>
      <w:r w:rsidRPr="00C167F0">
        <w:rPr>
          <w:spacing w:val="-4"/>
          <w:sz w:val="24"/>
          <w:szCs w:val="24"/>
        </w:rPr>
        <w:t>i</w:t>
      </w:r>
      <w:r w:rsidRPr="00C167F0">
        <w:rPr>
          <w:sz w:val="24"/>
          <w:szCs w:val="24"/>
        </w:rPr>
        <w:t>n</w:t>
      </w:r>
      <w:r w:rsidRPr="00C167F0">
        <w:rPr>
          <w:spacing w:val="-4"/>
          <w:sz w:val="24"/>
          <w:szCs w:val="24"/>
        </w:rPr>
        <w:t>i</w:t>
      </w:r>
      <w:r w:rsidRPr="00C167F0">
        <w:rPr>
          <w:spacing w:val="-5"/>
          <w:sz w:val="24"/>
          <w:szCs w:val="24"/>
        </w:rPr>
        <w:t>n</w:t>
      </w:r>
      <w:r w:rsidRPr="00C167F0">
        <w:rPr>
          <w:sz w:val="24"/>
          <w:szCs w:val="24"/>
        </w:rPr>
        <w:t>g</w:t>
      </w:r>
      <w:r w:rsidRPr="00C167F0">
        <w:rPr>
          <w:spacing w:val="9"/>
          <w:sz w:val="24"/>
          <w:szCs w:val="24"/>
        </w:rPr>
        <w:t xml:space="preserve"> </w:t>
      </w:r>
      <w:r w:rsidRPr="00C167F0">
        <w:rPr>
          <w:spacing w:val="-4"/>
          <w:sz w:val="24"/>
          <w:szCs w:val="24"/>
        </w:rPr>
        <w:t>i</w:t>
      </w:r>
      <w:r w:rsidRPr="00C167F0">
        <w:rPr>
          <w:spacing w:val="5"/>
          <w:sz w:val="24"/>
          <w:szCs w:val="24"/>
        </w:rPr>
        <w:t>n</w:t>
      </w:r>
      <w:r w:rsidRPr="00C167F0">
        <w:rPr>
          <w:spacing w:val="-8"/>
          <w:sz w:val="24"/>
          <w:szCs w:val="24"/>
        </w:rPr>
        <w:t>f</w:t>
      </w:r>
      <w:r w:rsidRPr="00C167F0">
        <w:rPr>
          <w:spacing w:val="6"/>
          <w:sz w:val="24"/>
          <w:szCs w:val="24"/>
        </w:rPr>
        <w:t>r</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 xml:space="preserve">d </w:t>
      </w:r>
      <w:r w:rsidRPr="00C167F0">
        <w:rPr>
          <w:spacing w:val="-5"/>
          <w:sz w:val="24"/>
          <w:szCs w:val="24"/>
        </w:rPr>
        <w:t>h</w:t>
      </w:r>
      <w:r w:rsidRPr="00C167F0">
        <w:rPr>
          <w:spacing w:val="-1"/>
          <w:sz w:val="24"/>
          <w:szCs w:val="24"/>
        </w:rPr>
        <w:t>ea</w:t>
      </w:r>
      <w:r w:rsidRPr="00C167F0">
        <w:rPr>
          <w:sz w:val="24"/>
          <w:szCs w:val="24"/>
        </w:rPr>
        <w:t>t</w:t>
      </w:r>
      <w:r w:rsidRPr="00C167F0">
        <w:rPr>
          <w:spacing w:val="7"/>
          <w:sz w:val="24"/>
          <w:szCs w:val="24"/>
        </w:rPr>
        <w:t xml:space="preserve"> </w:t>
      </w:r>
      <w:r w:rsidRPr="00C167F0">
        <w:rPr>
          <w:spacing w:val="-2"/>
          <w:sz w:val="24"/>
          <w:szCs w:val="24"/>
        </w:rPr>
        <w:t>s</w:t>
      </w:r>
      <w:r w:rsidRPr="00C167F0">
        <w:rPr>
          <w:spacing w:val="-1"/>
          <w:sz w:val="24"/>
          <w:szCs w:val="24"/>
        </w:rPr>
        <w:t>e</w:t>
      </w:r>
      <w:r w:rsidRPr="00C167F0">
        <w:rPr>
          <w:sz w:val="24"/>
          <w:szCs w:val="24"/>
        </w:rPr>
        <w:t>n</w:t>
      </w:r>
      <w:r w:rsidRPr="00C167F0">
        <w:rPr>
          <w:spacing w:val="-2"/>
          <w:sz w:val="24"/>
          <w:szCs w:val="24"/>
        </w:rPr>
        <w:t>s</w:t>
      </w:r>
      <w:r w:rsidRPr="00C167F0">
        <w:rPr>
          <w:spacing w:val="5"/>
          <w:sz w:val="24"/>
          <w:szCs w:val="24"/>
        </w:rPr>
        <w:t>o</w:t>
      </w:r>
      <w:r w:rsidRPr="00C167F0">
        <w:rPr>
          <w:spacing w:val="1"/>
          <w:sz w:val="24"/>
          <w:szCs w:val="24"/>
        </w:rPr>
        <w:t>r</w:t>
      </w:r>
      <w:r w:rsidRPr="00C167F0">
        <w:rPr>
          <w:spacing w:val="-2"/>
          <w:sz w:val="24"/>
          <w:szCs w:val="24"/>
        </w:rPr>
        <w:t>s</w:t>
      </w:r>
      <w:r w:rsidRPr="00C167F0">
        <w:rPr>
          <w:sz w:val="24"/>
          <w:szCs w:val="24"/>
        </w:rPr>
        <w:t>,</w:t>
      </w:r>
      <w:r w:rsidRPr="00C167F0">
        <w:rPr>
          <w:spacing w:val="4"/>
          <w:sz w:val="24"/>
          <w:szCs w:val="24"/>
        </w:rPr>
        <w:t xml:space="preserve"> </w:t>
      </w:r>
      <w:r w:rsidRPr="00C167F0">
        <w:rPr>
          <w:spacing w:val="-9"/>
          <w:sz w:val="24"/>
          <w:szCs w:val="24"/>
        </w:rPr>
        <w:t>m</w:t>
      </w:r>
      <w:r w:rsidRPr="00C167F0">
        <w:rPr>
          <w:spacing w:val="-1"/>
          <w:sz w:val="24"/>
          <w:szCs w:val="24"/>
        </w:rPr>
        <w:t>a</w:t>
      </w:r>
      <w:r w:rsidRPr="00C167F0">
        <w:rPr>
          <w:spacing w:val="5"/>
          <w:sz w:val="24"/>
          <w:szCs w:val="24"/>
        </w:rPr>
        <w:t>g</w:t>
      </w:r>
      <w:r w:rsidRPr="00C167F0">
        <w:rPr>
          <w:spacing w:val="-5"/>
          <w:sz w:val="24"/>
          <w:szCs w:val="24"/>
        </w:rPr>
        <w:t>n</w:t>
      </w:r>
      <w:r w:rsidRPr="00C167F0">
        <w:rPr>
          <w:spacing w:val="-1"/>
          <w:sz w:val="24"/>
          <w:szCs w:val="24"/>
        </w:rPr>
        <w:t>e</w:t>
      </w:r>
      <w:r w:rsidRPr="00C167F0">
        <w:rPr>
          <w:spacing w:val="10"/>
          <w:sz w:val="24"/>
          <w:szCs w:val="24"/>
        </w:rPr>
        <w:t>t</w:t>
      </w:r>
      <w:r w:rsidRPr="00C167F0">
        <w:rPr>
          <w:spacing w:val="-9"/>
          <w:sz w:val="24"/>
          <w:szCs w:val="24"/>
        </w:rPr>
        <w:t>i</w:t>
      </w:r>
      <w:r w:rsidRPr="00C167F0">
        <w:rPr>
          <w:sz w:val="24"/>
          <w:szCs w:val="24"/>
        </w:rPr>
        <w:t>c</w:t>
      </w:r>
      <w:r w:rsidRPr="00C167F0">
        <w:rPr>
          <w:spacing w:val="1"/>
          <w:sz w:val="24"/>
          <w:szCs w:val="24"/>
        </w:rPr>
        <w:t xml:space="preserve"> </w:t>
      </w:r>
      <w:r w:rsidRPr="00C167F0">
        <w:rPr>
          <w:spacing w:val="-2"/>
          <w:sz w:val="24"/>
          <w:szCs w:val="24"/>
        </w:rPr>
        <w:t>s</w:t>
      </w:r>
      <w:r w:rsidRPr="00C167F0">
        <w:rPr>
          <w:spacing w:val="4"/>
          <w:sz w:val="24"/>
          <w:szCs w:val="24"/>
        </w:rPr>
        <w:t>e</w:t>
      </w:r>
      <w:r w:rsidRPr="00C167F0">
        <w:rPr>
          <w:sz w:val="24"/>
          <w:szCs w:val="24"/>
        </w:rPr>
        <w:t>n</w:t>
      </w:r>
      <w:r w:rsidRPr="00C167F0">
        <w:rPr>
          <w:spacing w:val="-2"/>
          <w:sz w:val="24"/>
          <w:szCs w:val="24"/>
        </w:rPr>
        <w:t>s</w:t>
      </w:r>
      <w:r w:rsidRPr="00C167F0">
        <w:rPr>
          <w:spacing w:val="5"/>
          <w:sz w:val="24"/>
          <w:szCs w:val="24"/>
        </w:rPr>
        <w:t>o</w:t>
      </w:r>
      <w:r w:rsidRPr="00C167F0">
        <w:rPr>
          <w:spacing w:val="1"/>
          <w:sz w:val="24"/>
          <w:szCs w:val="24"/>
        </w:rPr>
        <w:t>r</w:t>
      </w:r>
      <w:r w:rsidRPr="00C167F0">
        <w:rPr>
          <w:spacing w:val="-2"/>
          <w:sz w:val="24"/>
          <w:szCs w:val="24"/>
        </w:rPr>
        <w:t>s</w:t>
      </w:r>
      <w:r w:rsidRPr="00C167F0">
        <w:rPr>
          <w:sz w:val="24"/>
          <w:szCs w:val="24"/>
        </w:rPr>
        <w:t>,</w:t>
      </w:r>
      <w:r w:rsidRPr="00C167F0">
        <w:rPr>
          <w:spacing w:val="4"/>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pacing w:val="-9"/>
          <w:sz w:val="24"/>
          <w:szCs w:val="24"/>
        </w:rPr>
        <w:t>m</w:t>
      </w:r>
      <w:r w:rsidRPr="00C167F0">
        <w:rPr>
          <w:spacing w:val="5"/>
          <w:sz w:val="24"/>
          <w:szCs w:val="24"/>
        </w:rPr>
        <w:t>o</w:t>
      </w:r>
      <w:r w:rsidRPr="00C167F0">
        <w:rPr>
          <w:sz w:val="24"/>
          <w:szCs w:val="24"/>
        </w:rPr>
        <w:t>v</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7"/>
          <w:sz w:val="24"/>
          <w:szCs w:val="24"/>
        </w:rPr>
        <w:t xml:space="preserve"> </w:t>
      </w:r>
      <w:r w:rsidRPr="00C167F0">
        <w:rPr>
          <w:spacing w:val="-2"/>
          <w:sz w:val="24"/>
          <w:szCs w:val="24"/>
        </w:rPr>
        <w:t>s</w:t>
      </w:r>
      <w:r w:rsidRPr="00C167F0">
        <w:rPr>
          <w:spacing w:val="-1"/>
          <w:sz w:val="24"/>
          <w:szCs w:val="24"/>
        </w:rPr>
        <w:t>e</w:t>
      </w:r>
      <w:r w:rsidRPr="00C167F0">
        <w:rPr>
          <w:sz w:val="24"/>
          <w:szCs w:val="24"/>
        </w:rPr>
        <w:t>n</w:t>
      </w:r>
      <w:r w:rsidRPr="00C167F0">
        <w:rPr>
          <w:spacing w:val="-2"/>
          <w:sz w:val="24"/>
          <w:szCs w:val="24"/>
        </w:rPr>
        <w:t>s</w:t>
      </w:r>
      <w:r w:rsidRPr="00C167F0">
        <w:rPr>
          <w:spacing w:val="5"/>
          <w:sz w:val="24"/>
          <w:szCs w:val="24"/>
        </w:rPr>
        <w:t>o</w:t>
      </w:r>
      <w:r w:rsidRPr="00C167F0">
        <w:rPr>
          <w:spacing w:val="1"/>
          <w:sz w:val="24"/>
          <w:szCs w:val="24"/>
        </w:rPr>
        <w:t>r</w:t>
      </w:r>
      <w:r w:rsidRPr="00C167F0">
        <w:rPr>
          <w:spacing w:val="-2"/>
          <w:sz w:val="24"/>
          <w:szCs w:val="24"/>
        </w:rPr>
        <w:t>s</w:t>
      </w:r>
      <w:r w:rsidRPr="00C167F0">
        <w:rPr>
          <w:sz w:val="24"/>
          <w:szCs w:val="24"/>
        </w:rPr>
        <w:t>.</w:t>
      </w:r>
    </w:p>
    <w:p w14:paraId="07875CDE" w14:textId="77777777" w:rsidR="00A43A7A" w:rsidRPr="00C167F0" w:rsidRDefault="00A43A7A">
      <w:pPr>
        <w:spacing w:line="360" w:lineRule="auto"/>
        <w:ind w:left="140" w:right="73"/>
        <w:jc w:val="both"/>
        <w:rPr>
          <w:sz w:val="24"/>
          <w:szCs w:val="24"/>
        </w:rPr>
      </w:pPr>
    </w:p>
    <w:p w14:paraId="4877A06E" w14:textId="29001D4E" w:rsidR="00A43A7A" w:rsidRPr="00C167F0" w:rsidRDefault="00A43A7A">
      <w:pPr>
        <w:spacing w:line="360" w:lineRule="auto"/>
        <w:ind w:left="140" w:right="73"/>
        <w:jc w:val="both"/>
        <w:rPr>
          <w:b/>
          <w:bCs/>
          <w:sz w:val="24"/>
          <w:szCs w:val="24"/>
        </w:rPr>
      </w:pPr>
      <w:r w:rsidRPr="00C167F0">
        <w:rPr>
          <w:b/>
          <w:bCs/>
          <w:sz w:val="24"/>
          <w:szCs w:val="24"/>
        </w:rPr>
        <w:t>Year 2020-2025</w:t>
      </w:r>
    </w:p>
    <w:p w14:paraId="652CF98D" w14:textId="0F1BF95D" w:rsidR="00A43A7A" w:rsidRPr="00C167F0" w:rsidRDefault="00A43A7A">
      <w:pPr>
        <w:spacing w:line="360" w:lineRule="auto"/>
        <w:ind w:left="140" w:right="73"/>
        <w:jc w:val="both"/>
        <w:rPr>
          <w:sz w:val="24"/>
          <w:szCs w:val="24"/>
        </w:rPr>
      </w:pPr>
      <w:r w:rsidRPr="00C167F0">
        <w:rPr>
          <w:sz w:val="24"/>
          <w:szCs w:val="24"/>
        </w:rPr>
        <w:t xml:space="preserve">The lion population has grown by 70.36% over the last decade, from 523 in 2015 to 891 in 2025, while the distribution area has grown by 59.09%. Adult females grew from 260 to 330 (26.92%), boosting the population's reproductive potential. The current population estimate incorporates new satellite populations in </w:t>
      </w:r>
      <w:proofErr w:type="spellStart"/>
      <w:r w:rsidRPr="00C167F0">
        <w:rPr>
          <w:sz w:val="24"/>
          <w:szCs w:val="24"/>
        </w:rPr>
        <w:t>Barda</w:t>
      </w:r>
      <w:proofErr w:type="spellEnd"/>
      <w:r w:rsidRPr="00C167F0">
        <w:rPr>
          <w:sz w:val="24"/>
          <w:szCs w:val="24"/>
        </w:rPr>
        <w:t xml:space="preserve"> Wildlife Sanctuary, </w:t>
      </w:r>
      <w:proofErr w:type="spellStart"/>
      <w:r w:rsidRPr="00C167F0">
        <w:rPr>
          <w:sz w:val="24"/>
          <w:szCs w:val="24"/>
        </w:rPr>
        <w:t>Jetpur</w:t>
      </w:r>
      <w:proofErr w:type="spellEnd"/>
      <w:r w:rsidRPr="00C167F0">
        <w:rPr>
          <w:sz w:val="24"/>
          <w:szCs w:val="24"/>
        </w:rPr>
        <w:t xml:space="preserve"> and nearby areas, and </w:t>
      </w:r>
      <w:proofErr w:type="spellStart"/>
      <w:r w:rsidRPr="00C167F0">
        <w:rPr>
          <w:sz w:val="24"/>
          <w:szCs w:val="24"/>
        </w:rPr>
        <w:t>Babra-Jasdan</w:t>
      </w:r>
      <w:proofErr w:type="spellEnd"/>
      <w:r w:rsidRPr="00C167F0">
        <w:rPr>
          <w:sz w:val="24"/>
          <w:szCs w:val="24"/>
        </w:rPr>
        <w:t xml:space="preserve"> and adjoining areas, bringing the total number of Asiatic lions in satellite populations to 497 over nine satellite populations. The population in the corridor area was documented for the first time, with 22 individuals (16th Lion population estimation). (16</w:t>
      </w:r>
      <w:r w:rsidRPr="00C167F0">
        <w:rPr>
          <w:sz w:val="24"/>
          <w:szCs w:val="24"/>
          <w:vertAlign w:val="superscript"/>
        </w:rPr>
        <w:t>th</w:t>
      </w:r>
      <w:r w:rsidRPr="00C167F0">
        <w:rPr>
          <w:sz w:val="24"/>
          <w:szCs w:val="24"/>
        </w:rPr>
        <w:t xml:space="preserve"> Lion population estimation)</w:t>
      </w:r>
    </w:p>
    <w:p w14:paraId="310FAEE2" w14:textId="77777777" w:rsidR="00CE7EE2" w:rsidRPr="00C167F0" w:rsidRDefault="00CE7EE2">
      <w:pPr>
        <w:spacing w:before="15" w:line="200" w:lineRule="exact"/>
      </w:pPr>
    </w:p>
    <w:p w14:paraId="41B4D4EA" w14:textId="32871C0C" w:rsidR="00CE7EE2" w:rsidRPr="00C167F0" w:rsidRDefault="00022387">
      <w:pPr>
        <w:ind w:left="198" w:right="6312"/>
        <w:jc w:val="both"/>
        <w:rPr>
          <w:sz w:val="24"/>
          <w:szCs w:val="24"/>
        </w:rPr>
      </w:pPr>
      <w:r w:rsidRPr="00C167F0">
        <w:rPr>
          <w:b/>
          <w:sz w:val="24"/>
          <w:szCs w:val="24"/>
        </w:rPr>
        <w:t>Co</w:t>
      </w:r>
      <w:r w:rsidRPr="00C167F0">
        <w:rPr>
          <w:b/>
          <w:spacing w:val="-4"/>
          <w:sz w:val="24"/>
          <w:szCs w:val="24"/>
        </w:rPr>
        <w:t>n</w:t>
      </w:r>
      <w:r w:rsidRPr="00C167F0">
        <w:rPr>
          <w:b/>
          <w:spacing w:val="-1"/>
          <w:sz w:val="24"/>
          <w:szCs w:val="24"/>
        </w:rPr>
        <w:t>c</w:t>
      </w:r>
      <w:r w:rsidRPr="00C167F0">
        <w:rPr>
          <w:b/>
          <w:spacing w:val="-4"/>
          <w:sz w:val="24"/>
          <w:szCs w:val="24"/>
        </w:rPr>
        <w:t>l</w:t>
      </w:r>
      <w:r w:rsidRPr="00C167F0">
        <w:rPr>
          <w:b/>
          <w:spacing w:val="1"/>
          <w:sz w:val="24"/>
          <w:szCs w:val="24"/>
        </w:rPr>
        <w:t>u</w:t>
      </w:r>
      <w:r w:rsidRPr="00C167F0">
        <w:rPr>
          <w:b/>
          <w:spacing w:val="-2"/>
          <w:sz w:val="24"/>
          <w:szCs w:val="24"/>
        </w:rPr>
        <w:t>s</w:t>
      </w:r>
      <w:r w:rsidRPr="00C167F0">
        <w:rPr>
          <w:b/>
          <w:spacing w:val="-4"/>
          <w:sz w:val="24"/>
          <w:szCs w:val="24"/>
        </w:rPr>
        <w:t>i</w:t>
      </w:r>
      <w:r w:rsidRPr="00C167F0">
        <w:rPr>
          <w:b/>
          <w:sz w:val="24"/>
          <w:szCs w:val="24"/>
        </w:rPr>
        <w:t>on</w:t>
      </w:r>
      <w:r w:rsidRPr="00C167F0">
        <w:rPr>
          <w:b/>
          <w:spacing w:val="-6"/>
          <w:sz w:val="24"/>
          <w:szCs w:val="24"/>
        </w:rPr>
        <w:t xml:space="preserve"> </w:t>
      </w:r>
      <w:r w:rsidR="00B404D3" w:rsidRPr="00C167F0">
        <w:rPr>
          <w:b/>
          <w:spacing w:val="-6"/>
          <w:sz w:val="24"/>
          <w:szCs w:val="24"/>
        </w:rPr>
        <w:t>and Discussion.</w:t>
      </w:r>
    </w:p>
    <w:p w14:paraId="5158F36B" w14:textId="77777777" w:rsidR="00CE7EE2" w:rsidRPr="00C167F0" w:rsidRDefault="00CE7EE2">
      <w:pPr>
        <w:spacing w:before="3" w:line="160" w:lineRule="exact"/>
        <w:rPr>
          <w:sz w:val="17"/>
          <w:szCs w:val="17"/>
        </w:rPr>
      </w:pPr>
    </w:p>
    <w:p w14:paraId="5C7F249D" w14:textId="77777777" w:rsidR="00CE7EE2" w:rsidRPr="00C167F0" w:rsidRDefault="00CE7EE2">
      <w:pPr>
        <w:spacing w:line="200" w:lineRule="exact"/>
      </w:pPr>
    </w:p>
    <w:p w14:paraId="14AC8596" w14:textId="77777777" w:rsidR="00CE7EE2" w:rsidRPr="00C167F0" w:rsidRDefault="00022387">
      <w:pPr>
        <w:spacing w:line="359" w:lineRule="auto"/>
        <w:ind w:left="140" w:right="76"/>
        <w:jc w:val="both"/>
        <w:rPr>
          <w:sz w:val="24"/>
          <w:szCs w:val="24"/>
        </w:rPr>
      </w:pPr>
      <w:r w:rsidRPr="00C167F0">
        <w:rPr>
          <w:spacing w:val="2"/>
          <w:sz w:val="24"/>
          <w:szCs w:val="24"/>
        </w:rPr>
        <w:t>T</w:t>
      </w:r>
      <w:r w:rsidRPr="00C167F0">
        <w:rPr>
          <w:spacing w:val="-5"/>
          <w:sz w:val="24"/>
          <w:szCs w:val="24"/>
        </w:rPr>
        <w:t>h</w:t>
      </w:r>
      <w:r w:rsidRPr="00C167F0">
        <w:rPr>
          <w:spacing w:val="-1"/>
          <w:sz w:val="24"/>
          <w:szCs w:val="24"/>
        </w:rPr>
        <w:t>e</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1"/>
          <w:sz w:val="24"/>
          <w:szCs w:val="24"/>
        </w:rPr>
        <w:t>a</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1"/>
          <w:sz w:val="24"/>
          <w:szCs w:val="24"/>
        </w:rPr>
        <w:t>a</w:t>
      </w:r>
      <w:r w:rsidRPr="00C167F0">
        <w:rPr>
          <w:sz w:val="24"/>
          <w:szCs w:val="24"/>
        </w:rPr>
        <w:t>pp</w:t>
      </w:r>
      <w:r w:rsidRPr="00C167F0">
        <w:rPr>
          <w:spacing w:val="-3"/>
          <w:sz w:val="24"/>
          <w:szCs w:val="24"/>
        </w:rPr>
        <w:t>r</w:t>
      </w:r>
      <w:r w:rsidRPr="00C167F0">
        <w:rPr>
          <w:spacing w:val="5"/>
          <w:sz w:val="24"/>
          <w:szCs w:val="24"/>
        </w:rPr>
        <w:t>o</w:t>
      </w:r>
      <w:r w:rsidRPr="00C167F0">
        <w:rPr>
          <w:sz w:val="24"/>
          <w:szCs w:val="24"/>
        </w:rPr>
        <w:t>x</w:t>
      </w:r>
      <w:r w:rsidRPr="00C167F0">
        <w:rPr>
          <w:spacing w:val="-4"/>
          <w:sz w:val="24"/>
          <w:szCs w:val="24"/>
        </w:rPr>
        <w:t>im</w:t>
      </w:r>
      <w:r w:rsidRPr="00C167F0">
        <w:rPr>
          <w:spacing w:val="-1"/>
          <w:sz w:val="24"/>
          <w:szCs w:val="24"/>
        </w:rPr>
        <w:t>a</w:t>
      </w:r>
      <w:r w:rsidRPr="00C167F0">
        <w:rPr>
          <w:spacing w:val="5"/>
          <w:sz w:val="24"/>
          <w:szCs w:val="24"/>
        </w:rPr>
        <w:t>t</w:t>
      </w:r>
      <w:r w:rsidRPr="00C167F0">
        <w:rPr>
          <w:spacing w:val="4"/>
          <w:sz w:val="24"/>
          <w:szCs w:val="24"/>
        </w:rPr>
        <w:t>e</w:t>
      </w:r>
      <w:r w:rsidRPr="00C167F0">
        <w:rPr>
          <w:spacing w:val="-4"/>
          <w:sz w:val="24"/>
          <w:szCs w:val="24"/>
        </w:rPr>
        <w:t>l</w:t>
      </w:r>
      <w:r w:rsidRPr="00C167F0">
        <w:rPr>
          <w:sz w:val="24"/>
          <w:szCs w:val="24"/>
        </w:rPr>
        <w:t>y 670</w:t>
      </w:r>
      <w:r w:rsidRPr="00C167F0">
        <w:rPr>
          <w:spacing w:val="9"/>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1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12"/>
          <w:sz w:val="24"/>
          <w:szCs w:val="24"/>
        </w:rPr>
        <w:t xml:space="preserve"> </w:t>
      </w:r>
      <w:r w:rsidRPr="00C167F0">
        <w:rPr>
          <w:spacing w:val="-4"/>
          <w:sz w:val="24"/>
          <w:szCs w:val="24"/>
        </w:rPr>
        <w:t>l</w:t>
      </w:r>
      <w:r w:rsidRPr="00C167F0">
        <w:rPr>
          <w:spacing w:val="4"/>
          <w:sz w:val="24"/>
          <w:szCs w:val="24"/>
        </w:rPr>
        <w:t>e</w:t>
      </w:r>
      <w:r w:rsidRPr="00C167F0">
        <w:rPr>
          <w:spacing w:val="-8"/>
          <w:sz w:val="24"/>
          <w:szCs w:val="24"/>
        </w:rPr>
        <w:t>f</w:t>
      </w:r>
      <w:r w:rsidRPr="00C167F0">
        <w:rPr>
          <w:sz w:val="24"/>
          <w:szCs w:val="24"/>
        </w:rPr>
        <w:t>t</w:t>
      </w:r>
      <w:r w:rsidRPr="00C167F0">
        <w:rPr>
          <w:spacing w:val="14"/>
          <w:sz w:val="24"/>
          <w:szCs w:val="24"/>
        </w:rPr>
        <w:t xml:space="preserve"> </w:t>
      </w:r>
      <w:r w:rsidRPr="00C167F0">
        <w:rPr>
          <w:spacing w:val="-4"/>
          <w:sz w:val="24"/>
          <w:szCs w:val="24"/>
        </w:rPr>
        <w:t>i</w:t>
      </w:r>
      <w:r w:rsidRPr="00C167F0">
        <w:rPr>
          <w:sz w:val="24"/>
          <w:szCs w:val="24"/>
        </w:rPr>
        <w:t>n</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6"/>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1"/>
          <w:sz w:val="24"/>
          <w:szCs w:val="24"/>
        </w:rPr>
        <w:t xml:space="preserve"> </w:t>
      </w:r>
      <w:r w:rsidRPr="00C167F0">
        <w:rPr>
          <w:spacing w:val="-4"/>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7"/>
          <w:sz w:val="24"/>
          <w:szCs w:val="24"/>
        </w:rPr>
        <w:t>s</w:t>
      </w:r>
      <w:r w:rsidRPr="00C167F0">
        <w:rPr>
          <w:sz w:val="24"/>
          <w:szCs w:val="24"/>
        </w:rPr>
        <w:t>t</w:t>
      </w:r>
      <w:r w:rsidRPr="00C167F0">
        <w:rPr>
          <w:spacing w:val="9"/>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w:t>
      </w:r>
      <w:r w:rsidRPr="00C167F0">
        <w:rPr>
          <w:spacing w:val="-6"/>
          <w:sz w:val="24"/>
          <w:szCs w:val="24"/>
        </w:rPr>
        <w:t>W</w:t>
      </w:r>
      <w:r w:rsidRPr="00C167F0">
        <w:rPr>
          <w:spacing w:val="-1"/>
          <w:sz w:val="24"/>
          <w:szCs w:val="24"/>
        </w:rPr>
        <w:t>e</w:t>
      </w:r>
      <w:r w:rsidRPr="00C167F0">
        <w:rPr>
          <w:spacing w:val="-2"/>
          <w:sz w:val="24"/>
          <w:szCs w:val="24"/>
        </w:rPr>
        <w:t>s</w:t>
      </w:r>
      <w:r w:rsidRPr="00C167F0">
        <w:rPr>
          <w:spacing w:val="5"/>
          <w:sz w:val="24"/>
          <w:szCs w:val="24"/>
        </w:rPr>
        <w:t>t</w:t>
      </w:r>
      <w:r w:rsidRPr="00C167F0">
        <w:rPr>
          <w:spacing w:val="-1"/>
          <w:sz w:val="24"/>
          <w:szCs w:val="24"/>
        </w:rPr>
        <w:t>e</w:t>
      </w:r>
      <w:r w:rsidRPr="00C167F0">
        <w:rPr>
          <w:spacing w:val="1"/>
          <w:sz w:val="24"/>
          <w:szCs w:val="24"/>
        </w:rPr>
        <w:t>r</w:t>
      </w:r>
      <w:r w:rsidRPr="00C167F0">
        <w:rPr>
          <w:sz w:val="24"/>
          <w:szCs w:val="24"/>
        </w:rPr>
        <w:t>n</w:t>
      </w:r>
      <w:r w:rsidRPr="00C167F0">
        <w:rPr>
          <w:spacing w:val="4"/>
          <w:sz w:val="24"/>
          <w:szCs w:val="24"/>
        </w:rPr>
        <w:t xml:space="preserve"> </w:t>
      </w:r>
      <w:r w:rsidRPr="00C167F0">
        <w:rPr>
          <w:spacing w:val="1"/>
          <w:sz w:val="24"/>
          <w:szCs w:val="24"/>
        </w:rPr>
        <w:t>I</w:t>
      </w:r>
      <w:r w:rsidRPr="00C167F0">
        <w:rPr>
          <w:spacing w:val="-5"/>
          <w:sz w:val="24"/>
          <w:szCs w:val="24"/>
        </w:rPr>
        <w:t>n</w:t>
      </w:r>
      <w:r w:rsidRPr="00C167F0">
        <w:rPr>
          <w:spacing w:val="5"/>
          <w:sz w:val="24"/>
          <w:szCs w:val="24"/>
        </w:rPr>
        <w:t>d</w:t>
      </w:r>
      <w:r w:rsidRPr="00C167F0">
        <w:rPr>
          <w:spacing w:val="-4"/>
          <w:sz w:val="24"/>
          <w:szCs w:val="24"/>
        </w:rPr>
        <w:t>i</w:t>
      </w:r>
      <w:r w:rsidRPr="00C167F0">
        <w:rPr>
          <w:spacing w:val="-1"/>
          <w:sz w:val="24"/>
          <w:szCs w:val="24"/>
        </w:rPr>
        <w:t>a</w:t>
      </w:r>
      <w:r w:rsidRPr="00C167F0">
        <w:rPr>
          <w:sz w:val="24"/>
          <w:szCs w:val="24"/>
        </w:rPr>
        <w:t>,</w:t>
      </w:r>
      <w:r w:rsidRPr="00C167F0">
        <w:rPr>
          <w:spacing w:val="11"/>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pacing w:val="-9"/>
          <w:sz w:val="24"/>
          <w:szCs w:val="24"/>
        </w:rPr>
        <w:t>i</w:t>
      </w:r>
      <w:r w:rsidRPr="00C167F0">
        <w:rPr>
          <w:sz w:val="24"/>
          <w:szCs w:val="24"/>
        </w:rPr>
        <w:t>r</w:t>
      </w:r>
      <w:r w:rsidRPr="00C167F0">
        <w:rPr>
          <w:spacing w:val="15"/>
          <w:sz w:val="24"/>
          <w:szCs w:val="24"/>
        </w:rPr>
        <w:t xml:space="preserve"> </w:t>
      </w:r>
      <w:r w:rsidRPr="00C167F0">
        <w:rPr>
          <w:spacing w:val="-9"/>
          <w:sz w:val="24"/>
          <w:szCs w:val="24"/>
        </w:rPr>
        <w:t>l</w:t>
      </w:r>
      <w:r w:rsidRPr="00C167F0">
        <w:rPr>
          <w:spacing w:val="-1"/>
          <w:sz w:val="24"/>
          <w:szCs w:val="24"/>
        </w:rPr>
        <w:t>a</w:t>
      </w:r>
      <w:r w:rsidRPr="00C167F0">
        <w:rPr>
          <w:spacing w:val="-2"/>
          <w:sz w:val="24"/>
          <w:szCs w:val="24"/>
        </w:rPr>
        <w:t>s</w:t>
      </w:r>
      <w:r w:rsidRPr="00C167F0">
        <w:rPr>
          <w:sz w:val="24"/>
          <w:szCs w:val="24"/>
        </w:rPr>
        <w:t xml:space="preserve">t </w:t>
      </w:r>
      <w:r w:rsidRPr="00C167F0">
        <w:rPr>
          <w:spacing w:val="1"/>
          <w:sz w:val="24"/>
          <w:szCs w:val="24"/>
        </w:rPr>
        <w:t>r</w:t>
      </w:r>
      <w:r w:rsidRPr="00C167F0">
        <w:rPr>
          <w:spacing w:val="4"/>
          <w:sz w:val="24"/>
          <w:szCs w:val="24"/>
        </w:rPr>
        <w:t>e</w:t>
      </w:r>
      <w:r w:rsidRPr="00C167F0">
        <w:rPr>
          <w:spacing w:val="-9"/>
          <w:sz w:val="24"/>
          <w:szCs w:val="24"/>
        </w:rPr>
        <w:t>m</w:t>
      </w:r>
      <w:r w:rsidRPr="00C167F0">
        <w:rPr>
          <w:spacing w:val="4"/>
          <w:sz w:val="24"/>
          <w:szCs w:val="24"/>
        </w:rPr>
        <w:t>a</w:t>
      </w:r>
      <w:r w:rsidRPr="00C167F0">
        <w:rPr>
          <w:spacing w:val="-4"/>
          <w:sz w:val="24"/>
          <w:szCs w:val="24"/>
        </w:rPr>
        <w:t>i</w:t>
      </w:r>
      <w:r w:rsidRPr="00C167F0">
        <w:rPr>
          <w:spacing w:val="5"/>
          <w:sz w:val="24"/>
          <w:szCs w:val="24"/>
        </w:rPr>
        <w:t>n</w:t>
      </w:r>
      <w:r w:rsidRPr="00C167F0">
        <w:rPr>
          <w:spacing w:val="-4"/>
          <w:sz w:val="24"/>
          <w:szCs w:val="24"/>
        </w:rPr>
        <w:t>i</w:t>
      </w:r>
      <w:r w:rsidRPr="00C167F0">
        <w:rPr>
          <w:sz w:val="24"/>
          <w:szCs w:val="24"/>
        </w:rPr>
        <w:t>ng</w:t>
      </w:r>
      <w:r w:rsidRPr="00C167F0">
        <w:rPr>
          <w:spacing w:val="9"/>
          <w:sz w:val="24"/>
          <w:szCs w:val="24"/>
        </w:rPr>
        <w:t xml:space="preserve"> </w:t>
      </w:r>
      <w:r w:rsidRPr="00C167F0">
        <w:rPr>
          <w:spacing w:val="-5"/>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4"/>
          <w:sz w:val="24"/>
          <w:szCs w:val="24"/>
        </w:rPr>
        <w:t>a</w:t>
      </w:r>
      <w:r w:rsidRPr="00C167F0">
        <w:rPr>
          <w:sz w:val="24"/>
          <w:szCs w:val="24"/>
        </w:rPr>
        <w:t xml:space="preserve">l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pacing w:val="5"/>
          <w:sz w:val="24"/>
          <w:szCs w:val="24"/>
        </w:rPr>
        <w:t>t</w:t>
      </w:r>
      <w:r w:rsidRPr="00C167F0">
        <w:rPr>
          <w:sz w:val="24"/>
          <w:szCs w:val="24"/>
        </w:rPr>
        <w:t>.</w:t>
      </w:r>
      <w:r w:rsidRPr="00C167F0">
        <w:rPr>
          <w:spacing w:val="12"/>
          <w:sz w:val="24"/>
          <w:szCs w:val="24"/>
        </w:rPr>
        <w:t xml:space="preserve"> </w:t>
      </w:r>
      <w:r w:rsidRPr="00C167F0">
        <w:rPr>
          <w:spacing w:val="2"/>
          <w:sz w:val="24"/>
          <w:szCs w:val="24"/>
        </w:rPr>
        <w:t>T</w:t>
      </w:r>
      <w:r w:rsidRPr="00C167F0">
        <w:rPr>
          <w:spacing w:val="-5"/>
          <w:sz w:val="24"/>
          <w:szCs w:val="24"/>
        </w:rPr>
        <w:t>h</w:t>
      </w:r>
      <w:r w:rsidRPr="00C167F0">
        <w:rPr>
          <w:spacing w:val="-1"/>
          <w:sz w:val="24"/>
          <w:szCs w:val="24"/>
        </w:rPr>
        <w:t>e</w:t>
      </w:r>
      <w:r w:rsidRPr="00C167F0">
        <w:rPr>
          <w:spacing w:val="1"/>
          <w:sz w:val="24"/>
          <w:szCs w:val="24"/>
        </w:rPr>
        <w:t>r</w:t>
      </w:r>
      <w:r w:rsidRPr="00C167F0">
        <w:rPr>
          <w:sz w:val="24"/>
          <w:szCs w:val="24"/>
        </w:rPr>
        <w:t>e</w:t>
      </w:r>
      <w:r w:rsidRPr="00C167F0">
        <w:rPr>
          <w:spacing w:val="8"/>
          <w:sz w:val="24"/>
          <w:szCs w:val="24"/>
        </w:rPr>
        <w:t xml:space="preserve"> </w:t>
      </w:r>
      <w:r w:rsidRPr="00C167F0">
        <w:rPr>
          <w:spacing w:val="-9"/>
          <w:sz w:val="24"/>
          <w:szCs w:val="24"/>
        </w:rPr>
        <w:t>i</w:t>
      </w:r>
      <w:r w:rsidRPr="00C167F0">
        <w:rPr>
          <w:sz w:val="24"/>
          <w:szCs w:val="24"/>
        </w:rPr>
        <w:t>s</w:t>
      </w:r>
      <w:r w:rsidRPr="00C167F0">
        <w:rPr>
          <w:spacing w:val="7"/>
          <w:sz w:val="24"/>
          <w:szCs w:val="24"/>
        </w:rPr>
        <w:t xml:space="preserve"> </w:t>
      </w:r>
      <w:r w:rsidRPr="00C167F0">
        <w:rPr>
          <w:sz w:val="24"/>
          <w:szCs w:val="24"/>
        </w:rPr>
        <w:t>a</w:t>
      </w:r>
      <w:r w:rsidRPr="00C167F0">
        <w:rPr>
          <w:spacing w:val="8"/>
          <w:sz w:val="24"/>
          <w:szCs w:val="24"/>
        </w:rPr>
        <w:t xml:space="preserve"> </w:t>
      </w:r>
      <w:r w:rsidRPr="00C167F0">
        <w:rPr>
          <w:sz w:val="24"/>
          <w:szCs w:val="24"/>
        </w:rPr>
        <w:t>h</w:t>
      </w:r>
      <w:r w:rsidRPr="00C167F0">
        <w:rPr>
          <w:spacing w:val="-4"/>
          <w:sz w:val="24"/>
          <w:szCs w:val="24"/>
        </w:rPr>
        <w:t>i</w:t>
      </w:r>
      <w:r w:rsidRPr="00C167F0">
        <w:rPr>
          <w:spacing w:val="5"/>
          <w:sz w:val="24"/>
          <w:szCs w:val="24"/>
        </w:rPr>
        <w:t>g</w:t>
      </w:r>
      <w:r w:rsidRPr="00C167F0">
        <w:rPr>
          <w:sz w:val="24"/>
          <w:szCs w:val="24"/>
        </w:rPr>
        <w:t>h</w:t>
      </w:r>
      <w:r w:rsidRPr="00C167F0">
        <w:rPr>
          <w:spacing w:val="5"/>
          <w:sz w:val="24"/>
          <w:szCs w:val="24"/>
        </w:rPr>
        <w:t xml:space="preserve"> </w:t>
      </w:r>
      <w:r w:rsidRPr="00C167F0">
        <w:rPr>
          <w:sz w:val="24"/>
          <w:szCs w:val="24"/>
        </w:rPr>
        <w:t>p</w:t>
      </w:r>
      <w:r w:rsidRPr="00C167F0">
        <w:rPr>
          <w:spacing w:val="5"/>
          <w:sz w:val="24"/>
          <w:szCs w:val="24"/>
        </w:rPr>
        <w:t>o</w:t>
      </w:r>
      <w:r w:rsidRPr="00C167F0">
        <w:rPr>
          <w:spacing w:val="-2"/>
          <w:sz w:val="24"/>
          <w:szCs w:val="24"/>
        </w:rPr>
        <w:t>s</w:t>
      </w:r>
      <w:r w:rsidRPr="00C167F0">
        <w:rPr>
          <w:spacing w:val="2"/>
          <w:sz w:val="24"/>
          <w:szCs w:val="24"/>
        </w:rPr>
        <w:t>s</w:t>
      </w:r>
      <w:r w:rsidRPr="00C167F0">
        <w:rPr>
          <w:spacing w:val="-4"/>
          <w:sz w:val="24"/>
          <w:szCs w:val="24"/>
        </w:rPr>
        <w:t>i</w:t>
      </w:r>
      <w:r w:rsidRPr="00C167F0">
        <w:rPr>
          <w:sz w:val="24"/>
          <w:szCs w:val="24"/>
        </w:rPr>
        <w:t>bi</w:t>
      </w:r>
      <w:r w:rsidRPr="00C167F0">
        <w:rPr>
          <w:spacing w:val="1"/>
          <w:sz w:val="24"/>
          <w:szCs w:val="24"/>
        </w:rPr>
        <w:t>l</w:t>
      </w:r>
      <w:r w:rsidRPr="00C167F0">
        <w:rPr>
          <w:spacing w:val="-9"/>
          <w:sz w:val="24"/>
          <w:szCs w:val="24"/>
        </w:rPr>
        <w:t>i</w:t>
      </w:r>
      <w:r w:rsidRPr="00C167F0">
        <w:rPr>
          <w:spacing w:val="10"/>
          <w:sz w:val="24"/>
          <w:szCs w:val="24"/>
        </w:rPr>
        <w:t>t</w:t>
      </w:r>
      <w:r w:rsidRPr="00C167F0">
        <w:rPr>
          <w:sz w:val="24"/>
          <w:szCs w:val="24"/>
        </w:rPr>
        <w:t xml:space="preserve">y </w:t>
      </w:r>
      <w:r w:rsidRPr="00C167F0">
        <w:rPr>
          <w:spacing w:val="9"/>
          <w:sz w:val="24"/>
          <w:szCs w:val="24"/>
        </w:rPr>
        <w:t>o</w:t>
      </w:r>
      <w:r w:rsidRPr="00C167F0">
        <w:rPr>
          <w:sz w:val="24"/>
          <w:szCs w:val="24"/>
        </w:rPr>
        <w:t>f</w:t>
      </w:r>
      <w:r w:rsidRPr="00C167F0">
        <w:rPr>
          <w:spacing w:val="1"/>
          <w:sz w:val="24"/>
          <w:szCs w:val="24"/>
        </w:rPr>
        <w:t xml:space="preserve"> </w:t>
      </w:r>
      <w:r w:rsidRPr="00C167F0">
        <w:rPr>
          <w:spacing w:val="-1"/>
          <w:sz w:val="24"/>
          <w:szCs w:val="24"/>
        </w:rPr>
        <w:t>e</w:t>
      </w:r>
      <w:r w:rsidRPr="00C167F0">
        <w:rPr>
          <w:spacing w:val="-5"/>
          <w:sz w:val="24"/>
          <w:szCs w:val="24"/>
        </w:rPr>
        <w:t>x</w:t>
      </w:r>
      <w:r w:rsidRPr="00C167F0">
        <w:rPr>
          <w:spacing w:val="10"/>
          <w:sz w:val="24"/>
          <w:szCs w:val="24"/>
        </w:rPr>
        <w:t>t</w:t>
      </w:r>
      <w:r w:rsidRPr="00C167F0">
        <w:rPr>
          <w:spacing w:val="-4"/>
          <w:sz w:val="24"/>
          <w:szCs w:val="24"/>
        </w:rPr>
        <w:t>i</w:t>
      </w:r>
      <w:r w:rsidRPr="00C167F0">
        <w:rPr>
          <w:spacing w:val="-5"/>
          <w:sz w:val="24"/>
          <w:szCs w:val="24"/>
        </w:rPr>
        <w:t>n</w:t>
      </w:r>
      <w:r w:rsidRPr="00C167F0">
        <w:rPr>
          <w:spacing w:val="-1"/>
          <w:sz w:val="24"/>
          <w:szCs w:val="24"/>
        </w:rPr>
        <w:t>c</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o</w:t>
      </w:r>
      <w:r w:rsidRPr="00C167F0">
        <w:rPr>
          <w:sz w:val="24"/>
          <w:szCs w:val="24"/>
        </w:rPr>
        <w:t>f</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1"/>
          <w:sz w:val="24"/>
          <w:szCs w:val="24"/>
        </w:rPr>
        <w:t>a</w:t>
      </w:r>
      <w:r w:rsidRPr="00C167F0">
        <w:rPr>
          <w:sz w:val="24"/>
          <w:szCs w:val="24"/>
        </w:rPr>
        <w:t>ni</w:t>
      </w:r>
      <w:r w:rsidRPr="00C167F0">
        <w:rPr>
          <w:spacing w:val="-4"/>
          <w:sz w:val="24"/>
          <w:szCs w:val="24"/>
        </w:rPr>
        <w:t>m</w:t>
      </w:r>
      <w:r w:rsidRPr="00C167F0">
        <w:rPr>
          <w:spacing w:val="4"/>
          <w:sz w:val="24"/>
          <w:szCs w:val="24"/>
        </w:rPr>
        <w:t>a</w:t>
      </w:r>
      <w:r w:rsidRPr="00C167F0">
        <w:rPr>
          <w:sz w:val="24"/>
          <w:szCs w:val="24"/>
        </w:rPr>
        <w:t xml:space="preserve">l </w:t>
      </w:r>
      <w:r w:rsidRPr="00C167F0">
        <w:rPr>
          <w:spacing w:val="4"/>
          <w:sz w:val="24"/>
          <w:szCs w:val="24"/>
        </w:rPr>
        <w:t>a</w:t>
      </w:r>
      <w:r w:rsidRPr="00C167F0">
        <w:rPr>
          <w:sz w:val="24"/>
          <w:szCs w:val="24"/>
        </w:rPr>
        <w:t>s</w:t>
      </w:r>
      <w:r w:rsidRPr="00C167F0">
        <w:rPr>
          <w:spacing w:val="12"/>
          <w:sz w:val="24"/>
          <w:szCs w:val="24"/>
        </w:rPr>
        <w:t xml:space="preserve"> </w:t>
      </w:r>
      <w:r w:rsidRPr="00C167F0">
        <w:rPr>
          <w:spacing w:val="-9"/>
          <w:sz w:val="24"/>
          <w:szCs w:val="24"/>
        </w:rPr>
        <w:t>i</w:t>
      </w:r>
      <w:r w:rsidRPr="00C167F0">
        <w:rPr>
          <w:spacing w:val="5"/>
          <w:sz w:val="24"/>
          <w:szCs w:val="24"/>
        </w:rPr>
        <w:t>t</w:t>
      </w:r>
      <w:r w:rsidRPr="00C167F0">
        <w:rPr>
          <w:sz w:val="24"/>
          <w:szCs w:val="24"/>
        </w:rPr>
        <w:t>s</w:t>
      </w:r>
      <w:r w:rsidRPr="00C167F0">
        <w:rPr>
          <w:spacing w:val="7"/>
          <w:sz w:val="24"/>
          <w:szCs w:val="24"/>
        </w:rPr>
        <w:t xml:space="preserve"> </w:t>
      </w:r>
      <w:r w:rsidRPr="00C167F0">
        <w:rPr>
          <w:spacing w:val="2"/>
          <w:sz w:val="24"/>
          <w:szCs w:val="24"/>
        </w:rPr>
        <w:t>s</w:t>
      </w:r>
      <w:r w:rsidRPr="00C167F0">
        <w:rPr>
          <w:spacing w:val="-9"/>
          <w:sz w:val="24"/>
          <w:szCs w:val="24"/>
        </w:rPr>
        <w:t>m</w:t>
      </w:r>
      <w:r w:rsidRPr="00C167F0">
        <w:rPr>
          <w:spacing w:val="4"/>
          <w:sz w:val="24"/>
          <w:szCs w:val="24"/>
        </w:rPr>
        <w:t>a</w:t>
      </w:r>
      <w:r w:rsidRPr="00C167F0">
        <w:rPr>
          <w:spacing w:val="5"/>
          <w:sz w:val="24"/>
          <w:szCs w:val="24"/>
        </w:rPr>
        <w:t>l</w:t>
      </w:r>
      <w:r w:rsidRPr="00C167F0">
        <w:rPr>
          <w:sz w:val="24"/>
          <w:szCs w:val="24"/>
        </w:rPr>
        <w:t xml:space="preserve">l </w:t>
      </w:r>
      <w:r w:rsidRPr="00C167F0">
        <w:rPr>
          <w:spacing w:val="2"/>
          <w:sz w:val="24"/>
          <w:szCs w:val="24"/>
        </w:rPr>
        <w:t>s</w:t>
      </w:r>
      <w:r w:rsidRPr="00C167F0">
        <w:rPr>
          <w:spacing w:val="-4"/>
          <w:sz w:val="24"/>
          <w:szCs w:val="24"/>
        </w:rPr>
        <w:t>i</w:t>
      </w:r>
      <w:r w:rsidRPr="00C167F0">
        <w:rPr>
          <w:spacing w:val="-1"/>
          <w:sz w:val="24"/>
          <w:szCs w:val="24"/>
        </w:rPr>
        <w:t>ze</w:t>
      </w:r>
      <w:r w:rsidRPr="00C167F0">
        <w:rPr>
          <w:sz w:val="24"/>
          <w:szCs w:val="24"/>
        </w:rPr>
        <w:t>d</w:t>
      </w:r>
      <w:r w:rsidRPr="00C167F0">
        <w:rPr>
          <w:spacing w:val="-6"/>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1"/>
          <w:sz w:val="24"/>
          <w:szCs w:val="24"/>
        </w:rPr>
        <w:t xml:space="preserve"> </w:t>
      </w:r>
      <w:r w:rsidRPr="00C167F0">
        <w:rPr>
          <w:spacing w:val="-2"/>
          <w:sz w:val="24"/>
          <w:szCs w:val="24"/>
        </w:rPr>
        <w:t>s</w:t>
      </w:r>
      <w:r w:rsidRPr="00C167F0">
        <w:rPr>
          <w:sz w:val="24"/>
          <w:szCs w:val="24"/>
        </w:rPr>
        <w:t>u</w:t>
      </w:r>
      <w:r w:rsidRPr="00C167F0">
        <w:rPr>
          <w:spacing w:val="1"/>
          <w:sz w:val="24"/>
          <w:szCs w:val="24"/>
        </w:rPr>
        <w:t>r</w:t>
      </w:r>
      <w:r w:rsidRPr="00C167F0">
        <w:rPr>
          <w:sz w:val="24"/>
          <w:szCs w:val="24"/>
        </w:rPr>
        <w:t>v</w:t>
      </w:r>
      <w:r w:rsidRPr="00C167F0">
        <w:rPr>
          <w:spacing w:val="-4"/>
          <w:sz w:val="24"/>
          <w:szCs w:val="24"/>
        </w:rPr>
        <w:t>i</w:t>
      </w:r>
      <w:r w:rsidRPr="00C167F0">
        <w:rPr>
          <w:sz w:val="24"/>
          <w:szCs w:val="24"/>
        </w:rPr>
        <w:t>v</w:t>
      </w:r>
      <w:r w:rsidRPr="00C167F0">
        <w:rPr>
          <w:spacing w:val="4"/>
          <w:sz w:val="24"/>
          <w:szCs w:val="24"/>
        </w:rPr>
        <w:t>e</w:t>
      </w:r>
      <w:r w:rsidRPr="00C167F0">
        <w:rPr>
          <w:sz w:val="24"/>
          <w:szCs w:val="24"/>
        </w:rPr>
        <w:t>s</w:t>
      </w:r>
      <w:r w:rsidRPr="00C167F0">
        <w:rPr>
          <w:spacing w:val="-4"/>
          <w:sz w:val="24"/>
          <w:szCs w:val="24"/>
        </w:rPr>
        <w:t xml:space="preserve"> i</w:t>
      </w:r>
      <w:r w:rsidRPr="00C167F0">
        <w:rPr>
          <w:sz w:val="24"/>
          <w:szCs w:val="24"/>
        </w:rPr>
        <w:t>n</w:t>
      </w:r>
      <w:r w:rsidRPr="00C167F0">
        <w:rPr>
          <w:spacing w:val="-11"/>
          <w:sz w:val="24"/>
          <w:szCs w:val="24"/>
        </w:rPr>
        <w:t xml:space="preserve"> </w:t>
      </w:r>
      <w:r w:rsidRPr="00C167F0">
        <w:rPr>
          <w:sz w:val="24"/>
          <w:szCs w:val="24"/>
        </w:rPr>
        <w:t>a</w:t>
      </w:r>
      <w:r w:rsidRPr="00C167F0">
        <w:rPr>
          <w:spacing w:val="-3"/>
          <w:sz w:val="24"/>
          <w:szCs w:val="24"/>
        </w:rPr>
        <w:t xml:space="preserve"> </w:t>
      </w:r>
      <w:r w:rsidRPr="00C167F0">
        <w:rPr>
          <w:spacing w:val="5"/>
          <w:sz w:val="24"/>
          <w:szCs w:val="24"/>
        </w:rPr>
        <w:t>t</w:t>
      </w:r>
      <w:r w:rsidRPr="00C167F0">
        <w:rPr>
          <w:spacing w:val="-9"/>
          <w:sz w:val="24"/>
          <w:szCs w:val="24"/>
        </w:rPr>
        <w:t>i</w:t>
      </w:r>
      <w:r w:rsidRPr="00C167F0">
        <w:rPr>
          <w:sz w:val="24"/>
          <w:szCs w:val="24"/>
        </w:rPr>
        <w:t>ny</w:t>
      </w:r>
      <w:r w:rsidRPr="00C167F0">
        <w:rPr>
          <w:spacing w:val="-7"/>
          <w:sz w:val="24"/>
          <w:szCs w:val="24"/>
        </w:rPr>
        <w:t xml:space="preserve"> </w:t>
      </w:r>
      <w:r w:rsidRPr="00C167F0">
        <w:rPr>
          <w:sz w:val="24"/>
          <w:szCs w:val="24"/>
        </w:rPr>
        <w:t>p</w:t>
      </w:r>
      <w:r w:rsidRPr="00C167F0">
        <w:rPr>
          <w:spacing w:val="-1"/>
          <w:sz w:val="24"/>
          <w:szCs w:val="24"/>
        </w:rPr>
        <w:t>a</w:t>
      </w:r>
      <w:r w:rsidRPr="00C167F0">
        <w:rPr>
          <w:spacing w:val="5"/>
          <w:sz w:val="24"/>
          <w:szCs w:val="24"/>
        </w:rPr>
        <w:t>t</w:t>
      </w:r>
      <w:r w:rsidRPr="00C167F0">
        <w:rPr>
          <w:spacing w:val="-1"/>
          <w:sz w:val="24"/>
          <w:szCs w:val="24"/>
        </w:rPr>
        <w:t>c</w:t>
      </w:r>
      <w:r w:rsidRPr="00C167F0">
        <w:rPr>
          <w:sz w:val="24"/>
          <w:szCs w:val="24"/>
        </w:rPr>
        <w:t>h</w:t>
      </w:r>
      <w:r w:rsidRPr="00C167F0">
        <w:rPr>
          <w:spacing w:val="-12"/>
          <w:sz w:val="24"/>
          <w:szCs w:val="24"/>
        </w:rPr>
        <w:t xml:space="preserve"> </w:t>
      </w:r>
      <w:r w:rsidRPr="00C167F0">
        <w:rPr>
          <w:spacing w:val="5"/>
          <w:sz w:val="24"/>
          <w:szCs w:val="24"/>
        </w:rPr>
        <w:t>o</w:t>
      </w:r>
      <w:r w:rsidRPr="00C167F0">
        <w:rPr>
          <w:sz w:val="24"/>
          <w:szCs w:val="24"/>
        </w:rPr>
        <w:t>f</w:t>
      </w:r>
      <w:r w:rsidRPr="00C167F0">
        <w:rPr>
          <w:spacing w:val="-10"/>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1"/>
          <w:sz w:val="24"/>
          <w:szCs w:val="24"/>
        </w:rPr>
        <w:t xml:space="preserve"> </w:t>
      </w:r>
      <w:r w:rsidRPr="00C167F0">
        <w:rPr>
          <w:spacing w:val="-6"/>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z w:val="24"/>
          <w:szCs w:val="24"/>
        </w:rPr>
        <w:t>a</w:t>
      </w:r>
      <w:r w:rsidRPr="00C167F0">
        <w:rPr>
          <w:spacing w:val="-8"/>
          <w:sz w:val="24"/>
          <w:szCs w:val="24"/>
        </w:rPr>
        <w:t xml:space="preserve"> </w:t>
      </w:r>
      <w:r w:rsidRPr="00C167F0">
        <w:rPr>
          <w:spacing w:val="2"/>
          <w:sz w:val="24"/>
          <w:szCs w:val="24"/>
        </w:rPr>
        <w:t>s</w:t>
      </w:r>
      <w:r w:rsidRPr="00C167F0">
        <w:rPr>
          <w:spacing w:val="-4"/>
          <w:sz w:val="24"/>
          <w:szCs w:val="24"/>
        </w:rPr>
        <w:t>i</w:t>
      </w:r>
      <w:r w:rsidRPr="00C167F0">
        <w:rPr>
          <w:spacing w:val="-5"/>
          <w:sz w:val="24"/>
          <w:szCs w:val="24"/>
        </w:rPr>
        <w:t>n</w:t>
      </w:r>
      <w:r w:rsidRPr="00C167F0">
        <w:rPr>
          <w:spacing w:val="5"/>
          <w:sz w:val="24"/>
          <w:szCs w:val="24"/>
        </w:rPr>
        <w:t>g</w:t>
      </w:r>
      <w:r w:rsidRPr="00C167F0">
        <w:rPr>
          <w:spacing w:val="-4"/>
          <w:sz w:val="24"/>
          <w:szCs w:val="24"/>
        </w:rPr>
        <w:t>l</w:t>
      </w:r>
      <w:r w:rsidRPr="00C167F0">
        <w:rPr>
          <w:sz w:val="24"/>
          <w:szCs w:val="24"/>
        </w:rPr>
        <w:t>e</w:t>
      </w:r>
      <w:r w:rsidRPr="00C167F0">
        <w:rPr>
          <w:spacing w:val="-8"/>
          <w:sz w:val="24"/>
          <w:szCs w:val="24"/>
        </w:rPr>
        <w:t xml:space="preserve"> </w:t>
      </w:r>
      <w:r w:rsidRPr="00C167F0">
        <w:rPr>
          <w:spacing w:val="5"/>
          <w:sz w:val="24"/>
          <w:szCs w:val="24"/>
        </w:rPr>
        <w:t>d</w:t>
      </w:r>
      <w:r w:rsidRPr="00C167F0">
        <w:rPr>
          <w:spacing w:val="-9"/>
          <w:sz w:val="24"/>
          <w:szCs w:val="24"/>
        </w:rPr>
        <w:t>i</w:t>
      </w:r>
      <w:r w:rsidRPr="00C167F0">
        <w:rPr>
          <w:spacing w:val="-2"/>
          <w:sz w:val="24"/>
          <w:szCs w:val="24"/>
        </w:rPr>
        <w:t>s</w:t>
      </w:r>
      <w:r w:rsidRPr="00C167F0">
        <w:rPr>
          <w:spacing w:val="4"/>
          <w:sz w:val="24"/>
          <w:szCs w:val="24"/>
        </w:rPr>
        <w:t>e</w:t>
      </w:r>
      <w:r w:rsidRPr="00C167F0">
        <w:rPr>
          <w:spacing w:val="-1"/>
          <w:sz w:val="24"/>
          <w:szCs w:val="24"/>
        </w:rPr>
        <w:t>a</w:t>
      </w:r>
      <w:r w:rsidRPr="00C167F0">
        <w:rPr>
          <w:spacing w:val="-2"/>
          <w:sz w:val="24"/>
          <w:szCs w:val="24"/>
        </w:rPr>
        <w:t>s</w:t>
      </w:r>
      <w:r w:rsidRPr="00C167F0">
        <w:rPr>
          <w:sz w:val="24"/>
          <w:szCs w:val="24"/>
        </w:rPr>
        <w:t>e</w:t>
      </w:r>
      <w:r w:rsidRPr="00C167F0">
        <w:rPr>
          <w:spacing w:val="-2"/>
          <w:sz w:val="24"/>
          <w:szCs w:val="24"/>
        </w:rPr>
        <w:t xml:space="preserve"> </w:t>
      </w:r>
      <w:r w:rsidRPr="00C167F0">
        <w:rPr>
          <w:spacing w:val="-1"/>
          <w:sz w:val="24"/>
          <w:szCs w:val="24"/>
        </w:rPr>
        <w:t>e</w:t>
      </w:r>
      <w:r w:rsidRPr="00C167F0">
        <w:rPr>
          <w:spacing w:val="5"/>
          <w:sz w:val="24"/>
          <w:szCs w:val="24"/>
        </w:rPr>
        <w:t>p</w:t>
      </w:r>
      <w:r w:rsidRPr="00C167F0">
        <w:rPr>
          <w:spacing w:val="-9"/>
          <w:sz w:val="24"/>
          <w:szCs w:val="24"/>
        </w:rPr>
        <w:t>i</w:t>
      </w:r>
      <w:r w:rsidRPr="00C167F0">
        <w:rPr>
          <w:spacing w:val="5"/>
          <w:sz w:val="24"/>
          <w:szCs w:val="24"/>
        </w:rPr>
        <w:t>d</w:t>
      </w:r>
      <w:r w:rsidRPr="00C167F0">
        <w:rPr>
          <w:spacing w:val="4"/>
          <w:sz w:val="24"/>
          <w:szCs w:val="24"/>
        </w:rPr>
        <w:t>e</w:t>
      </w:r>
      <w:r w:rsidRPr="00C167F0">
        <w:rPr>
          <w:spacing w:val="-4"/>
          <w:sz w:val="24"/>
          <w:szCs w:val="24"/>
        </w:rPr>
        <w:t>mi</w:t>
      </w:r>
      <w:r w:rsidRPr="00C167F0">
        <w:rPr>
          <w:sz w:val="24"/>
          <w:szCs w:val="24"/>
        </w:rPr>
        <w:t>c</w:t>
      </w:r>
      <w:r w:rsidRPr="00C167F0">
        <w:rPr>
          <w:spacing w:val="-7"/>
          <w:sz w:val="24"/>
          <w:szCs w:val="24"/>
        </w:rPr>
        <w:t xml:space="preserve"> </w:t>
      </w:r>
      <w:r w:rsidRPr="00C167F0">
        <w:rPr>
          <w:spacing w:val="5"/>
          <w:sz w:val="24"/>
          <w:szCs w:val="24"/>
        </w:rPr>
        <w:t>o</w:t>
      </w:r>
      <w:r w:rsidRPr="00C167F0">
        <w:rPr>
          <w:sz w:val="24"/>
          <w:szCs w:val="24"/>
        </w:rPr>
        <w:t>r</w:t>
      </w:r>
      <w:r w:rsidRPr="00C167F0">
        <w:rPr>
          <w:spacing w:val="-1"/>
          <w:sz w:val="24"/>
          <w:szCs w:val="24"/>
        </w:rPr>
        <w:t xml:space="preserve"> e</w:t>
      </w:r>
      <w:r w:rsidRPr="00C167F0">
        <w:rPr>
          <w:spacing w:val="-5"/>
          <w:sz w:val="24"/>
          <w:szCs w:val="24"/>
        </w:rPr>
        <w:t>v</w:t>
      </w:r>
      <w:r w:rsidRPr="00C167F0">
        <w:rPr>
          <w:spacing w:val="-1"/>
          <w:sz w:val="24"/>
          <w:szCs w:val="24"/>
        </w:rPr>
        <w:t>e</w:t>
      </w:r>
      <w:r w:rsidRPr="00C167F0">
        <w:rPr>
          <w:sz w:val="24"/>
          <w:szCs w:val="24"/>
        </w:rPr>
        <w:t>n</w:t>
      </w:r>
      <w:r w:rsidRPr="00C167F0">
        <w:rPr>
          <w:spacing w:val="-7"/>
          <w:sz w:val="24"/>
          <w:szCs w:val="24"/>
        </w:rPr>
        <w:t xml:space="preserve"> </w:t>
      </w:r>
      <w:r w:rsidRPr="00C167F0">
        <w:rPr>
          <w:sz w:val="24"/>
          <w:szCs w:val="24"/>
        </w:rPr>
        <w:t>a</w:t>
      </w:r>
      <w:r w:rsidRPr="00C167F0">
        <w:rPr>
          <w:spacing w:val="1"/>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 xml:space="preserve">t </w:t>
      </w:r>
      <w:r w:rsidRPr="00C167F0">
        <w:rPr>
          <w:spacing w:val="1"/>
          <w:sz w:val="24"/>
          <w:szCs w:val="24"/>
        </w:rPr>
        <w:t>f</w:t>
      </w:r>
      <w:r w:rsidRPr="00C167F0">
        <w:rPr>
          <w:spacing w:val="-9"/>
          <w:sz w:val="24"/>
          <w:szCs w:val="24"/>
        </w:rPr>
        <w:t>i</w:t>
      </w:r>
      <w:r w:rsidRPr="00C167F0">
        <w:rPr>
          <w:spacing w:val="1"/>
          <w:sz w:val="24"/>
          <w:szCs w:val="24"/>
        </w:rPr>
        <w:t>r</w:t>
      </w:r>
      <w:r w:rsidRPr="00C167F0">
        <w:rPr>
          <w:sz w:val="24"/>
          <w:szCs w:val="24"/>
        </w:rPr>
        <w:t>e</w:t>
      </w:r>
      <w:r w:rsidRPr="00C167F0">
        <w:rPr>
          <w:spacing w:val="1"/>
          <w:sz w:val="24"/>
          <w:szCs w:val="24"/>
        </w:rPr>
        <w:t xml:space="preserve"> </w:t>
      </w:r>
      <w:r w:rsidRPr="00C167F0">
        <w:rPr>
          <w:spacing w:val="-1"/>
          <w:sz w:val="24"/>
          <w:szCs w:val="24"/>
        </w:rPr>
        <w:t>c</w:t>
      </w:r>
      <w:r w:rsidRPr="00C167F0">
        <w:rPr>
          <w:spacing w:val="5"/>
          <w:sz w:val="24"/>
          <w:szCs w:val="24"/>
        </w:rPr>
        <w:t>ou</w:t>
      </w:r>
      <w:r w:rsidRPr="00C167F0">
        <w:rPr>
          <w:spacing w:val="-9"/>
          <w:sz w:val="24"/>
          <w:szCs w:val="24"/>
        </w:rPr>
        <w:t>l</w:t>
      </w:r>
      <w:r w:rsidRPr="00C167F0">
        <w:rPr>
          <w:sz w:val="24"/>
          <w:szCs w:val="24"/>
        </w:rPr>
        <w:t>d</w:t>
      </w:r>
      <w:r w:rsidRPr="00C167F0">
        <w:rPr>
          <w:spacing w:val="2"/>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p</w:t>
      </w:r>
      <w:r w:rsidRPr="00C167F0">
        <w:rPr>
          <w:sz w:val="24"/>
          <w:szCs w:val="24"/>
        </w:rPr>
        <w:t>e</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z w:val="24"/>
          <w:szCs w:val="24"/>
        </w:rPr>
        <w:t>m</w:t>
      </w:r>
      <w:r w:rsidRPr="00C167F0">
        <w:rPr>
          <w:spacing w:val="-3"/>
          <w:sz w:val="24"/>
          <w:szCs w:val="24"/>
        </w:rPr>
        <w:t xml:space="preserve"> </w:t>
      </w:r>
      <w:r w:rsidRPr="00C167F0">
        <w:rPr>
          <w:spacing w:val="5"/>
          <w:sz w:val="24"/>
          <w:szCs w:val="24"/>
        </w:rPr>
        <w:t>o</w:t>
      </w:r>
      <w:r w:rsidRPr="00C167F0">
        <w:rPr>
          <w:spacing w:val="-5"/>
          <w:sz w:val="24"/>
          <w:szCs w:val="24"/>
        </w:rPr>
        <w:t>u</w:t>
      </w:r>
      <w:r w:rsidRPr="00C167F0">
        <w:rPr>
          <w:sz w:val="24"/>
          <w:szCs w:val="24"/>
        </w:rPr>
        <w:t>t</w:t>
      </w:r>
      <w:r w:rsidRPr="00C167F0">
        <w:rPr>
          <w:spacing w:val="7"/>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5"/>
          <w:sz w:val="24"/>
          <w:szCs w:val="24"/>
        </w:rPr>
        <w:t>v</w:t>
      </w:r>
      <w:r w:rsidRPr="00C167F0">
        <w:rPr>
          <w:spacing w:val="-1"/>
          <w:sz w:val="24"/>
          <w:szCs w:val="24"/>
        </w:rPr>
        <w:t>e</w:t>
      </w:r>
      <w:r w:rsidRPr="00C167F0">
        <w:rPr>
          <w:spacing w:val="1"/>
          <w:sz w:val="24"/>
          <w:szCs w:val="24"/>
        </w:rPr>
        <w:t>r</w:t>
      </w:r>
      <w:r w:rsidRPr="00C167F0">
        <w:rPr>
          <w:sz w:val="24"/>
          <w:szCs w:val="24"/>
        </w:rPr>
        <w:t>.</w:t>
      </w:r>
      <w:r w:rsidRPr="00C167F0">
        <w:rPr>
          <w:spacing w:val="4"/>
          <w:sz w:val="24"/>
          <w:szCs w:val="24"/>
        </w:rPr>
        <w:t xml:space="preserve"> </w:t>
      </w:r>
      <w:r w:rsidRPr="00C167F0">
        <w:rPr>
          <w:spacing w:val="1"/>
          <w:sz w:val="24"/>
          <w:szCs w:val="24"/>
        </w:rPr>
        <w:t>(</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4"/>
          <w:sz w:val="24"/>
          <w:szCs w:val="24"/>
        </w:rPr>
        <w:t xml:space="preserve"> </w:t>
      </w:r>
      <w:r w:rsidRPr="00C167F0">
        <w:rPr>
          <w:spacing w:val="-4"/>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7"/>
          <w:sz w:val="24"/>
          <w:szCs w:val="24"/>
        </w:rPr>
        <w:t xml:space="preserve"> </w:t>
      </w:r>
      <w:r w:rsidRPr="00C167F0">
        <w:rPr>
          <w:sz w:val="24"/>
          <w:szCs w:val="24"/>
        </w:rPr>
        <w:t>D</w:t>
      </w:r>
      <w:r w:rsidRPr="00C167F0">
        <w:rPr>
          <w:spacing w:val="-1"/>
          <w:sz w:val="24"/>
          <w:szCs w:val="24"/>
        </w:rPr>
        <w:t>e</w:t>
      </w:r>
      <w:r w:rsidRPr="00C167F0">
        <w:rPr>
          <w:spacing w:val="-5"/>
          <w:sz w:val="24"/>
          <w:szCs w:val="24"/>
        </w:rPr>
        <w:t>p</w:t>
      </w:r>
      <w:r w:rsidRPr="00C167F0">
        <w:rPr>
          <w:sz w:val="24"/>
          <w:szCs w:val="24"/>
        </w:rPr>
        <w:t>t</w:t>
      </w:r>
      <w:r w:rsidRPr="00C167F0">
        <w:rPr>
          <w:spacing w:val="-2"/>
          <w:sz w:val="24"/>
          <w:szCs w:val="24"/>
        </w:rPr>
        <w:t xml:space="preserve"> </w:t>
      </w:r>
      <w:r w:rsidRPr="00C167F0">
        <w:rPr>
          <w:spacing w:val="-1"/>
          <w:sz w:val="24"/>
          <w:szCs w:val="24"/>
        </w:rPr>
        <w:t>ce</w:t>
      </w:r>
      <w:r w:rsidRPr="00C167F0">
        <w:rPr>
          <w:sz w:val="24"/>
          <w:szCs w:val="24"/>
        </w:rPr>
        <w:t>n</w:t>
      </w:r>
      <w:r w:rsidRPr="00C167F0">
        <w:rPr>
          <w:spacing w:val="-2"/>
          <w:sz w:val="24"/>
          <w:szCs w:val="24"/>
        </w:rPr>
        <w:t>s</w:t>
      </w:r>
      <w:r w:rsidRPr="00C167F0">
        <w:rPr>
          <w:sz w:val="24"/>
          <w:szCs w:val="24"/>
        </w:rPr>
        <w:t>us 2020</w:t>
      </w:r>
      <w:r w:rsidRPr="00C167F0">
        <w:rPr>
          <w:spacing w:val="1"/>
          <w:sz w:val="24"/>
          <w:szCs w:val="24"/>
        </w:rPr>
        <w:t>)</w:t>
      </w:r>
      <w:r w:rsidRPr="00C167F0">
        <w:rPr>
          <w:sz w:val="24"/>
          <w:szCs w:val="24"/>
        </w:rPr>
        <w:t>.</w:t>
      </w:r>
    </w:p>
    <w:p w14:paraId="398D8A35" w14:textId="77777777" w:rsidR="00CE7EE2" w:rsidRPr="00C167F0" w:rsidRDefault="00CE7EE2">
      <w:pPr>
        <w:spacing w:before="12" w:line="200" w:lineRule="exact"/>
      </w:pPr>
    </w:p>
    <w:p w14:paraId="05FBEE5F" w14:textId="77777777" w:rsidR="00CE7EE2" w:rsidRPr="00C167F0" w:rsidRDefault="00022387">
      <w:pPr>
        <w:ind w:left="140" w:right="88"/>
        <w:jc w:val="both"/>
        <w:rPr>
          <w:sz w:val="24"/>
          <w:szCs w:val="24"/>
        </w:rPr>
        <w:sectPr w:rsidR="00CE7EE2" w:rsidRPr="00C167F0">
          <w:pgSz w:w="11920" w:h="16840"/>
          <w:pgMar w:top="1560" w:right="1320" w:bottom="280" w:left="1300" w:header="720" w:footer="720" w:gutter="0"/>
          <w:cols w:space="720"/>
        </w:sectPr>
      </w:pPr>
      <w:r w:rsidRPr="00C167F0">
        <w:rPr>
          <w:spacing w:val="2"/>
          <w:sz w:val="24"/>
          <w:szCs w:val="24"/>
        </w:rPr>
        <w:t>T</w:t>
      </w:r>
      <w:r w:rsidRPr="00C167F0">
        <w:rPr>
          <w:spacing w:val="-5"/>
          <w:sz w:val="24"/>
          <w:szCs w:val="24"/>
        </w:rPr>
        <w:t>h</w:t>
      </w:r>
      <w:r w:rsidRPr="00C167F0">
        <w:rPr>
          <w:sz w:val="24"/>
          <w:szCs w:val="24"/>
        </w:rPr>
        <w:t>e</w:t>
      </w:r>
      <w:r w:rsidRPr="00C167F0">
        <w:rPr>
          <w:spacing w:val="25"/>
          <w:sz w:val="24"/>
          <w:szCs w:val="24"/>
        </w:rPr>
        <w:t xml:space="preserve"> </w:t>
      </w:r>
      <w:r w:rsidRPr="00C167F0">
        <w:rPr>
          <w:spacing w:val="-4"/>
          <w:sz w:val="24"/>
          <w:szCs w:val="24"/>
        </w:rPr>
        <w:t>l</w:t>
      </w:r>
      <w:r w:rsidRPr="00C167F0">
        <w:rPr>
          <w:spacing w:val="-1"/>
          <w:sz w:val="24"/>
          <w:szCs w:val="24"/>
        </w:rPr>
        <w:t>a</w:t>
      </w:r>
      <w:r w:rsidRPr="00C167F0">
        <w:rPr>
          <w:spacing w:val="-2"/>
          <w:sz w:val="24"/>
          <w:szCs w:val="24"/>
        </w:rPr>
        <w:t>s</w:t>
      </w:r>
      <w:r w:rsidRPr="00C167F0">
        <w:rPr>
          <w:sz w:val="24"/>
          <w:szCs w:val="24"/>
        </w:rPr>
        <w:t>t</w:t>
      </w:r>
      <w:r w:rsidRPr="00C167F0">
        <w:rPr>
          <w:spacing w:val="26"/>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7"/>
          <w:sz w:val="24"/>
          <w:szCs w:val="24"/>
        </w:rPr>
        <w:t xml:space="preserve"> </w:t>
      </w:r>
      <w:r w:rsidRPr="00C167F0">
        <w:rPr>
          <w:spacing w:val="9"/>
          <w:sz w:val="24"/>
          <w:szCs w:val="24"/>
        </w:rPr>
        <w:t>o</w:t>
      </w:r>
      <w:r w:rsidRPr="00C167F0">
        <w:rPr>
          <w:sz w:val="24"/>
          <w:szCs w:val="24"/>
        </w:rPr>
        <w:t>f</w:t>
      </w:r>
      <w:r w:rsidRPr="00C167F0">
        <w:rPr>
          <w:spacing w:val="18"/>
          <w:sz w:val="24"/>
          <w:szCs w:val="24"/>
        </w:rPr>
        <w:t xml:space="preserve"> </w:t>
      </w:r>
      <w:r w:rsidRPr="00C167F0">
        <w:rPr>
          <w:spacing w:val="-8"/>
          <w:sz w:val="24"/>
          <w:szCs w:val="24"/>
        </w:rPr>
        <w:t>f</w:t>
      </w:r>
      <w:r w:rsidRPr="00C167F0">
        <w:rPr>
          <w:spacing w:val="1"/>
          <w:sz w:val="24"/>
          <w:szCs w:val="24"/>
        </w:rPr>
        <w:t>r</w:t>
      </w:r>
      <w:r w:rsidRPr="00C167F0">
        <w:rPr>
          <w:spacing w:val="-1"/>
          <w:sz w:val="24"/>
          <w:szCs w:val="24"/>
        </w:rPr>
        <w:t>e</w:t>
      </w:r>
      <w:r w:rsidRPr="00C167F0">
        <w:rPr>
          <w:spacing w:val="3"/>
          <w:sz w:val="24"/>
          <w:szCs w:val="24"/>
        </w:rPr>
        <w:t>e</w:t>
      </w:r>
      <w:r w:rsidRPr="00C167F0">
        <w:rPr>
          <w:spacing w:val="2"/>
          <w:sz w:val="24"/>
          <w:szCs w:val="24"/>
        </w:rPr>
        <w:t>-</w:t>
      </w:r>
      <w:r w:rsidRPr="00C167F0">
        <w:rPr>
          <w:spacing w:val="1"/>
          <w:sz w:val="24"/>
          <w:szCs w:val="24"/>
        </w:rPr>
        <w:t>r</w:t>
      </w:r>
      <w:r w:rsidRPr="00C167F0">
        <w:rPr>
          <w:spacing w:val="4"/>
          <w:sz w:val="24"/>
          <w:szCs w:val="24"/>
        </w:rPr>
        <w:t>a</w:t>
      </w:r>
      <w:r w:rsidRPr="00C167F0">
        <w:rPr>
          <w:spacing w:val="-5"/>
          <w:sz w:val="24"/>
          <w:szCs w:val="24"/>
        </w:rPr>
        <w:t>n</w:t>
      </w:r>
      <w:r w:rsidRPr="00C167F0">
        <w:rPr>
          <w:spacing w:val="5"/>
          <w:sz w:val="24"/>
          <w:szCs w:val="24"/>
        </w:rPr>
        <w:t>g</w:t>
      </w:r>
      <w:r w:rsidRPr="00C167F0">
        <w:rPr>
          <w:spacing w:val="-4"/>
          <w:sz w:val="24"/>
          <w:szCs w:val="24"/>
        </w:rPr>
        <w:t>i</w:t>
      </w:r>
      <w:r w:rsidRPr="00C167F0">
        <w:rPr>
          <w:sz w:val="24"/>
          <w:szCs w:val="24"/>
        </w:rPr>
        <w:t>ng</w:t>
      </w:r>
      <w:r w:rsidRPr="00C167F0">
        <w:rPr>
          <w:spacing w:val="21"/>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10"/>
          <w:sz w:val="24"/>
          <w:szCs w:val="24"/>
        </w:rPr>
        <w:t>t</w:t>
      </w:r>
      <w:r w:rsidRPr="00C167F0">
        <w:rPr>
          <w:spacing w:val="-9"/>
          <w:sz w:val="24"/>
          <w:szCs w:val="24"/>
        </w:rPr>
        <w:t>i</w:t>
      </w:r>
      <w:r w:rsidRPr="00C167F0">
        <w:rPr>
          <w:sz w:val="24"/>
          <w:szCs w:val="24"/>
        </w:rPr>
        <w:t>c</w:t>
      </w:r>
      <w:r w:rsidRPr="00C167F0">
        <w:rPr>
          <w:spacing w:val="25"/>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24"/>
          <w:sz w:val="24"/>
          <w:szCs w:val="24"/>
        </w:rPr>
        <w:t xml:space="preserve"> </w:t>
      </w:r>
      <w:r w:rsidRPr="00C167F0">
        <w:rPr>
          <w:spacing w:val="-5"/>
          <w:sz w:val="24"/>
          <w:szCs w:val="24"/>
        </w:rPr>
        <w:t>h</w:t>
      </w:r>
      <w:r w:rsidRPr="00C167F0">
        <w:rPr>
          <w:spacing w:val="4"/>
          <w:sz w:val="24"/>
          <w:szCs w:val="24"/>
        </w:rPr>
        <w:t>a</w:t>
      </w:r>
      <w:r w:rsidRPr="00C167F0">
        <w:rPr>
          <w:sz w:val="24"/>
          <w:szCs w:val="24"/>
        </w:rPr>
        <w:t>s</w:t>
      </w:r>
      <w:r w:rsidRPr="00C167F0">
        <w:rPr>
          <w:spacing w:val="19"/>
          <w:sz w:val="24"/>
          <w:szCs w:val="24"/>
        </w:rPr>
        <w:t xml:space="preserve"> </w:t>
      </w:r>
      <w:r w:rsidRPr="00C167F0">
        <w:rPr>
          <w:sz w:val="24"/>
          <w:szCs w:val="24"/>
        </w:rPr>
        <w:t>b</w:t>
      </w:r>
      <w:r w:rsidRPr="00C167F0">
        <w:rPr>
          <w:spacing w:val="-1"/>
          <w:sz w:val="24"/>
          <w:szCs w:val="24"/>
        </w:rPr>
        <w:t>e</w:t>
      </w:r>
      <w:r w:rsidRPr="00C167F0">
        <w:rPr>
          <w:spacing w:val="4"/>
          <w:sz w:val="24"/>
          <w:szCs w:val="24"/>
        </w:rPr>
        <w:t>e</w:t>
      </w:r>
      <w:r w:rsidRPr="00C167F0">
        <w:rPr>
          <w:sz w:val="24"/>
          <w:szCs w:val="24"/>
        </w:rPr>
        <w:t>n</w:t>
      </w:r>
      <w:r w:rsidRPr="00C167F0">
        <w:rPr>
          <w:spacing w:val="17"/>
          <w:sz w:val="24"/>
          <w:szCs w:val="24"/>
        </w:rPr>
        <w:t xml:space="preserve"> </w:t>
      </w:r>
      <w:r w:rsidRPr="00C167F0">
        <w:rPr>
          <w:spacing w:val="-2"/>
          <w:sz w:val="24"/>
          <w:szCs w:val="24"/>
        </w:rPr>
        <w:t>s</w:t>
      </w:r>
      <w:r w:rsidRPr="00C167F0">
        <w:rPr>
          <w:spacing w:val="5"/>
          <w:sz w:val="24"/>
          <w:szCs w:val="24"/>
        </w:rPr>
        <w:t>t</w:t>
      </w:r>
      <w:r w:rsidRPr="00C167F0">
        <w:rPr>
          <w:spacing w:val="-1"/>
          <w:sz w:val="24"/>
          <w:szCs w:val="24"/>
        </w:rPr>
        <w:t>ea</w:t>
      </w:r>
      <w:r w:rsidRPr="00C167F0">
        <w:rPr>
          <w:spacing w:val="5"/>
          <w:sz w:val="24"/>
          <w:szCs w:val="24"/>
        </w:rPr>
        <w:t>d</w:t>
      </w:r>
      <w:r w:rsidRPr="00C167F0">
        <w:rPr>
          <w:spacing w:val="-4"/>
          <w:sz w:val="24"/>
          <w:szCs w:val="24"/>
        </w:rPr>
        <w:t>i</w:t>
      </w:r>
      <w:r w:rsidRPr="00C167F0">
        <w:rPr>
          <w:sz w:val="24"/>
          <w:szCs w:val="24"/>
        </w:rPr>
        <w:t>ly</w:t>
      </w:r>
      <w:r w:rsidRPr="00C167F0">
        <w:rPr>
          <w:spacing w:val="22"/>
          <w:sz w:val="24"/>
          <w:szCs w:val="24"/>
        </w:rPr>
        <w:t xml:space="preserve"> </w:t>
      </w:r>
      <w:r w:rsidRPr="00C167F0">
        <w:rPr>
          <w:spacing w:val="-4"/>
          <w:sz w:val="24"/>
          <w:szCs w:val="24"/>
        </w:rPr>
        <w:t>i</w:t>
      </w:r>
      <w:r w:rsidRPr="00C167F0">
        <w:rPr>
          <w:sz w:val="24"/>
          <w:szCs w:val="24"/>
        </w:rPr>
        <w:t>n</w:t>
      </w:r>
      <w:r w:rsidRPr="00C167F0">
        <w:rPr>
          <w:spacing w:val="-1"/>
          <w:sz w:val="24"/>
          <w:szCs w:val="24"/>
        </w:rPr>
        <w:t>c</w:t>
      </w:r>
      <w:r w:rsidRPr="00C167F0">
        <w:rPr>
          <w:spacing w:val="1"/>
          <w:sz w:val="24"/>
          <w:szCs w:val="24"/>
        </w:rPr>
        <w:t>r</w:t>
      </w:r>
      <w:r w:rsidRPr="00C167F0">
        <w:rPr>
          <w:spacing w:val="-1"/>
          <w:sz w:val="24"/>
          <w:szCs w:val="24"/>
        </w:rPr>
        <w:t>ea</w:t>
      </w:r>
      <w:r w:rsidRPr="00C167F0">
        <w:rPr>
          <w:spacing w:val="2"/>
          <w:sz w:val="24"/>
          <w:szCs w:val="24"/>
        </w:rPr>
        <w:t>s</w:t>
      </w:r>
      <w:r w:rsidRPr="00C167F0">
        <w:rPr>
          <w:spacing w:val="-4"/>
          <w:sz w:val="24"/>
          <w:szCs w:val="24"/>
        </w:rPr>
        <w:t>i</w:t>
      </w:r>
      <w:r w:rsidRPr="00C167F0">
        <w:rPr>
          <w:sz w:val="24"/>
          <w:szCs w:val="24"/>
        </w:rPr>
        <w:t>ng</w:t>
      </w:r>
      <w:r w:rsidRPr="00C167F0">
        <w:rPr>
          <w:spacing w:val="26"/>
          <w:sz w:val="24"/>
          <w:szCs w:val="24"/>
        </w:rPr>
        <w:t xml:space="preserve"> </w:t>
      </w:r>
      <w:r w:rsidRPr="00C167F0">
        <w:rPr>
          <w:spacing w:val="-4"/>
          <w:sz w:val="24"/>
          <w:szCs w:val="24"/>
        </w:rPr>
        <w:t>i</w:t>
      </w:r>
      <w:r w:rsidRPr="00C167F0">
        <w:rPr>
          <w:sz w:val="24"/>
          <w:szCs w:val="24"/>
        </w:rPr>
        <w:t>n</w:t>
      </w:r>
      <w:r w:rsidRPr="00C167F0">
        <w:rPr>
          <w:spacing w:val="17"/>
          <w:sz w:val="24"/>
          <w:szCs w:val="24"/>
        </w:rPr>
        <w:t xml:space="preserve"> </w:t>
      </w:r>
      <w:r w:rsidRPr="00C167F0">
        <w:rPr>
          <w:spacing w:val="1"/>
          <w:sz w:val="24"/>
          <w:szCs w:val="24"/>
        </w:rPr>
        <w:t>r</w:t>
      </w:r>
      <w:r w:rsidRPr="00C167F0">
        <w:rPr>
          <w:spacing w:val="4"/>
          <w:sz w:val="24"/>
          <w:szCs w:val="24"/>
        </w:rPr>
        <w:t>e</w:t>
      </w:r>
      <w:r w:rsidRPr="00C167F0">
        <w:rPr>
          <w:spacing w:val="-2"/>
          <w:sz w:val="24"/>
          <w:szCs w:val="24"/>
        </w:rPr>
        <w:t>s</w:t>
      </w:r>
      <w:r w:rsidRPr="00C167F0">
        <w:rPr>
          <w:sz w:val="24"/>
          <w:szCs w:val="24"/>
        </w:rPr>
        <w:t>p</w:t>
      </w:r>
      <w:r w:rsidRPr="00C167F0">
        <w:rPr>
          <w:spacing w:val="5"/>
          <w:sz w:val="24"/>
          <w:szCs w:val="24"/>
        </w:rPr>
        <w:t>o</w:t>
      </w:r>
      <w:r w:rsidRPr="00C167F0">
        <w:rPr>
          <w:spacing w:val="-5"/>
          <w:sz w:val="24"/>
          <w:szCs w:val="24"/>
        </w:rPr>
        <w:t>n</w:t>
      </w:r>
      <w:r w:rsidRPr="00C167F0">
        <w:rPr>
          <w:spacing w:val="-2"/>
          <w:sz w:val="24"/>
          <w:szCs w:val="24"/>
        </w:rPr>
        <w:t>s</w:t>
      </w:r>
      <w:r w:rsidRPr="00C167F0">
        <w:rPr>
          <w:sz w:val="24"/>
          <w:szCs w:val="24"/>
        </w:rPr>
        <w:t>e</w:t>
      </w:r>
      <w:r w:rsidRPr="00C167F0">
        <w:rPr>
          <w:spacing w:val="20"/>
          <w:sz w:val="24"/>
          <w:szCs w:val="24"/>
        </w:rPr>
        <w:t xml:space="preserve"> </w:t>
      </w:r>
      <w:r w:rsidRPr="00C167F0">
        <w:rPr>
          <w:spacing w:val="5"/>
          <w:sz w:val="24"/>
          <w:szCs w:val="24"/>
        </w:rPr>
        <w:t>t</w:t>
      </w:r>
      <w:r w:rsidRPr="00C167F0">
        <w:rPr>
          <w:sz w:val="24"/>
          <w:szCs w:val="24"/>
        </w:rPr>
        <w:t>o</w:t>
      </w:r>
    </w:p>
    <w:p w14:paraId="2CF46132" w14:textId="77777777" w:rsidR="00CE7EE2" w:rsidRPr="00C167F0" w:rsidRDefault="00022387">
      <w:pPr>
        <w:spacing w:line="0" w:lineRule="atLeast"/>
        <w:ind w:left="100" w:right="88"/>
        <w:jc w:val="both"/>
        <w:rPr>
          <w:sz w:val="24"/>
          <w:szCs w:val="24"/>
        </w:rPr>
      </w:pPr>
      <w:r w:rsidRPr="00C167F0">
        <w:rPr>
          <w:spacing w:val="-2"/>
          <w:position w:val="5"/>
          <w:sz w:val="24"/>
          <w:szCs w:val="24"/>
        </w:rPr>
        <w:lastRenderedPageBreak/>
        <w:t>s</w:t>
      </w:r>
      <w:r w:rsidRPr="00C167F0">
        <w:rPr>
          <w:position w:val="5"/>
          <w:sz w:val="24"/>
          <w:szCs w:val="24"/>
        </w:rPr>
        <w:t>u</w:t>
      </w:r>
      <w:r w:rsidRPr="00C167F0">
        <w:rPr>
          <w:spacing w:val="-1"/>
          <w:position w:val="5"/>
          <w:sz w:val="24"/>
          <w:szCs w:val="24"/>
        </w:rPr>
        <w:t>cce</w:t>
      </w:r>
      <w:r w:rsidRPr="00C167F0">
        <w:rPr>
          <w:spacing w:val="2"/>
          <w:position w:val="5"/>
          <w:sz w:val="24"/>
          <w:szCs w:val="24"/>
        </w:rPr>
        <w:t>ss</w:t>
      </w:r>
      <w:r w:rsidRPr="00C167F0">
        <w:rPr>
          <w:spacing w:val="-3"/>
          <w:position w:val="5"/>
          <w:sz w:val="24"/>
          <w:szCs w:val="24"/>
        </w:rPr>
        <w:t>f</w:t>
      </w:r>
      <w:r w:rsidRPr="00C167F0">
        <w:rPr>
          <w:spacing w:val="5"/>
          <w:position w:val="5"/>
          <w:sz w:val="24"/>
          <w:szCs w:val="24"/>
        </w:rPr>
        <w:t>u</w:t>
      </w:r>
      <w:r w:rsidRPr="00C167F0">
        <w:rPr>
          <w:position w:val="5"/>
          <w:sz w:val="24"/>
          <w:szCs w:val="24"/>
        </w:rPr>
        <w:t>l</w:t>
      </w:r>
      <w:r w:rsidRPr="00C167F0">
        <w:rPr>
          <w:spacing w:val="-5"/>
          <w:position w:val="5"/>
          <w:sz w:val="24"/>
          <w:szCs w:val="24"/>
        </w:rPr>
        <w:t xml:space="preserve"> </w:t>
      </w:r>
      <w:r w:rsidRPr="00C167F0">
        <w:rPr>
          <w:spacing w:val="-1"/>
          <w:position w:val="5"/>
          <w:sz w:val="24"/>
          <w:szCs w:val="24"/>
        </w:rPr>
        <w:t>c</w:t>
      </w:r>
      <w:r w:rsidRPr="00C167F0">
        <w:rPr>
          <w:spacing w:val="5"/>
          <w:position w:val="5"/>
          <w:sz w:val="24"/>
          <w:szCs w:val="24"/>
        </w:rPr>
        <w:t>o</w:t>
      </w:r>
      <w:r w:rsidRPr="00C167F0">
        <w:rPr>
          <w:spacing w:val="-5"/>
          <w:position w:val="5"/>
          <w:sz w:val="24"/>
          <w:szCs w:val="24"/>
        </w:rPr>
        <w:t>n</w:t>
      </w:r>
      <w:r w:rsidRPr="00C167F0">
        <w:rPr>
          <w:spacing w:val="-2"/>
          <w:position w:val="5"/>
          <w:sz w:val="24"/>
          <w:szCs w:val="24"/>
        </w:rPr>
        <w:t>s</w:t>
      </w:r>
      <w:r w:rsidRPr="00C167F0">
        <w:rPr>
          <w:spacing w:val="-1"/>
          <w:position w:val="5"/>
          <w:sz w:val="24"/>
          <w:szCs w:val="24"/>
        </w:rPr>
        <w:t>e</w:t>
      </w:r>
      <w:r w:rsidRPr="00C167F0">
        <w:rPr>
          <w:spacing w:val="6"/>
          <w:position w:val="5"/>
          <w:sz w:val="24"/>
          <w:szCs w:val="24"/>
        </w:rPr>
        <w:t>r</w:t>
      </w:r>
      <w:r w:rsidRPr="00C167F0">
        <w:rPr>
          <w:spacing w:val="-5"/>
          <w:position w:val="5"/>
          <w:sz w:val="24"/>
          <w:szCs w:val="24"/>
        </w:rPr>
        <w:t>v</w:t>
      </w:r>
      <w:r w:rsidRPr="00C167F0">
        <w:rPr>
          <w:spacing w:val="-1"/>
          <w:position w:val="5"/>
          <w:sz w:val="24"/>
          <w:szCs w:val="24"/>
        </w:rPr>
        <w:t>a</w:t>
      </w:r>
      <w:r w:rsidRPr="00C167F0">
        <w:rPr>
          <w:spacing w:val="10"/>
          <w:position w:val="5"/>
          <w:sz w:val="24"/>
          <w:szCs w:val="24"/>
        </w:rPr>
        <w:t>t</w:t>
      </w:r>
      <w:r w:rsidRPr="00C167F0">
        <w:rPr>
          <w:spacing w:val="-9"/>
          <w:position w:val="5"/>
          <w:sz w:val="24"/>
          <w:szCs w:val="24"/>
        </w:rPr>
        <w:t>i</w:t>
      </w:r>
      <w:r w:rsidRPr="00C167F0">
        <w:rPr>
          <w:spacing w:val="5"/>
          <w:position w:val="5"/>
          <w:sz w:val="24"/>
          <w:szCs w:val="24"/>
        </w:rPr>
        <w:t>o</w:t>
      </w:r>
      <w:r w:rsidRPr="00C167F0">
        <w:rPr>
          <w:position w:val="5"/>
          <w:sz w:val="24"/>
          <w:szCs w:val="24"/>
        </w:rPr>
        <w:t>n</w:t>
      </w:r>
      <w:r w:rsidRPr="00C167F0">
        <w:rPr>
          <w:spacing w:val="4"/>
          <w:position w:val="5"/>
          <w:sz w:val="24"/>
          <w:szCs w:val="24"/>
        </w:rPr>
        <w:t xml:space="preserve"> </w:t>
      </w:r>
      <w:r w:rsidRPr="00C167F0">
        <w:rPr>
          <w:spacing w:val="-4"/>
          <w:position w:val="5"/>
          <w:sz w:val="24"/>
          <w:szCs w:val="24"/>
        </w:rPr>
        <w:t>i</w:t>
      </w:r>
      <w:r w:rsidRPr="00C167F0">
        <w:rPr>
          <w:position w:val="5"/>
          <w:sz w:val="24"/>
          <w:szCs w:val="24"/>
        </w:rPr>
        <w:t>n</w:t>
      </w:r>
      <w:r w:rsidRPr="00C167F0">
        <w:rPr>
          <w:spacing w:val="-9"/>
          <w:position w:val="5"/>
          <w:sz w:val="24"/>
          <w:szCs w:val="24"/>
        </w:rPr>
        <w:t>i</w:t>
      </w:r>
      <w:r w:rsidRPr="00C167F0">
        <w:rPr>
          <w:spacing w:val="10"/>
          <w:position w:val="5"/>
          <w:sz w:val="24"/>
          <w:szCs w:val="24"/>
        </w:rPr>
        <w:t>t</w:t>
      </w:r>
      <w:r w:rsidRPr="00C167F0">
        <w:rPr>
          <w:spacing w:val="-4"/>
          <w:position w:val="5"/>
          <w:sz w:val="24"/>
          <w:szCs w:val="24"/>
        </w:rPr>
        <w:t>i</w:t>
      </w:r>
      <w:r w:rsidRPr="00C167F0">
        <w:rPr>
          <w:spacing w:val="-1"/>
          <w:position w:val="5"/>
          <w:sz w:val="24"/>
          <w:szCs w:val="24"/>
        </w:rPr>
        <w:t>a</w:t>
      </w:r>
      <w:r w:rsidRPr="00C167F0">
        <w:rPr>
          <w:spacing w:val="10"/>
          <w:position w:val="5"/>
          <w:sz w:val="24"/>
          <w:szCs w:val="24"/>
        </w:rPr>
        <w:t>t</w:t>
      </w:r>
      <w:r w:rsidRPr="00C167F0">
        <w:rPr>
          <w:spacing w:val="-4"/>
          <w:position w:val="5"/>
          <w:sz w:val="24"/>
          <w:szCs w:val="24"/>
        </w:rPr>
        <w:t>i</w:t>
      </w:r>
      <w:r w:rsidRPr="00C167F0">
        <w:rPr>
          <w:spacing w:val="-5"/>
          <w:position w:val="5"/>
          <w:sz w:val="24"/>
          <w:szCs w:val="24"/>
        </w:rPr>
        <w:t>v</w:t>
      </w:r>
      <w:r w:rsidRPr="00C167F0">
        <w:rPr>
          <w:spacing w:val="-1"/>
          <w:position w:val="5"/>
          <w:sz w:val="24"/>
          <w:szCs w:val="24"/>
        </w:rPr>
        <w:t>e</w:t>
      </w:r>
      <w:r w:rsidRPr="00C167F0">
        <w:rPr>
          <w:position w:val="5"/>
          <w:sz w:val="24"/>
          <w:szCs w:val="24"/>
        </w:rPr>
        <w:t>s</w:t>
      </w:r>
      <w:r w:rsidRPr="00C167F0">
        <w:rPr>
          <w:spacing w:val="1"/>
          <w:position w:val="5"/>
          <w:sz w:val="24"/>
          <w:szCs w:val="24"/>
        </w:rPr>
        <w:t xml:space="preserve"> </w:t>
      </w:r>
      <w:r w:rsidRPr="00C167F0">
        <w:rPr>
          <w:spacing w:val="-2"/>
          <w:position w:val="5"/>
          <w:sz w:val="24"/>
          <w:szCs w:val="24"/>
        </w:rPr>
        <w:t>s</w:t>
      </w:r>
      <w:r w:rsidRPr="00C167F0">
        <w:rPr>
          <w:position w:val="5"/>
          <w:sz w:val="24"/>
          <w:szCs w:val="24"/>
        </w:rPr>
        <w:t>p</w:t>
      </w:r>
      <w:r w:rsidRPr="00C167F0">
        <w:rPr>
          <w:spacing w:val="4"/>
          <w:position w:val="5"/>
          <w:sz w:val="24"/>
          <w:szCs w:val="24"/>
        </w:rPr>
        <w:t>a</w:t>
      </w:r>
      <w:r w:rsidRPr="00C167F0">
        <w:rPr>
          <w:position w:val="5"/>
          <w:sz w:val="24"/>
          <w:szCs w:val="24"/>
        </w:rPr>
        <w:t>nn</w:t>
      </w:r>
      <w:r w:rsidRPr="00C167F0">
        <w:rPr>
          <w:spacing w:val="-4"/>
          <w:position w:val="5"/>
          <w:sz w:val="24"/>
          <w:szCs w:val="24"/>
        </w:rPr>
        <w:t>i</w:t>
      </w:r>
      <w:r w:rsidRPr="00C167F0">
        <w:rPr>
          <w:position w:val="5"/>
          <w:sz w:val="24"/>
          <w:szCs w:val="24"/>
        </w:rPr>
        <w:t>ng</w:t>
      </w:r>
      <w:r w:rsidRPr="00C167F0">
        <w:rPr>
          <w:spacing w:val="8"/>
          <w:position w:val="5"/>
          <w:sz w:val="24"/>
          <w:szCs w:val="24"/>
        </w:rPr>
        <w:t xml:space="preserve"> </w:t>
      </w:r>
      <w:r w:rsidRPr="00C167F0">
        <w:rPr>
          <w:spacing w:val="-3"/>
          <w:position w:val="5"/>
          <w:sz w:val="24"/>
          <w:szCs w:val="24"/>
        </w:rPr>
        <w:t>f</w:t>
      </w:r>
      <w:r w:rsidRPr="00C167F0">
        <w:rPr>
          <w:spacing w:val="-4"/>
          <w:position w:val="5"/>
          <w:sz w:val="24"/>
          <w:szCs w:val="24"/>
        </w:rPr>
        <w:t>i</w:t>
      </w:r>
      <w:r w:rsidRPr="00C167F0">
        <w:rPr>
          <w:position w:val="5"/>
          <w:sz w:val="24"/>
          <w:szCs w:val="24"/>
        </w:rPr>
        <w:t>ve</w:t>
      </w:r>
      <w:r w:rsidRPr="00C167F0">
        <w:rPr>
          <w:spacing w:val="1"/>
          <w:position w:val="5"/>
          <w:sz w:val="24"/>
          <w:szCs w:val="24"/>
        </w:rPr>
        <w:t xml:space="preserve"> </w:t>
      </w:r>
      <w:r w:rsidRPr="00C167F0">
        <w:rPr>
          <w:position w:val="5"/>
          <w:sz w:val="24"/>
          <w:szCs w:val="24"/>
        </w:rPr>
        <w:t>d</w:t>
      </w:r>
      <w:r w:rsidRPr="00C167F0">
        <w:rPr>
          <w:spacing w:val="-1"/>
          <w:position w:val="5"/>
          <w:sz w:val="24"/>
          <w:szCs w:val="24"/>
        </w:rPr>
        <w:t>eca</w:t>
      </w:r>
      <w:r w:rsidRPr="00C167F0">
        <w:rPr>
          <w:position w:val="5"/>
          <w:sz w:val="24"/>
          <w:szCs w:val="24"/>
        </w:rPr>
        <w:t>d</w:t>
      </w:r>
      <w:r w:rsidRPr="00C167F0">
        <w:rPr>
          <w:spacing w:val="-1"/>
          <w:position w:val="5"/>
          <w:sz w:val="24"/>
          <w:szCs w:val="24"/>
        </w:rPr>
        <w:t>e</w:t>
      </w:r>
      <w:r w:rsidRPr="00C167F0">
        <w:rPr>
          <w:spacing w:val="-2"/>
          <w:position w:val="5"/>
          <w:sz w:val="24"/>
          <w:szCs w:val="24"/>
        </w:rPr>
        <w:t>s</w:t>
      </w:r>
      <w:r w:rsidRPr="00C167F0">
        <w:rPr>
          <w:position w:val="5"/>
          <w:sz w:val="24"/>
          <w:szCs w:val="24"/>
        </w:rPr>
        <w:t>.</w:t>
      </w:r>
      <w:r w:rsidRPr="00C167F0">
        <w:rPr>
          <w:spacing w:val="5"/>
          <w:position w:val="5"/>
          <w:sz w:val="24"/>
          <w:szCs w:val="24"/>
        </w:rPr>
        <w:t xml:space="preserve"> </w:t>
      </w:r>
      <w:r w:rsidRPr="00C167F0">
        <w:rPr>
          <w:spacing w:val="-1"/>
          <w:position w:val="5"/>
          <w:sz w:val="24"/>
          <w:szCs w:val="24"/>
        </w:rPr>
        <w:t>W</w:t>
      </w:r>
      <w:r w:rsidRPr="00C167F0">
        <w:rPr>
          <w:spacing w:val="-9"/>
          <w:position w:val="5"/>
          <w:sz w:val="24"/>
          <w:szCs w:val="24"/>
        </w:rPr>
        <w:t>i</w:t>
      </w:r>
      <w:r w:rsidRPr="00C167F0">
        <w:rPr>
          <w:spacing w:val="10"/>
          <w:position w:val="5"/>
          <w:sz w:val="24"/>
          <w:szCs w:val="24"/>
        </w:rPr>
        <w:t>t</w:t>
      </w:r>
      <w:r w:rsidRPr="00C167F0">
        <w:rPr>
          <w:position w:val="5"/>
          <w:sz w:val="24"/>
          <w:szCs w:val="24"/>
        </w:rPr>
        <w:t>h</w:t>
      </w:r>
      <w:r w:rsidRPr="00C167F0">
        <w:rPr>
          <w:spacing w:val="-2"/>
          <w:position w:val="5"/>
          <w:sz w:val="24"/>
          <w:szCs w:val="24"/>
        </w:rPr>
        <w:t xml:space="preserve"> </w:t>
      </w:r>
      <w:r w:rsidRPr="00C167F0">
        <w:rPr>
          <w:spacing w:val="5"/>
          <w:position w:val="5"/>
          <w:sz w:val="24"/>
          <w:szCs w:val="24"/>
        </w:rPr>
        <w:t>t</w:t>
      </w:r>
      <w:r w:rsidRPr="00C167F0">
        <w:rPr>
          <w:spacing w:val="-5"/>
          <w:position w:val="5"/>
          <w:sz w:val="24"/>
          <w:szCs w:val="24"/>
        </w:rPr>
        <w:t>h</w:t>
      </w:r>
      <w:r w:rsidRPr="00C167F0">
        <w:rPr>
          <w:position w:val="5"/>
          <w:sz w:val="24"/>
          <w:szCs w:val="24"/>
        </w:rPr>
        <w:t>e</w:t>
      </w:r>
      <w:r w:rsidRPr="00C167F0">
        <w:rPr>
          <w:spacing w:val="7"/>
          <w:position w:val="5"/>
          <w:sz w:val="24"/>
          <w:szCs w:val="24"/>
        </w:rPr>
        <w:t xml:space="preserve"> </w:t>
      </w:r>
      <w:r w:rsidRPr="00C167F0">
        <w:rPr>
          <w:spacing w:val="-4"/>
          <w:position w:val="5"/>
          <w:sz w:val="24"/>
          <w:szCs w:val="24"/>
        </w:rPr>
        <w:t>i</w:t>
      </w:r>
      <w:r w:rsidRPr="00C167F0">
        <w:rPr>
          <w:spacing w:val="-5"/>
          <w:position w:val="5"/>
          <w:sz w:val="24"/>
          <w:szCs w:val="24"/>
        </w:rPr>
        <w:t>n</w:t>
      </w:r>
      <w:r w:rsidRPr="00C167F0">
        <w:rPr>
          <w:spacing w:val="-1"/>
          <w:position w:val="5"/>
          <w:sz w:val="24"/>
          <w:szCs w:val="24"/>
        </w:rPr>
        <w:t>c</w:t>
      </w:r>
      <w:r w:rsidRPr="00C167F0">
        <w:rPr>
          <w:spacing w:val="1"/>
          <w:position w:val="5"/>
          <w:sz w:val="24"/>
          <w:szCs w:val="24"/>
        </w:rPr>
        <w:t>r</w:t>
      </w:r>
      <w:r w:rsidRPr="00C167F0">
        <w:rPr>
          <w:spacing w:val="-1"/>
          <w:position w:val="5"/>
          <w:sz w:val="24"/>
          <w:szCs w:val="24"/>
        </w:rPr>
        <w:t>e</w:t>
      </w:r>
      <w:r w:rsidRPr="00C167F0">
        <w:rPr>
          <w:spacing w:val="4"/>
          <w:position w:val="5"/>
          <w:sz w:val="24"/>
          <w:szCs w:val="24"/>
        </w:rPr>
        <w:t>a</w:t>
      </w:r>
      <w:r w:rsidRPr="00C167F0">
        <w:rPr>
          <w:spacing w:val="2"/>
          <w:position w:val="5"/>
          <w:sz w:val="24"/>
          <w:szCs w:val="24"/>
        </w:rPr>
        <w:t>s</w:t>
      </w:r>
      <w:r w:rsidRPr="00C167F0">
        <w:rPr>
          <w:spacing w:val="-4"/>
          <w:position w:val="5"/>
          <w:sz w:val="24"/>
          <w:szCs w:val="24"/>
        </w:rPr>
        <w:t>i</w:t>
      </w:r>
      <w:r w:rsidRPr="00C167F0">
        <w:rPr>
          <w:position w:val="5"/>
          <w:sz w:val="24"/>
          <w:szCs w:val="24"/>
        </w:rPr>
        <w:t>ng</w:t>
      </w:r>
      <w:r w:rsidRPr="00C167F0">
        <w:rPr>
          <w:spacing w:val="4"/>
          <w:position w:val="5"/>
          <w:sz w:val="24"/>
          <w:szCs w:val="24"/>
        </w:rPr>
        <w:t xml:space="preserve"> </w:t>
      </w:r>
      <w:r w:rsidRPr="00C167F0">
        <w:rPr>
          <w:position w:val="5"/>
          <w:sz w:val="24"/>
          <w:szCs w:val="24"/>
        </w:rPr>
        <w:t>p</w:t>
      </w:r>
      <w:r w:rsidRPr="00C167F0">
        <w:rPr>
          <w:spacing w:val="5"/>
          <w:position w:val="5"/>
          <w:sz w:val="24"/>
          <w:szCs w:val="24"/>
        </w:rPr>
        <w:t>o</w:t>
      </w:r>
      <w:r w:rsidRPr="00C167F0">
        <w:rPr>
          <w:position w:val="5"/>
          <w:sz w:val="24"/>
          <w:szCs w:val="24"/>
        </w:rPr>
        <w:t>pu</w:t>
      </w:r>
      <w:r w:rsidRPr="00C167F0">
        <w:rPr>
          <w:spacing w:val="-9"/>
          <w:position w:val="5"/>
          <w:sz w:val="24"/>
          <w:szCs w:val="24"/>
        </w:rPr>
        <w:t>l</w:t>
      </w:r>
      <w:r w:rsidRPr="00C167F0">
        <w:rPr>
          <w:spacing w:val="-1"/>
          <w:position w:val="5"/>
          <w:sz w:val="24"/>
          <w:szCs w:val="24"/>
        </w:rPr>
        <w:t>a</w:t>
      </w:r>
      <w:r w:rsidRPr="00C167F0">
        <w:rPr>
          <w:spacing w:val="10"/>
          <w:position w:val="5"/>
          <w:sz w:val="24"/>
          <w:szCs w:val="24"/>
        </w:rPr>
        <w:t>t</w:t>
      </w:r>
      <w:r w:rsidRPr="00C167F0">
        <w:rPr>
          <w:spacing w:val="-9"/>
          <w:position w:val="5"/>
          <w:sz w:val="24"/>
          <w:szCs w:val="24"/>
        </w:rPr>
        <w:t>i</w:t>
      </w:r>
      <w:r w:rsidRPr="00C167F0">
        <w:rPr>
          <w:spacing w:val="5"/>
          <w:position w:val="5"/>
          <w:sz w:val="24"/>
          <w:szCs w:val="24"/>
        </w:rPr>
        <w:t>o</w:t>
      </w:r>
      <w:r w:rsidRPr="00C167F0">
        <w:rPr>
          <w:position w:val="5"/>
          <w:sz w:val="24"/>
          <w:szCs w:val="24"/>
        </w:rPr>
        <w:t>n</w:t>
      </w:r>
      <w:r w:rsidRPr="00C167F0">
        <w:rPr>
          <w:spacing w:val="-2"/>
          <w:position w:val="5"/>
          <w:sz w:val="24"/>
          <w:szCs w:val="24"/>
        </w:rPr>
        <w:t xml:space="preserve"> </w:t>
      </w:r>
      <w:r w:rsidRPr="00C167F0">
        <w:rPr>
          <w:spacing w:val="2"/>
          <w:position w:val="5"/>
          <w:sz w:val="24"/>
          <w:szCs w:val="24"/>
        </w:rPr>
        <w:t>s</w:t>
      </w:r>
      <w:r w:rsidRPr="00C167F0">
        <w:rPr>
          <w:spacing w:val="-4"/>
          <w:position w:val="5"/>
          <w:sz w:val="24"/>
          <w:szCs w:val="24"/>
        </w:rPr>
        <w:t>i</w:t>
      </w:r>
      <w:r w:rsidRPr="00C167F0">
        <w:rPr>
          <w:spacing w:val="-1"/>
          <w:position w:val="5"/>
          <w:sz w:val="24"/>
          <w:szCs w:val="24"/>
        </w:rPr>
        <w:t>ze</w:t>
      </w:r>
      <w:r w:rsidRPr="00C167F0">
        <w:rPr>
          <w:position w:val="5"/>
          <w:sz w:val="24"/>
          <w:szCs w:val="24"/>
        </w:rPr>
        <w:t>,</w:t>
      </w:r>
    </w:p>
    <w:p w14:paraId="364174DC" w14:textId="77777777" w:rsidR="00CE7EE2" w:rsidRPr="00C167F0" w:rsidRDefault="00CE7EE2">
      <w:pPr>
        <w:spacing w:before="7" w:line="120" w:lineRule="exact"/>
        <w:rPr>
          <w:sz w:val="13"/>
          <w:szCs w:val="13"/>
        </w:rPr>
      </w:pPr>
    </w:p>
    <w:p w14:paraId="082CF085" w14:textId="77777777" w:rsidR="00CE7EE2" w:rsidRPr="00C167F0" w:rsidRDefault="00022387">
      <w:pPr>
        <w:ind w:left="100" w:right="83"/>
        <w:jc w:val="both"/>
        <w:rPr>
          <w:sz w:val="24"/>
          <w:szCs w:val="24"/>
        </w:rPr>
      </w:pPr>
      <w:r w:rsidRPr="00C167F0">
        <w:rPr>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14"/>
          <w:sz w:val="24"/>
          <w:szCs w:val="24"/>
        </w:rPr>
        <w:t xml:space="preserve"> </w:t>
      </w:r>
      <w:r w:rsidRPr="00C167F0">
        <w:rPr>
          <w:spacing w:val="-5"/>
          <w:sz w:val="24"/>
          <w:szCs w:val="24"/>
        </w:rPr>
        <w:t>h</w:t>
      </w:r>
      <w:r w:rsidRPr="00C167F0">
        <w:rPr>
          <w:spacing w:val="4"/>
          <w:sz w:val="24"/>
          <w:szCs w:val="24"/>
        </w:rPr>
        <w:t>a</w:t>
      </w:r>
      <w:r w:rsidRPr="00C167F0">
        <w:rPr>
          <w:sz w:val="24"/>
          <w:szCs w:val="24"/>
        </w:rPr>
        <w:t>ve</w:t>
      </w:r>
      <w:r w:rsidRPr="00C167F0">
        <w:rPr>
          <w:spacing w:val="16"/>
          <w:sz w:val="24"/>
          <w:szCs w:val="24"/>
        </w:rPr>
        <w:t xml:space="preserve"> </w:t>
      </w:r>
      <w:r w:rsidRPr="00C167F0">
        <w:rPr>
          <w:spacing w:val="-1"/>
          <w:sz w:val="24"/>
          <w:szCs w:val="24"/>
        </w:rPr>
        <w:t>e</w:t>
      </w:r>
      <w:r w:rsidRPr="00C167F0">
        <w:rPr>
          <w:spacing w:val="-5"/>
          <w:sz w:val="24"/>
          <w:szCs w:val="24"/>
        </w:rPr>
        <w:t>x</w:t>
      </w:r>
      <w:r w:rsidRPr="00C167F0">
        <w:rPr>
          <w:sz w:val="24"/>
          <w:szCs w:val="24"/>
        </w:rPr>
        <w:t>p</w:t>
      </w:r>
      <w:r w:rsidRPr="00C167F0">
        <w:rPr>
          <w:spacing w:val="4"/>
          <w:sz w:val="24"/>
          <w:szCs w:val="24"/>
        </w:rPr>
        <w:t>a</w:t>
      </w:r>
      <w:r w:rsidRPr="00C167F0">
        <w:rPr>
          <w:spacing w:val="-5"/>
          <w:sz w:val="24"/>
          <w:szCs w:val="24"/>
        </w:rPr>
        <w:t>n</w:t>
      </w:r>
      <w:r w:rsidRPr="00C167F0">
        <w:rPr>
          <w:sz w:val="24"/>
          <w:szCs w:val="24"/>
        </w:rPr>
        <w:t>d</w:t>
      </w:r>
      <w:r w:rsidRPr="00C167F0">
        <w:rPr>
          <w:spacing w:val="-1"/>
          <w:sz w:val="24"/>
          <w:szCs w:val="24"/>
        </w:rPr>
        <w:t>e</w:t>
      </w:r>
      <w:r w:rsidRPr="00C167F0">
        <w:rPr>
          <w:sz w:val="24"/>
          <w:szCs w:val="24"/>
        </w:rPr>
        <w:t>d</w:t>
      </w:r>
      <w:r w:rsidRPr="00C167F0">
        <w:rPr>
          <w:spacing w:val="17"/>
          <w:sz w:val="24"/>
          <w:szCs w:val="24"/>
        </w:rPr>
        <w:t xml:space="preserve"> </w:t>
      </w:r>
      <w:r w:rsidRPr="00C167F0">
        <w:rPr>
          <w:spacing w:val="5"/>
          <w:sz w:val="24"/>
          <w:szCs w:val="24"/>
        </w:rPr>
        <w:t>t</w:t>
      </w:r>
      <w:r w:rsidRPr="00C167F0">
        <w:rPr>
          <w:spacing w:val="-2"/>
          <w:sz w:val="24"/>
          <w:szCs w:val="24"/>
        </w:rPr>
        <w:t>h</w:t>
      </w:r>
      <w:r w:rsidRPr="00C167F0">
        <w:rPr>
          <w:spacing w:val="4"/>
          <w:sz w:val="24"/>
          <w:szCs w:val="24"/>
        </w:rPr>
        <w:t>e</w:t>
      </w:r>
      <w:r w:rsidRPr="00C167F0">
        <w:rPr>
          <w:spacing w:val="-9"/>
          <w:sz w:val="24"/>
          <w:szCs w:val="24"/>
        </w:rPr>
        <w:t>i</w:t>
      </w:r>
      <w:r w:rsidRPr="00C167F0">
        <w:rPr>
          <w:sz w:val="24"/>
          <w:szCs w:val="24"/>
        </w:rPr>
        <w:t>r</w:t>
      </w:r>
      <w:r w:rsidRPr="00C167F0">
        <w:rPr>
          <w:spacing w:val="18"/>
          <w:sz w:val="24"/>
          <w:szCs w:val="24"/>
        </w:rPr>
        <w:t xml:space="preserve"> </w:t>
      </w:r>
      <w:r w:rsidRPr="00C167F0">
        <w:rPr>
          <w:spacing w:val="1"/>
          <w:sz w:val="24"/>
          <w:szCs w:val="24"/>
        </w:rPr>
        <w:t>r</w:t>
      </w:r>
      <w:r w:rsidRPr="00C167F0">
        <w:rPr>
          <w:spacing w:val="-1"/>
          <w:sz w:val="24"/>
          <w:szCs w:val="24"/>
        </w:rPr>
        <w:t>a</w:t>
      </w:r>
      <w:r w:rsidRPr="00C167F0">
        <w:rPr>
          <w:spacing w:val="-5"/>
          <w:sz w:val="24"/>
          <w:szCs w:val="24"/>
        </w:rPr>
        <w:t>n</w:t>
      </w:r>
      <w:r w:rsidRPr="00C167F0">
        <w:rPr>
          <w:sz w:val="24"/>
          <w:szCs w:val="24"/>
        </w:rPr>
        <w:t>ge</w:t>
      </w:r>
      <w:r w:rsidRPr="00C167F0">
        <w:rPr>
          <w:spacing w:val="16"/>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21"/>
          <w:sz w:val="24"/>
          <w:szCs w:val="24"/>
        </w:rPr>
        <w:t xml:space="preserve"> </w:t>
      </w:r>
      <w:r w:rsidRPr="00C167F0">
        <w:rPr>
          <w:spacing w:val="-9"/>
          <w:sz w:val="24"/>
          <w:szCs w:val="24"/>
        </w:rPr>
        <w:t>m</w:t>
      </w:r>
      <w:r w:rsidRPr="00C167F0">
        <w:rPr>
          <w:spacing w:val="5"/>
          <w:sz w:val="24"/>
          <w:szCs w:val="24"/>
        </w:rPr>
        <w:t>o</w:t>
      </w:r>
      <w:r w:rsidRPr="00C167F0">
        <w:rPr>
          <w:spacing w:val="-5"/>
          <w:sz w:val="24"/>
          <w:szCs w:val="24"/>
        </w:rPr>
        <w:t>v</w:t>
      </w:r>
      <w:r w:rsidRPr="00C167F0">
        <w:rPr>
          <w:sz w:val="24"/>
          <w:szCs w:val="24"/>
        </w:rPr>
        <w:t>e</w:t>
      </w:r>
      <w:r w:rsidRPr="00C167F0">
        <w:rPr>
          <w:spacing w:val="16"/>
          <w:sz w:val="24"/>
          <w:szCs w:val="24"/>
        </w:rPr>
        <w:t xml:space="preserve"> </w:t>
      </w:r>
      <w:r w:rsidRPr="00C167F0">
        <w:rPr>
          <w:spacing w:val="5"/>
          <w:sz w:val="24"/>
          <w:szCs w:val="24"/>
        </w:rPr>
        <w:t>t</w:t>
      </w:r>
      <w:r w:rsidRPr="00C167F0">
        <w:rPr>
          <w:spacing w:val="-5"/>
          <w:sz w:val="24"/>
          <w:szCs w:val="24"/>
        </w:rPr>
        <w:t>h</w:t>
      </w:r>
      <w:r w:rsidRPr="00C167F0">
        <w:rPr>
          <w:spacing w:val="1"/>
          <w:sz w:val="24"/>
          <w:szCs w:val="24"/>
        </w:rPr>
        <w:t>r</w:t>
      </w:r>
      <w:r w:rsidRPr="00C167F0">
        <w:rPr>
          <w:spacing w:val="5"/>
          <w:sz w:val="24"/>
          <w:szCs w:val="24"/>
        </w:rPr>
        <w:t>o</w:t>
      </w:r>
      <w:r w:rsidRPr="00C167F0">
        <w:rPr>
          <w:sz w:val="24"/>
          <w:szCs w:val="24"/>
        </w:rPr>
        <w:t>u</w:t>
      </w:r>
      <w:r w:rsidRPr="00C167F0">
        <w:rPr>
          <w:spacing w:val="-5"/>
          <w:sz w:val="24"/>
          <w:szCs w:val="24"/>
        </w:rPr>
        <w:t>gh</w:t>
      </w:r>
      <w:r w:rsidRPr="00C167F0">
        <w:rPr>
          <w:spacing w:val="5"/>
          <w:sz w:val="24"/>
          <w:szCs w:val="24"/>
        </w:rPr>
        <w:t>o</w:t>
      </w:r>
      <w:r w:rsidRPr="00C167F0">
        <w:rPr>
          <w:sz w:val="24"/>
          <w:szCs w:val="24"/>
        </w:rPr>
        <w:t>ut</w:t>
      </w:r>
      <w:r w:rsidRPr="00C167F0">
        <w:rPr>
          <w:spacing w:val="1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6"/>
          <w:sz w:val="24"/>
          <w:szCs w:val="24"/>
        </w:rPr>
        <w:t xml:space="preserve"> </w:t>
      </w:r>
      <w:r w:rsidRPr="00C167F0">
        <w:rPr>
          <w:sz w:val="24"/>
          <w:szCs w:val="24"/>
        </w:rPr>
        <w:t>G</w:t>
      </w:r>
      <w:r w:rsidRPr="00C167F0">
        <w:rPr>
          <w:spacing w:val="1"/>
          <w:sz w:val="24"/>
          <w:szCs w:val="24"/>
        </w:rPr>
        <w:t>r</w:t>
      </w:r>
      <w:r w:rsidRPr="00C167F0">
        <w:rPr>
          <w:spacing w:val="-1"/>
          <w:sz w:val="24"/>
          <w:szCs w:val="24"/>
        </w:rPr>
        <w:t>e</w:t>
      </w:r>
      <w:r w:rsidRPr="00C167F0">
        <w:rPr>
          <w:spacing w:val="-6"/>
          <w:sz w:val="24"/>
          <w:szCs w:val="24"/>
        </w:rPr>
        <w:t>a</w:t>
      </w:r>
      <w:r w:rsidRPr="00C167F0">
        <w:rPr>
          <w:spacing w:val="5"/>
          <w:sz w:val="24"/>
          <w:szCs w:val="24"/>
        </w:rPr>
        <w:t>t</w:t>
      </w:r>
      <w:r w:rsidRPr="00C167F0">
        <w:rPr>
          <w:spacing w:val="-1"/>
          <w:sz w:val="24"/>
          <w:szCs w:val="24"/>
        </w:rPr>
        <w:t>e</w:t>
      </w:r>
      <w:r w:rsidRPr="00C167F0">
        <w:rPr>
          <w:sz w:val="24"/>
          <w:szCs w:val="24"/>
        </w:rPr>
        <w:t>r</w:t>
      </w:r>
      <w:r w:rsidRPr="00C167F0">
        <w:rPr>
          <w:spacing w:val="13"/>
          <w:sz w:val="24"/>
          <w:szCs w:val="24"/>
        </w:rPr>
        <w:t xml:space="preserve"> </w:t>
      </w:r>
      <w:proofErr w:type="spellStart"/>
      <w:r w:rsidRPr="00C167F0">
        <w:rPr>
          <w:sz w:val="24"/>
          <w:szCs w:val="24"/>
        </w:rPr>
        <w:t>G</w:t>
      </w:r>
      <w:r w:rsidRPr="00C167F0">
        <w:rPr>
          <w:spacing w:val="-10"/>
          <w:sz w:val="24"/>
          <w:szCs w:val="24"/>
        </w:rPr>
        <w:t>i</w:t>
      </w:r>
      <w:r w:rsidRPr="00C167F0">
        <w:rPr>
          <w:sz w:val="24"/>
          <w:szCs w:val="24"/>
        </w:rPr>
        <w:t>r</w:t>
      </w:r>
      <w:proofErr w:type="spellEnd"/>
      <w:r w:rsidRPr="00C167F0">
        <w:rPr>
          <w:spacing w:val="18"/>
          <w:sz w:val="24"/>
          <w:szCs w:val="24"/>
        </w:rPr>
        <w:t xml:space="preserve"> </w:t>
      </w:r>
      <w:r w:rsidRPr="00C167F0">
        <w:rPr>
          <w:spacing w:val="-3"/>
          <w:sz w:val="24"/>
          <w:szCs w:val="24"/>
        </w:rPr>
        <w:t>L</w:t>
      </w:r>
      <w:r w:rsidRPr="00C167F0">
        <w:rPr>
          <w:spacing w:val="-1"/>
          <w:sz w:val="24"/>
          <w:szCs w:val="24"/>
        </w:rPr>
        <w:t>a</w:t>
      </w:r>
      <w:r w:rsidRPr="00C167F0">
        <w:rPr>
          <w:spacing w:val="-5"/>
          <w:sz w:val="24"/>
          <w:szCs w:val="24"/>
        </w:rPr>
        <w:t>n</w:t>
      </w:r>
      <w:r w:rsidRPr="00C167F0">
        <w:rPr>
          <w:spacing w:val="5"/>
          <w:sz w:val="24"/>
          <w:szCs w:val="24"/>
        </w:rPr>
        <w:t>d</w:t>
      </w:r>
      <w:r w:rsidRPr="00C167F0">
        <w:rPr>
          <w:spacing w:val="-2"/>
          <w:sz w:val="24"/>
          <w:szCs w:val="24"/>
        </w:rPr>
        <w:t>s</w:t>
      </w:r>
      <w:r w:rsidRPr="00C167F0">
        <w:rPr>
          <w:spacing w:val="-1"/>
          <w:sz w:val="24"/>
          <w:szCs w:val="24"/>
        </w:rPr>
        <w:t>ca</w:t>
      </w:r>
      <w:r w:rsidRPr="00C167F0">
        <w:rPr>
          <w:sz w:val="24"/>
          <w:szCs w:val="24"/>
        </w:rPr>
        <w:t>pe</w:t>
      </w:r>
      <w:r w:rsidRPr="00C167F0">
        <w:rPr>
          <w:spacing w:val="20"/>
          <w:sz w:val="24"/>
          <w:szCs w:val="24"/>
        </w:rPr>
        <w:t xml:space="preserve"> </w:t>
      </w:r>
      <w:r w:rsidRPr="00C167F0">
        <w:rPr>
          <w:spacing w:val="-4"/>
          <w:sz w:val="24"/>
          <w:szCs w:val="24"/>
        </w:rPr>
        <w:t>i</w:t>
      </w:r>
      <w:r w:rsidRPr="00C167F0">
        <w:rPr>
          <w:sz w:val="24"/>
          <w:szCs w:val="24"/>
        </w:rPr>
        <w:t>n</w:t>
      </w:r>
      <w:r w:rsidRPr="00C167F0">
        <w:rPr>
          <w:spacing w:val="12"/>
          <w:sz w:val="24"/>
          <w:szCs w:val="24"/>
        </w:rPr>
        <w:t xml:space="preserve"> </w:t>
      </w:r>
      <w:r w:rsidRPr="00C167F0">
        <w:rPr>
          <w:spacing w:val="-1"/>
          <w:sz w:val="24"/>
          <w:szCs w:val="24"/>
        </w:rPr>
        <w:t>We</w:t>
      </w:r>
      <w:r w:rsidRPr="00C167F0">
        <w:rPr>
          <w:spacing w:val="-2"/>
          <w:sz w:val="24"/>
          <w:szCs w:val="24"/>
        </w:rPr>
        <w:t>s</w:t>
      </w:r>
      <w:r w:rsidRPr="00C167F0">
        <w:rPr>
          <w:spacing w:val="5"/>
          <w:sz w:val="24"/>
          <w:szCs w:val="24"/>
        </w:rPr>
        <w:t>t</w:t>
      </w:r>
      <w:r w:rsidRPr="00C167F0">
        <w:rPr>
          <w:spacing w:val="-1"/>
          <w:sz w:val="24"/>
          <w:szCs w:val="24"/>
        </w:rPr>
        <w:t>e</w:t>
      </w:r>
      <w:r w:rsidRPr="00C167F0">
        <w:rPr>
          <w:spacing w:val="1"/>
          <w:sz w:val="24"/>
          <w:szCs w:val="24"/>
        </w:rPr>
        <w:t>r</w:t>
      </w:r>
      <w:r w:rsidRPr="00C167F0">
        <w:rPr>
          <w:sz w:val="24"/>
          <w:szCs w:val="24"/>
        </w:rPr>
        <w:t>n</w:t>
      </w:r>
    </w:p>
    <w:p w14:paraId="3F13D491" w14:textId="77777777" w:rsidR="00CE7EE2" w:rsidRPr="00C167F0" w:rsidRDefault="00CE7EE2">
      <w:pPr>
        <w:spacing w:before="7" w:line="120" w:lineRule="exact"/>
        <w:rPr>
          <w:sz w:val="13"/>
          <w:szCs w:val="13"/>
        </w:rPr>
      </w:pPr>
    </w:p>
    <w:p w14:paraId="76CE85A1" w14:textId="77777777" w:rsidR="00CE7EE2" w:rsidRPr="00C167F0" w:rsidRDefault="00022387">
      <w:pPr>
        <w:ind w:left="100" w:right="8573"/>
        <w:jc w:val="both"/>
        <w:rPr>
          <w:sz w:val="24"/>
          <w:szCs w:val="24"/>
        </w:rPr>
      </w:pPr>
      <w:r w:rsidRPr="00C167F0">
        <w:rPr>
          <w:spacing w:val="1"/>
          <w:sz w:val="24"/>
          <w:szCs w:val="24"/>
        </w:rPr>
        <w:t>I</w:t>
      </w:r>
      <w:r w:rsidRPr="00C167F0">
        <w:rPr>
          <w:spacing w:val="-5"/>
          <w:sz w:val="24"/>
          <w:szCs w:val="24"/>
        </w:rPr>
        <w:t>n</w:t>
      </w:r>
      <w:r w:rsidRPr="00C167F0">
        <w:rPr>
          <w:sz w:val="24"/>
          <w:szCs w:val="24"/>
        </w:rPr>
        <w:t>d</w:t>
      </w:r>
      <w:r w:rsidRPr="00C167F0">
        <w:rPr>
          <w:spacing w:val="-9"/>
          <w:sz w:val="24"/>
          <w:szCs w:val="24"/>
        </w:rPr>
        <w:t>i</w:t>
      </w:r>
      <w:r w:rsidRPr="00C167F0">
        <w:rPr>
          <w:spacing w:val="-1"/>
          <w:sz w:val="24"/>
          <w:szCs w:val="24"/>
        </w:rPr>
        <w:t>a</w:t>
      </w:r>
      <w:r w:rsidRPr="00C167F0">
        <w:rPr>
          <w:sz w:val="24"/>
          <w:szCs w:val="24"/>
        </w:rPr>
        <w:t>.</w:t>
      </w:r>
    </w:p>
    <w:p w14:paraId="6BE97236" w14:textId="77777777" w:rsidR="00CE7EE2" w:rsidRPr="00C167F0" w:rsidRDefault="00CE7EE2">
      <w:pPr>
        <w:spacing w:before="9" w:line="120" w:lineRule="exact"/>
        <w:rPr>
          <w:sz w:val="13"/>
          <w:szCs w:val="13"/>
        </w:rPr>
      </w:pPr>
    </w:p>
    <w:p w14:paraId="75CF8437" w14:textId="77777777" w:rsidR="00CE7EE2" w:rsidRPr="00C167F0" w:rsidRDefault="00CE7EE2">
      <w:pPr>
        <w:spacing w:line="200" w:lineRule="exact"/>
      </w:pPr>
    </w:p>
    <w:p w14:paraId="351022E6" w14:textId="77777777" w:rsidR="00CE7EE2" w:rsidRPr="00C167F0" w:rsidRDefault="00022387">
      <w:pPr>
        <w:spacing w:line="360" w:lineRule="auto"/>
        <w:ind w:left="100" w:right="74"/>
        <w:jc w:val="both"/>
        <w:rPr>
          <w:sz w:val="24"/>
          <w:szCs w:val="24"/>
        </w:rPr>
      </w:pPr>
      <w:r w:rsidRPr="00C167F0">
        <w:rPr>
          <w:sz w:val="24"/>
          <w:szCs w:val="24"/>
        </w:rPr>
        <w:t>Due</w:t>
      </w:r>
      <w:r w:rsidRPr="00C167F0">
        <w:rPr>
          <w:spacing w:val="-8"/>
          <w:sz w:val="24"/>
          <w:szCs w:val="24"/>
        </w:rPr>
        <w:t xml:space="preserve"> </w:t>
      </w:r>
      <w:r w:rsidRPr="00C167F0">
        <w:rPr>
          <w:sz w:val="24"/>
          <w:szCs w:val="24"/>
        </w:rPr>
        <w:t>to</w:t>
      </w:r>
      <w:r w:rsidRPr="00C167F0">
        <w:rPr>
          <w:spacing w:val="2"/>
          <w:sz w:val="24"/>
          <w:szCs w:val="24"/>
        </w:rPr>
        <w:t xml:space="preserve"> </w:t>
      </w:r>
      <w:r w:rsidRPr="00C167F0">
        <w:rPr>
          <w:spacing w:val="-8"/>
          <w:sz w:val="24"/>
          <w:szCs w:val="24"/>
        </w:rPr>
        <w:t>f</w:t>
      </w:r>
      <w:r w:rsidRPr="00C167F0">
        <w:rPr>
          <w:spacing w:val="-1"/>
          <w:sz w:val="24"/>
          <w:szCs w:val="24"/>
        </w:rPr>
        <w:t>a</w:t>
      </w:r>
      <w:r w:rsidRPr="00C167F0">
        <w:rPr>
          <w:spacing w:val="5"/>
          <w:sz w:val="24"/>
          <w:szCs w:val="24"/>
        </w:rPr>
        <w:t>t</w:t>
      </w:r>
      <w:r w:rsidRPr="00C167F0">
        <w:rPr>
          <w:spacing w:val="4"/>
          <w:sz w:val="24"/>
          <w:szCs w:val="24"/>
        </w:rPr>
        <w:t>a</w:t>
      </w:r>
      <w:r w:rsidRPr="00C167F0">
        <w:rPr>
          <w:sz w:val="24"/>
          <w:szCs w:val="24"/>
        </w:rPr>
        <w:t>l</w:t>
      </w:r>
      <w:r w:rsidRPr="00C167F0">
        <w:rPr>
          <w:spacing w:val="-6"/>
          <w:sz w:val="24"/>
          <w:szCs w:val="24"/>
        </w:rPr>
        <w:t xml:space="preserve"> </w:t>
      </w:r>
      <w:r w:rsidRPr="00C167F0">
        <w:rPr>
          <w:spacing w:val="5"/>
          <w:sz w:val="24"/>
          <w:szCs w:val="24"/>
        </w:rPr>
        <w:t>d</w:t>
      </w:r>
      <w:r w:rsidRPr="00C167F0">
        <w:rPr>
          <w:spacing w:val="-9"/>
          <w:sz w:val="24"/>
          <w:szCs w:val="24"/>
        </w:rPr>
        <w:t>i</w:t>
      </w:r>
      <w:r w:rsidRPr="00C167F0">
        <w:rPr>
          <w:spacing w:val="-2"/>
          <w:sz w:val="24"/>
          <w:szCs w:val="24"/>
        </w:rPr>
        <w:t>s</w:t>
      </w:r>
      <w:r w:rsidRPr="00C167F0">
        <w:rPr>
          <w:spacing w:val="4"/>
          <w:sz w:val="24"/>
          <w:szCs w:val="24"/>
        </w:rPr>
        <w:t>e</w:t>
      </w:r>
      <w:r w:rsidRPr="00C167F0">
        <w:rPr>
          <w:spacing w:val="-1"/>
          <w:sz w:val="24"/>
          <w:szCs w:val="24"/>
        </w:rPr>
        <w:t>a</w:t>
      </w:r>
      <w:r w:rsidRPr="00C167F0">
        <w:rPr>
          <w:spacing w:val="-2"/>
          <w:sz w:val="24"/>
          <w:szCs w:val="24"/>
        </w:rPr>
        <w:t>s</w:t>
      </w:r>
      <w:r w:rsidRPr="00C167F0">
        <w:rPr>
          <w:spacing w:val="4"/>
          <w:sz w:val="24"/>
          <w:szCs w:val="24"/>
        </w:rPr>
        <w:t>e</w:t>
      </w:r>
      <w:r w:rsidRPr="00C167F0">
        <w:rPr>
          <w:spacing w:val="-2"/>
          <w:sz w:val="24"/>
          <w:szCs w:val="24"/>
        </w:rPr>
        <w:t>s</w:t>
      </w:r>
      <w:r w:rsidRPr="00C167F0">
        <w:rPr>
          <w:sz w:val="24"/>
          <w:szCs w:val="24"/>
        </w:rPr>
        <w:t>,</w:t>
      </w:r>
      <w:r w:rsidRPr="00C167F0">
        <w:rPr>
          <w:spacing w:val="6"/>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9"/>
          <w:sz w:val="24"/>
          <w:szCs w:val="24"/>
        </w:rPr>
        <w:t xml:space="preserve"> </w:t>
      </w:r>
      <w:r w:rsidRPr="00C167F0">
        <w:rPr>
          <w:sz w:val="24"/>
          <w:szCs w:val="24"/>
        </w:rPr>
        <w:t>d</w:t>
      </w:r>
      <w:r w:rsidRPr="00C167F0">
        <w:rPr>
          <w:spacing w:val="-1"/>
          <w:sz w:val="24"/>
          <w:szCs w:val="24"/>
        </w:rPr>
        <w:t>e</w:t>
      </w:r>
      <w:r w:rsidRPr="00C167F0">
        <w:rPr>
          <w:sz w:val="24"/>
          <w:szCs w:val="24"/>
        </w:rPr>
        <w:t>g</w:t>
      </w:r>
      <w:r w:rsidRPr="00C167F0">
        <w:rPr>
          <w:spacing w:val="1"/>
          <w:sz w:val="24"/>
          <w:szCs w:val="24"/>
        </w:rPr>
        <w:t>r</w:t>
      </w:r>
      <w:r w:rsidRPr="00C167F0">
        <w:rPr>
          <w:spacing w:val="-1"/>
          <w:sz w:val="24"/>
          <w:szCs w:val="24"/>
        </w:rPr>
        <w:t>a</w:t>
      </w:r>
      <w:r w:rsidRPr="00C167F0">
        <w:rPr>
          <w:sz w:val="24"/>
          <w:szCs w:val="24"/>
        </w:rPr>
        <w:t>d</w:t>
      </w:r>
      <w:r w:rsidRPr="00C167F0">
        <w:rPr>
          <w:spacing w:val="-6"/>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3"/>
          <w:sz w:val="24"/>
          <w:szCs w:val="24"/>
        </w:rPr>
        <w:t xml:space="preserve"> </w:t>
      </w:r>
      <w:r w:rsidRPr="00C167F0">
        <w:rPr>
          <w:spacing w:val="-8"/>
          <w:sz w:val="24"/>
          <w:szCs w:val="24"/>
        </w:rPr>
        <w:t>f</w:t>
      </w:r>
      <w:r w:rsidRPr="00C167F0">
        <w:rPr>
          <w:spacing w:val="1"/>
          <w:sz w:val="24"/>
          <w:szCs w:val="24"/>
        </w:rPr>
        <w:t>r</w:t>
      </w:r>
      <w:r w:rsidRPr="00C167F0">
        <w:rPr>
          <w:spacing w:val="-1"/>
          <w:sz w:val="24"/>
          <w:szCs w:val="24"/>
        </w:rPr>
        <w:t>a</w:t>
      </w:r>
      <w:r w:rsidRPr="00C167F0">
        <w:rPr>
          <w:spacing w:val="5"/>
          <w:sz w:val="24"/>
          <w:szCs w:val="24"/>
        </w:rPr>
        <w:t>g</w:t>
      </w:r>
      <w:r w:rsidRPr="00C167F0">
        <w:rPr>
          <w:spacing w:val="-4"/>
          <w:sz w:val="24"/>
          <w:szCs w:val="24"/>
        </w:rPr>
        <w:t>m</w:t>
      </w:r>
      <w:r w:rsidRPr="00C167F0">
        <w:rPr>
          <w:spacing w:val="4"/>
          <w:sz w:val="24"/>
          <w:szCs w:val="24"/>
        </w:rPr>
        <w:t>e</w:t>
      </w:r>
      <w:r w:rsidRPr="00C167F0">
        <w:rPr>
          <w:spacing w:val="-5"/>
          <w:sz w:val="24"/>
          <w:szCs w:val="24"/>
        </w:rPr>
        <w:t>n</w:t>
      </w:r>
      <w:r w:rsidRPr="00C167F0">
        <w:rPr>
          <w:spacing w:val="5"/>
          <w:sz w:val="24"/>
          <w:szCs w:val="24"/>
        </w:rPr>
        <w:t>t</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r w:rsidRPr="00C167F0">
        <w:rPr>
          <w:spacing w:val="7"/>
          <w:sz w:val="24"/>
          <w:szCs w:val="24"/>
        </w:rPr>
        <w:t xml:space="preserve"> </w:t>
      </w:r>
      <w:r w:rsidRPr="00C167F0">
        <w:rPr>
          <w:sz w:val="24"/>
          <w:szCs w:val="24"/>
        </w:rPr>
        <w:t>p</w:t>
      </w:r>
      <w:r w:rsidRPr="00C167F0">
        <w:rPr>
          <w:spacing w:val="5"/>
          <w:sz w:val="24"/>
          <w:szCs w:val="24"/>
        </w:rPr>
        <w:t>o</w:t>
      </w:r>
      <w:r w:rsidRPr="00C167F0">
        <w:rPr>
          <w:spacing w:val="-1"/>
          <w:sz w:val="24"/>
          <w:szCs w:val="24"/>
        </w:rPr>
        <w:t>ac</w:t>
      </w:r>
      <w:r w:rsidRPr="00C167F0">
        <w:rPr>
          <w:sz w:val="24"/>
          <w:szCs w:val="24"/>
        </w:rPr>
        <w:t>h</w:t>
      </w:r>
      <w:r w:rsidRPr="00C167F0">
        <w:rPr>
          <w:spacing w:val="-4"/>
          <w:sz w:val="24"/>
          <w:szCs w:val="24"/>
        </w:rPr>
        <w:t>i</w:t>
      </w:r>
      <w:r w:rsidRPr="00C167F0">
        <w:rPr>
          <w:spacing w:val="-5"/>
          <w:sz w:val="24"/>
          <w:szCs w:val="24"/>
        </w:rPr>
        <w:t>n</w:t>
      </w:r>
      <w:r w:rsidRPr="00C167F0">
        <w:rPr>
          <w:sz w:val="24"/>
          <w:szCs w:val="24"/>
        </w:rPr>
        <w:t>g,</w:t>
      </w:r>
      <w:r w:rsidRPr="00C167F0">
        <w:rPr>
          <w:spacing w:val="1"/>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3"/>
          <w:sz w:val="24"/>
          <w:szCs w:val="24"/>
        </w:rPr>
        <w:t>f</w:t>
      </w:r>
      <w:r w:rsidRPr="00C167F0">
        <w:rPr>
          <w:sz w:val="24"/>
          <w:szCs w:val="24"/>
        </w:rPr>
        <w:t>l</w:t>
      </w:r>
      <w:r w:rsidRPr="00C167F0">
        <w:rPr>
          <w:spacing w:val="-4"/>
          <w:sz w:val="24"/>
          <w:szCs w:val="24"/>
        </w:rPr>
        <w:t>i</w:t>
      </w:r>
      <w:r w:rsidRPr="00C167F0">
        <w:rPr>
          <w:spacing w:val="-1"/>
          <w:sz w:val="24"/>
          <w:szCs w:val="24"/>
        </w:rPr>
        <w:t>c</w:t>
      </w:r>
      <w:r w:rsidRPr="00C167F0">
        <w:rPr>
          <w:spacing w:val="5"/>
          <w:sz w:val="24"/>
          <w:szCs w:val="24"/>
        </w:rPr>
        <w:t>t</w:t>
      </w:r>
      <w:r w:rsidRPr="00C167F0">
        <w:rPr>
          <w:sz w:val="24"/>
          <w:szCs w:val="24"/>
        </w:rPr>
        <w:t>s</w:t>
      </w:r>
      <w:r w:rsidRPr="00C167F0">
        <w:rPr>
          <w:spacing w:val="1"/>
          <w:sz w:val="24"/>
          <w:szCs w:val="24"/>
        </w:rPr>
        <w:t xml:space="preserve"> </w:t>
      </w:r>
      <w:r w:rsidRPr="00C167F0">
        <w:rPr>
          <w:sz w:val="24"/>
          <w:szCs w:val="24"/>
        </w:rPr>
        <w:t>w</w:t>
      </w:r>
      <w:r w:rsidRPr="00C167F0">
        <w:rPr>
          <w:spacing w:val="-10"/>
          <w:sz w:val="24"/>
          <w:szCs w:val="24"/>
        </w:rPr>
        <w:t>i</w:t>
      </w:r>
      <w:r w:rsidRPr="00C167F0">
        <w:rPr>
          <w:spacing w:val="5"/>
          <w:sz w:val="24"/>
          <w:szCs w:val="24"/>
        </w:rPr>
        <w:t>t</w:t>
      </w:r>
      <w:r w:rsidRPr="00C167F0">
        <w:rPr>
          <w:sz w:val="24"/>
          <w:szCs w:val="24"/>
        </w:rPr>
        <w:t>h</w:t>
      </w:r>
      <w:r w:rsidRPr="00C167F0">
        <w:rPr>
          <w:spacing w:val="-2"/>
          <w:sz w:val="24"/>
          <w:szCs w:val="24"/>
        </w:rPr>
        <w:t xml:space="preserve"> </w:t>
      </w:r>
      <w:r w:rsidRPr="00C167F0">
        <w:rPr>
          <w:spacing w:val="-5"/>
          <w:sz w:val="24"/>
          <w:szCs w:val="24"/>
        </w:rPr>
        <w:t>h</w:t>
      </w:r>
      <w:r w:rsidRPr="00C167F0">
        <w:rPr>
          <w:spacing w:val="5"/>
          <w:sz w:val="24"/>
          <w:szCs w:val="24"/>
        </w:rPr>
        <w:t>u</w:t>
      </w:r>
      <w:r w:rsidRPr="00C167F0">
        <w:rPr>
          <w:spacing w:val="-4"/>
          <w:sz w:val="24"/>
          <w:szCs w:val="24"/>
        </w:rPr>
        <w:t>m</w:t>
      </w:r>
      <w:r w:rsidRPr="00C167F0">
        <w:rPr>
          <w:spacing w:val="4"/>
          <w:sz w:val="24"/>
          <w:szCs w:val="24"/>
        </w:rPr>
        <w:t>a</w:t>
      </w:r>
      <w:r w:rsidRPr="00C167F0">
        <w:rPr>
          <w:sz w:val="24"/>
          <w:szCs w:val="24"/>
        </w:rPr>
        <w:t>n</w:t>
      </w:r>
      <w:r w:rsidRPr="00C167F0">
        <w:rPr>
          <w:spacing w:val="-2"/>
          <w:sz w:val="24"/>
          <w:szCs w:val="24"/>
        </w:rPr>
        <w:t>s</w:t>
      </w:r>
      <w:r w:rsidRPr="00C167F0">
        <w:rPr>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5"/>
          <w:sz w:val="24"/>
          <w:szCs w:val="24"/>
        </w:rPr>
        <w:t xml:space="preserve"> ot</w:t>
      </w:r>
      <w:r w:rsidRPr="00C167F0">
        <w:rPr>
          <w:spacing w:val="-5"/>
          <w:sz w:val="24"/>
          <w:szCs w:val="24"/>
        </w:rPr>
        <w:t>h</w:t>
      </w:r>
      <w:r w:rsidRPr="00C167F0">
        <w:rPr>
          <w:spacing w:val="-1"/>
          <w:sz w:val="24"/>
          <w:szCs w:val="24"/>
        </w:rPr>
        <w:t>e</w:t>
      </w:r>
      <w:r w:rsidRPr="00C167F0">
        <w:rPr>
          <w:sz w:val="24"/>
          <w:szCs w:val="24"/>
        </w:rPr>
        <w:t>r</w:t>
      </w:r>
      <w:r w:rsidRPr="00C167F0">
        <w:rPr>
          <w:spacing w:val="6"/>
          <w:sz w:val="24"/>
          <w:szCs w:val="24"/>
        </w:rPr>
        <w:t xml:space="preserve"> </w:t>
      </w:r>
      <w:r w:rsidRPr="00C167F0">
        <w:rPr>
          <w:spacing w:val="-8"/>
          <w:sz w:val="24"/>
          <w:szCs w:val="24"/>
        </w:rPr>
        <w:t>f</w:t>
      </w:r>
      <w:r w:rsidRPr="00C167F0">
        <w:rPr>
          <w:spacing w:val="-1"/>
          <w:sz w:val="24"/>
          <w:szCs w:val="24"/>
        </w:rPr>
        <w:t>ac</w:t>
      </w:r>
      <w:r w:rsidRPr="00C167F0">
        <w:rPr>
          <w:spacing w:val="5"/>
          <w:sz w:val="24"/>
          <w:szCs w:val="24"/>
        </w:rPr>
        <w:t>to</w:t>
      </w:r>
      <w:r w:rsidRPr="00C167F0">
        <w:rPr>
          <w:spacing w:val="1"/>
          <w:sz w:val="24"/>
          <w:szCs w:val="24"/>
        </w:rPr>
        <w:t>r</w:t>
      </w:r>
      <w:r w:rsidRPr="00C167F0">
        <w:rPr>
          <w:spacing w:val="-2"/>
          <w:sz w:val="24"/>
          <w:szCs w:val="24"/>
        </w:rPr>
        <w:t>s</w:t>
      </w:r>
      <w:r w:rsidRPr="00C167F0">
        <w:rPr>
          <w:sz w:val="24"/>
          <w:szCs w:val="24"/>
        </w:rPr>
        <w:t>,</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4"/>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 p</w:t>
      </w:r>
      <w:r w:rsidRPr="00C167F0">
        <w:rPr>
          <w:spacing w:val="5"/>
          <w:sz w:val="24"/>
          <w:szCs w:val="24"/>
        </w:rPr>
        <w:t>o</w:t>
      </w:r>
      <w:r w:rsidRPr="00C167F0">
        <w:rPr>
          <w:sz w:val="24"/>
          <w:szCs w:val="24"/>
        </w:rPr>
        <w:t>p</w:t>
      </w:r>
      <w:r w:rsidRPr="00C167F0">
        <w:rPr>
          <w:spacing w:val="5"/>
          <w:sz w:val="24"/>
          <w:szCs w:val="24"/>
        </w:rPr>
        <w:t>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5"/>
          <w:sz w:val="24"/>
          <w:szCs w:val="24"/>
        </w:rPr>
        <w:t>b</w:t>
      </w:r>
      <w:r w:rsidRPr="00C167F0">
        <w:rPr>
          <w:spacing w:val="-1"/>
          <w:sz w:val="24"/>
          <w:szCs w:val="24"/>
        </w:rPr>
        <w:t>e</w:t>
      </w:r>
      <w:r w:rsidRPr="00C167F0">
        <w:rPr>
          <w:sz w:val="24"/>
          <w:szCs w:val="24"/>
        </w:rPr>
        <w:t>g</w:t>
      </w:r>
      <w:r w:rsidRPr="00C167F0">
        <w:rPr>
          <w:spacing w:val="4"/>
          <w:sz w:val="24"/>
          <w:szCs w:val="24"/>
        </w:rPr>
        <w:t>a</w:t>
      </w:r>
      <w:r w:rsidRPr="00C167F0">
        <w:rPr>
          <w:sz w:val="24"/>
          <w:szCs w:val="24"/>
        </w:rPr>
        <w:t xml:space="preserve">n </w:t>
      </w:r>
      <w:r w:rsidRPr="00C167F0">
        <w:rPr>
          <w:spacing w:val="5"/>
          <w:sz w:val="24"/>
          <w:szCs w:val="24"/>
        </w:rPr>
        <w:t>t</w:t>
      </w:r>
      <w:r w:rsidRPr="00C167F0">
        <w:rPr>
          <w:sz w:val="24"/>
          <w:szCs w:val="24"/>
        </w:rPr>
        <w:t>o</w:t>
      </w:r>
      <w:r w:rsidRPr="00C167F0">
        <w:rPr>
          <w:spacing w:val="5"/>
          <w:sz w:val="24"/>
          <w:szCs w:val="24"/>
        </w:rPr>
        <w:t xml:space="preserve"> </w:t>
      </w:r>
      <w:r w:rsidRPr="00C167F0">
        <w:rPr>
          <w:sz w:val="24"/>
          <w:szCs w:val="24"/>
        </w:rPr>
        <w:t>d</w:t>
      </w:r>
      <w:r w:rsidRPr="00C167F0">
        <w:rPr>
          <w:spacing w:val="-1"/>
          <w:sz w:val="24"/>
          <w:szCs w:val="24"/>
        </w:rPr>
        <w:t>e</w:t>
      </w:r>
      <w:r w:rsidRPr="00C167F0">
        <w:rPr>
          <w:spacing w:val="4"/>
          <w:sz w:val="24"/>
          <w:szCs w:val="24"/>
        </w:rPr>
        <w:t>c</w:t>
      </w:r>
      <w:r w:rsidRPr="00C167F0">
        <w:rPr>
          <w:spacing w:val="-4"/>
          <w:sz w:val="24"/>
          <w:szCs w:val="24"/>
        </w:rPr>
        <w:t>li</w:t>
      </w:r>
      <w:r w:rsidRPr="00C167F0">
        <w:rPr>
          <w:sz w:val="24"/>
          <w:szCs w:val="24"/>
        </w:rPr>
        <w:t>ne</w:t>
      </w:r>
      <w:r w:rsidRPr="00C167F0">
        <w:rPr>
          <w:spacing w:val="8"/>
          <w:sz w:val="24"/>
          <w:szCs w:val="24"/>
        </w:rPr>
        <w:t xml:space="preserve"> </w:t>
      </w:r>
      <w:r w:rsidRPr="00C167F0">
        <w:rPr>
          <w:spacing w:val="-5"/>
          <w:sz w:val="24"/>
          <w:szCs w:val="24"/>
        </w:rPr>
        <w:t>b</w:t>
      </w:r>
      <w:r w:rsidRPr="00C167F0">
        <w:rPr>
          <w:spacing w:val="-1"/>
          <w:sz w:val="24"/>
          <w:szCs w:val="24"/>
        </w:rPr>
        <w:t>e</w:t>
      </w:r>
      <w:r w:rsidRPr="00C167F0">
        <w:rPr>
          <w:spacing w:val="5"/>
          <w:sz w:val="24"/>
          <w:szCs w:val="24"/>
        </w:rPr>
        <w:t>t</w:t>
      </w:r>
      <w:r w:rsidRPr="00C167F0">
        <w:rPr>
          <w:sz w:val="24"/>
          <w:szCs w:val="24"/>
        </w:rPr>
        <w:t>w</w:t>
      </w:r>
      <w:r w:rsidRPr="00C167F0">
        <w:rPr>
          <w:spacing w:val="-1"/>
          <w:sz w:val="24"/>
          <w:szCs w:val="24"/>
        </w:rPr>
        <w:t>ee</w:t>
      </w:r>
      <w:r w:rsidRPr="00C167F0">
        <w:rPr>
          <w:sz w:val="24"/>
          <w:szCs w:val="24"/>
        </w:rPr>
        <w:t>n 1936</w:t>
      </w:r>
      <w:r w:rsidRPr="00C167F0">
        <w:rPr>
          <w:spacing w:val="5"/>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5"/>
          <w:sz w:val="24"/>
          <w:szCs w:val="24"/>
        </w:rPr>
        <w:t xml:space="preserve"> </w:t>
      </w:r>
      <w:r w:rsidRPr="00C167F0">
        <w:rPr>
          <w:sz w:val="24"/>
          <w:szCs w:val="24"/>
        </w:rPr>
        <w:t>1979,</w:t>
      </w:r>
      <w:r w:rsidRPr="00C167F0">
        <w:rPr>
          <w:spacing w:val="7"/>
          <w:sz w:val="24"/>
          <w:szCs w:val="24"/>
        </w:rPr>
        <w:t xml:space="preserve"> </w:t>
      </w:r>
      <w:r w:rsidRPr="00C167F0">
        <w:rPr>
          <w:sz w:val="24"/>
          <w:szCs w:val="24"/>
        </w:rPr>
        <w:t>d</w:t>
      </w:r>
      <w:r w:rsidRPr="00C167F0">
        <w:rPr>
          <w:spacing w:val="1"/>
          <w:sz w:val="24"/>
          <w:szCs w:val="24"/>
        </w:rPr>
        <w:t>r</w:t>
      </w:r>
      <w:r w:rsidRPr="00C167F0">
        <w:rPr>
          <w:spacing w:val="5"/>
          <w:sz w:val="24"/>
          <w:szCs w:val="24"/>
        </w:rPr>
        <w:t>o</w:t>
      </w:r>
      <w:r w:rsidRPr="00C167F0">
        <w:rPr>
          <w:sz w:val="24"/>
          <w:szCs w:val="24"/>
        </w:rPr>
        <w:t>pp</w:t>
      </w:r>
      <w:r w:rsidRPr="00C167F0">
        <w:rPr>
          <w:spacing w:val="-4"/>
          <w:sz w:val="24"/>
          <w:szCs w:val="24"/>
        </w:rPr>
        <w:t>i</w:t>
      </w:r>
      <w:r w:rsidRPr="00C167F0">
        <w:rPr>
          <w:spacing w:val="-5"/>
          <w:sz w:val="24"/>
          <w:szCs w:val="24"/>
        </w:rPr>
        <w:t>n</w:t>
      </w:r>
      <w:r w:rsidRPr="00C167F0">
        <w:rPr>
          <w:sz w:val="24"/>
          <w:szCs w:val="24"/>
        </w:rPr>
        <w:t>g</w:t>
      </w:r>
      <w:r w:rsidRPr="00C167F0">
        <w:rPr>
          <w:spacing w:val="17"/>
          <w:sz w:val="24"/>
          <w:szCs w:val="24"/>
        </w:rPr>
        <w:t xml:space="preserve"> </w:t>
      </w:r>
      <w:r w:rsidRPr="00C167F0">
        <w:rPr>
          <w:sz w:val="24"/>
          <w:szCs w:val="24"/>
        </w:rPr>
        <w:t xml:space="preserve">by </w:t>
      </w:r>
      <w:r w:rsidRPr="00C167F0">
        <w:rPr>
          <w:spacing w:val="-1"/>
          <w:sz w:val="24"/>
          <w:szCs w:val="24"/>
        </w:rPr>
        <w:t>a</w:t>
      </w:r>
      <w:r w:rsidRPr="00C167F0">
        <w:rPr>
          <w:spacing w:val="-5"/>
          <w:sz w:val="24"/>
          <w:szCs w:val="24"/>
        </w:rPr>
        <w:t>b</w:t>
      </w:r>
      <w:r w:rsidRPr="00C167F0">
        <w:rPr>
          <w:spacing w:val="5"/>
          <w:sz w:val="24"/>
          <w:szCs w:val="24"/>
        </w:rPr>
        <w:t>o</w:t>
      </w:r>
      <w:r w:rsidRPr="00C167F0">
        <w:rPr>
          <w:sz w:val="24"/>
          <w:szCs w:val="24"/>
        </w:rPr>
        <w:t>ut</w:t>
      </w:r>
      <w:r w:rsidRPr="00C167F0">
        <w:rPr>
          <w:spacing w:val="10"/>
          <w:sz w:val="24"/>
          <w:szCs w:val="24"/>
        </w:rPr>
        <w:t xml:space="preserve"> </w:t>
      </w:r>
      <w:r w:rsidRPr="00C167F0">
        <w:rPr>
          <w:sz w:val="24"/>
          <w:szCs w:val="24"/>
        </w:rPr>
        <w:t>4</w:t>
      </w:r>
      <w:r w:rsidRPr="00C167F0">
        <w:rPr>
          <w:spacing w:val="-5"/>
          <w:sz w:val="24"/>
          <w:szCs w:val="24"/>
        </w:rPr>
        <w:t>0</w:t>
      </w:r>
      <w:r w:rsidRPr="00C167F0">
        <w:rPr>
          <w:sz w:val="24"/>
          <w:szCs w:val="24"/>
        </w:rPr>
        <w:t>%</w:t>
      </w:r>
      <w:r w:rsidRPr="00C167F0">
        <w:rPr>
          <w:spacing w:val="1"/>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pacing w:val="-9"/>
          <w:sz w:val="24"/>
          <w:szCs w:val="24"/>
        </w:rPr>
        <w:t>i</w:t>
      </w:r>
      <w:r w:rsidRPr="00C167F0">
        <w:rPr>
          <w:spacing w:val="5"/>
          <w:sz w:val="24"/>
          <w:szCs w:val="24"/>
        </w:rPr>
        <w:t>t</w:t>
      </w:r>
      <w:r w:rsidRPr="00C167F0">
        <w:rPr>
          <w:sz w:val="24"/>
          <w:szCs w:val="24"/>
        </w:rPr>
        <w:t>s</w:t>
      </w:r>
      <w:r w:rsidRPr="00C167F0">
        <w:rPr>
          <w:spacing w:val="3"/>
          <w:sz w:val="24"/>
          <w:szCs w:val="24"/>
        </w:rPr>
        <w:t xml:space="preserve"> </w:t>
      </w:r>
      <w:r w:rsidRPr="00C167F0">
        <w:rPr>
          <w:spacing w:val="5"/>
          <w:sz w:val="24"/>
          <w:szCs w:val="24"/>
        </w:rPr>
        <w:t>o</w:t>
      </w:r>
      <w:r w:rsidRPr="00C167F0">
        <w:rPr>
          <w:spacing w:val="1"/>
          <w:sz w:val="24"/>
          <w:szCs w:val="24"/>
        </w:rPr>
        <w:t>r</w:t>
      </w:r>
      <w:r w:rsidRPr="00C167F0">
        <w:rPr>
          <w:spacing w:val="-9"/>
          <w:sz w:val="24"/>
          <w:szCs w:val="24"/>
        </w:rPr>
        <w:t>i</w:t>
      </w:r>
      <w:r w:rsidRPr="00C167F0">
        <w:rPr>
          <w:spacing w:val="5"/>
          <w:sz w:val="24"/>
          <w:szCs w:val="24"/>
        </w:rPr>
        <w:t>g</w:t>
      </w:r>
      <w:r w:rsidRPr="00C167F0">
        <w:rPr>
          <w:spacing w:val="-4"/>
          <w:sz w:val="24"/>
          <w:szCs w:val="24"/>
        </w:rPr>
        <w:t>i</w:t>
      </w:r>
      <w:r w:rsidRPr="00C167F0">
        <w:rPr>
          <w:sz w:val="24"/>
          <w:szCs w:val="24"/>
        </w:rPr>
        <w:t>n</w:t>
      </w:r>
      <w:r w:rsidRPr="00C167F0">
        <w:rPr>
          <w:spacing w:val="4"/>
          <w:sz w:val="24"/>
          <w:szCs w:val="24"/>
        </w:rPr>
        <w:t>a</w:t>
      </w:r>
      <w:r w:rsidRPr="00C167F0">
        <w:rPr>
          <w:sz w:val="24"/>
          <w:szCs w:val="24"/>
        </w:rPr>
        <w:t>l</w:t>
      </w:r>
      <w:r w:rsidRPr="00C167F0">
        <w:rPr>
          <w:spacing w:val="5"/>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z w:val="24"/>
          <w:szCs w:val="24"/>
        </w:rPr>
        <w:t>b</w:t>
      </w:r>
      <w:r w:rsidRPr="00C167F0">
        <w:rPr>
          <w:spacing w:val="-1"/>
          <w:sz w:val="24"/>
          <w:szCs w:val="24"/>
        </w:rPr>
        <w:t>e</w:t>
      </w:r>
      <w:r w:rsidRPr="00C167F0">
        <w:rPr>
          <w:spacing w:val="1"/>
          <w:sz w:val="24"/>
          <w:szCs w:val="24"/>
        </w:rPr>
        <w:t>r</w:t>
      </w:r>
      <w:r w:rsidRPr="00C167F0">
        <w:rPr>
          <w:sz w:val="24"/>
          <w:szCs w:val="24"/>
        </w:rPr>
        <w:t>.</w:t>
      </w:r>
      <w:r w:rsidRPr="00C167F0">
        <w:rPr>
          <w:spacing w:val="7"/>
          <w:sz w:val="24"/>
          <w:szCs w:val="24"/>
        </w:rPr>
        <w:t xml:space="preserve"> </w:t>
      </w:r>
      <w:r w:rsidRPr="00C167F0">
        <w:rPr>
          <w:spacing w:val="-5"/>
          <w:sz w:val="24"/>
          <w:szCs w:val="24"/>
        </w:rPr>
        <w:t>A</w:t>
      </w:r>
      <w:r w:rsidRPr="00C167F0">
        <w:rPr>
          <w:spacing w:val="1"/>
          <w:sz w:val="24"/>
          <w:szCs w:val="24"/>
        </w:rPr>
        <w:t>r</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d</w:t>
      </w:r>
      <w:r w:rsidRPr="00C167F0">
        <w:rPr>
          <w:spacing w:val="5"/>
          <w:sz w:val="24"/>
          <w:szCs w:val="24"/>
        </w:rPr>
        <w:t xml:space="preserve"> </w:t>
      </w:r>
      <w:r w:rsidRPr="00C167F0">
        <w:rPr>
          <w:sz w:val="24"/>
          <w:szCs w:val="24"/>
        </w:rPr>
        <w:t>177</w:t>
      </w:r>
      <w:r w:rsidRPr="00C167F0">
        <w:rPr>
          <w:spacing w:val="10"/>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3"/>
          <w:sz w:val="24"/>
          <w:szCs w:val="24"/>
        </w:rPr>
        <w:t xml:space="preserve"> </w:t>
      </w:r>
      <w:r w:rsidRPr="00C167F0">
        <w:rPr>
          <w:spacing w:val="4"/>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4"/>
          <w:sz w:val="24"/>
          <w:szCs w:val="24"/>
        </w:rPr>
        <w:t xml:space="preserve"> </w:t>
      </w:r>
      <w:r w:rsidRPr="00C167F0">
        <w:rPr>
          <w:spacing w:val="-2"/>
          <w:sz w:val="24"/>
          <w:szCs w:val="24"/>
        </w:rPr>
        <w:t>s</w:t>
      </w:r>
      <w:r w:rsidRPr="00C167F0">
        <w:rPr>
          <w:spacing w:val="4"/>
          <w:sz w:val="24"/>
          <w:szCs w:val="24"/>
        </w:rPr>
        <w:t>a</w:t>
      </w:r>
      <w:r w:rsidRPr="00C167F0">
        <w:rPr>
          <w:spacing w:val="-4"/>
          <w:sz w:val="24"/>
          <w:szCs w:val="24"/>
        </w:rPr>
        <w:t>i</w:t>
      </w:r>
      <w:r w:rsidRPr="00C167F0">
        <w:rPr>
          <w:sz w:val="24"/>
          <w:szCs w:val="24"/>
        </w:rPr>
        <w:t>d</w:t>
      </w:r>
      <w:r w:rsidRPr="00C167F0">
        <w:rPr>
          <w:spacing w:val="5"/>
          <w:sz w:val="24"/>
          <w:szCs w:val="24"/>
        </w:rPr>
        <w:t xml:space="preserve"> </w:t>
      </w:r>
      <w:r w:rsidRPr="00C167F0">
        <w:rPr>
          <w:sz w:val="24"/>
          <w:szCs w:val="24"/>
        </w:rPr>
        <w:t>to</w:t>
      </w:r>
      <w:r w:rsidRPr="00C167F0">
        <w:rPr>
          <w:spacing w:val="10"/>
          <w:sz w:val="24"/>
          <w:szCs w:val="24"/>
        </w:rPr>
        <w:t xml:space="preserve"> </w:t>
      </w:r>
      <w:r w:rsidRPr="00C167F0">
        <w:rPr>
          <w:spacing w:val="-5"/>
          <w:sz w:val="24"/>
          <w:szCs w:val="24"/>
        </w:rPr>
        <w:t>h</w:t>
      </w:r>
      <w:r w:rsidRPr="00C167F0">
        <w:rPr>
          <w:spacing w:val="-1"/>
          <w:sz w:val="24"/>
          <w:szCs w:val="24"/>
        </w:rPr>
        <w:t>a</w:t>
      </w:r>
      <w:r w:rsidRPr="00C167F0">
        <w:rPr>
          <w:spacing w:val="-5"/>
          <w:sz w:val="24"/>
          <w:szCs w:val="24"/>
        </w:rPr>
        <w:t>v</w:t>
      </w:r>
      <w:r w:rsidRPr="00C167F0">
        <w:rPr>
          <w:sz w:val="24"/>
          <w:szCs w:val="24"/>
        </w:rPr>
        <w:t>e</w:t>
      </w:r>
      <w:r w:rsidRPr="00C167F0">
        <w:rPr>
          <w:spacing w:val="4"/>
          <w:sz w:val="24"/>
          <w:szCs w:val="24"/>
        </w:rPr>
        <w:t xml:space="preserve"> e</w:t>
      </w:r>
      <w:r w:rsidRPr="00C167F0">
        <w:rPr>
          <w:sz w:val="24"/>
          <w:szCs w:val="24"/>
        </w:rPr>
        <w:t>x</w:t>
      </w:r>
      <w:r w:rsidRPr="00C167F0">
        <w:rPr>
          <w:spacing w:val="-4"/>
          <w:sz w:val="24"/>
          <w:szCs w:val="24"/>
        </w:rPr>
        <w:t>i</w:t>
      </w:r>
      <w:r w:rsidRPr="00C167F0">
        <w:rPr>
          <w:spacing w:val="-2"/>
          <w:sz w:val="24"/>
          <w:szCs w:val="24"/>
        </w:rPr>
        <w:t>s</w:t>
      </w:r>
      <w:r w:rsidRPr="00C167F0">
        <w:rPr>
          <w:spacing w:val="5"/>
          <w:sz w:val="24"/>
          <w:szCs w:val="24"/>
        </w:rPr>
        <w:t>t</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4"/>
          <w:sz w:val="24"/>
          <w:szCs w:val="24"/>
        </w:rPr>
        <w:t>i</w:t>
      </w:r>
      <w:r w:rsidRPr="00C167F0">
        <w:rPr>
          <w:sz w:val="24"/>
          <w:szCs w:val="24"/>
        </w:rPr>
        <w:t xml:space="preserve">n </w:t>
      </w:r>
      <w:r w:rsidRPr="00C167F0">
        <w:rPr>
          <w:spacing w:val="4"/>
          <w:sz w:val="24"/>
          <w:szCs w:val="24"/>
        </w:rPr>
        <w:t>a</w:t>
      </w:r>
      <w:r w:rsidRPr="00C167F0">
        <w:rPr>
          <w:sz w:val="24"/>
          <w:szCs w:val="24"/>
        </w:rPr>
        <w:t>ll</w:t>
      </w:r>
      <w:r w:rsidRPr="00C167F0">
        <w:rPr>
          <w:spacing w:val="6"/>
          <w:sz w:val="24"/>
          <w:szCs w:val="24"/>
        </w:rPr>
        <w:t xml:space="preserve"> </w:t>
      </w:r>
      <w:r w:rsidRPr="00C167F0">
        <w:rPr>
          <w:spacing w:val="-4"/>
          <w:sz w:val="24"/>
          <w:szCs w:val="24"/>
        </w:rPr>
        <w:t>i</w:t>
      </w:r>
      <w:r w:rsidRPr="00C167F0">
        <w:rPr>
          <w:sz w:val="24"/>
          <w:szCs w:val="24"/>
        </w:rPr>
        <w:t>n</w:t>
      </w:r>
      <w:r w:rsidRPr="00C167F0">
        <w:rPr>
          <w:spacing w:val="5"/>
          <w:sz w:val="24"/>
          <w:szCs w:val="24"/>
        </w:rPr>
        <w:t xml:space="preserve"> </w:t>
      </w:r>
      <w:r w:rsidRPr="00C167F0">
        <w:rPr>
          <w:sz w:val="24"/>
          <w:szCs w:val="24"/>
        </w:rPr>
        <w:t>1970. As</w:t>
      </w:r>
      <w:r w:rsidRPr="00C167F0">
        <w:rPr>
          <w:spacing w:val="3"/>
          <w:sz w:val="24"/>
          <w:szCs w:val="24"/>
        </w:rPr>
        <w:t xml:space="preserve"> </w:t>
      </w:r>
      <w:r w:rsidRPr="00C167F0">
        <w:rPr>
          <w:sz w:val="24"/>
          <w:szCs w:val="24"/>
        </w:rPr>
        <w:t>a</w:t>
      </w:r>
      <w:r w:rsidRPr="00C167F0">
        <w:rPr>
          <w:spacing w:val="4"/>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u</w:t>
      </w:r>
      <w:r w:rsidRPr="00C167F0">
        <w:rPr>
          <w:spacing w:val="-9"/>
          <w:sz w:val="24"/>
          <w:szCs w:val="24"/>
        </w:rPr>
        <w:t>l</w:t>
      </w:r>
      <w:r w:rsidRPr="00C167F0">
        <w:rPr>
          <w:spacing w:val="5"/>
          <w:sz w:val="24"/>
          <w:szCs w:val="24"/>
        </w:rPr>
        <w:t>t</w:t>
      </w:r>
      <w:r w:rsidRPr="00C167F0">
        <w:rPr>
          <w:sz w:val="24"/>
          <w:szCs w:val="24"/>
        </w:rPr>
        <w:t>,</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 xml:space="preserve">n </w:t>
      </w:r>
      <w:r w:rsidRPr="00C167F0">
        <w:rPr>
          <w:spacing w:val="-2"/>
          <w:sz w:val="24"/>
          <w:szCs w:val="24"/>
        </w:rPr>
        <w:t>s</w:t>
      </w:r>
      <w:r w:rsidRPr="00C167F0">
        <w:rPr>
          <w:spacing w:val="5"/>
          <w:sz w:val="24"/>
          <w:szCs w:val="24"/>
        </w:rPr>
        <w:t>p</w:t>
      </w:r>
      <w:r w:rsidRPr="00C167F0">
        <w:rPr>
          <w:spacing w:val="-1"/>
          <w:sz w:val="24"/>
          <w:szCs w:val="24"/>
        </w:rPr>
        <w:t>e</w:t>
      </w:r>
      <w:r w:rsidRPr="00C167F0">
        <w:rPr>
          <w:spacing w:val="4"/>
          <w:sz w:val="24"/>
          <w:szCs w:val="24"/>
        </w:rPr>
        <w:t>c</w:t>
      </w:r>
      <w:r w:rsidRPr="00C167F0">
        <w:rPr>
          <w:spacing w:val="-4"/>
          <w:sz w:val="24"/>
          <w:szCs w:val="24"/>
        </w:rPr>
        <w:t>i</w:t>
      </w:r>
      <w:r w:rsidRPr="00C167F0">
        <w:rPr>
          <w:spacing w:val="-1"/>
          <w:sz w:val="24"/>
          <w:szCs w:val="24"/>
        </w:rPr>
        <w:t>e</w:t>
      </w:r>
      <w:r w:rsidRPr="00C167F0">
        <w:rPr>
          <w:sz w:val="24"/>
          <w:szCs w:val="24"/>
        </w:rPr>
        <w:t>s</w:t>
      </w:r>
      <w:r w:rsidRPr="00C167F0">
        <w:rPr>
          <w:spacing w:val="3"/>
          <w:sz w:val="24"/>
          <w:szCs w:val="24"/>
        </w:rPr>
        <w:t xml:space="preserve"> </w:t>
      </w:r>
      <w:r w:rsidRPr="00C167F0">
        <w:rPr>
          <w:sz w:val="24"/>
          <w:szCs w:val="24"/>
        </w:rPr>
        <w:t>w</w:t>
      </w:r>
      <w:r w:rsidRPr="00C167F0">
        <w:rPr>
          <w:spacing w:val="3"/>
          <w:sz w:val="24"/>
          <w:szCs w:val="24"/>
        </w:rPr>
        <w:t>a</w:t>
      </w:r>
      <w:r w:rsidRPr="00C167F0">
        <w:rPr>
          <w:sz w:val="24"/>
          <w:szCs w:val="24"/>
        </w:rPr>
        <w:t>s</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5"/>
          <w:sz w:val="24"/>
          <w:szCs w:val="24"/>
        </w:rPr>
        <w:t xml:space="preserve"> </w:t>
      </w:r>
      <w:r w:rsidRPr="00C167F0">
        <w:rPr>
          <w:sz w:val="24"/>
          <w:szCs w:val="24"/>
        </w:rPr>
        <w:t>d</w:t>
      </w:r>
      <w:r w:rsidRPr="00C167F0">
        <w:rPr>
          <w:spacing w:val="4"/>
          <w:sz w:val="24"/>
          <w:szCs w:val="24"/>
        </w:rPr>
        <w:t>a</w:t>
      </w:r>
      <w:r w:rsidRPr="00C167F0">
        <w:rPr>
          <w:spacing w:val="-5"/>
          <w:sz w:val="24"/>
          <w:szCs w:val="24"/>
        </w:rPr>
        <w:t>n</w:t>
      </w:r>
      <w:r w:rsidRPr="00C167F0">
        <w:rPr>
          <w:sz w:val="24"/>
          <w:szCs w:val="24"/>
        </w:rPr>
        <w:t>g</w:t>
      </w:r>
      <w:r w:rsidRPr="00C167F0">
        <w:rPr>
          <w:spacing w:val="-1"/>
          <w:sz w:val="24"/>
          <w:szCs w:val="24"/>
        </w:rPr>
        <w:t>e</w:t>
      </w:r>
      <w:r w:rsidRPr="00C167F0">
        <w:rPr>
          <w:sz w:val="24"/>
          <w:szCs w:val="24"/>
        </w:rPr>
        <w:t>r</w:t>
      </w:r>
      <w:r w:rsidRPr="00C167F0">
        <w:rPr>
          <w:spacing w:val="7"/>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z w:val="24"/>
          <w:szCs w:val="24"/>
        </w:rPr>
        <w:t>g</w:t>
      </w:r>
      <w:r w:rsidRPr="00C167F0">
        <w:rPr>
          <w:spacing w:val="5"/>
          <w:sz w:val="24"/>
          <w:szCs w:val="24"/>
        </w:rPr>
        <w:t>o</w:t>
      </w:r>
      <w:r w:rsidRPr="00C167F0">
        <w:rPr>
          <w:spacing w:val="-4"/>
          <w:sz w:val="24"/>
          <w:szCs w:val="24"/>
        </w:rPr>
        <w:t>i</w:t>
      </w:r>
      <w:r w:rsidRPr="00C167F0">
        <w:rPr>
          <w:spacing w:val="-5"/>
          <w:sz w:val="24"/>
          <w:szCs w:val="24"/>
        </w:rPr>
        <w:t>n</w:t>
      </w:r>
      <w:r w:rsidRPr="00C167F0">
        <w:rPr>
          <w:sz w:val="24"/>
          <w:szCs w:val="24"/>
        </w:rPr>
        <w:t>g</w:t>
      </w:r>
      <w:r w:rsidRPr="00C167F0">
        <w:rPr>
          <w:spacing w:val="5"/>
          <w:sz w:val="24"/>
          <w:szCs w:val="24"/>
        </w:rPr>
        <w:t xml:space="preserve"> </w:t>
      </w:r>
      <w:r w:rsidRPr="00C167F0">
        <w:rPr>
          <w:spacing w:val="4"/>
          <w:sz w:val="24"/>
          <w:szCs w:val="24"/>
        </w:rPr>
        <w:t>e</w:t>
      </w:r>
      <w:r w:rsidRPr="00C167F0">
        <w:rPr>
          <w:spacing w:val="-5"/>
          <w:sz w:val="24"/>
          <w:szCs w:val="24"/>
        </w:rPr>
        <w:t>x</w:t>
      </w:r>
      <w:r w:rsidRPr="00C167F0">
        <w:rPr>
          <w:spacing w:val="10"/>
          <w:sz w:val="24"/>
          <w:szCs w:val="24"/>
        </w:rPr>
        <w:t>t</w:t>
      </w:r>
      <w:r w:rsidRPr="00C167F0">
        <w:rPr>
          <w:spacing w:val="-4"/>
          <w:sz w:val="24"/>
          <w:szCs w:val="24"/>
        </w:rPr>
        <w:t>i</w:t>
      </w:r>
      <w:r w:rsidRPr="00C167F0">
        <w:rPr>
          <w:spacing w:val="-5"/>
          <w:sz w:val="24"/>
          <w:szCs w:val="24"/>
        </w:rPr>
        <w:t>n</w:t>
      </w:r>
      <w:r w:rsidRPr="00C167F0">
        <w:rPr>
          <w:spacing w:val="-1"/>
          <w:sz w:val="24"/>
          <w:szCs w:val="24"/>
        </w:rPr>
        <w:t>c</w:t>
      </w:r>
      <w:r w:rsidRPr="00C167F0">
        <w:rPr>
          <w:sz w:val="24"/>
          <w:szCs w:val="24"/>
        </w:rPr>
        <w:t>t</w:t>
      </w:r>
      <w:r w:rsidRPr="00C167F0">
        <w:rPr>
          <w:spacing w:val="10"/>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5"/>
          <w:sz w:val="24"/>
          <w:szCs w:val="24"/>
        </w:rPr>
        <w:t xml:space="preserve"> </w:t>
      </w:r>
      <w:r w:rsidRPr="00C167F0">
        <w:rPr>
          <w:sz w:val="24"/>
          <w:szCs w:val="24"/>
        </w:rPr>
        <w:t>w</w:t>
      </w:r>
      <w:r w:rsidRPr="00C167F0">
        <w:rPr>
          <w:spacing w:val="3"/>
          <w:sz w:val="24"/>
          <w:szCs w:val="24"/>
        </w:rPr>
        <w:t>a</w:t>
      </w:r>
      <w:r w:rsidRPr="00C167F0">
        <w:rPr>
          <w:sz w:val="24"/>
          <w:szCs w:val="24"/>
        </w:rPr>
        <w:t>s</w:t>
      </w:r>
      <w:r w:rsidRPr="00C167F0">
        <w:rPr>
          <w:spacing w:val="3"/>
          <w:sz w:val="24"/>
          <w:szCs w:val="24"/>
        </w:rPr>
        <w:t xml:space="preserve"> </w:t>
      </w:r>
      <w:r w:rsidRPr="00C167F0">
        <w:rPr>
          <w:sz w:val="24"/>
          <w:szCs w:val="24"/>
        </w:rPr>
        <w:t>d</w:t>
      </w:r>
      <w:r w:rsidRPr="00C167F0">
        <w:rPr>
          <w:spacing w:val="-1"/>
          <w:sz w:val="24"/>
          <w:szCs w:val="24"/>
        </w:rPr>
        <w:t>e</w:t>
      </w:r>
      <w:r w:rsidRPr="00C167F0">
        <w:rPr>
          <w:spacing w:val="4"/>
          <w:sz w:val="24"/>
          <w:szCs w:val="24"/>
        </w:rPr>
        <w:t>c</w:t>
      </w:r>
      <w:r w:rsidRPr="00C167F0">
        <w:rPr>
          <w:spacing w:val="-4"/>
          <w:sz w:val="24"/>
          <w:szCs w:val="24"/>
        </w:rPr>
        <w:t>l</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d</w:t>
      </w:r>
      <w:r w:rsidRPr="00C167F0">
        <w:rPr>
          <w:spacing w:val="5"/>
          <w:sz w:val="24"/>
          <w:szCs w:val="24"/>
        </w:rPr>
        <w:t xml:space="preserve"> </w:t>
      </w:r>
      <w:r w:rsidRPr="00C167F0">
        <w:rPr>
          <w:spacing w:val="-2"/>
          <w:sz w:val="24"/>
          <w:szCs w:val="24"/>
        </w:rPr>
        <w:t>C</w:t>
      </w:r>
      <w:r w:rsidRPr="00C167F0">
        <w:rPr>
          <w:spacing w:val="6"/>
          <w:sz w:val="24"/>
          <w:szCs w:val="24"/>
        </w:rPr>
        <w:t>r</w:t>
      </w:r>
      <w:r w:rsidRPr="00C167F0">
        <w:rPr>
          <w:spacing w:val="-9"/>
          <w:sz w:val="24"/>
          <w:szCs w:val="24"/>
        </w:rPr>
        <w:t>i</w:t>
      </w:r>
      <w:r w:rsidRPr="00C167F0">
        <w:rPr>
          <w:spacing w:val="10"/>
          <w:sz w:val="24"/>
          <w:szCs w:val="24"/>
        </w:rPr>
        <w:t>t</w:t>
      </w:r>
      <w:r w:rsidRPr="00C167F0">
        <w:rPr>
          <w:spacing w:val="-4"/>
          <w:sz w:val="24"/>
          <w:szCs w:val="24"/>
        </w:rPr>
        <w:t>i</w:t>
      </w:r>
      <w:r w:rsidRPr="00C167F0">
        <w:rPr>
          <w:spacing w:val="-1"/>
          <w:sz w:val="24"/>
          <w:szCs w:val="24"/>
        </w:rPr>
        <w:t>c</w:t>
      </w:r>
      <w:r w:rsidRPr="00C167F0">
        <w:rPr>
          <w:spacing w:val="4"/>
          <w:sz w:val="24"/>
          <w:szCs w:val="24"/>
        </w:rPr>
        <w:t>a</w:t>
      </w:r>
      <w:r w:rsidRPr="00C167F0">
        <w:rPr>
          <w:sz w:val="24"/>
          <w:szCs w:val="24"/>
        </w:rPr>
        <w:t>l</w:t>
      </w:r>
      <w:r w:rsidRPr="00C167F0">
        <w:rPr>
          <w:spacing w:val="6"/>
          <w:sz w:val="24"/>
          <w:szCs w:val="24"/>
        </w:rPr>
        <w:t>l</w:t>
      </w:r>
      <w:r w:rsidRPr="00C167F0">
        <w:rPr>
          <w:sz w:val="24"/>
          <w:szCs w:val="24"/>
        </w:rPr>
        <w:t xml:space="preserve">y </w:t>
      </w:r>
      <w:r w:rsidRPr="00C167F0">
        <w:rPr>
          <w:spacing w:val="2"/>
          <w:sz w:val="24"/>
          <w:szCs w:val="24"/>
        </w:rPr>
        <w:t>E</w:t>
      </w:r>
      <w:r w:rsidRPr="00C167F0">
        <w:rPr>
          <w:spacing w:val="-5"/>
          <w:sz w:val="24"/>
          <w:szCs w:val="24"/>
        </w:rPr>
        <w:t>n</w:t>
      </w:r>
      <w:r w:rsidRPr="00C167F0">
        <w:rPr>
          <w:sz w:val="24"/>
          <w:szCs w:val="24"/>
        </w:rPr>
        <w:t>d</w:t>
      </w:r>
      <w:r w:rsidRPr="00C167F0">
        <w:rPr>
          <w:spacing w:val="4"/>
          <w:sz w:val="24"/>
          <w:szCs w:val="24"/>
        </w:rPr>
        <w:t>a</w:t>
      </w:r>
      <w:r w:rsidRPr="00C167F0">
        <w:rPr>
          <w:spacing w:val="-5"/>
          <w:sz w:val="24"/>
          <w:szCs w:val="24"/>
        </w:rPr>
        <w:t>n</w:t>
      </w:r>
      <w:r w:rsidRPr="00C167F0">
        <w:rPr>
          <w:sz w:val="24"/>
          <w:szCs w:val="24"/>
        </w:rPr>
        <w:t>g</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d</w:t>
      </w:r>
      <w:r w:rsidRPr="00C167F0">
        <w:rPr>
          <w:spacing w:val="2"/>
          <w:sz w:val="24"/>
          <w:szCs w:val="24"/>
        </w:rPr>
        <w:t xml:space="preserve"> </w:t>
      </w:r>
      <w:r w:rsidRPr="00C167F0">
        <w:rPr>
          <w:sz w:val="24"/>
          <w:szCs w:val="24"/>
        </w:rPr>
        <w:t>by</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I</w:t>
      </w:r>
      <w:r w:rsidRPr="00C167F0">
        <w:rPr>
          <w:sz w:val="24"/>
          <w:szCs w:val="24"/>
        </w:rPr>
        <w:t>U</w:t>
      </w:r>
      <w:r w:rsidRPr="00C167F0">
        <w:rPr>
          <w:spacing w:val="-2"/>
          <w:sz w:val="24"/>
          <w:szCs w:val="24"/>
        </w:rPr>
        <w:t>C</w:t>
      </w:r>
      <w:r w:rsidRPr="00C167F0">
        <w:rPr>
          <w:sz w:val="24"/>
          <w:szCs w:val="24"/>
        </w:rPr>
        <w:t>N</w:t>
      </w:r>
    </w:p>
    <w:p w14:paraId="4717A134" w14:textId="77777777" w:rsidR="00CE7EE2" w:rsidRPr="00C167F0" w:rsidRDefault="00CE7EE2">
      <w:pPr>
        <w:spacing w:before="6" w:line="200" w:lineRule="exact"/>
      </w:pPr>
    </w:p>
    <w:p w14:paraId="709024F3" w14:textId="77777777" w:rsidR="00CE7EE2" w:rsidRPr="00C167F0" w:rsidRDefault="00022387">
      <w:pPr>
        <w:spacing w:line="360" w:lineRule="auto"/>
        <w:ind w:left="100" w:right="65"/>
        <w:jc w:val="both"/>
        <w:rPr>
          <w:sz w:val="24"/>
          <w:szCs w:val="24"/>
        </w:rPr>
      </w:pPr>
      <w:r w:rsidRPr="00C167F0">
        <w:rPr>
          <w:spacing w:val="2"/>
          <w:sz w:val="24"/>
          <w:szCs w:val="24"/>
        </w:rPr>
        <w:t>I</w:t>
      </w:r>
      <w:r w:rsidRPr="00C167F0">
        <w:rPr>
          <w:sz w:val="24"/>
          <w:szCs w:val="24"/>
        </w:rPr>
        <w:t>n</w:t>
      </w:r>
      <w:r w:rsidRPr="00C167F0">
        <w:rPr>
          <w:spacing w:val="-7"/>
          <w:sz w:val="24"/>
          <w:szCs w:val="24"/>
        </w:rPr>
        <w:t xml:space="preserve"> </w:t>
      </w:r>
      <w:r w:rsidRPr="00C167F0">
        <w:rPr>
          <w:sz w:val="24"/>
          <w:szCs w:val="24"/>
        </w:rPr>
        <w:t>o</w:t>
      </w:r>
      <w:r w:rsidRPr="00C167F0">
        <w:rPr>
          <w:spacing w:val="-3"/>
          <w:sz w:val="24"/>
          <w:szCs w:val="24"/>
        </w:rPr>
        <w:t>r</w:t>
      </w:r>
      <w:r w:rsidRPr="00C167F0">
        <w:rPr>
          <w:sz w:val="24"/>
          <w:szCs w:val="24"/>
        </w:rPr>
        <w:t>d</w:t>
      </w:r>
      <w:r w:rsidRPr="00C167F0">
        <w:rPr>
          <w:spacing w:val="-6"/>
          <w:sz w:val="24"/>
          <w:szCs w:val="24"/>
        </w:rPr>
        <w:t>e</w:t>
      </w:r>
      <w:r w:rsidRPr="00C167F0">
        <w:rPr>
          <w:sz w:val="24"/>
          <w:szCs w:val="24"/>
        </w:rPr>
        <w:t>r</w:t>
      </w:r>
      <w:r w:rsidRPr="00C167F0">
        <w:rPr>
          <w:spacing w:val="-5"/>
          <w:sz w:val="24"/>
          <w:szCs w:val="24"/>
        </w:rPr>
        <w:t xml:space="preserve"> </w:t>
      </w:r>
      <w:r w:rsidRPr="00C167F0">
        <w:rPr>
          <w:sz w:val="24"/>
          <w:szCs w:val="24"/>
        </w:rPr>
        <w:t>to</w:t>
      </w:r>
      <w:r w:rsidRPr="00C167F0">
        <w:rPr>
          <w:spacing w:val="2"/>
          <w:sz w:val="24"/>
          <w:szCs w:val="24"/>
        </w:rPr>
        <w:t xml:space="preserve"> </w:t>
      </w:r>
      <w:r w:rsidRPr="00C167F0">
        <w:rPr>
          <w:spacing w:val="-9"/>
          <w:sz w:val="24"/>
          <w:szCs w:val="24"/>
        </w:rPr>
        <w:t>m</w:t>
      </w:r>
      <w:r w:rsidRPr="00C167F0">
        <w:rPr>
          <w:spacing w:val="-1"/>
          <w:sz w:val="24"/>
          <w:szCs w:val="24"/>
        </w:rPr>
        <w:t>e</w:t>
      </w:r>
      <w:r w:rsidRPr="00C167F0">
        <w:rPr>
          <w:spacing w:val="-6"/>
          <w:sz w:val="24"/>
          <w:szCs w:val="24"/>
        </w:rPr>
        <w:t>e</w:t>
      </w:r>
      <w:r w:rsidRPr="00C167F0">
        <w:rPr>
          <w:sz w:val="24"/>
          <w:szCs w:val="24"/>
        </w:rPr>
        <w:t>t</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5"/>
          <w:sz w:val="24"/>
          <w:szCs w:val="24"/>
        </w:rPr>
        <w:t>d</w:t>
      </w:r>
      <w:r w:rsidRPr="00C167F0">
        <w:rPr>
          <w:spacing w:val="-1"/>
          <w:sz w:val="24"/>
          <w:szCs w:val="24"/>
        </w:rPr>
        <w:t>e</w:t>
      </w:r>
      <w:r w:rsidRPr="00C167F0">
        <w:rPr>
          <w:spacing w:val="-9"/>
          <w:sz w:val="24"/>
          <w:szCs w:val="24"/>
        </w:rPr>
        <w:t>m</w:t>
      </w:r>
      <w:r w:rsidRPr="00C167F0">
        <w:rPr>
          <w:spacing w:val="-1"/>
          <w:sz w:val="24"/>
          <w:szCs w:val="24"/>
        </w:rPr>
        <w:t>a</w:t>
      </w:r>
      <w:r w:rsidRPr="00C167F0">
        <w:rPr>
          <w:spacing w:val="-5"/>
          <w:sz w:val="24"/>
          <w:szCs w:val="24"/>
        </w:rPr>
        <w:t>n</w:t>
      </w:r>
      <w:r w:rsidRPr="00C167F0">
        <w:rPr>
          <w:sz w:val="24"/>
          <w:szCs w:val="24"/>
        </w:rPr>
        <w:t>ds</w:t>
      </w:r>
      <w:r w:rsidRPr="00C167F0">
        <w:rPr>
          <w:spacing w:val="1"/>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pacing w:val="5"/>
          <w:sz w:val="24"/>
          <w:szCs w:val="24"/>
        </w:rPr>
        <w:t>t</w:t>
      </w:r>
      <w:r w:rsidRPr="00C167F0">
        <w:rPr>
          <w:spacing w:val="-10"/>
          <w:sz w:val="24"/>
          <w:szCs w:val="24"/>
        </w:rPr>
        <w:t>h</w:t>
      </w:r>
      <w:r w:rsidRPr="00C167F0">
        <w:rPr>
          <w:sz w:val="24"/>
          <w:szCs w:val="24"/>
        </w:rPr>
        <w:t>e</w:t>
      </w:r>
      <w:r w:rsidRPr="00C167F0">
        <w:rPr>
          <w:spacing w:val="-3"/>
          <w:sz w:val="24"/>
          <w:szCs w:val="24"/>
        </w:rPr>
        <w:t xml:space="preserve"> </w:t>
      </w:r>
      <w:r w:rsidRPr="00C167F0">
        <w:rPr>
          <w:spacing w:val="-5"/>
          <w:sz w:val="24"/>
          <w:szCs w:val="24"/>
        </w:rPr>
        <w:t>n</w:t>
      </w:r>
      <w:r w:rsidRPr="00C167F0">
        <w:rPr>
          <w:spacing w:val="-6"/>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1"/>
          <w:sz w:val="24"/>
          <w:szCs w:val="24"/>
        </w:rPr>
        <w:t>a</w:t>
      </w:r>
      <w:r w:rsidRPr="00C167F0">
        <w:rPr>
          <w:sz w:val="24"/>
          <w:szCs w:val="24"/>
        </w:rPr>
        <w:t>l</w:t>
      </w:r>
      <w:r w:rsidRPr="00C167F0">
        <w:rPr>
          <w:spacing w:val="-11"/>
          <w:sz w:val="24"/>
          <w:szCs w:val="24"/>
        </w:rPr>
        <w:t xml:space="preserve"> </w:t>
      </w:r>
      <w:r w:rsidRPr="00C167F0">
        <w:rPr>
          <w:spacing w:val="-5"/>
          <w:sz w:val="24"/>
          <w:szCs w:val="24"/>
        </w:rPr>
        <w:t>p</w:t>
      </w:r>
      <w:r w:rsidRPr="00C167F0">
        <w:rPr>
          <w:spacing w:val="5"/>
          <w:sz w:val="24"/>
          <w:szCs w:val="24"/>
        </w:rPr>
        <w:t>o</w:t>
      </w:r>
      <w:r w:rsidRPr="00C167F0">
        <w:rPr>
          <w:spacing w:val="-4"/>
          <w:sz w:val="24"/>
          <w:szCs w:val="24"/>
        </w:rPr>
        <w:t>l</w:t>
      </w:r>
      <w:r w:rsidRPr="00C167F0">
        <w:rPr>
          <w:spacing w:val="-9"/>
          <w:sz w:val="24"/>
          <w:szCs w:val="24"/>
        </w:rPr>
        <w:t>i</w:t>
      </w:r>
      <w:r w:rsidRPr="00C167F0">
        <w:rPr>
          <w:spacing w:val="4"/>
          <w:sz w:val="24"/>
          <w:szCs w:val="24"/>
        </w:rPr>
        <w:t>c</w:t>
      </w:r>
      <w:r w:rsidRPr="00C167F0">
        <w:rPr>
          <w:spacing w:val="-10"/>
          <w:sz w:val="24"/>
          <w:szCs w:val="24"/>
        </w:rPr>
        <w:t>y</w:t>
      </w:r>
      <w:r w:rsidRPr="00C167F0">
        <w:rPr>
          <w:sz w:val="24"/>
          <w:szCs w:val="24"/>
        </w:rPr>
        <w:t>, p</w:t>
      </w:r>
      <w:r w:rsidRPr="00C167F0">
        <w:rPr>
          <w:spacing w:val="-3"/>
          <w:sz w:val="24"/>
          <w:szCs w:val="24"/>
        </w:rPr>
        <w:t>r</w:t>
      </w:r>
      <w:r w:rsidRPr="00C167F0">
        <w:rPr>
          <w:spacing w:val="5"/>
          <w:sz w:val="24"/>
          <w:szCs w:val="24"/>
        </w:rPr>
        <w:t>o</w:t>
      </w:r>
      <w:r w:rsidRPr="00C167F0">
        <w:rPr>
          <w:spacing w:val="-5"/>
          <w:sz w:val="24"/>
          <w:szCs w:val="24"/>
        </w:rPr>
        <w:t>h</w:t>
      </w:r>
      <w:r w:rsidRPr="00C167F0">
        <w:rPr>
          <w:spacing w:val="-9"/>
          <w:sz w:val="24"/>
          <w:szCs w:val="24"/>
        </w:rPr>
        <w:t>i</w:t>
      </w:r>
      <w:r w:rsidRPr="00C167F0">
        <w:rPr>
          <w:sz w:val="24"/>
          <w:szCs w:val="24"/>
        </w:rPr>
        <w:t>b</w:t>
      </w:r>
      <w:r w:rsidRPr="00C167F0">
        <w:rPr>
          <w:spacing w:val="-9"/>
          <w:sz w:val="24"/>
          <w:szCs w:val="24"/>
        </w:rPr>
        <w:t>i</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10"/>
          <w:sz w:val="24"/>
          <w:szCs w:val="24"/>
        </w:rPr>
        <w:t xml:space="preserve"> </w:t>
      </w:r>
      <w:r w:rsidRPr="00C167F0">
        <w:rPr>
          <w:spacing w:val="1"/>
          <w:sz w:val="24"/>
          <w:szCs w:val="24"/>
        </w:rPr>
        <w:t>r</w:t>
      </w:r>
      <w:r w:rsidRPr="00C167F0">
        <w:rPr>
          <w:spacing w:val="-1"/>
          <w:sz w:val="24"/>
          <w:szCs w:val="24"/>
        </w:rPr>
        <w:t>e</w:t>
      </w:r>
      <w:r w:rsidRPr="00C167F0">
        <w:rPr>
          <w:spacing w:val="-7"/>
          <w:sz w:val="24"/>
          <w:szCs w:val="24"/>
        </w:rPr>
        <w:t>s</w:t>
      </w:r>
      <w:r w:rsidRPr="00C167F0">
        <w:rPr>
          <w:sz w:val="24"/>
          <w:szCs w:val="24"/>
        </w:rPr>
        <w:t>o</w:t>
      </w:r>
      <w:r w:rsidRPr="00C167F0">
        <w:rPr>
          <w:spacing w:val="-5"/>
          <w:sz w:val="24"/>
          <w:szCs w:val="24"/>
        </w:rPr>
        <w:t>u</w:t>
      </w:r>
      <w:r w:rsidRPr="00C167F0">
        <w:rPr>
          <w:spacing w:val="1"/>
          <w:sz w:val="24"/>
          <w:szCs w:val="24"/>
        </w:rPr>
        <w:t>r</w:t>
      </w:r>
      <w:r w:rsidRPr="00C167F0">
        <w:rPr>
          <w:spacing w:val="-1"/>
          <w:sz w:val="24"/>
          <w:szCs w:val="24"/>
        </w:rPr>
        <w:t>c</w:t>
      </w:r>
      <w:r w:rsidRPr="00C167F0">
        <w:rPr>
          <w:sz w:val="24"/>
          <w:szCs w:val="24"/>
        </w:rPr>
        <w:t>e</w:t>
      </w:r>
      <w:r w:rsidRPr="00C167F0">
        <w:rPr>
          <w:spacing w:val="-8"/>
          <w:sz w:val="24"/>
          <w:szCs w:val="24"/>
        </w:rPr>
        <w:t xml:space="preserve"> </w:t>
      </w:r>
      <w:r w:rsidRPr="00C167F0">
        <w:rPr>
          <w:sz w:val="24"/>
          <w:szCs w:val="24"/>
        </w:rPr>
        <w:t>u</w:t>
      </w:r>
      <w:r w:rsidRPr="00C167F0">
        <w:rPr>
          <w:spacing w:val="-2"/>
          <w:sz w:val="24"/>
          <w:szCs w:val="24"/>
        </w:rPr>
        <w:t>s</w:t>
      </w:r>
      <w:r w:rsidRPr="00C167F0">
        <w:rPr>
          <w:sz w:val="24"/>
          <w:szCs w:val="24"/>
        </w:rPr>
        <w:t>e</w:t>
      </w:r>
      <w:r w:rsidRPr="00C167F0">
        <w:rPr>
          <w:spacing w:val="-8"/>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6"/>
          <w:sz w:val="24"/>
          <w:szCs w:val="24"/>
        </w:rPr>
        <w:t>e</w:t>
      </w:r>
      <w:r w:rsidRPr="00C167F0">
        <w:rPr>
          <w:sz w:val="24"/>
          <w:szCs w:val="24"/>
        </w:rPr>
        <w:t>t</w:t>
      </w:r>
      <w:r w:rsidRPr="00C167F0">
        <w:rPr>
          <w:spacing w:val="6"/>
          <w:sz w:val="24"/>
          <w:szCs w:val="24"/>
        </w:rPr>
        <w:t>t</w:t>
      </w:r>
      <w:r w:rsidRPr="00C167F0">
        <w:rPr>
          <w:spacing w:val="-9"/>
          <w:sz w:val="24"/>
          <w:szCs w:val="24"/>
        </w:rPr>
        <w:t>l</w:t>
      </w:r>
      <w:r w:rsidRPr="00C167F0">
        <w:rPr>
          <w:spacing w:val="-1"/>
          <w:sz w:val="24"/>
          <w:szCs w:val="24"/>
        </w:rPr>
        <w:t>e</w:t>
      </w:r>
      <w:r w:rsidRPr="00C167F0">
        <w:rPr>
          <w:spacing w:val="-9"/>
          <w:sz w:val="24"/>
          <w:szCs w:val="24"/>
        </w:rPr>
        <w:t>m</w:t>
      </w:r>
      <w:r w:rsidRPr="00C167F0">
        <w:rPr>
          <w:spacing w:val="-1"/>
          <w:sz w:val="24"/>
          <w:szCs w:val="24"/>
        </w:rPr>
        <w:t>e</w:t>
      </w:r>
      <w:r w:rsidRPr="00C167F0">
        <w:rPr>
          <w:spacing w:val="-5"/>
          <w:sz w:val="24"/>
          <w:szCs w:val="24"/>
        </w:rPr>
        <w:t>n</w:t>
      </w:r>
      <w:r w:rsidRPr="00C167F0">
        <w:rPr>
          <w:sz w:val="24"/>
          <w:szCs w:val="24"/>
        </w:rPr>
        <w:t xml:space="preserve">t </w:t>
      </w:r>
      <w:r w:rsidRPr="00C167F0">
        <w:rPr>
          <w:spacing w:val="5"/>
          <w:sz w:val="24"/>
          <w:szCs w:val="24"/>
        </w:rPr>
        <w:t>o</w:t>
      </w:r>
      <w:r w:rsidRPr="00C167F0">
        <w:rPr>
          <w:sz w:val="24"/>
          <w:szCs w:val="24"/>
        </w:rPr>
        <w:t>f</w:t>
      </w:r>
      <w:r w:rsidRPr="00C167F0">
        <w:rPr>
          <w:spacing w:val="-1"/>
          <w:sz w:val="24"/>
          <w:szCs w:val="24"/>
        </w:rPr>
        <w:t xml:space="preserve"> </w:t>
      </w:r>
      <w:r w:rsidRPr="00C167F0">
        <w:rPr>
          <w:sz w:val="24"/>
          <w:szCs w:val="24"/>
        </w:rPr>
        <w:t>p</w:t>
      </w:r>
      <w:r w:rsidRPr="00C167F0">
        <w:rPr>
          <w:spacing w:val="-1"/>
          <w:sz w:val="24"/>
          <w:szCs w:val="24"/>
        </w:rPr>
        <w:t>e</w:t>
      </w:r>
      <w:r w:rsidRPr="00C167F0">
        <w:rPr>
          <w:spacing w:val="5"/>
          <w:sz w:val="24"/>
          <w:szCs w:val="24"/>
        </w:rPr>
        <w:t>op</w:t>
      </w:r>
      <w:r w:rsidRPr="00C167F0">
        <w:rPr>
          <w:spacing w:val="-9"/>
          <w:sz w:val="24"/>
          <w:szCs w:val="24"/>
        </w:rPr>
        <w:t>l</w:t>
      </w:r>
      <w:r w:rsidRPr="00C167F0">
        <w:rPr>
          <w:sz w:val="24"/>
          <w:szCs w:val="24"/>
        </w:rPr>
        <w:t>e</w:t>
      </w:r>
      <w:r w:rsidRPr="00C167F0">
        <w:rPr>
          <w:spacing w:val="11"/>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z w:val="24"/>
          <w:szCs w:val="24"/>
        </w:rPr>
        <w:t>p</w:t>
      </w:r>
      <w:r w:rsidRPr="00C167F0">
        <w:rPr>
          <w:spacing w:val="1"/>
          <w:sz w:val="24"/>
          <w:szCs w:val="24"/>
        </w:rPr>
        <w:t>r</w:t>
      </w:r>
      <w:r w:rsidRPr="00C167F0">
        <w:rPr>
          <w:sz w:val="24"/>
          <w:szCs w:val="24"/>
        </w:rPr>
        <w:t>o</w:t>
      </w:r>
      <w:r w:rsidRPr="00C167F0">
        <w:rPr>
          <w:spacing w:val="5"/>
          <w:sz w:val="24"/>
          <w:szCs w:val="24"/>
        </w:rPr>
        <w:t>t</w:t>
      </w:r>
      <w:r w:rsidRPr="00C167F0">
        <w:rPr>
          <w:spacing w:val="-1"/>
          <w:sz w:val="24"/>
          <w:szCs w:val="24"/>
        </w:rPr>
        <w:t>ec</w:t>
      </w:r>
      <w:r w:rsidRPr="00C167F0">
        <w:rPr>
          <w:spacing w:val="5"/>
          <w:sz w:val="24"/>
          <w:szCs w:val="24"/>
        </w:rPr>
        <w:t>t</w:t>
      </w:r>
      <w:r w:rsidRPr="00C167F0">
        <w:rPr>
          <w:spacing w:val="-1"/>
          <w:sz w:val="24"/>
          <w:szCs w:val="24"/>
        </w:rPr>
        <w:t>e</w:t>
      </w:r>
      <w:r w:rsidRPr="00C167F0">
        <w:rPr>
          <w:sz w:val="24"/>
          <w:szCs w:val="24"/>
        </w:rPr>
        <w:t>d</w:t>
      </w:r>
      <w:r w:rsidRPr="00C167F0">
        <w:rPr>
          <w:spacing w:val="7"/>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6"/>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6"/>
          <w:sz w:val="24"/>
          <w:szCs w:val="24"/>
        </w:rPr>
        <w:t xml:space="preserve"> </w:t>
      </w:r>
      <w:r w:rsidRPr="00C167F0">
        <w:rPr>
          <w:spacing w:val="-5"/>
          <w:sz w:val="24"/>
          <w:szCs w:val="24"/>
        </w:rPr>
        <w:t>d</w:t>
      </w:r>
      <w:r w:rsidRPr="00C167F0">
        <w:rPr>
          <w:spacing w:val="5"/>
          <w:sz w:val="24"/>
          <w:szCs w:val="24"/>
        </w:rPr>
        <w:t>o</w:t>
      </w:r>
      <w:r w:rsidRPr="00C167F0">
        <w:rPr>
          <w:spacing w:val="-5"/>
          <w:sz w:val="24"/>
          <w:szCs w:val="24"/>
        </w:rPr>
        <w:t>n</w:t>
      </w:r>
      <w:r w:rsidRPr="00C167F0">
        <w:rPr>
          <w:sz w:val="24"/>
          <w:szCs w:val="24"/>
        </w:rPr>
        <w:t>e</w:t>
      </w:r>
      <w:r w:rsidRPr="00C167F0">
        <w:rPr>
          <w:spacing w:val="6"/>
          <w:sz w:val="24"/>
          <w:szCs w:val="24"/>
        </w:rPr>
        <w:t xml:space="preserve"> </w:t>
      </w:r>
      <w:r w:rsidRPr="00C167F0">
        <w:rPr>
          <w:spacing w:val="1"/>
          <w:sz w:val="24"/>
          <w:szCs w:val="24"/>
        </w:rPr>
        <w:t>(</w:t>
      </w:r>
      <w:r w:rsidRPr="00C167F0">
        <w:rPr>
          <w:spacing w:val="-1"/>
          <w:sz w:val="24"/>
          <w:szCs w:val="24"/>
        </w:rPr>
        <w:t>W</w:t>
      </w:r>
      <w:r w:rsidRPr="00C167F0">
        <w:rPr>
          <w:sz w:val="24"/>
          <w:szCs w:val="24"/>
        </w:rPr>
        <w:t>i</w:t>
      </w:r>
      <w:r w:rsidRPr="00C167F0">
        <w:rPr>
          <w:spacing w:val="1"/>
          <w:sz w:val="24"/>
          <w:szCs w:val="24"/>
        </w:rPr>
        <w:t>l</w:t>
      </w:r>
      <w:r w:rsidRPr="00C167F0">
        <w:rPr>
          <w:spacing w:val="5"/>
          <w:sz w:val="24"/>
          <w:szCs w:val="24"/>
        </w:rPr>
        <w:t>d</w:t>
      </w:r>
      <w:r w:rsidRPr="00C167F0">
        <w:rPr>
          <w:spacing w:val="-4"/>
          <w:sz w:val="24"/>
          <w:szCs w:val="24"/>
        </w:rPr>
        <w:t>li</w:t>
      </w:r>
      <w:r w:rsidRPr="00C167F0">
        <w:rPr>
          <w:spacing w:val="-3"/>
          <w:sz w:val="24"/>
          <w:szCs w:val="24"/>
        </w:rPr>
        <w:t>f</w:t>
      </w:r>
      <w:r w:rsidRPr="00C167F0">
        <w:rPr>
          <w:sz w:val="24"/>
          <w:szCs w:val="24"/>
        </w:rPr>
        <w:t>e</w:t>
      </w:r>
      <w:r w:rsidRPr="00C167F0">
        <w:rPr>
          <w:spacing w:val="11"/>
          <w:sz w:val="24"/>
          <w:szCs w:val="24"/>
        </w:rPr>
        <w:t xml:space="preserve"> </w:t>
      </w:r>
      <w:r w:rsidRPr="00C167F0">
        <w:rPr>
          <w:spacing w:val="1"/>
          <w:sz w:val="24"/>
          <w:szCs w:val="24"/>
        </w:rPr>
        <w:t>Pr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7"/>
          <w:sz w:val="24"/>
          <w:szCs w:val="24"/>
        </w:rPr>
        <w:t xml:space="preserve"> </w:t>
      </w:r>
      <w:r w:rsidRPr="00C167F0">
        <w:rPr>
          <w:spacing w:val="-5"/>
          <w:sz w:val="24"/>
          <w:szCs w:val="24"/>
        </w:rPr>
        <w:t>A</w:t>
      </w:r>
      <w:r w:rsidRPr="00C167F0">
        <w:rPr>
          <w:spacing w:val="-1"/>
          <w:sz w:val="24"/>
          <w:szCs w:val="24"/>
        </w:rPr>
        <w:t>c</w:t>
      </w:r>
      <w:r w:rsidRPr="00C167F0">
        <w:rPr>
          <w:spacing w:val="5"/>
          <w:sz w:val="24"/>
          <w:szCs w:val="24"/>
        </w:rPr>
        <w:t>t</w:t>
      </w:r>
      <w:r w:rsidRPr="00C167F0">
        <w:rPr>
          <w:spacing w:val="1"/>
          <w:sz w:val="24"/>
          <w:szCs w:val="24"/>
        </w:rPr>
        <w:t>)</w:t>
      </w:r>
      <w:r w:rsidRPr="00C167F0">
        <w:rPr>
          <w:sz w:val="24"/>
          <w:szCs w:val="24"/>
        </w:rPr>
        <w:t>.</w:t>
      </w:r>
      <w:r w:rsidRPr="00C167F0">
        <w:rPr>
          <w:spacing w:val="9"/>
          <w:sz w:val="24"/>
          <w:szCs w:val="24"/>
        </w:rPr>
        <w:t xml:space="preserve"> </w:t>
      </w:r>
      <w:r w:rsidRPr="00C167F0">
        <w:rPr>
          <w:spacing w:val="2"/>
          <w:sz w:val="24"/>
          <w:szCs w:val="24"/>
        </w:rPr>
        <w:t>T</w:t>
      </w:r>
      <w:r w:rsidRPr="00C167F0">
        <w:rPr>
          <w:sz w:val="24"/>
          <w:szCs w:val="24"/>
        </w:rPr>
        <w:t>h</w:t>
      </w:r>
      <w:r w:rsidRPr="00C167F0">
        <w:rPr>
          <w:spacing w:val="-9"/>
          <w:sz w:val="24"/>
          <w:szCs w:val="24"/>
        </w:rPr>
        <w:t>i</w:t>
      </w:r>
      <w:r w:rsidRPr="00C167F0">
        <w:rPr>
          <w:sz w:val="24"/>
          <w:szCs w:val="24"/>
        </w:rPr>
        <w:t>s</w:t>
      </w:r>
      <w:r w:rsidRPr="00C167F0">
        <w:rPr>
          <w:spacing w:val="5"/>
          <w:sz w:val="24"/>
          <w:szCs w:val="24"/>
        </w:rPr>
        <w:t xml:space="preserve"> </w:t>
      </w:r>
      <w:r w:rsidRPr="00C167F0">
        <w:rPr>
          <w:spacing w:val="-1"/>
          <w:sz w:val="24"/>
          <w:szCs w:val="24"/>
        </w:rPr>
        <w:t>ca</w:t>
      </w:r>
      <w:r w:rsidRPr="00C167F0">
        <w:rPr>
          <w:spacing w:val="5"/>
          <w:sz w:val="24"/>
          <w:szCs w:val="24"/>
        </w:rPr>
        <w:t>u</w:t>
      </w:r>
      <w:r w:rsidRPr="00C167F0">
        <w:rPr>
          <w:spacing w:val="-2"/>
          <w:sz w:val="24"/>
          <w:szCs w:val="24"/>
        </w:rPr>
        <w:t>s</w:t>
      </w:r>
      <w:r w:rsidRPr="00C167F0">
        <w:rPr>
          <w:spacing w:val="-1"/>
          <w:sz w:val="24"/>
          <w:szCs w:val="24"/>
        </w:rPr>
        <w:t>e</w:t>
      </w:r>
      <w:r w:rsidRPr="00C167F0">
        <w:rPr>
          <w:sz w:val="24"/>
          <w:szCs w:val="24"/>
        </w:rPr>
        <w:t>d</w:t>
      </w:r>
      <w:r w:rsidRPr="00C167F0">
        <w:rPr>
          <w:spacing w:val="7"/>
          <w:sz w:val="24"/>
          <w:szCs w:val="24"/>
        </w:rPr>
        <w:t xml:space="preserve"> </w:t>
      </w:r>
      <w:r w:rsidRPr="00C167F0">
        <w:rPr>
          <w:sz w:val="24"/>
          <w:szCs w:val="24"/>
        </w:rPr>
        <w:t>a</w:t>
      </w:r>
      <w:r w:rsidRPr="00C167F0">
        <w:rPr>
          <w:spacing w:val="6"/>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1"/>
          <w:sz w:val="24"/>
          <w:szCs w:val="24"/>
        </w:rPr>
        <w:t>f</w:t>
      </w:r>
      <w:r w:rsidRPr="00C167F0">
        <w:rPr>
          <w:sz w:val="24"/>
          <w:szCs w:val="24"/>
        </w:rPr>
        <w:t>l</w:t>
      </w:r>
      <w:r w:rsidRPr="00C167F0">
        <w:rPr>
          <w:spacing w:val="-4"/>
          <w:sz w:val="24"/>
          <w:szCs w:val="24"/>
        </w:rPr>
        <w:t>i</w:t>
      </w:r>
      <w:r w:rsidRPr="00C167F0">
        <w:rPr>
          <w:spacing w:val="-1"/>
          <w:sz w:val="24"/>
          <w:szCs w:val="24"/>
        </w:rPr>
        <w:t>c</w:t>
      </w:r>
      <w:r w:rsidRPr="00C167F0">
        <w:rPr>
          <w:sz w:val="24"/>
          <w:szCs w:val="24"/>
        </w:rPr>
        <w:t xml:space="preserve">t </w:t>
      </w:r>
      <w:r w:rsidRPr="00C167F0">
        <w:rPr>
          <w:spacing w:val="-5"/>
          <w:sz w:val="24"/>
          <w:szCs w:val="24"/>
        </w:rPr>
        <w:t>b</w:t>
      </w:r>
      <w:r w:rsidRPr="00C167F0">
        <w:rPr>
          <w:spacing w:val="-1"/>
          <w:sz w:val="24"/>
          <w:szCs w:val="24"/>
        </w:rPr>
        <w:t>e</w:t>
      </w:r>
      <w:r w:rsidRPr="00C167F0">
        <w:rPr>
          <w:spacing w:val="5"/>
          <w:sz w:val="24"/>
          <w:szCs w:val="24"/>
        </w:rPr>
        <w:t>t</w:t>
      </w:r>
      <w:r w:rsidRPr="00C167F0">
        <w:rPr>
          <w:sz w:val="24"/>
          <w:szCs w:val="24"/>
        </w:rPr>
        <w:t>w</w:t>
      </w:r>
      <w:r w:rsidRPr="00C167F0">
        <w:rPr>
          <w:spacing w:val="-1"/>
          <w:sz w:val="24"/>
          <w:szCs w:val="24"/>
        </w:rPr>
        <w:t>e</w:t>
      </w:r>
      <w:r w:rsidRPr="00C167F0">
        <w:rPr>
          <w:spacing w:val="4"/>
          <w:sz w:val="24"/>
          <w:szCs w:val="24"/>
        </w:rPr>
        <w:t>e</w:t>
      </w:r>
      <w:r w:rsidRPr="00C167F0">
        <w:rPr>
          <w:sz w:val="24"/>
          <w:szCs w:val="24"/>
        </w:rPr>
        <w:t>n</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6"/>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7"/>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9"/>
          <w:sz w:val="24"/>
          <w:szCs w:val="24"/>
        </w:rPr>
        <w:t>i</w:t>
      </w:r>
      <w:r w:rsidRPr="00C167F0">
        <w:rPr>
          <w:spacing w:val="5"/>
          <w:sz w:val="24"/>
          <w:szCs w:val="24"/>
        </w:rPr>
        <w:t>t</w:t>
      </w:r>
      <w:r w:rsidRPr="00C167F0">
        <w:rPr>
          <w:sz w:val="24"/>
          <w:szCs w:val="24"/>
        </w:rPr>
        <w:t>s</w:t>
      </w:r>
      <w:r w:rsidRPr="00C167F0">
        <w:rPr>
          <w:spacing w:val="5"/>
          <w:sz w:val="24"/>
          <w:szCs w:val="24"/>
        </w:rPr>
        <w:t xml:space="preserve"> </w:t>
      </w:r>
      <w:r w:rsidRPr="00C167F0">
        <w:rPr>
          <w:sz w:val="24"/>
          <w:szCs w:val="24"/>
        </w:rPr>
        <w:t>dw</w:t>
      </w:r>
      <w:r w:rsidRPr="00C167F0">
        <w:rPr>
          <w:spacing w:val="3"/>
          <w:sz w:val="24"/>
          <w:szCs w:val="24"/>
        </w:rPr>
        <w:t>e</w:t>
      </w:r>
      <w:r w:rsidRPr="00C167F0">
        <w:rPr>
          <w:spacing w:val="-4"/>
          <w:sz w:val="24"/>
          <w:szCs w:val="24"/>
        </w:rPr>
        <w:t>ll</w:t>
      </w:r>
      <w:r w:rsidRPr="00C167F0">
        <w:rPr>
          <w:spacing w:val="-1"/>
          <w:sz w:val="24"/>
          <w:szCs w:val="24"/>
        </w:rPr>
        <w:t>e</w:t>
      </w:r>
      <w:r w:rsidRPr="00C167F0">
        <w:rPr>
          <w:spacing w:val="1"/>
          <w:sz w:val="24"/>
          <w:szCs w:val="24"/>
        </w:rPr>
        <w:t>r</w:t>
      </w:r>
      <w:r w:rsidRPr="00C167F0">
        <w:rPr>
          <w:sz w:val="24"/>
          <w:szCs w:val="24"/>
        </w:rPr>
        <w:t>s</w:t>
      </w:r>
      <w:r w:rsidRPr="00C167F0">
        <w:rPr>
          <w:spacing w:val="6"/>
          <w:sz w:val="24"/>
          <w:szCs w:val="24"/>
        </w:rPr>
        <w:t xml:space="preserve"> </w:t>
      </w:r>
      <w:r w:rsidRPr="00C167F0">
        <w:rPr>
          <w:spacing w:val="-1"/>
          <w:sz w:val="24"/>
          <w:szCs w:val="24"/>
        </w:rPr>
        <w:t>a</w:t>
      </w:r>
      <w:r w:rsidRPr="00C167F0">
        <w:rPr>
          <w:sz w:val="24"/>
          <w:szCs w:val="24"/>
        </w:rPr>
        <w:t>s</w:t>
      </w:r>
      <w:r w:rsidRPr="00C167F0">
        <w:rPr>
          <w:spacing w:val="5"/>
          <w:sz w:val="24"/>
          <w:szCs w:val="24"/>
        </w:rPr>
        <w:t xml:space="preserve"> t</w:t>
      </w:r>
      <w:r w:rsidRPr="00C167F0">
        <w:rPr>
          <w:spacing w:val="-5"/>
          <w:sz w:val="24"/>
          <w:szCs w:val="24"/>
        </w:rPr>
        <w:t>h</w:t>
      </w:r>
      <w:r w:rsidRPr="00C167F0">
        <w:rPr>
          <w:spacing w:val="4"/>
          <w:sz w:val="24"/>
          <w:szCs w:val="24"/>
        </w:rPr>
        <w:t>e</w:t>
      </w:r>
      <w:r w:rsidRPr="00C167F0">
        <w:rPr>
          <w:sz w:val="24"/>
          <w:szCs w:val="24"/>
        </w:rPr>
        <w:t>y</w:t>
      </w:r>
      <w:r w:rsidRPr="00C167F0">
        <w:rPr>
          <w:spacing w:val="-3"/>
          <w:sz w:val="24"/>
          <w:szCs w:val="24"/>
        </w:rPr>
        <w:t xml:space="preserve"> </w:t>
      </w:r>
      <w:r w:rsidRPr="00C167F0">
        <w:rPr>
          <w:sz w:val="24"/>
          <w:szCs w:val="24"/>
        </w:rPr>
        <w:t>w</w:t>
      </w:r>
      <w:r w:rsidRPr="00C167F0">
        <w:rPr>
          <w:spacing w:val="-1"/>
          <w:sz w:val="24"/>
          <w:szCs w:val="24"/>
        </w:rPr>
        <w:t>e</w:t>
      </w:r>
      <w:r w:rsidRPr="00C167F0">
        <w:rPr>
          <w:spacing w:val="1"/>
          <w:sz w:val="24"/>
          <w:szCs w:val="24"/>
        </w:rPr>
        <w:t>r</w:t>
      </w:r>
      <w:r w:rsidRPr="00C167F0">
        <w:rPr>
          <w:sz w:val="24"/>
          <w:szCs w:val="24"/>
        </w:rPr>
        <w:t>e</w:t>
      </w:r>
      <w:r w:rsidRPr="00C167F0">
        <w:rPr>
          <w:spacing w:val="3"/>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pacing w:val="1"/>
          <w:sz w:val="24"/>
          <w:szCs w:val="24"/>
        </w:rPr>
        <w:t>r</w:t>
      </w:r>
      <w:r w:rsidRPr="00C167F0">
        <w:rPr>
          <w:spacing w:val="-9"/>
          <w:sz w:val="24"/>
          <w:szCs w:val="24"/>
        </w:rPr>
        <w:t>i</w:t>
      </w:r>
      <w:r w:rsidRPr="00C167F0">
        <w:rPr>
          <w:spacing w:val="-1"/>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7"/>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m</w:t>
      </w:r>
      <w:r w:rsidRPr="00C167F0">
        <w:rPr>
          <w:spacing w:val="-2"/>
          <w:sz w:val="24"/>
          <w:szCs w:val="24"/>
        </w:rPr>
        <w:t xml:space="preserve"> </w:t>
      </w:r>
      <w:r w:rsidRPr="00C167F0">
        <w:rPr>
          <w:spacing w:val="-1"/>
          <w:sz w:val="24"/>
          <w:szCs w:val="24"/>
        </w:rPr>
        <w:t>e</w:t>
      </w:r>
      <w:r w:rsidRPr="00C167F0">
        <w:rPr>
          <w:spacing w:val="-5"/>
          <w:sz w:val="24"/>
          <w:szCs w:val="24"/>
        </w:rPr>
        <w:t>n</w:t>
      </w:r>
      <w:r w:rsidRPr="00C167F0">
        <w:rPr>
          <w:spacing w:val="5"/>
          <w:sz w:val="24"/>
          <w:szCs w:val="24"/>
        </w:rPr>
        <w:t>t</w:t>
      </w:r>
      <w:r w:rsidRPr="00C167F0">
        <w:rPr>
          <w:spacing w:val="-1"/>
          <w:sz w:val="24"/>
          <w:szCs w:val="24"/>
        </w:rPr>
        <w:t>e</w:t>
      </w:r>
      <w:r w:rsidRPr="00C167F0">
        <w:rPr>
          <w:spacing w:val="6"/>
          <w:sz w:val="24"/>
          <w:szCs w:val="24"/>
        </w:rPr>
        <w:t>r</w:t>
      </w:r>
      <w:r w:rsidRPr="00C167F0">
        <w:rPr>
          <w:spacing w:val="-4"/>
          <w:sz w:val="24"/>
          <w:szCs w:val="24"/>
        </w:rPr>
        <w:t>i</w:t>
      </w:r>
      <w:r w:rsidRPr="00C167F0">
        <w:rPr>
          <w:spacing w:val="-5"/>
          <w:sz w:val="24"/>
          <w:szCs w:val="24"/>
        </w:rPr>
        <w:t>n</w:t>
      </w:r>
      <w:r w:rsidRPr="00C167F0">
        <w:rPr>
          <w:sz w:val="24"/>
          <w:szCs w:val="24"/>
        </w:rPr>
        <w:t>g</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5"/>
          <w:sz w:val="24"/>
          <w:szCs w:val="24"/>
        </w:rPr>
        <w:t xml:space="preserve"> </w:t>
      </w:r>
      <w:r w:rsidRPr="00C167F0">
        <w:rPr>
          <w:spacing w:val="-3"/>
          <w:sz w:val="24"/>
          <w:szCs w:val="24"/>
        </w:rPr>
        <w:t>f</w:t>
      </w:r>
      <w:r w:rsidRPr="00C167F0">
        <w:rPr>
          <w:spacing w:val="-4"/>
          <w:sz w:val="24"/>
          <w:szCs w:val="24"/>
        </w:rPr>
        <w:t>i</w:t>
      </w:r>
      <w:r w:rsidRPr="00C167F0">
        <w:rPr>
          <w:spacing w:val="1"/>
          <w:sz w:val="24"/>
          <w:szCs w:val="24"/>
        </w:rPr>
        <w:t>r</w:t>
      </w:r>
      <w:r w:rsidRPr="00C167F0">
        <w:rPr>
          <w:spacing w:val="-2"/>
          <w:sz w:val="24"/>
          <w:szCs w:val="24"/>
        </w:rPr>
        <w:t>s</w:t>
      </w:r>
      <w:r w:rsidRPr="00C167F0">
        <w:rPr>
          <w:sz w:val="24"/>
          <w:szCs w:val="24"/>
        </w:rPr>
        <w:t>t</w:t>
      </w:r>
      <w:r w:rsidRPr="00C167F0">
        <w:rPr>
          <w:spacing w:val="12"/>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w:t>
      </w:r>
      <w:r w:rsidRPr="00C167F0">
        <w:rPr>
          <w:sz w:val="24"/>
          <w:szCs w:val="24"/>
        </w:rPr>
        <w:t>a</w:t>
      </w:r>
      <w:r w:rsidRPr="00C167F0">
        <w:rPr>
          <w:spacing w:val="1"/>
          <w:sz w:val="24"/>
          <w:szCs w:val="24"/>
        </w:rPr>
        <w:t xml:space="preserve"> </w:t>
      </w:r>
      <w:r w:rsidRPr="00C167F0">
        <w:rPr>
          <w:sz w:val="24"/>
          <w:szCs w:val="24"/>
        </w:rPr>
        <w:t>t</w:t>
      </w:r>
      <w:r w:rsidRPr="00C167F0">
        <w:rPr>
          <w:spacing w:val="5"/>
          <w:sz w:val="24"/>
          <w:szCs w:val="24"/>
        </w:rPr>
        <w:t>o</w:t>
      </w:r>
      <w:r w:rsidRPr="00C167F0">
        <w:rPr>
          <w:sz w:val="24"/>
          <w:szCs w:val="24"/>
        </w:rPr>
        <w:t>w</w:t>
      </w:r>
      <w:r w:rsidRPr="00C167F0">
        <w:rPr>
          <w:spacing w:val="-1"/>
          <w:sz w:val="24"/>
          <w:szCs w:val="24"/>
        </w:rPr>
        <w:t>a</w:t>
      </w:r>
      <w:r w:rsidRPr="00C167F0">
        <w:rPr>
          <w:spacing w:val="1"/>
          <w:sz w:val="24"/>
          <w:szCs w:val="24"/>
        </w:rPr>
        <w:t>r</w:t>
      </w:r>
      <w:r w:rsidRPr="00C167F0">
        <w:rPr>
          <w:sz w:val="24"/>
          <w:szCs w:val="24"/>
        </w:rPr>
        <w:t xml:space="preserve">ds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pacing w:val="-8"/>
          <w:sz w:val="24"/>
          <w:szCs w:val="24"/>
        </w:rPr>
        <w:t>f</w:t>
      </w:r>
      <w:r w:rsidRPr="00C167F0">
        <w:rPr>
          <w:spacing w:val="6"/>
          <w:sz w:val="24"/>
          <w:szCs w:val="24"/>
        </w:rPr>
        <w:t>r</w:t>
      </w:r>
      <w:r w:rsidRPr="00C167F0">
        <w:rPr>
          <w:spacing w:val="-4"/>
          <w:sz w:val="24"/>
          <w:szCs w:val="24"/>
        </w:rPr>
        <w:t>i</w:t>
      </w:r>
      <w:r w:rsidRPr="00C167F0">
        <w:rPr>
          <w:sz w:val="24"/>
          <w:szCs w:val="24"/>
        </w:rPr>
        <w:t>ng</w:t>
      </w:r>
      <w:r w:rsidRPr="00C167F0">
        <w:rPr>
          <w:spacing w:val="-1"/>
          <w:sz w:val="24"/>
          <w:szCs w:val="24"/>
        </w:rPr>
        <w:t>e</w:t>
      </w:r>
      <w:r w:rsidRPr="00C167F0">
        <w:rPr>
          <w:sz w:val="24"/>
          <w:szCs w:val="24"/>
        </w:rPr>
        <w:t xml:space="preserve">s </w:t>
      </w:r>
      <w:r w:rsidRPr="00C167F0">
        <w:rPr>
          <w:spacing w:val="9"/>
          <w:sz w:val="24"/>
          <w:szCs w:val="24"/>
        </w:rPr>
        <w:t>o</w:t>
      </w:r>
      <w:r w:rsidRPr="00C167F0">
        <w:rPr>
          <w:sz w:val="24"/>
          <w:szCs w:val="24"/>
        </w:rPr>
        <w:t>f</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z w:val="24"/>
          <w:szCs w:val="24"/>
        </w:rPr>
        <w:t>p</w:t>
      </w:r>
      <w:r w:rsidRPr="00C167F0">
        <w:rPr>
          <w:spacing w:val="-3"/>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2"/>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w:t>
      </w:r>
    </w:p>
    <w:p w14:paraId="64E66F0B" w14:textId="77777777" w:rsidR="00CE7EE2" w:rsidRPr="00C167F0" w:rsidRDefault="00CE7EE2">
      <w:pPr>
        <w:spacing w:before="5" w:line="200" w:lineRule="exact"/>
      </w:pPr>
    </w:p>
    <w:p w14:paraId="773EE112" w14:textId="77777777" w:rsidR="00CE7EE2" w:rsidRPr="00C167F0" w:rsidRDefault="00022387">
      <w:pPr>
        <w:spacing w:line="359" w:lineRule="auto"/>
        <w:ind w:left="100" w:right="78" w:firstLine="58"/>
        <w:jc w:val="both"/>
        <w:rPr>
          <w:sz w:val="24"/>
          <w:szCs w:val="24"/>
        </w:rPr>
      </w:pPr>
      <w:r w:rsidRPr="00C167F0">
        <w:rPr>
          <w:spacing w:val="2"/>
          <w:sz w:val="24"/>
          <w:szCs w:val="24"/>
        </w:rPr>
        <w:t>I</w:t>
      </w:r>
      <w:r w:rsidRPr="00C167F0">
        <w:rPr>
          <w:sz w:val="24"/>
          <w:szCs w:val="24"/>
        </w:rPr>
        <w:t>n</w:t>
      </w:r>
      <w:r w:rsidRPr="00C167F0">
        <w:rPr>
          <w:spacing w:val="-12"/>
          <w:sz w:val="24"/>
          <w:szCs w:val="24"/>
        </w:rPr>
        <w:t xml:space="preserve"> </w:t>
      </w:r>
      <w:r w:rsidRPr="00C167F0">
        <w:rPr>
          <w:spacing w:val="2"/>
          <w:sz w:val="24"/>
          <w:szCs w:val="24"/>
        </w:rPr>
        <w:t>s</w:t>
      </w:r>
      <w:r w:rsidRPr="00C167F0">
        <w:rPr>
          <w:spacing w:val="-9"/>
          <w:sz w:val="24"/>
          <w:szCs w:val="24"/>
        </w:rPr>
        <w:t>i</w:t>
      </w:r>
      <w:r w:rsidRPr="00C167F0">
        <w:rPr>
          <w:spacing w:val="5"/>
          <w:sz w:val="24"/>
          <w:szCs w:val="24"/>
        </w:rPr>
        <w:t>t</w:t>
      </w:r>
      <w:r w:rsidRPr="00C167F0">
        <w:rPr>
          <w:sz w:val="24"/>
          <w:szCs w:val="24"/>
        </w:rPr>
        <w:t>u</w:t>
      </w:r>
      <w:r w:rsidRPr="00C167F0">
        <w:rPr>
          <w:spacing w:val="-6"/>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pacing w:val="-9"/>
          <w:sz w:val="24"/>
          <w:szCs w:val="24"/>
        </w:rPr>
        <w:t>m</w:t>
      </w:r>
      <w:r w:rsidRPr="00C167F0">
        <w:rPr>
          <w:spacing w:val="4"/>
          <w:sz w:val="24"/>
          <w:szCs w:val="24"/>
        </w:rPr>
        <w:t>a</w:t>
      </w:r>
      <w:r w:rsidRPr="00C167F0">
        <w:rPr>
          <w:spacing w:val="-4"/>
          <w:sz w:val="24"/>
          <w:szCs w:val="24"/>
        </w:rPr>
        <w:t>i</w:t>
      </w:r>
      <w:r w:rsidRPr="00C167F0">
        <w:rPr>
          <w:spacing w:val="-5"/>
          <w:sz w:val="24"/>
          <w:szCs w:val="24"/>
        </w:rPr>
        <w:t>n</w:t>
      </w:r>
      <w:r w:rsidRPr="00C167F0">
        <w:rPr>
          <w:spacing w:val="5"/>
          <w:sz w:val="24"/>
          <w:szCs w:val="24"/>
        </w:rPr>
        <w:t>t</w:t>
      </w:r>
      <w:r w:rsidRPr="00C167F0">
        <w:rPr>
          <w:spacing w:val="4"/>
          <w:sz w:val="24"/>
          <w:szCs w:val="24"/>
        </w:rPr>
        <w:t>a</w:t>
      </w:r>
      <w:r w:rsidRPr="00C167F0">
        <w:rPr>
          <w:spacing w:val="-4"/>
          <w:sz w:val="24"/>
          <w:szCs w:val="24"/>
        </w:rPr>
        <w:t>i</w:t>
      </w:r>
      <w:r w:rsidRPr="00C167F0">
        <w:rPr>
          <w:sz w:val="24"/>
          <w:szCs w:val="24"/>
        </w:rPr>
        <w:t>ns</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5"/>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4"/>
          <w:sz w:val="24"/>
          <w:szCs w:val="24"/>
        </w:rPr>
        <w:t>a</w:t>
      </w:r>
      <w:r w:rsidRPr="00C167F0">
        <w:rPr>
          <w:sz w:val="24"/>
          <w:szCs w:val="24"/>
        </w:rPr>
        <w:t>l</w:t>
      </w:r>
      <w:r w:rsidRPr="00C167F0">
        <w:rPr>
          <w:spacing w:val="-15"/>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5"/>
          <w:sz w:val="24"/>
          <w:szCs w:val="24"/>
        </w:rPr>
        <w:t>t</w:t>
      </w:r>
      <w:r w:rsidRPr="00C167F0">
        <w:rPr>
          <w:spacing w:val="-1"/>
          <w:sz w:val="24"/>
          <w:szCs w:val="24"/>
        </w:rPr>
        <w:t>a</w:t>
      </w:r>
      <w:r w:rsidRPr="00C167F0">
        <w:rPr>
          <w:sz w:val="24"/>
          <w:szCs w:val="24"/>
        </w:rPr>
        <w:t>t</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1"/>
          <w:sz w:val="24"/>
          <w:szCs w:val="24"/>
        </w:rPr>
        <w:t>a</w:t>
      </w:r>
      <w:r w:rsidRPr="00C167F0">
        <w:rPr>
          <w:sz w:val="24"/>
          <w:szCs w:val="24"/>
        </w:rPr>
        <w:t>n</w:t>
      </w:r>
      <w:r w:rsidRPr="00C167F0">
        <w:rPr>
          <w:spacing w:val="-4"/>
          <w:sz w:val="24"/>
          <w:szCs w:val="24"/>
        </w:rPr>
        <w:t>im</w:t>
      </w:r>
      <w:r w:rsidRPr="00C167F0">
        <w:rPr>
          <w:spacing w:val="4"/>
          <w:sz w:val="24"/>
          <w:szCs w:val="24"/>
        </w:rPr>
        <w:t>a</w:t>
      </w:r>
      <w:r w:rsidRPr="00C167F0">
        <w:rPr>
          <w:sz w:val="24"/>
          <w:szCs w:val="24"/>
        </w:rPr>
        <w:t>l</w:t>
      </w:r>
      <w:r w:rsidRPr="00C167F0">
        <w:rPr>
          <w:spacing w:val="-11"/>
          <w:sz w:val="24"/>
          <w:szCs w:val="24"/>
        </w:rPr>
        <w:t xml:space="preserve"> </w:t>
      </w:r>
      <w:r w:rsidRPr="00C167F0">
        <w:rPr>
          <w:sz w:val="24"/>
          <w:szCs w:val="24"/>
        </w:rPr>
        <w:t>w</w:t>
      </w:r>
      <w:r w:rsidRPr="00C167F0">
        <w:rPr>
          <w:spacing w:val="4"/>
          <w:sz w:val="24"/>
          <w:szCs w:val="24"/>
        </w:rPr>
        <w:t>o</w:t>
      </w:r>
      <w:r w:rsidRPr="00C167F0">
        <w:rPr>
          <w:spacing w:val="1"/>
          <w:sz w:val="24"/>
          <w:szCs w:val="24"/>
        </w:rPr>
        <w:t>r</w:t>
      </w:r>
      <w:r w:rsidRPr="00C167F0">
        <w:rPr>
          <w:sz w:val="24"/>
          <w:szCs w:val="24"/>
        </w:rPr>
        <w:t>k</w:t>
      </w:r>
      <w:r w:rsidRPr="00C167F0">
        <w:rPr>
          <w:spacing w:val="-4"/>
          <w:sz w:val="24"/>
          <w:szCs w:val="24"/>
        </w:rPr>
        <w:t>i</w:t>
      </w:r>
      <w:r w:rsidRPr="00C167F0">
        <w:rPr>
          <w:spacing w:val="-5"/>
          <w:sz w:val="24"/>
          <w:szCs w:val="24"/>
        </w:rPr>
        <w:t>n</w:t>
      </w:r>
      <w:r w:rsidRPr="00C167F0">
        <w:rPr>
          <w:sz w:val="24"/>
          <w:szCs w:val="24"/>
        </w:rPr>
        <w:t>g</w:t>
      </w:r>
      <w:r w:rsidRPr="00C167F0">
        <w:rPr>
          <w:spacing w:val="-1"/>
          <w:sz w:val="24"/>
          <w:szCs w:val="24"/>
        </w:rPr>
        <w:t xml:space="preserve"> </w:t>
      </w:r>
      <w:r w:rsidRPr="00C167F0">
        <w:rPr>
          <w:spacing w:val="5"/>
          <w:sz w:val="24"/>
          <w:szCs w:val="24"/>
        </w:rPr>
        <w:t>to</w:t>
      </w:r>
      <w:r w:rsidRPr="00C167F0">
        <w:rPr>
          <w:sz w:val="24"/>
          <w:szCs w:val="24"/>
        </w:rPr>
        <w:t>w</w:t>
      </w:r>
      <w:r w:rsidRPr="00C167F0">
        <w:rPr>
          <w:spacing w:val="-6"/>
          <w:sz w:val="24"/>
          <w:szCs w:val="24"/>
        </w:rPr>
        <w:t>a</w:t>
      </w:r>
      <w:r w:rsidRPr="00C167F0">
        <w:rPr>
          <w:spacing w:val="1"/>
          <w:sz w:val="24"/>
          <w:szCs w:val="24"/>
        </w:rPr>
        <w:t>r</w:t>
      </w:r>
      <w:r w:rsidRPr="00C167F0">
        <w:rPr>
          <w:sz w:val="24"/>
          <w:szCs w:val="24"/>
        </w:rPr>
        <w:t>ds</w:t>
      </w:r>
      <w:r w:rsidRPr="00C167F0">
        <w:rPr>
          <w:spacing w:val="-3"/>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ea</w:t>
      </w:r>
      <w:r w:rsidRPr="00C167F0">
        <w:rPr>
          <w:spacing w:val="2"/>
          <w:sz w:val="24"/>
          <w:szCs w:val="24"/>
        </w:rPr>
        <w:t>s</w:t>
      </w:r>
      <w:r w:rsidRPr="00C167F0">
        <w:rPr>
          <w:spacing w:val="-4"/>
          <w:sz w:val="24"/>
          <w:szCs w:val="24"/>
        </w:rPr>
        <w:t>i</w:t>
      </w:r>
      <w:r w:rsidRPr="00C167F0">
        <w:rPr>
          <w:sz w:val="24"/>
          <w:szCs w:val="24"/>
        </w:rPr>
        <w:t>ng</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 xml:space="preserve">e </w:t>
      </w:r>
      <w:r w:rsidRPr="00C167F0">
        <w:rPr>
          <w:spacing w:val="-5"/>
          <w:sz w:val="24"/>
          <w:szCs w:val="24"/>
        </w:rPr>
        <w:t>n</w:t>
      </w:r>
      <w:r w:rsidRPr="00C167F0">
        <w:rPr>
          <w:spacing w:val="5"/>
          <w:sz w:val="24"/>
          <w:szCs w:val="24"/>
        </w:rPr>
        <w:t>u</w:t>
      </w:r>
      <w:r w:rsidRPr="00C167F0">
        <w:rPr>
          <w:spacing w:val="-4"/>
          <w:sz w:val="24"/>
          <w:szCs w:val="24"/>
        </w:rPr>
        <w:t>m</w:t>
      </w:r>
      <w:r w:rsidRPr="00C167F0">
        <w:rPr>
          <w:sz w:val="24"/>
          <w:szCs w:val="24"/>
        </w:rPr>
        <w:t>b</w:t>
      </w:r>
      <w:r w:rsidRPr="00C167F0">
        <w:rPr>
          <w:spacing w:val="-1"/>
          <w:sz w:val="24"/>
          <w:szCs w:val="24"/>
        </w:rPr>
        <w:t>e</w:t>
      </w:r>
      <w:r w:rsidRPr="00C167F0">
        <w:rPr>
          <w:sz w:val="24"/>
          <w:szCs w:val="24"/>
        </w:rPr>
        <w:t>r</w:t>
      </w:r>
      <w:r w:rsidRPr="00C167F0">
        <w:rPr>
          <w:spacing w:val="-5"/>
          <w:sz w:val="24"/>
          <w:szCs w:val="24"/>
        </w:rPr>
        <w:t xml:space="preserve"> </w:t>
      </w:r>
      <w:r w:rsidRPr="00C167F0">
        <w:rPr>
          <w:spacing w:val="5"/>
          <w:sz w:val="24"/>
          <w:szCs w:val="24"/>
        </w:rPr>
        <w:t>o</w:t>
      </w:r>
      <w:r w:rsidRPr="00C167F0">
        <w:rPr>
          <w:sz w:val="24"/>
          <w:szCs w:val="24"/>
        </w:rPr>
        <w:t>f</w:t>
      </w:r>
      <w:r w:rsidRPr="00C167F0">
        <w:rPr>
          <w:spacing w:val="-15"/>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z w:val="24"/>
          <w:szCs w:val="24"/>
        </w:rPr>
        <w:t>d</w:t>
      </w:r>
      <w:r w:rsidRPr="00C167F0">
        <w:rPr>
          <w:spacing w:val="-1"/>
          <w:sz w:val="24"/>
          <w:szCs w:val="24"/>
        </w:rPr>
        <w:t>ec</w:t>
      </w:r>
      <w:r w:rsidRPr="00C167F0">
        <w:rPr>
          <w:spacing w:val="-4"/>
          <w:sz w:val="24"/>
          <w:szCs w:val="24"/>
        </w:rPr>
        <w:t>li</w:t>
      </w:r>
      <w:r w:rsidRPr="00C167F0">
        <w:rPr>
          <w:spacing w:val="5"/>
          <w:sz w:val="24"/>
          <w:szCs w:val="24"/>
        </w:rPr>
        <w:t>n</w:t>
      </w:r>
      <w:r w:rsidRPr="00C167F0">
        <w:rPr>
          <w:spacing w:val="-4"/>
          <w:sz w:val="24"/>
          <w:szCs w:val="24"/>
        </w:rPr>
        <w:t>i</w:t>
      </w:r>
      <w:r w:rsidRPr="00C167F0">
        <w:rPr>
          <w:sz w:val="24"/>
          <w:szCs w:val="24"/>
        </w:rPr>
        <w:t>ng</w:t>
      </w:r>
      <w:r w:rsidRPr="00C167F0">
        <w:rPr>
          <w:spacing w:val="-7"/>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1"/>
          <w:sz w:val="24"/>
          <w:szCs w:val="24"/>
        </w:rPr>
        <w:t xml:space="preserve"> </w:t>
      </w:r>
      <w:r w:rsidRPr="00C167F0">
        <w:rPr>
          <w:spacing w:val="5"/>
          <w:sz w:val="24"/>
          <w:szCs w:val="24"/>
        </w:rPr>
        <w:t>o</w:t>
      </w:r>
      <w:r w:rsidRPr="00C167F0">
        <w:rPr>
          <w:sz w:val="24"/>
          <w:szCs w:val="24"/>
        </w:rPr>
        <w:t>f</w:t>
      </w:r>
      <w:r w:rsidRPr="00C167F0">
        <w:rPr>
          <w:spacing w:val="-10"/>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4"/>
          <w:sz w:val="24"/>
          <w:szCs w:val="24"/>
        </w:rPr>
        <w:t xml:space="preserve"> i</w:t>
      </w:r>
      <w:r w:rsidRPr="00C167F0">
        <w:rPr>
          <w:sz w:val="24"/>
          <w:szCs w:val="24"/>
        </w:rPr>
        <w:t>n</w:t>
      </w:r>
      <w:r w:rsidRPr="00C167F0">
        <w:rPr>
          <w:spacing w:val="-12"/>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pacing w:val="-9"/>
          <w:sz w:val="24"/>
          <w:szCs w:val="24"/>
        </w:rPr>
        <w:t>i</w:t>
      </w:r>
      <w:r w:rsidRPr="00C167F0">
        <w:rPr>
          <w:sz w:val="24"/>
          <w:szCs w:val="24"/>
        </w:rPr>
        <w:t>r</w:t>
      </w:r>
      <w:r w:rsidRPr="00C167F0">
        <w:rPr>
          <w:spacing w:val="-5"/>
          <w:sz w:val="24"/>
          <w:szCs w:val="24"/>
        </w:rPr>
        <w:t xml:space="preserve"> n</w:t>
      </w:r>
      <w:r w:rsidRPr="00C167F0">
        <w:rPr>
          <w:spacing w:val="-1"/>
          <w:sz w:val="24"/>
          <w:szCs w:val="24"/>
        </w:rPr>
        <w:t>a</w:t>
      </w:r>
      <w:r w:rsidRPr="00C167F0">
        <w:rPr>
          <w:spacing w:val="5"/>
          <w:sz w:val="24"/>
          <w:szCs w:val="24"/>
        </w:rPr>
        <w:t>t</w:t>
      </w:r>
      <w:r w:rsidRPr="00C167F0">
        <w:rPr>
          <w:sz w:val="24"/>
          <w:szCs w:val="24"/>
        </w:rPr>
        <w:t>u</w:t>
      </w:r>
      <w:r w:rsidRPr="00C167F0">
        <w:rPr>
          <w:spacing w:val="1"/>
          <w:sz w:val="24"/>
          <w:szCs w:val="24"/>
        </w:rPr>
        <w:t>r</w:t>
      </w:r>
      <w:r w:rsidRPr="00C167F0">
        <w:rPr>
          <w:spacing w:val="4"/>
          <w:sz w:val="24"/>
          <w:szCs w:val="24"/>
        </w:rPr>
        <w:t>a</w:t>
      </w:r>
      <w:r w:rsidRPr="00C167F0">
        <w:rPr>
          <w:sz w:val="24"/>
          <w:szCs w:val="24"/>
        </w:rPr>
        <w:t>l</w:t>
      </w:r>
      <w:r w:rsidRPr="00C167F0">
        <w:rPr>
          <w:spacing w:val="-15"/>
          <w:sz w:val="24"/>
          <w:szCs w:val="24"/>
        </w:rPr>
        <w:t xml:space="preserve"> </w:t>
      </w:r>
      <w:r w:rsidRPr="00C167F0">
        <w:rPr>
          <w:spacing w:val="-8"/>
          <w:sz w:val="24"/>
          <w:szCs w:val="24"/>
        </w:rPr>
        <w:t>f</w:t>
      </w:r>
      <w:r w:rsidRPr="00C167F0">
        <w:rPr>
          <w:spacing w:val="5"/>
          <w:sz w:val="24"/>
          <w:szCs w:val="24"/>
        </w:rPr>
        <w:t>o</w:t>
      </w:r>
      <w:r w:rsidRPr="00C167F0">
        <w:rPr>
          <w:spacing w:val="6"/>
          <w:sz w:val="24"/>
          <w:szCs w:val="24"/>
        </w:rPr>
        <w:t>r</w:t>
      </w:r>
      <w:r w:rsidRPr="00C167F0">
        <w:rPr>
          <w:spacing w:val="-9"/>
          <w:sz w:val="24"/>
          <w:szCs w:val="24"/>
        </w:rPr>
        <w:t>m</w:t>
      </w:r>
      <w:r w:rsidRPr="00C167F0">
        <w:rPr>
          <w:sz w:val="24"/>
          <w:szCs w:val="24"/>
        </w:rPr>
        <w:t>.</w:t>
      </w:r>
      <w:r w:rsidRPr="00C167F0">
        <w:rPr>
          <w:spacing w:val="-4"/>
          <w:sz w:val="24"/>
          <w:szCs w:val="24"/>
        </w:rPr>
        <w:t xml:space="preserve"> </w:t>
      </w:r>
      <w:r w:rsidRPr="00C167F0">
        <w:rPr>
          <w:spacing w:val="2"/>
          <w:sz w:val="24"/>
          <w:szCs w:val="24"/>
        </w:rPr>
        <w:t>T</w:t>
      </w:r>
      <w:r w:rsidRPr="00C167F0">
        <w:rPr>
          <w:sz w:val="24"/>
          <w:szCs w:val="24"/>
        </w:rPr>
        <w:t>h</w:t>
      </w:r>
      <w:r w:rsidRPr="00C167F0">
        <w:rPr>
          <w:spacing w:val="-9"/>
          <w:sz w:val="24"/>
          <w:szCs w:val="24"/>
        </w:rPr>
        <w:t>i</w:t>
      </w:r>
      <w:r w:rsidRPr="00C167F0">
        <w:rPr>
          <w:sz w:val="24"/>
          <w:szCs w:val="24"/>
        </w:rPr>
        <w:t>s</w:t>
      </w:r>
      <w:r w:rsidRPr="00C167F0">
        <w:rPr>
          <w:spacing w:val="-9"/>
          <w:sz w:val="24"/>
          <w:szCs w:val="24"/>
        </w:rPr>
        <w:t xml:space="preserve"> </w:t>
      </w:r>
      <w:r w:rsidRPr="00C167F0">
        <w:rPr>
          <w:sz w:val="24"/>
          <w:szCs w:val="24"/>
        </w:rPr>
        <w:t>w</w:t>
      </w:r>
      <w:r w:rsidRPr="00C167F0">
        <w:rPr>
          <w:spacing w:val="3"/>
          <w:sz w:val="24"/>
          <w:szCs w:val="24"/>
        </w:rPr>
        <w:t>a</w:t>
      </w:r>
      <w:r w:rsidRPr="00C167F0">
        <w:rPr>
          <w:sz w:val="24"/>
          <w:szCs w:val="24"/>
        </w:rPr>
        <w:t>s</w:t>
      </w:r>
      <w:r w:rsidRPr="00C167F0">
        <w:rPr>
          <w:spacing w:val="-9"/>
          <w:sz w:val="24"/>
          <w:szCs w:val="24"/>
        </w:rPr>
        <w:t xml:space="preserve"> </w:t>
      </w:r>
      <w:r w:rsidRPr="00C167F0">
        <w:rPr>
          <w:sz w:val="24"/>
          <w:szCs w:val="24"/>
        </w:rPr>
        <w:t>d</w:t>
      </w:r>
      <w:r w:rsidRPr="00C167F0">
        <w:rPr>
          <w:spacing w:val="5"/>
          <w:sz w:val="24"/>
          <w:szCs w:val="24"/>
        </w:rPr>
        <w:t>o</w:t>
      </w:r>
      <w:r w:rsidRPr="00C167F0">
        <w:rPr>
          <w:spacing w:val="-5"/>
          <w:sz w:val="24"/>
          <w:szCs w:val="24"/>
        </w:rPr>
        <w:t>n</w:t>
      </w:r>
      <w:r w:rsidRPr="00C167F0">
        <w:rPr>
          <w:sz w:val="24"/>
          <w:szCs w:val="24"/>
        </w:rPr>
        <w:t>e</w:t>
      </w:r>
      <w:r w:rsidRPr="00C167F0">
        <w:rPr>
          <w:spacing w:val="-8"/>
          <w:sz w:val="24"/>
          <w:szCs w:val="24"/>
        </w:rPr>
        <w:t xml:space="preserve"> </w:t>
      </w:r>
      <w:r w:rsidRPr="00C167F0">
        <w:rPr>
          <w:spacing w:val="-4"/>
          <w:sz w:val="24"/>
          <w:szCs w:val="24"/>
        </w:rPr>
        <w:t>i</w:t>
      </w:r>
      <w:r w:rsidRPr="00C167F0">
        <w:rPr>
          <w:sz w:val="24"/>
          <w:szCs w:val="24"/>
        </w:rPr>
        <w:t>n</w:t>
      </w:r>
      <w:r w:rsidRPr="00C167F0">
        <w:rPr>
          <w:spacing w:val="-12"/>
          <w:sz w:val="24"/>
          <w:szCs w:val="24"/>
        </w:rPr>
        <w:t xml:space="preserve"> </w:t>
      </w:r>
      <w:r w:rsidRPr="00C167F0">
        <w:rPr>
          <w:spacing w:val="-2"/>
          <w:sz w:val="24"/>
          <w:szCs w:val="24"/>
        </w:rPr>
        <w:t>s</w:t>
      </w:r>
      <w:r w:rsidRPr="00C167F0">
        <w:rPr>
          <w:spacing w:val="4"/>
          <w:sz w:val="24"/>
          <w:szCs w:val="24"/>
        </w:rPr>
        <w:t>e</w:t>
      </w:r>
      <w:r w:rsidRPr="00C167F0">
        <w:rPr>
          <w:spacing w:val="-5"/>
          <w:sz w:val="24"/>
          <w:szCs w:val="24"/>
        </w:rPr>
        <w:t>v</w:t>
      </w:r>
      <w:r w:rsidRPr="00C167F0">
        <w:rPr>
          <w:spacing w:val="-1"/>
          <w:sz w:val="24"/>
          <w:szCs w:val="24"/>
        </w:rPr>
        <w:t>e</w:t>
      </w:r>
      <w:r w:rsidRPr="00C167F0">
        <w:rPr>
          <w:spacing w:val="1"/>
          <w:sz w:val="24"/>
          <w:szCs w:val="24"/>
        </w:rPr>
        <w:t>r</w:t>
      </w:r>
      <w:r w:rsidRPr="00C167F0">
        <w:rPr>
          <w:spacing w:val="4"/>
          <w:sz w:val="24"/>
          <w:szCs w:val="24"/>
        </w:rPr>
        <w:t>a</w:t>
      </w:r>
      <w:r w:rsidRPr="00C167F0">
        <w:rPr>
          <w:sz w:val="24"/>
          <w:szCs w:val="24"/>
        </w:rPr>
        <w:t>l</w:t>
      </w:r>
      <w:r w:rsidRPr="00C167F0">
        <w:rPr>
          <w:spacing w:val="-16"/>
          <w:sz w:val="24"/>
          <w:szCs w:val="24"/>
        </w:rPr>
        <w:t xml:space="preserve"> </w:t>
      </w:r>
      <w:r w:rsidRPr="00C167F0">
        <w:rPr>
          <w:spacing w:val="-2"/>
          <w:sz w:val="24"/>
          <w:szCs w:val="24"/>
        </w:rPr>
        <w:t>s</w:t>
      </w:r>
      <w:r w:rsidRPr="00C167F0">
        <w:rPr>
          <w:spacing w:val="5"/>
          <w:sz w:val="24"/>
          <w:szCs w:val="24"/>
        </w:rPr>
        <w:t>t</w:t>
      </w:r>
      <w:r w:rsidRPr="00C167F0">
        <w:rPr>
          <w:spacing w:val="-1"/>
          <w:sz w:val="24"/>
          <w:szCs w:val="24"/>
        </w:rPr>
        <w:t>e</w:t>
      </w:r>
      <w:r w:rsidRPr="00C167F0">
        <w:rPr>
          <w:sz w:val="24"/>
          <w:szCs w:val="24"/>
        </w:rPr>
        <w:t xml:space="preserve">ps </w:t>
      </w:r>
      <w:r w:rsidRPr="00C167F0">
        <w:rPr>
          <w:spacing w:val="5"/>
          <w:sz w:val="24"/>
          <w:szCs w:val="24"/>
        </w:rPr>
        <w:t>t</w:t>
      </w:r>
      <w:r w:rsidRPr="00C167F0">
        <w:rPr>
          <w:spacing w:val="-5"/>
          <w:sz w:val="24"/>
          <w:szCs w:val="24"/>
        </w:rPr>
        <w:t>h</w:t>
      </w:r>
      <w:r w:rsidRPr="00C167F0">
        <w:rPr>
          <w:spacing w:val="-1"/>
          <w:sz w:val="24"/>
          <w:szCs w:val="24"/>
        </w:rPr>
        <w:t>a</w:t>
      </w:r>
      <w:r w:rsidRPr="00C167F0">
        <w:rPr>
          <w:sz w:val="24"/>
          <w:szCs w:val="24"/>
        </w:rPr>
        <w:t>t</w:t>
      </w:r>
      <w:r w:rsidRPr="00C167F0">
        <w:rPr>
          <w:spacing w:val="13"/>
          <w:sz w:val="24"/>
          <w:szCs w:val="24"/>
        </w:rPr>
        <w:t xml:space="preserve"> </w:t>
      </w:r>
      <w:r w:rsidRPr="00C167F0">
        <w:rPr>
          <w:spacing w:val="-9"/>
          <w:sz w:val="24"/>
          <w:szCs w:val="24"/>
        </w:rPr>
        <w:t>i</w:t>
      </w:r>
      <w:r w:rsidRPr="00C167F0">
        <w:rPr>
          <w:sz w:val="24"/>
          <w:szCs w:val="24"/>
        </w:rPr>
        <w:t>n</w:t>
      </w:r>
      <w:r w:rsidRPr="00C167F0">
        <w:rPr>
          <w:spacing w:val="4"/>
          <w:sz w:val="24"/>
          <w:szCs w:val="24"/>
        </w:rPr>
        <w:t>c</w:t>
      </w:r>
      <w:r w:rsidRPr="00C167F0">
        <w:rPr>
          <w:spacing w:val="-4"/>
          <w:sz w:val="24"/>
          <w:szCs w:val="24"/>
        </w:rPr>
        <w:t>l</w:t>
      </w:r>
      <w:r w:rsidRPr="00C167F0">
        <w:rPr>
          <w:sz w:val="24"/>
          <w:szCs w:val="24"/>
        </w:rPr>
        <w:t>ud</w:t>
      </w:r>
      <w:r w:rsidRPr="00C167F0">
        <w:rPr>
          <w:spacing w:val="-1"/>
          <w:sz w:val="24"/>
          <w:szCs w:val="24"/>
        </w:rPr>
        <w:t>e</w:t>
      </w:r>
      <w:r w:rsidRPr="00C167F0">
        <w:rPr>
          <w:sz w:val="24"/>
          <w:szCs w:val="24"/>
        </w:rPr>
        <w:t>d</w:t>
      </w:r>
      <w:r w:rsidRPr="00C167F0">
        <w:rPr>
          <w:spacing w:val="8"/>
          <w:sz w:val="24"/>
          <w:szCs w:val="24"/>
        </w:rPr>
        <w:t xml:space="preserve"> </w:t>
      </w:r>
      <w:r w:rsidRPr="00C167F0">
        <w:rPr>
          <w:sz w:val="24"/>
          <w:szCs w:val="24"/>
        </w:rPr>
        <w:t>p</w:t>
      </w:r>
      <w:r w:rsidRPr="00C167F0">
        <w:rPr>
          <w:spacing w:val="1"/>
          <w:sz w:val="24"/>
          <w:szCs w:val="24"/>
        </w:rPr>
        <w:t>r</w:t>
      </w:r>
      <w:r w:rsidRPr="00C167F0">
        <w:rPr>
          <w:sz w:val="24"/>
          <w:szCs w:val="24"/>
        </w:rPr>
        <w:t>o</w:t>
      </w:r>
      <w:r w:rsidRPr="00C167F0">
        <w:rPr>
          <w:spacing w:val="5"/>
          <w:sz w:val="24"/>
          <w:szCs w:val="24"/>
        </w:rPr>
        <w:t>t</w:t>
      </w:r>
      <w:r w:rsidRPr="00C167F0">
        <w:rPr>
          <w:spacing w:val="-1"/>
          <w:sz w:val="24"/>
          <w:szCs w:val="24"/>
        </w:rPr>
        <w:t>e</w:t>
      </w:r>
      <w:r w:rsidRPr="00C167F0">
        <w:rPr>
          <w:spacing w:val="-6"/>
          <w:sz w:val="24"/>
          <w:szCs w:val="24"/>
        </w:rPr>
        <w:t>c</w:t>
      </w:r>
      <w:r w:rsidRPr="00C167F0">
        <w:rPr>
          <w:spacing w:val="5"/>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8"/>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6"/>
          <w:sz w:val="24"/>
          <w:szCs w:val="24"/>
        </w:rPr>
        <w:t xml:space="preserve"> </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10"/>
          <w:sz w:val="24"/>
          <w:szCs w:val="24"/>
        </w:rPr>
        <w:t>t</w:t>
      </w:r>
      <w:r w:rsidRPr="00C167F0">
        <w:rPr>
          <w:spacing w:val="-1"/>
          <w:sz w:val="24"/>
          <w:szCs w:val="24"/>
        </w:rPr>
        <w:t>a</w:t>
      </w:r>
      <w:r w:rsidRPr="00C167F0">
        <w:rPr>
          <w:spacing w:val="5"/>
          <w:sz w:val="24"/>
          <w:szCs w:val="24"/>
        </w:rPr>
        <w:t>t</w:t>
      </w:r>
      <w:r w:rsidRPr="00C167F0">
        <w:rPr>
          <w:sz w:val="24"/>
          <w:szCs w:val="24"/>
        </w:rPr>
        <w:t>,</w:t>
      </w:r>
      <w:r w:rsidRPr="00C167F0">
        <w:rPr>
          <w:spacing w:val="10"/>
          <w:sz w:val="24"/>
          <w:szCs w:val="24"/>
        </w:rPr>
        <w:t xml:space="preserve"> </w:t>
      </w:r>
      <w:r w:rsidRPr="00C167F0">
        <w:rPr>
          <w:spacing w:val="-1"/>
          <w:sz w:val="24"/>
          <w:szCs w:val="24"/>
        </w:rPr>
        <w:t>a</w:t>
      </w:r>
      <w:r w:rsidRPr="00C167F0">
        <w:rPr>
          <w:spacing w:val="-2"/>
          <w:sz w:val="24"/>
          <w:szCs w:val="24"/>
        </w:rPr>
        <w:t>ss</w:t>
      </w:r>
      <w:r w:rsidRPr="00C167F0">
        <w:rPr>
          <w:spacing w:val="-1"/>
          <w:sz w:val="24"/>
          <w:szCs w:val="24"/>
        </w:rPr>
        <w:t>e</w:t>
      </w:r>
      <w:r w:rsidRPr="00C167F0">
        <w:rPr>
          <w:spacing w:val="2"/>
          <w:sz w:val="24"/>
          <w:szCs w:val="24"/>
        </w:rPr>
        <w:t>ss</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3"/>
          <w:sz w:val="24"/>
          <w:szCs w:val="24"/>
        </w:rPr>
        <w:t xml:space="preserve"> </w:t>
      </w:r>
      <w:r w:rsidRPr="00C167F0">
        <w:rPr>
          <w:spacing w:val="5"/>
          <w:sz w:val="24"/>
          <w:szCs w:val="24"/>
        </w:rPr>
        <w:t>o</w:t>
      </w:r>
      <w:r w:rsidRPr="00C167F0">
        <w:rPr>
          <w:sz w:val="24"/>
          <w:szCs w:val="24"/>
        </w:rPr>
        <w:t>f 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3"/>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13"/>
          <w:sz w:val="24"/>
          <w:szCs w:val="24"/>
        </w:rPr>
        <w:t xml:space="preserve"> </w:t>
      </w:r>
      <w:r w:rsidRPr="00C167F0">
        <w:rPr>
          <w:spacing w:val="-9"/>
          <w:sz w:val="24"/>
          <w:szCs w:val="24"/>
        </w:rPr>
        <w:t>i</w:t>
      </w:r>
      <w:r w:rsidRPr="00C167F0">
        <w:rPr>
          <w:spacing w:val="5"/>
          <w:sz w:val="24"/>
          <w:szCs w:val="24"/>
        </w:rPr>
        <w:t>t</w:t>
      </w:r>
      <w:r w:rsidRPr="00C167F0">
        <w:rPr>
          <w:sz w:val="24"/>
          <w:szCs w:val="24"/>
        </w:rPr>
        <w:t>s</w:t>
      </w:r>
      <w:r w:rsidRPr="00C167F0">
        <w:rPr>
          <w:spacing w:val="11"/>
          <w:sz w:val="24"/>
          <w:szCs w:val="24"/>
        </w:rPr>
        <w:t xml:space="preserve"> </w:t>
      </w:r>
      <w:r w:rsidRPr="00C167F0">
        <w:rPr>
          <w:spacing w:val="-9"/>
          <w:sz w:val="24"/>
          <w:szCs w:val="24"/>
        </w:rPr>
        <w:t>m</w:t>
      </w:r>
      <w:r w:rsidRPr="00C167F0">
        <w:rPr>
          <w:spacing w:val="5"/>
          <w:sz w:val="24"/>
          <w:szCs w:val="24"/>
        </w:rPr>
        <w:t>o</w:t>
      </w:r>
      <w:r w:rsidRPr="00C167F0">
        <w:rPr>
          <w:sz w:val="24"/>
          <w:szCs w:val="24"/>
        </w:rPr>
        <w:t>n</w:t>
      </w:r>
      <w:r w:rsidRPr="00C167F0">
        <w:rPr>
          <w:spacing w:val="-9"/>
          <w:sz w:val="24"/>
          <w:szCs w:val="24"/>
        </w:rPr>
        <w:t>i</w:t>
      </w:r>
      <w:r w:rsidRPr="00C167F0">
        <w:rPr>
          <w:spacing w:val="5"/>
          <w:sz w:val="24"/>
          <w:szCs w:val="24"/>
        </w:rPr>
        <w:t>to</w:t>
      </w:r>
      <w:r w:rsidRPr="00C167F0">
        <w:rPr>
          <w:spacing w:val="1"/>
          <w:sz w:val="24"/>
          <w:szCs w:val="24"/>
        </w:rPr>
        <w:t>r</w:t>
      </w:r>
      <w:r w:rsidRPr="00C167F0">
        <w:rPr>
          <w:spacing w:val="-4"/>
          <w:sz w:val="24"/>
          <w:szCs w:val="24"/>
        </w:rPr>
        <w:t>i</w:t>
      </w:r>
      <w:r w:rsidRPr="00C167F0">
        <w:rPr>
          <w:spacing w:val="-5"/>
          <w:sz w:val="24"/>
          <w:szCs w:val="24"/>
        </w:rPr>
        <w:t>n</w:t>
      </w:r>
      <w:r w:rsidRPr="00C167F0">
        <w:rPr>
          <w:sz w:val="24"/>
          <w:szCs w:val="24"/>
        </w:rPr>
        <w:t>g,</w:t>
      </w:r>
      <w:r w:rsidRPr="00C167F0">
        <w:rPr>
          <w:spacing w:val="10"/>
          <w:sz w:val="24"/>
          <w:szCs w:val="24"/>
        </w:rPr>
        <w:t xml:space="preserve"> </w:t>
      </w:r>
      <w:r w:rsidRPr="00C167F0">
        <w:rPr>
          <w:spacing w:val="4"/>
          <w:sz w:val="24"/>
          <w:szCs w:val="24"/>
        </w:rPr>
        <w:t>a</w:t>
      </w:r>
      <w:r w:rsidRPr="00C167F0">
        <w:rPr>
          <w:spacing w:val="-5"/>
          <w:sz w:val="24"/>
          <w:szCs w:val="24"/>
        </w:rPr>
        <w:t>n</w:t>
      </w:r>
      <w:r w:rsidRPr="00C167F0">
        <w:rPr>
          <w:sz w:val="24"/>
          <w:szCs w:val="24"/>
        </w:rPr>
        <w:t xml:space="preserve">d </w:t>
      </w:r>
      <w:r w:rsidRPr="00C167F0">
        <w:rPr>
          <w:spacing w:val="1"/>
          <w:sz w:val="24"/>
          <w:szCs w:val="24"/>
        </w:rPr>
        <w:t>r</w:t>
      </w:r>
      <w:r w:rsidRPr="00C167F0">
        <w:rPr>
          <w:spacing w:val="-1"/>
          <w:sz w:val="24"/>
          <w:szCs w:val="24"/>
        </w:rPr>
        <w:t>e</w:t>
      </w:r>
      <w:r w:rsidRPr="00C167F0">
        <w:rPr>
          <w:sz w:val="24"/>
          <w:szCs w:val="24"/>
        </w:rPr>
        <w:t>du</w:t>
      </w:r>
      <w:r w:rsidRPr="00C167F0">
        <w:rPr>
          <w:spacing w:val="4"/>
          <w:sz w:val="24"/>
          <w:szCs w:val="24"/>
        </w:rPr>
        <w:t>c</w:t>
      </w:r>
      <w:r w:rsidRPr="00C167F0">
        <w:rPr>
          <w:spacing w:val="-4"/>
          <w:sz w:val="24"/>
          <w:szCs w:val="24"/>
        </w:rPr>
        <w:t>i</w:t>
      </w:r>
      <w:r w:rsidRPr="00C167F0">
        <w:rPr>
          <w:spacing w:val="-5"/>
          <w:sz w:val="24"/>
          <w:szCs w:val="24"/>
        </w:rPr>
        <w:t>n</w:t>
      </w:r>
      <w:r w:rsidRPr="00C167F0">
        <w:rPr>
          <w:sz w:val="24"/>
          <w:szCs w:val="24"/>
        </w:rPr>
        <w:t>g</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1"/>
          <w:sz w:val="24"/>
          <w:szCs w:val="24"/>
        </w:rPr>
        <w:t>a</w:t>
      </w:r>
      <w:r w:rsidRPr="00C167F0">
        <w:rPr>
          <w:sz w:val="24"/>
          <w:szCs w:val="24"/>
        </w:rPr>
        <w:t>ni</w:t>
      </w:r>
      <w:r w:rsidRPr="00C167F0">
        <w:rPr>
          <w:spacing w:val="-4"/>
          <w:sz w:val="24"/>
          <w:szCs w:val="24"/>
        </w:rPr>
        <w:t>m</w:t>
      </w:r>
      <w:r w:rsidRPr="00C167F0">
        <w:rPr>
          <w:spacing w:val="4"/>
          <w:sz w:val="24"/>
          <w:szCs w:val="24"/>
        </w:rPr>
        <w:t>a</w:t>
      </w:r>
      <w:r w:rsidRPr="00C167F0">
        <w:rPr>
          <w:sz w:val="24"/>
          <w:szCs w:val="24"/>
        </w:rPr>
        <w:t>l</w:t>
      </w:r>
      <w:r w:rsidRPr="00C167F0">
        <w:rPr>
          <w:spacing w:val="-6"/>
          <w:sz w:val="24"/>
          <w:szCs w:val="24"/>
        </w:rPr>
        <w:t xml:space="preserve"> </w:t>
      </w:r>
      <w:r w:rsidRPr="00C167F0">
        <w:rPr>
          <w:spacing w:val="-4"/>
          <w:sz w:val="24"/>
          <w:szCs w:val="24"/>
        </w:rPr>
        <w:t>m</w:t>
      </w:r>
      <w:r w:rsidRPr="00C167F0">
        <w:rPr>
          <w:spacing w:val="4"/>
          <w:sz w:val="24"/>
          <w:szCs w:val="24"/>
        </w:rPr>
        <w:t>a</w:t>
      </w:r>
      <w:r w:rsidRPr="00C167F0">
        <w:rPr>
          <w:sz w:val="24"/>
          <w:szCs w:val="24"/>
        </w:rPr>
        <w:t>n</w:t>
      </w:r>
      <w:r w:rsidRPr="00C167F0">
        <w:rPr>
          <w:spacing w:val="-2"/>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1"/>
          <w:sz w:val="24"/>
          <w:szCs w:val="24"/>
        </w:rPr>
        <w:t>f</w:t>
      </w:r>
      <w:r w:rsidRPr="00C167F0">
        <w:rPr>
          <w:sz w:val="24"/>
          <w:szCs w:val="24"/>
        </w:rPr>
        <w:t>l</w:t>
      </w:r>
      <w:r w:rsidRPr="00C167F0">
        <w:rPr>
          <w:spacing w:val="-4"/>
          <w:sz w:val="24"/>
          <w:szCs w:val="24"/>
        </w:rPr>
        <w:t>i</w:t>
      </w:r>
      <w:r w:rsidRPr="00C167F0">
        <w:rPr>
          <w:spacing w:val="-1"/>
          <w:sz w:val="24"/>
          <w:szCs w:val="24"/>
        </w:rPr>
        <w:t>c</w:t>
      </w:r>
      <w:r w:rsidRPr="00C167F0">
        <w:rPr>
          <w:sz w:val="24"/>
          <w:szCs w:val="24"/>
        </w:rPr>
        <w:t>t</w:t>
      </w:r>
      <w:r w:rsidRPr="00C167F0">
        <w:rPr>
          <w:spacing w:val="4"/>
          <w:sz w:val="24"/>
          <w:szCs w:val="24"/>
        </w:rPr>
        <w:t xml:space="preserve"> </w:t>
      </w:r>
      <w:r w:rsidRPr="00C167F0">
        <w:rPr>
          <w:spacing w:val="-8"/>
          <w:sz w:val="24"/>
          <w:szCs w:val="24"/>
        </w:rPr>
        <w:t>f</w:t>
      </w:r>
      <w:r w:rsidRPr="00C167F0">
        <w:rPr>
          <w:spacing w:val="-1"/>
          <w:sz w:val="24"/>
          <w:szCs w:val="24"/>
        </w:rPr>
        <w:t>ace</w:t>
      </w:r>
      <w:r w:rsidRPr="00C167F0">
        <w:rPr>
          <w:sz w:val="24"/>
          <w:szCs w:val="24"/>
        </w:rPr>
        <w:t xml:space="preserve">d. </w:t>
      </w:r>
      <w:r w:rsidRPr="00C167F0">
        <w:rPr>
          <w:spacing w:val="2"/>
          <w:sz w:val="24"/>
          <w:szCs w:val="24"/>
        </w:rPr>
        <w:t>I</w:t>
      </w:r>
      <w:r w:rsidRPr="00C167F0">
        <w:rPr>
          <w:sz w:val="24"/>
          <w:szCs w:val="24"/>
        </w:rPr>
        <w:t>t</w:t>
      </w:r>
      <w:r w:rsidRPr="00C167F0">
        <w:rPr>
          <w:spacing w:val="-2"/>
          <w:sz w:val="24"/>
          <w:szCs w:val="24"/>
        </w:rPr>
        <w:t xml:space="preserve"> </w:t>
      </w:r>
      <w:r w:rsidRPr="00C167F0">
        <w:rPr>
          <w:spacing w:val="-1"/>
          <w:sz w:val="24"/>
          <w:szCs w:val="24"/>
        </w:rPr>
        <w:t>a</w:t>
      </w:r>
      <w:r w:rsidRPr="00C167F0">
        <w:rPr>
          <w:spacing w:val="-4"/>
          <w:sz w:val="24"/>
          <w:szCs w:val="24"/>
        </w:rPr>
        <w:t>l</w:t>
      </w:r>
      <w:r w:rsidRPr="00C167F0">
        <w:rPr>
          <w:spacing w:val="-2"/>
          <w:sz w:val="24"/>
          <w:szCs w:val="24"/>
        </w:rPr>
        <w:t>s</w:t>
      </w:r>
      <w:r w:rsidRPr="00C167F0">
        <w:rPr>
          <w:sz w:val="24"/>
          <w:szCs w:val="24"/>
        </w:rPr>
        <w:t>o</w:t>
      </w:r>
      <w:r w:rsidRPr="00C167F0">
        <w:rPr>
          <w:spacing w:val="2"/>
          <w:sz w:val="24"/>
          <w:szCs w:val="24"/>
        </w:rPr>
        <w:t xml:space="preserve"> </w:t>
      </w:r>
      <w:r w:rsidRPr="00C167F0">
        <w:rPr>
          <w:spacing w:val="-4"/>
          <w:sz w:val="24"/>
          <w:szCs w:val="24"/>
        </w:rPr>
        <w:t>i</w:t>
      </w:r>
      <w:r w:rsidRPr="00C167F0">
        <w:rPr>
          <w:spacing w:val="-5"/>
          <w:sz w:val="24"/>
          <w:szCs w:val="24"/>
        </w:rPr>
        <w:t>n</w:t>
      </w:r>
      <w:r w:rsidRPr="00C167F0">
        <w:rPr>
          <w:spacing w:val="4"/>
          <w:sz w:val="24"/>
          <w:szCs w:val="24"/>
        </w:rPr>
        <w:t>c</w:t>
      </w:r>
      <w:r w:rsidRPr="00C167F0">
        <w:rPr>
          <w:sz w:val="24"/>
          <w:szCs w:val="24"/>
        </w:rPr>
        <w:t>luded</w:t>
      </w:r>
      <w:r w:rsidRPr="00C167F0">
        <w:rPr>
          <w:spacing w:val="3"/>
          <w:sz w:val="24"/>
          <w:szCs w:val="24"/>
        </w:rPr>
        <w:t xml:space="preserve"> </w:t>
      </w:r>
      <w:r w:rsidRPr="00C167F0">
        <w:rPr>
          <w:spacing w:val="-4"/>
          <w:sz w:val="24"/>
          <w:szCs w:val="24"/>
        </w:rPr>
        <w:t>m</w:t>
      </w:r>
      <w:r w:rsidRPr="00C167F0">
        <w:rPr>
          <w:spacing w:val="-9"/>
          <w:sz w:val="24"/>
          <w:szCs w:val="24"/>
        </w:rPr>
        <w:t>i</w:t>
      </w:r>
      <w:r w:rsidRPr="00C167F0">
        <w:rPr>
          <w:spacing w:val="10"/>
          <w:sz w:val="24"/>
          <w:szCs w:val="24"/>
        </w:rPr>
        <w:t>t</w:t>
      </w:r>
      <w:r w:rsidRPr="00C167F0">
        <w:rPr>
          <w:spacing w:val="-9"/>
          <w:sz w:val="24"/>
          <w:szCs w:val="24"/>
        </w:rPr>
        <w:t>i</w:t>
      </w:r>
      <w:r w:rsidRPr="00C167F0">
        <w:rPr>
          <w:sz w:val="24"/>
          <w:szCs w:val="24"/>
        </w:rPr>
        <w:t>g</w:t>
      </w:r>
      <w:r w:rsidRPr="00C167F0">
        <w:rPr>
          <w:spacing w:val="-1"/>
          <w:sz w:val="24"/>
          <w:szCs w:val="24"/>
        </w:rPr>
        <w:t>a</w:t>
      </w:r>
      <w:r w:rsidRPr="00C167F0">
        <w:rPr>
          <w:spacing w:val="10"/>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3"/>
          <w:sz w:val="24"/>
          <w:szCs w:val="24"/>
        </w:rPr>
        <w:t xml:space="preserve"> </w:t>
      </w:r>
      <w:r w:rsidRPr="00C167F0">
        <w:rPr>
          <w:spacing w:val="-4"/>
          <w:sz w:val="24"/>
          <w:szCs w:val="24"/>
        </w:rPr>
        <w:t>l</w:t>
      </w:r>
      <w:r w:rsidRPr="00C167F0">
        <w:rPr>
          <w:spacing w:val="-1"/>
          <w:sz w:val="24"/>
          <w:szCs w:val="24"/>
        </w:rPr>
        <w:t>a</w:t>
      </w:r>
      <w:r w:rsidRPr="00C167F0">
        <w:rPr>
          <w:sz w:val="24"/>
          <w:szCs w:val="24"/>
        </w:rPr>
        <w:t>ws</w:t>
      </w:r>
      <w:r w:rsidRPr="00C167F0">
        <w:rPr>
          <w:spacing w:val="5"/>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r w:rsidRPr="00C167F0">
        <w:rPr>
          <w:spacing w:val="-3"/>
          <w:sz w:val="24"/>
          <w:szCs w:val="24"/>
        </w:rPr>
        <w:t>f</w:t>
      </w:r>
      <w:r w:rsidRPr="00C167F0">
        <w:rPr>
          <w:spacing w:val="4"/>
          <w:sz w:val="24"/>
          <w:szCs w:val="24"/>
        </w:rPr>
        <w:t>a</w:t>
      </w:r>
      <w:r w:rsidRPr="00C167F0">
        <w:rPr>
          <w:spacing w:val="-5"/>
          <w:sz w:val="24"/>
          <w:szCs w:val="24"/>
        </w:rPr>
        <w:t>v</w:t>
      </w:r>
      <w:r w:rsidRPr="00C167F0">
        <w:rPr>
          <w:spacing w:val="5"/>
          <w:sz w:val="24"/>
          <w:szCs w:val="24"/>
        </w:rPr>
        <w:t>o</w:t>
      </w:r>
      <w:r w:rsidRPr="00C167F0">
        <w:rPr>
          <w:sz w:val="24"/>
          <w:szCs w:val="24"/>
        </w:rPr>
        <w:t>r</w:t>
      </w:r>
      <w:r w:rsidRPr="00C167F0">
        <w:rPr>
          <w:spacing w:val="-5"/>
          <w:sz w:val="24"/>
          <w:szCs w:val="24"/>
        </w:rPr>
        <w:t xml:space="preserve"> </w:t>
      </w:r>
      <w:r w:rsidRPr="00C167F0">
        <w:rPr>
          <w:spacing w:val="5"/>
          <w:sz w:val="24"/>
          <w:szCs w:val="24"/>
        </w:rPr>
        <w:t>o</w:t>
      </w:r>
      <w:r w:rsidRPr="00C167F0">
        <w:rPr>
          <w:sz w:val="24"/>
          <w:szCs w:val="24"/>
        </w:rPr>
        <w:t>f</w:t>
      </w:r>
      <w:r w:rsidRPr="00C167F0">
        <w:rPr>
          <w:spacing w:val="-1"/>
          <w:sz w:val="24"/>
          <w:szCs w:val="24"/>
        </w:rPr>
        <w:t xml:space="preserve"> 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z w:val="24"/>
          <w:szCs w:val="24"/>
        </w:rPr>
        <w:t>v</w:t>
      </w:r>
      <w:r w:rsidRPr="00C167F0">
        <w:rPr>
          <w:spacing w:val="-4"/>
          <w:sz w:val="24"/>
          <w:szCs w:val="24"/>
        </w:rPr>
        <w:t>i</w:t>
      </w:r>
      <w:r w:rsidRPr="00C167F0">
        <w:rPr>
          <w:sz w:val="24"/>
          <w:szCs w:val="24"/>
        </w:rPr>
        <w:t>ng l</w:t>
      </w:r>
      <w:r w:rsidRPr="00C167F0">
        <w:rPr>
          <w:spacing w:val="-9"/>
          <w:sz w:val="24"/>
          <w:szCs w:val="24"/>
        </w:rPr>
        <w:t>i</w:t>
      </w:r>
      <w:r w:rsidRPr="00C167F0">
        <w:rPr>
          <w:spacing w:val="9"/>
          <w:sz w:val="24"/>
          <w:szCs w:val="24"/>
        </w:rPr>
        <w:t>o</w:t>
      </w:r>
      <w:r w:rsidRPr="00C167F0">
        <w:rPr>
          <w:sz w:val="24"/>
          <w:szCs w:val="24"/>
        </w:rPr>
        <w:t>n</w:t>
      </w:r>
      <w:r w:rsidRPr="00C167F0">
        <w:rPr>
          <w:spacing w:val="4"/>
          <w:sz w:val="24"/>
          <w:szCs w:val="24"/>
        </w:rPr>
        <w:t xml:space="preserve"> </w:t>
      </w:r>
      <w:r w:rsidRPr="00C167F0">
        <w:rPr>
          <w:spacing w:val="-2"/>
          <w:sz w:val="24"/>
          <w:szCs w:val="24"/>
        </w:rPr>
        <w:t>s</w:t>
      </w:r>
      <w:r w:rsidRPr="00C167F0">
        <w:rPr>
          <w:sz w:val="24"/>
          <w:szCs w:val="24"/>
        </w:rPr>
        <w:t>p</w:t>
      </w:r>
      <w:r w:rsidRPr="00C167F0">
        <w:rPr>
          <w:spacing w:val="-1"/>
          <w:sz w:val="24"/>
          <w:szCs w:val="24"/>
        </w:rPr>
        <w:t>e</w:t>
      </w:r>
      <w:r w:rsidRPr="00C167F0">
        <w:rPr>
          <w:spacing w:val="4"/>
          <w:sz w:val="24"/>
          <w:szCs w:val="24"/>
        </w:rPr>
        <w:t>c</w:t>
      </w:r>
      <w:r w:rsidRPr="00C167F0">
        <w:rPr>
          <w:spacing w:val="-4"/>
          <w:sz w:val="24"/>
          <w:szCs w:val="24"/>
        </w:rPr>
        <w:t>i</w:t>
      </w:r>
      <w:r w:rsidRPr="00C167F0">
        <w:rPr>
          <w:spacing w:val="4"/>
          <w:sz w:val="24"/>
          <w:szCs w:val="24"/>
        </w:rPr>
        <w:t>e</w:t>
      </w:r>
      <w:r w:rsidRPr="00C167F0">
        <w:rPr>
          <w:sz w:val="24"/>
          <w:szCs w:val="24"/>
        </w:rPr>
        <w:t>s</w:t>
      </w:r>
      <w:r w:rsidRPr="00C167F0">
        <w:rPr>
          <w:spacing w:val="7"/>
          <w:sz w:val="24"/>
          <w:szCs w:val="24"/>
        </w:rPr>
        <w:t xml:space="preserve"> </w:t>
      </w:r>
      <w:r w:rsidRPr="00C167F0">
        <w:rPr>
          <w:spacing w:val="-1"/>
          <w:sz w:val="24"/>
          <w:szCs w:val="24"/>
        </w:rPr>
        <w:t>a</w:t>
      </w:r>
      <w:r w:rsidRPr="00C167F0">
        <w:rPr>
          <w:sz w:val="24"/>
          <w:szCs w:val="24"/>
        </w:rPr>
        <w:t>t</w:t>
      </w:r>
      <w:r w:rsidRPr="00C167F0">
        <w:rPr>
          <w:spacing w:val="14"/>
          <w:sz w:val="24"/>
          <w:szCs w:val="24"/>
        </w:rPr>
        <w:t xml:space="preserve"> </w:t>
      </w:r>
      <w:r w:rsidRPr="00C167F0">
        <w:rPr>
          <w:spacing w:val="-5"/>
          <w:sz w:val="24"/>
          <w:szCs w:val="24"/>
        </w:rPr>
        <w:t>g</w:t>
      </w:r>
      <w:r w:rsidRPr="00C167F0">
        <w:rPr>
          <w:spacing w:val="5"/>
          <w:sz w:val="24"/>
          <w:szCs w:val="24"/>
        </w:rPr>
        <w:t>o</w:t>
      </w:r>
      <w:r w:rsidRPr="00C167F0">
        <w:rPr>
          <w:spacing w:val="-5"/>
          <w:sz w:val="24"/>
          <w:szCs w:val="24"/>
        </w:rPr>
        <w:t>v</w:t>
      </w:r>
      <w:r w:rsidRPr="00C167F0">
        <w:rPr>
          <w:spacing w:val="-1"/>
          <w:sz w:val="24"/>
          <w:szCs w:val="24"/>
        </w:rPr>
        <w:t>e</w:t>
      </w:r>
      <w:r w:rsidRPr="00C167F0">
        <w:rPr>
          <w:spacing w:val="1"/>
          <w:sz w:val="24"/>
          <w:szCs w:val="24"/>
        </w:rPr>
        <w:t>r</w:t>
      </w:r>
      <w:r w:rsidRPr="00C167F0">
        <w:rPr>
          <w:sz w:val="24"/>
          <w:szCs w:val="24"/>
        </w:rPr>
        <w:t>n</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4"/>
          <w:sz w:val="24"/>
          <w:szCs w:val="24"/>
        </w:rPr>
        <w:t xml:space="preserve"> </w:t>
      </w:r>
      <w:r w:rsidRPr="00C167F0">
        <w:rPr>
          <w:spacing w:val="-9"/>
          <w:sz w:val="24"/>
          <w:szCs w:val="24"/>
        </w:rPr>
        <w:t>l</w:t>
      </w:r>
      <w:r w:rsidRPr="00C167F0">
        <w:rPr>
          <w:spacing w:val="4"/>
          <w:sz w:val="24"/>
          <w:szCs w:val="24"/>
        </w:rPr>
        <w:t>e</w:t>
      </w:r>
      <w:r w:rsidRPr="00C167F0">
        <w:rPr>
          <w:sz w:val="24"/>
          <w:szCs w:val="24"/>
        </w:rPr>
        <w:t>v</w:t>
      </w:r>
      <w:r w:rsidRPr="00C167F0">
        <w:rPr>
          <w:spacing w:val="4"/>
          <w:sz w:val="24"/>
          <w:szCs w:val="24"/>
        </w:rPr>
        <w:t>e</w:t>
      </w:r>
      <w:r w:rsidRPr="00C167F0">
        <w:rPr>
          <w:sz w:val="24"/>
          <w:szCs w:val="24"/>
        </w:rPr>
        <w:t xml:space="preserve">l </w:t>
      </w:r>
      <w:r w:rsidRPr="00C167F0">
        <w:rPr>
          <w:spacing w:val="4"/>
          <w:sz w:val="24"/>
          <w:szCs w:val="24"/>
        </w:rPr>
        <w:t>a</w:t>
      </w:r>
      <w:r w:rsidRPr="00C167F0">
        <w:rPr>
          <w:spacing w:val="-5"/>
          <w:sz w:val="24"/>
          <w:szCs w:val="24"/>
        </w:rPr>
        <w:t>n</w:t>
      </w:r>
      <w:r w:rsidRPr="00C167F0">
        <w:rPr>
          <w:sz w:val="24"/>
          <w:szCs w:val="24"/>
        </w:rPr>
        <w:t>d</w:t>
      </w:r>
      <w:r w:rsidRPr="00C167F0">
        <w:rPr>
          <w:spacing w:val="9"/>
          <w:sz w:val="24"/>
          <w:szCs w:val="24"/>
        </w:rPr>
        <w:t xml:space="preserve"> </w:t>
      </w:r>
      <w:r w:rsidRPr="00C167F0">
        <w:rPr>
          <w:spacing w:val="-1"/>
          <w:sz w:val="24"/>
          <w:szCs w:val="24"/>
        </w:rPr>
        <w:t>e</w:t>
      </w:r>
      <w:r w:rsidRPr="00C167F0">
        <w:rPr>
          <w:sz w:val="24"/>
          <w:szCs w:val="24"/>
        </w:rPr>
        <w:t>du</w:t>
      </w:r>
      <w:r w:rsidRPr="00C167F0">
        <w:rPr>
          <w:spacing w:val="-1"/>
          <w:sz w:val="24"/>
          <w:szCs w:val="24"/>
        </w:rPr>
        <w:t>ca</w:t>
      </w:r>
      <w:r w:rsidRPr="00C167F0">
        <w:rPr>
          <w:spacing w:val="10"/>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9"/>
          <w:sz w:val="24"/>
          <w:szCs w:val="24"/>
        </w:rPr>
        <w:t xml:space="preserve"> </w:t>
      </w:r>
      <w:r w:rsidRPr="00C167F0">
        <w:rPr>
          <w:spacing w:val="5"/>
          <w:sz w:val="24"/>
          <w:szCs w:val="24"/>
        </w:rPr>
        <w:t>t</w:t>
      </w:r>
      <w:r w:rsidRPr="00C167F0">
        <w:rPr>
          <w:sz w:val="24"/>
          <w:szCs w:val="24"/>
        </w:rPr>
        <w:t>he</w:t>
      </w:r>
      <w:r w:rsidRPr="00C167F0">
        <w:rPr>
          <w:spacing w:val="8"/>
          <w:sz w:val="24"/>
          <w:szCs w:val="24"/>
        </w:rPr>
        <w:t xml:space="preserve"> </w:t>
      </w:r>
      <w:r w:rsidRPr="00C167F0">
        <w:rPr>
          <w:spacing w:val="-1"/>
          <w:sz w:val="24"/>
          <w:szCs w:val="24"/>
        </w:rPr>
        <w:t>c</w:t>
      </w:r>
      <w:r w:rsidRPr="00C167F0">
        <w:rPr>
          <w:spacing w:val="5"/>
          <w:sz w:val="24"/>
          <w:szCs w:val="24"/>
        </w:rPr>
        <w:t>o</w:t>
      </w:r>
      <w:r w:rsidRPr="00C167F0">
        <w:rPr>
          <w:spacing w:val="-4"/>
          <w:sz w:val="24"/>
          <w:szCs w:val="24"/>
        </w:rPr>
        <w:t>mm</w:t>
      </w:r>
      <w:r w:rsidRPr="00C167F0">
        <w:rPr>
          <w:spacing w:val="5"/>
          <w:sz w:val="24"/>
          <w:szCs w:val="24"/>
        </w:rPr>
        <w:t>u</w:t>
      </w:r>
      <w:r w:rsidRPr="00C167F0">
        <w:rPr>
          <w:sz w:val="24"/>
          <w:szCs w:val="24"/>
        </w:rPr>
        <w:t>n</w:t>
      </w:r>
      <w:r w:rsidRPr="00C167F0">
        <w:rPr>
          <w:spacing w:val="-9"/>
          <w:sz w:val="24"/>
          <w:szCs w:val="24"/>
        </w:rPr>
        <w:t>i</w:t>
      </w:r>
      <w:r w:rsidRPr="00C167F0">
        <w:rPr>
          <w:spacing w:val="10"/>
          <w:sz w:val="24"/>
          <w:szCs w:val="24"/>
        </w:rPr>
        <w:t>t</w:t>
      </w:r>
      <w:r w:rsidRPr="00C167F0">
        <w:rPr>
          <w:sz w:val="24"/>
          <w:szCs w:val="24"/>
        </w:rPr>
        <w:t>y</w:t>
      </w:r>
      <w:r w:rsidRPr="00C167F0">
        <w:rPr>
          <w:spacing w:val="4"/>
          <w:sz w:val="24"/>
          <w:szCs w:val="24"/>
        </w:rPr>
        <w:t xml:space="preserve"> </w:t>
      </w:r>
      <w:r w:rsidRPr="00C167F0">
        <w:rPr>
          <w:spacing w:val="-8"/>
          <w:sz w:val="24"/>
          <w:szCs w:val="24"/>
        </w:rPr>
        <w:t>f</w:t>
      </w:r>
      <w:r w:rsidRPr="00C167F0">
        <w:rPr>
          <w:spacing w:val="1"/>
          <w:sz w:val="24"/>
          <w:szCs w:val="24"/>
        </w:rPr>
        <w:t>r</w:t>
      </w:r>
      <w:r w:rsidRPr="00C167F0">
        <w:rPr>
          <w:spacing w:val="9"/>
          <w:sz w:val="24"/>
          <w:szCs w:val="24"/>
        </w:rPr>
        <w:t>o</w:t>
      </w:r>
      <w:r w:rsidRPr="00C167F0">
        <w:rPr>
          <w:sz w:val="24"/>
          <w:szCs w:val="24"/>
        </w:rPr>
        <w:t xml:space="preserve">m </w:t>
      </w:r>
      <w:r w:rsidRPr="00C167F0">
        <w:rPr>
          <w:spacing w:val="4"/>
          <w:sz w:val="24"/>
          <w:szCs w:val="24"/>
        </w:rPr>
        <w:t>a</w:t>
      </w:r>
      <w:r w:rsidRPr="00C167F0">
        <w:rPr>
          <w:sz w:val="24"/>
          <w:szCs w:val="24"/>
        </w:rPr>
        <w:t>n</w:t>
      </w:r>
      <w:r w:rsidRPr="00C167F0">
        <w:rPr>
          <w:spacing w:val="4"/>
          <w:sz w:val="24"/>
          <w:szCs w:val="24"/>
        </w:rPr>
        <w:t xml:space="preserve"> </w:t>
      </w:r>
      <w:r w:rsidRPr="00C167F0">
        <w:rPr>
          <w:spacing w:val="-1"/>
          <w:sz w:val="24"/>
          <w:szCs w:val="24"/>
        </w:rPr>
        <w:t>ea</w:t>
      </w:r>
      <w:r w:rsidRPr="00C167F0">
        <w:rPr>
          <w:spacing w:val="6"/>
          <w:sz w:val="24"/>
          <w:szCs w:val="24"/>
        </w:rPr>
        <w:t>r</w:t>
      </w:r>
      <w:r w:rsidRPr="00C167F0">
        <w:rPr>
          <w:spacing w:val="-4"/>
          <w:sz w:val="24"/>
          <w:szCs w:val="24"/>
        </w:rPr>
        <w:t>l</w:t>
      </w:r>
      <w:r w:rsidRPr="00C167F0">
        <w:rPr>
          <w:sz w:val="24"/>
          <w:szCs w:val="24"/>
        </w:rPr>
        <w:t>y</w:t>
      </w:r>
      <w:r w:rsidRPr="00C167F0">
        <w:rPr>
          <w:spacing w:val="4"/>
          <w:sz w:val="24"/>
          <w:szCs w:val="24"/>
        </w:rPr>
        <w:t xml:space="preserve"> </w:t>
      </w:r>
      <w:r w:rsidRPr="00C167F0">
        <w:rPr>
          <w:spacing w:val="-1"/>
          <w:sz w:val="24"/>
          <w:szCs w:val="24"/>
        </w:rPr>
        <w:t>a</w:t>
      </w:r>
      <w:r w:rsidRPr="00C167F0">
        <w:rPr>
          <w:sz w:val="24"/>
          <w:szCs w:val="24"/>
        </w:rPr>
        <w:t>ge</w:t>
      </w:r>
      <w:r w:rsidRPr="00C167F0">
        <w:rPr>
          <w:spacing w:val="8"/>
          <w:sz w:val="24"/>
          <w:szCs w:val="24"/>
        </w:rPr>
        <w:t xml:space="preserve"> </w:t>
      </w:r>
      <w:r w:rsidRPr="00C167F0">
        <w:rPr>
          <w:spacing w:val="4"/>
          <w:sz w:val="24"/>
          <w:szCs w:val="24"/>
        </w:rPr>
        <w:t>a</w:t>
      </w:r>
      <w:r w:rsidRPr="00C167F0">
        <w:rPr>
          <w:spacing w:val="-5"/>
          <w:sz w:val="24"/>
          <w:szCs w:val="24"/>
        </w:rPr>
        <w:t>b</w:t>
      </w:r>
      <w:r w:rsidRPr="00C167F0">
        <w:rPr>
          <w:spacing w:val="5"/>
          <w:sz w:val="24"/>
          <w:szCs w:val="24"/>
        </w:rPr>
        <w:t>o</w:t>
      </w:r>
      <w:r w:rsidRPr="00C167F0">
        <w:rPr>
          <w:sz w:val="24"/>
          <w:szCs w:val="24"/>
        </w:rPr>
        <w:t>ut</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 xml:space="preserve">e </w:t>
      </w:r>
      <w:r w:rsidRPr="00C167F0">
        <w:rPr>
          <w:spacing w:val="-2"/>
          <w:sz w:val="24"/>
          <w:szCs w:val="24"/>
        </w:rPr>
        <w:t>s</w:t>
      </w:r>
      <w:r w:rsidRPr="00C167F0">
        <w:rPr>
          <w:spacing w:val="4"/>
          <w:sz w:val="24"/>
          <w:szCs w:val="24"/>
        </w:rPr>
        <w:t>a</w:t>
      </w:r>
      <w:r w:rsidRPr="00C167F0">
        <w:rPr>
          <w:spacing w:val="-4"/>
          <w:sz w:val="24"/>
          <w:szCs w:val="24"/>
        </w:rPr>
        <w:t>m</w:t>
      </w:r>
      <w:r w:rsidRPr="00C167F0">
        <w:rPr>
          <w:spacing w:val="-1"/>
          <w:sz w:val="24"/>
          <w:szCs w:val="24"/>
        </w:rPr>
        <w:t>e</w:t>
      </w:r>
      <w:r w:rsidRPr="00C167F0">
        <w:rPr>
          <w:sz w:val="24"/>
          <w:szCs w:val="24"/>
        </w:rPr>
        <w:t>.</w:t>
      </w:r>
      <w:r w:rsidRPr="00C167F0">
        <w:rPr>
          <w:spacing w:val="6"/>
          <w:sz w:val="24"/>
          <w:szCs w:val="24"/>
        </w:rPr>
        <w:t xml:space="preserve"> </w:t>
      </w:r>
      <w:r w:rsidRPr="00C167F0">
        <w:rPr>
          <w:spacing w:val="2"/>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pacing w:val="-1"/>
          <w:sz w:val="24"/>
          <w:szCs w:val="24"/>
        </w:rPr>
        <w:t>c</w:t>
      </w:r>
      <w:r w:rsidRPr="00C167F0">
        <w:rPr>
          <w:sz w:val="24"/>
          <w:szCs w:val="24"/>
        </w:rPr>
        <w:t>u</w:t>
      </w:r>
      <w:r w:rsidRPr="00C167F0">
        <w:rPr>
          <w:spacing w:val="1"/>
          <w:sz w:val="24"/>
          <w:szCs w:val="24"/>
        </w:rPr>
        <w:t>rr</w:t>
      </w:r>
      <w:r w:rsidRPr="00C167F0">
        <w:rPr>
          <w:spacing w:val="-1"/>
          <w:sz w:val="24"/>
          <w:szCs w:val="24"/>
        </w:rPr>
        <w:t>e</w:t>
      </w:r>
      <w:r w:rsidRPr="00C167F0">
        <w:rPr>
          <w:spacing w:val="-5"/>
          <w:sz w:val="24"/>
          <w:szCs w:val="24"/>
        </w:rPr>
        <w:t>n</w:t>
      </w:r>
      <w:r w:rsidRPr="00C167F0">
        <w:rPr>
          <w:sz w:val="24"/>
          <w:szCs w:val="24"/>
        </w:rPr>
        <w:t>t</w:t>
      </w:r>
      <w:r w:rsidRPr="00C167F0">
        <w:rPr>
          <w:spacing w:val="9"/>
          <w:sz w:val="24"/>
          <w:szCs w:val="24"/>
        </w:rPr>
        <w:t xml:space="preserve"> </w:t>
      </w:r>
      <w:r w:rsidRPr="00C167F0">
        <w:rPr>
          <w:spacing w:val="1"/>
          <w:sz w:val="24"/>
          <w:szCs w:val="24"/>
        </w:rPr>
        <w:t>r</w:t>
      </w:r>
      <w:r w:rsidRPr="00C167F0">
        <w:rPr>
          <w:spacing w:val="-1"/>
          <w:sz w:val="24"/>
          <w:szCs w:val="24"/>
        </w:rPr>
        <w:t>e</w:t>
      </w:r>
      <w:r w:rsidRPr="00C167F0">
        <w:rPr>
          <w:sz w:val="24"/>
          <w:szCs w:val="24"/>
        </w:rPr>
        <w:t>v</w:t>
      </w:r>
      <w:r w:rsidRPr="00C167F0">
        <w:rPr>
          <w:spacing w:val="-9"/>
          <w:sz w:val="24"/>
          <w:szCs w:val="24"/>
        </w:rPr>
        <w:t>i</w:t>
      </w:r>
      <w:r w:rsidRPr="00C167F0">
        <w:rPr>
          <w:spacing w:val="-1"/>
          <w:sz w:val="24"/>
          <w:szCs w:val="24"/>
        </w:rPr>
        <w:t>e</w:t>
      </w:r>
      <w:r w:rsidRPr="00C167F0">
        <w:rPr>
          <w:sz w:val="24"/>
          <w:szCs w:val="24"/>
        </w:rPr>
        <w:t>w</w:t>
      </w:r>
      <w:r w:rsidRPr="00C167F0">
        <w:rPr>
          <w:spacing w:val="6"/>
          <w:sz w:val="24"/>
          <w:szCs w:val="24"/>
        </w:rPr>
        <w:t xml:space="preserve"> </w:t>
      </w:r>
      <w:r w:rsidRPr="00C167F0">
        <w:rPr>
          <w:spacing w:val="4"/>
          <w:sz w:val="24"/>
          <w:szCs w:val="24"/>
        </w:rPr>
        <w:t>e</w:t>
      </w:r>
      <w:r w:rsidRPr="00C167F0">
        <w:rPr>
          <w:spacing w:val="-5"/>
          <w:sz w:val="24"/>
          <w:szCs w:val="24"/>
        </w:rPr>
        <w:t>x</w:t>
      </w:r>
      <w:r w:rsidRPr="00C167F0">
        <w:rPr>
          <w:spacing w:val="5"/>
          <w:sz w:val="24"/>
          <w:szCs w:val="24"/>
        </w:rPr>
        <w:t>p</w:t>
      </w:r>
      <w:r w:rsidRPr="00C167F0">
        <w:rPr>
          <w:spacing w:val="-9"/>
          <w:sz w:val="24"/>
          <w:szCs w:val="24"/>
        </w:rPr>
        <w:t>l</w:t>
      </w:r>
      <w:r w:rsidRPr="00C167F0">
        <w:rPr>
          <w:spacing w:val="5"/>
          <w:sz w:val="24"/>
          <w:szCs w:val="24"/>
        </w:rPr>
        <w:t>o</w:t>
      </w:r>
      <w:r w:rsidRPr="00C167F0">
        <w:rPr>
          <w:spacing w:val="1"/>
          <w:sz w:val="24"/>
          <w:szCs w:val="24"/>
        </w:rPr>
        <w:t>r</w:t>
      </w:r>
      <w:r w:rsidRPr="00C167F0">
        <w:rPr>
          <w:spacing w:val="-1"/>
          <w:sz w:val="24"/>
          <w:szCs w:val="24"/>
        </w:rPr>
        <w:t>e</w:t>
      </w:r>
      <w:r w:rsidRPr="00C167F0">
        <w:rPr>
          <w:sz w:val="24"/>
          <w:szCs w:val="24"/>
        </w:rPr>
        <w:t>s</w:t>
      </w:r>
      <w:r w:rsidRPr="00C167F0">
        <w:rPr>
          <w:spacing w:val="5"/>
          <w:sz w:val="24"/>
          <w:szCs w:val="24"/>
        </w:rPr>
        <w:t xml:space="preserve"> t</w:t>
      </w:r>
      <w:r w:rsidRPr="00C167F0">
        <w:rPr>
          <w:spacing w:val="-5"/>
          <w:sz w:val="24"/>
          <w:szCs w:val="24"/>
        </w:rPr>
        <w:t>h</w:t>
      </w:r>
      <w:r w:rsidRPr="00C167F0">
        <w:rPr>
          <w:sz w:val="24"/>
          <w:szCs w:val="24"/>
        </w:rPr>
        <w:t>e</w:t>
      </w:r>
      <w:r w:rsidRPr="00C167F0">
        <w:rPr>
          <w:spacing w:val="6"/>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2"/>
          <w:sz w:val="24"/>
          <w:szCs w:val="24"/>
        </w:rPr>
        <w:t xml:space="preserve"> </w:t>
      </w:r>
      <w:r w:rsidRPr="00C167F0">
        <w:rPr>
          <w:spacing w:val="5"/>
          <w:sz w:val="24"/>
          <w:szCs w:val="24"/>
        </w:rPr>
        <w:t>o</w:t>
      </w:r>
      <w:r w:rsidRPr="00C167F0">
        <w:rPr>
          <w:sz w:val="24"/>
          <w:szCs w:val="24"/>
        </w:rPr>
        <w:t>f</w:t>
      </w:r>
      <w:r w:rsidRPr="00C167F0">
        <w:rPr>
          <w:spacing w:val="4"/>
          <w:sz w:val="24"/>
          <w:szCs w:val="24"/>
        </w:rPr>
        <w:t xml:space="preserve"> </w:t>
      </w:r>
      <w:r w:rsidRPr="00C167F0">
        <w:rPr>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10"/>
          <w:sz w:val="24"/>
          <w:szCs w:val="24"/>
        </w:rPr>
        <w:t xml:space="preserve"> </w:t>
      </w:r>
      <w:r w:rsidRPr="00C167F0">
        <w:rPr>
          <w:spacing w:val="-4"/>
          <w:sz w:val="24"/>
          <w:szCs w:val="24"/>
        </w:rPr>
        <w:t>i</w:t>
      </w:r>
      <w:r w:rsidRPr="00C167F0">
        <w:rPr>
          <w:sz w:val="24"/>
          <w:szCs w:val="24"/>
        </w:rPr>
        <w:t>n</w:t>
      </w:r>
      <w:r w:rsidRPr="00C167F0">
        <w:rPr>
          <w:spacing w:val="2"/>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10"/>
          <w:sz w:val="24"/>
          <w:szCs w:val="24"/>
        </w:rPr>
        <w:t xml:space="preserve"> </w:t>
      </w:r>
      <w:r w:rsidRPr="00C167F0">
        <w:rPr>
          <w:spacing w:val="-5"/>
          <w:sz w:val="24"/>
          <w:szCs w:val="24"/>
        </w:rPr>
        <w:t>n</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4"/>
          <w:sz w:val="24"/>
          <w:szCs w:val="24"/>
        </w:rPr>
        <w:t>a</w:t>
      </w:r>
      <w:r w:rsidRPr="00C167F0">
        <w:rPr>
          <w:sz w:val="24"/>
          <w:szCs w:val="24"/>
        </w:rPr>
        <w:t>l</w:t>
      </w:r>
      <w:r w:rsidRPr="00C167F0">
        <w:rPr>
          <w:spacing w:val="-1"/>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t</w:t>
      </w:r>
      <w:r w:rsidRPr="00C167F0">
        <w:rPr>
          <w:sz w:val="24"/>
          <w:szCs w:val="24"/>
        </w:rPr>
        <w:t>.</w:t>
      </w:r>
      <w:r w:rsidRPr="00C167F0">
        <w:rPr>
          <w:spacing w:val="6"/>
          <w:sz w:val="24"/>
          <w:szCs w:val="24"/>
        </w:rPr>
        <w:t xml:space="preserve"> </w:t>
      </w:r>
      <w:r w:rsidRPr="00C167F0">
        <w:rPr>
          <w:sz w:val="24"/>
          <w:szCs w:val="24"/>
        </w:rPr>
        <w:t>A</w:t>
      </w:r>
      <w:r w:rsidRPr="00C167F0">
        <w:rPr>
          <w:spacing w:val="-10"/>
          <w:sz w:val="24"/>
          <w:szCs w:val="24"/>
        </w:rPr>
        <w:t>l</w:t>
      </w:r>
      <w:r w:rsidRPr="00C167F0">
        <w:rPr>
          <w:spacing w:val="5"/>
          <w:sz w:val="24"/>
          <w:szCs w:val="24"/>
        </w:rPr>
        <w:t>t</w:t>
      </w:r>
      <w:r w:rsidRPr="00C167F0">
        <w:rPr>
          <w:spacing w:val="-5"/>
          <w:sz w:val="24"/>
          <w:szCs w:val="24"/>
        </w:rPr>
        <w:t>h</w:t>
      </w:r>
      <w:r w:rsidRPr="00C167F0">
        <w:rPr>
          <w:spacing w:val="5"/>
          <w:sz w:val="24"/>
          <w:szCs w:val="24"/>
        </w:rPr>
        <w:t>o</w:t>
      </w:r>
      <w:r w:rsidRPr="00C167F0">
        <w:rPr>
          <w:sz w:val="24"/>
          <w:szCs w:val="24"/>
        </w:rPr>
        <w:t>ugh</w:t>
      </w:r>
      <w:r w:rsidRPr="00C167F0">
        <w:rPr>
          <w:spacing w:val="2"/>
          <w:sz w:val="24"/>
          <w:szCs w:val="24"/>
        </w:rPr>
        <w:t xml:space="preserve"> </w:t>
      </w:r>
      <w:r w:rsidRPr="00C167F0">
        <w:rPr>
          <w:sz w:val="24"/>
          <w:szCs w:val="24"/>
        </w:rPr>
        <w:t>a p</w:t>
      </w:r>
      <w:r w:rsidRPr="00C167F0">
        <w:rPr>
          <w:spacing w:val="5"/>
          <w:sz w:val="24"/>
          <w:szCs w:val="24"/>
        </w:rPr>
        <w:t>o</w:t>
      </w:r>
      <w:r w:rsidRPr="00C167F0">
        <w:rPr>
          <w:spacing w:val="-2"/>
          <w:sz w:val="24"/>
          <w:szCs w:val="24"/>
        </w:rPr>
        <w:t>s</w:t>
      </w:r>
      <w:r w:rsidRPr="00C167F0">
        <w:rPr>
          <w:spacing w:val="-9"/>
          <w:sz w:val="24"/>
          <w:szCs w:val="24"/>
        </w:rPr>
        <w:t>i</w:t>
      </w:r>
      <w:r w:rsidRPr="00C167F0">
        <w:rPr>
          <w:spacing w:val="10"/>
          <w:sz w:val="24"/>
          <w:szCs w:val="24"/>
        </w:rPr>
        <w:t>t</w:t>
      </w:r>
      <w:r w:rsidRPr="00C167F0">
        <w:rPr>
          <w:spacing w:val="-4"/>
          <w:sz w:val="24"/>
          <w:szCs w:val="24"/>
        </w:rPr>
        <w:t>i</w:t>
      </w:r>
      <w:r w:rsidRPr="00C167F0">
        <w:rPr>
          <w:spacing w:val="-5"/>
          <w:sz w:val="24"/>
          <w:szCs w:val="24"/>
        </w:rPr>
        <w:t>v</w:t>
      </w:r>
      <w:r w:rsidRPr="00C167F0">
        <w:rPr>
          <w:sz w:val="24"/>
          <w:szCs w:val="24"/>
        </w:rPr>
        <w:t>e</w:t>
      </w:r>
      <w:r w:rsidRPr="00C167F0">
        <w:rPr>
          <w:spacing w:val="4"/>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p</w:t>
      </w:r>
      <w:r w:rsidRPr="00C167F0">
        <w:rPr>
          <w:spacing w:val="5"/>
          <w:sz w:val="24"/>
          <w:szCs w:val="24"/>
        </w:rPr>
        <w:t>o</w:t>
      </w:r>
      <w:r w:rsidRPr="00C167F0">
        <w:rPr>
          <w:sz w:val="24"/>
          <w:szCs w:val="24"/>
        </w:rPr>
        <w:t>n</w:t>
      </w:r>
      <w:r w:rsidRPr="00C167F0">
        <w:rPr>
          <w:spacing w:val="-2"/>
          <w:sz w:val="24"/>
          <w:szCs w:val="24"/>
        </w:rPr>
        <w:t>s</w:t>
      </w:r>
      <w:r w:rsidRPr="00C167F0">
        <w:rPr>
          <w:sz w:val="24"/>
          <w:szCs w:val="24"/>
        </w:rPr>
        <w:t>e</w:t>
      </w:r>
      <w:r w:rsidRPr="00C167F0">
        <w:rPr>
          <w:spacing w:val="4"/>
          <w:sz w:val="24"/>
          <w:szCs w:val="24"/>
        </w:rPr>
        <w:t xml:space="preserve"> </w:t>
      </w:r>
      <w:r w:rsidRPr="00C167F0">
        <w:rPr>
          <w:spacing w:val="-5"/>
          <w:sz w:val="24"/>
          <w:szCs w:val="24"/>
        </w:rPr>
        <w:t>h</w:t>
      </w:r>
      <w:r w:rsidRPr="00C167F0">
        <w:rPr>
          <w:spacing w:val="4"/>
          <w:sz w:val="24"/>
          <w:szCs w:val="24"/>
        </w:rPr>
        <w:t>a</w:t>
      </w:r>
      <w:r w:rsidRPr="00C167F0">
        <w:rPr>
          <w:sz w:val="24"/>
          <w:szCs w:val="24"/>
        </w:rPr>
        <w:t>s</w:t>
      </w:r>
      <w:r w:rsidRPr="00C167F0">
        <w:rPr>
          <w:spacing w:val="3"/>
          <w:sz w:val="24"/>
          <w:szCs w:val="24"/>
        </w:rPr>
        <w:t xml:space="preserve"> </w:t>
      </w:r>
      <w:r w:rsidRPr="00C167F0">
        <w:rPr>
          <w:sz w:val="24"/>
          <w:szCs w:val="24"/>
        </w:rPr>
        <w:t>b</w:t>
      </w:r>
      <w:r w:rsidRPr="00C167F0">
        <w:rPr>
          <w:spacing w:val="-1"/>
          <w:sz w:val="24"/>
          <w:szCs w:val="24"/>
        </w:rPr>
        <w:t>e</w:t>
      </w:r>
      <w:r w:rsidRPr="00C167F0">
        <w:rPr>
          <w:spacing w:val="4"/>
          <w:sz w:val="24"/>
          <w:szCs w:val="24"/>
        </w:rPr>
        <w:t>e</w:t>
      </w:r>
      <w:r w:rsidRPr="00C167F0">
        <w:rPr>
          <w:sz w:val="24"/>
          <w:szCs w:val="24"/>
        </w:rPr>
        <w:t xml:space="preserve">n </w:t>
      </w:r>
      <w:r w:rsidRPr="00C167F0">
        <w:rPr>
          <w:spacing w:val="1"/>
          <w:sz w:val="24"/>
          <w:szCs w:val="24"/>
        </w:rPr>
        <w:t>r</w:t>
      </w:r>
      <w:r w:rsidRPr="00C167F0">
        <w:rPr>
          <w:spacing w:val="-1"/>
          <w:sz w:val="24"/>
          <w:szCs w:val="24"/>
        </w:rPr>
        <w:t>ec</w:t>
      </w:r>
      <w:r w:rsidRPr="00C167F0">
        <w:rPr>
          <w:spacing w:val="4"/>
          <w:sz w:val="24"/>
          <w:szCs w:val="24"/>
        </w:rPr>
        <w:t>e</w:t>
      </w:r>
      <w:r w:rsidRPr="00C167F0">
        <w:rPr>
          <w:spacing w:val="-4"/>
          <w:sz w:val="24"/>
          <w:szCs w:val="24"/>
        </w:rPr>
        <w:t>i</w:t>
      </w:r>
      <w:r w:rsidRPr="00C167F0">
        <w:rPr>
          <w:sz w:val="24"/>
          <w:szCs w:val="24"/>
        </w:rPr>
        <w:t>v</w:t>
      </w:r>
      <w:r w:rsidRPr="00C167F0">
        <w:rPr>
          <w:spacing w:val="-1"/>
          <w:sz w:val="24"/>
          <w:szCs w:val="24"/>
        </w:rPr>
        <w:t>e</w:t>
      </w:r>
      <w:r w:rsidRPr="00C167F0">
        <w:rPr>
          <w:sz w:val="24"/>
          <w:szCs w:val="24"/>
        </w:rPr>
        <w:t>d</w:t>
      </w:r>
      <w:r w:rsidRPr="00C167F0">
        <w:rPr>
          <w:spacing w:val="5"/>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 xml:space="preserve">h </w:t>
      </w:r>
      <w:r w:rsidRPr="00C167F0">
        <w:rPr>
          <w:spacing w:val="5"/>
          <w:sz w:val="24"/>
          <w:szCs w:val="24"/>
        </w:rPr>
        <w:t>t</w:t>
      </w:r>
      <w:r w:rsidRPr="00C167F0">
        <w:rPr>
          <w:spacing w:val="-5"/>
          <w:sz w:val="24"/>
          <w:szCs w:val="24"/>
        </w:rPr>
        <w:t>h</w:t>
      </w:r>
      <w:r w:rsidRPr="00C167F0">
        <w:rPr>
          <w:sz w:val="24"/>
          <w:szCs w:val="24"/>
        </w:rPr>
        <w:t>e</w:t>
      </w:r>
      <w:r w:rsidRPr="00C167F0">
        <w:rPr>
          <w:spacing w:val="4"/>
          <w:sz w:val="24"/>
          <w:szCs w:val="24"/>
        </w:rPr>
        <w:t xml:space="preserve"> </w:t>
      </w:r>
      <w:r w:rsidRPr="00C167F0">
        <w:rPr>
          <w:spacing w:val="-5"/>
          <w:sz w:val="24"/>
          <w:szCs w:val="24"/>
        </w:rPr>
        <w:t>n</w:t>
      </w:r>
      <w:r w:rsidRPr="00C167F0">
        <w:rPr>
          <w:spacing w:val="5"/>
          <w:sz w:val="24"/>
          <w:szCs w:val="24"/>
        </w:rPr>
        <w:t>u</w:t>
      </w:r>
      <w:r w:rsidRPr="00C167F0">
        <w:rPr>
          <w:spacing w:val="-4"/>
          <w:sz w:val="24"/>
          <w:szCs w:val="24"/>
        </w:rPr>
        <w:t>m</w:t>
      </w:r>
      <w:r w:rsidRPr="00C167F0">
        <w:rPr>
          <w:sz w:val="24"/>
          <w:szCs w:val="24"/>
        </w:rPr>
        <w:t>b</w:t>
      </w:r>
      <w:r w:rsidRPr="00C167F0">
        <w:rPr>
          <w:spacing w:val="-1"/>
          <w:sz w:val="24"/>
          <w:szCs w:val="24"/>
        </w:rPr>
        <w:t>e</w:t>
      </w:r>
      <w:r w:rsidRPr="00C167F0">
        <w:rPr>
          <w:sz w:val="24"/>
          <w:szCs w:val="24"/>
        </w:rPr>
        <w:t>r</w:t>
      </w:r>
      <w:r w:rsidRPr="00C167F0">
        <w:rPr>
          <w:spacing w:val="6"/>
          <w:sz w:val="24"/>
          <w:szCs w:val="24"/>
        </w:rPr>
        <w:t xml:space="preserve"> </w:t>
      </w:r>
      <w:r w:rsidRPr="00C167F0">
        <w:rPr>
          <w:spacing w:val="5"/>
          <w:sz w:val="24"/>
          <w:szCs w:val="24"/>
        </w:rPr>
        <w:t>o</w:t>
      </w:r>
      <w:r w:rsidRPr="00C167F0">
        <w:rPr>
          <w:sz w:val="24"/>
          <w:szCs w:val="24"/>
        </w:rPr>
        <w:t>f</w:t>
      </w:r>
      <w:r w:rsidRPr="00C167F0">
        <w:rPr>
          <w:spacing w:val="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3"/>
          <w:sz w:val="24"/>
          <w:szCs w:val="24"/>
        </w:rPr>
        <w:t xml:space="preserve"> </w:t>
      </w:r>
      <w:r w:rsidRPr="00C167F0">
        <w:rPr>
          <w:spacing w:val="5"/>
          <w:sz w:val="24"/>
          <w:szCs w:val="24"/>
        </w:rPr>
        <w:t>o</w:t>
      </w:r>
      <w:r w:rsidRPr="00C167F0">
        <w:rPr>
          <w:sz w:val="24"/>
          <w:szCs w:val="24"/>
        </w:rPr>
        <w:t xml:space="preserve">n </w:t>
      </w:r>
      <w:r w:rsidRPr="00C167F0">
        <w:rPr>
          <w:spacing w:val="5"/>
          <w:sz w:val="24"/>
          <w:szCs w:val="24"/>
        </w:rPr>
        <w:t>t</w:t>
      </w:r>
      <w:r w:rsidRPr="00C167F0">
        <w:rPr>
          <w:spacing w:val="-5"/>
          <w:sz w:val="24"/>
          <w:szCs w:val="24"/>
        </w:rPr>
        <w:t>h</w:t>
      </w:r>
      <w:r w:rsidRPr="00C167F0">
        <w:rPr>
          <w:sz w:val="24"/>
          <w:szCs w:val="24"/>
        </w:rPr>
        <w:t>e</w:t>
      </w:r>
      <w:r w:rsidRPr="00C167F0">
        <w:rPr>
          <w:spacing w:val="4"/>
          <w:sz w:val="24"/>
          <w:szCs w:val="24"/>
        </w:rPr>
        <w:t xml:space="preserve"> </w:t>
      </w:r>
      <w:r w:rsidRPr="00C167F0">
        <w:rPr>
          <w:spacing w:val="1"/>
          <w:sz w:val="24"/>
          <w:szCs w:val="24"/>
        </w:rPr>
        <w:t>r</w:t>
      </w:r>
      <w:r w:rsidRPr="00C167F0">
        <w:rPr>
          <w:spacing w:val="-9"/>
          <w:sz w:val="24"/>
          <w:szCs w:val="24"/>
        </w:rPr>
        <w:t>i</w:t>
      </w:r>
      <w:r w:rsidRPr="00C167F0">
        <w:rPr>
          <w:spacing w:val="-2"/>
          <w:sz w:val="24"/>
          <w:szCs w:val="24"/>
        </w:rPr>
        <w:t>s</w:t>
      </w:r>
      <w:r w:rsidRPr="00C167F0">
        <w:rPr>
          <w:spacing w:val="-1"/>
          <w:sz w:val="24"/>
          <w:szCs w:val="24"/>
        </w:rPr>
        <w:t>e</w:t>
      </w:r>
      <w:r w:rsidRPr="00C167F0">
        <w:rPr>
          <w:sz w:val="24"/>
          <w:szCs w:val="24"/>
        </w:rPr>
        <w:t>,</w:t>
      </w:r>
      <w:r w:rsidRPr="00C167F0">
        <w:rPr>
          <w:spacing w:val="7"/>
          <w:sz w:val="24"/>
          <w:szCs w:val="24"/>
        </w:rPr>
        <w:t xml:space="preserve"> </w:t>
      </w:r>
      <w:r w:rsidRPr="00C167F0">
        <w:rPr>
          <w:spacing w:val="-2"/>
          <w:sz w:val="24"/>
          <w:szCs w:val="24"/>
        </w:rPr>
        <w:t>s</w:t>
      </w:r>
      <w:r w:rsidRPr="00C167F0">
        <w:rPr>
          <w:spacing w:val="5"/>
          <w:sz w:val="24"/>
          <w:szCs w:val="24"/>
        </w:rPr>
        <w:t>t</w:t>
      </w:r>
      <w:r w:rsidRPr="00C167F0">
        <w:rPr>
          <w:spacing w:val="1"/>
          <w:sz w:val="24"/>
          <w:szCs w:val="24"/>
        </w:rPr>
        <w:t>r</w:t>
      </w:r>
      <w:r w:rsidRPr="00C167F0">
        <w:rPr>
          <w:spacing w:val="-4"/>
          <w:sz w:val="24"/>
          <w:szCs w:val="24"/>
        </w:rPr>
        <w:t>i</w:t>
      </w:r>
      <w:r w:rsidRPr="00C167F0">
        <w:rPr>
          <w:spacing w:val="-1"/>
          <w:sz w:val="24"/>
          <w:szCs w:val="24"/>
        </w:rPr>
        <w:t>c</w:t>
      </w:r>
      <w:r w:rsidRPr="00C167F0">
        <w:rPr>
          <w:spacing w:val="5"/>
          <w:sz w:val="24"/>
          <w:szCs w:val="24"/>
        </w:rPr>
        <w:t>t</w:t>
      </w:r>
      <w:r w:rsidRPr="00C167F0">
        <w:rPr>
          <w:spacing w:val="-1"/>
          <w:sz w:val="24"/>
          <w:szCs w:val="24"/>
        </w:rPr>
        <w:t>e</w:t>
      </w:r>
      <w:r w:rsidRPr="00C167F0">
        <w:rPr>
          <w:sz w:val="24"/>
          <w:szCs w:val="24"/>
        </w:rPr>
        <w:t>r</w:t>
      </w:r>
      <w:r w:rsidRPr="00C167F0">
        <w:rPr>
          <w:spacing w:val="6"/>
          <w:sz w:val="24"/>
          <w:szCs w:val="24"/>
        </w:rPr>
        <w:t xml:space="preserve"> </w:t>
      </w:r>
      <w:r w:rsidRPr="00C167F0">
        <w:rPr>
          <w:spacing w:val="-9"/>
          <w:sz w:val="24"/>
          <w:szCs w:val="24"/>
        </w:rPr>
        <w:t>l</w:t>
      </w:r>
      <w:r w:rsidRPr="00C167F0">
        <w:rPr>
          <w:spacing w:val="-1"/>
          <w:sz w:val="24"/>
          <w:szCs w:val="24"/>
        </w:rPr>
        <w:t>a</w:t>
      </w:r>
      <w:r w:rsidRPr="00C167F0">
        <w:rPr>
          <w:sz w:val="24"/>
          <w:szCs w:val="24"/>
        </w:rPr>
        <w:t>ws</w:t>
      </w:r>
      <w:r w:rsidRPr="00C167F0">
        <w:rPr>
          <w:spacing w:val="2"/>
          <w:sz w:val="24"/>
          <w:szCs w:val="24"/>
        </w:rPr>
        <w:t xml:space="preserve"> </w:t>
      </w:r>
      <w:r w:rsidRPr="00C167F0">
        <w:rPr>
          <w:spacing w:val="4"/>
          <w:sz w:val="24"/>
          <w:szCs w:val="24"/>
        </w:rPr>
        <w:t>a</w:t>
      </w:r>
      <w:r w:rsidRPr="00C167F0">
        <w:rPr>
          <w:spacing w:val="-5"/>
          <w:sz w:val="24"/>
          <w:szCs w:val="24"/>
        </w:rPr>
        <w:t>n</w:t>
      </w:r>
      <w:r w:rsidRPr="00C167F0">
        <w:rPr>
          <w:sz w:val="24"/>
          <w:szCs w:val="24"/>
        </w:rPr>
        <w:t>d p</w:t>
      </w:r>
      <w:r w:rsidRPr="00C167F0">
        <w:rPr>
          <w:spacing w:val="5"/>
          <w:sz w:val="24"/>
          <w:szCs w:val="24"/>
        </w:rPr>
        <w:t>o</w:t>
      </w:r>
      <w:r w:rsidRPr="00C167F0">
        <w:rPr>
          <w:spacing w:val="-4"/>
          <w:sz w:val="24"/>
          <w:szCs w:val="24"/>
        </w:rPr>
        <w:t>li</w:t>
      </w:r>
      <w:r w:rsidRPr="00C167F0">
        <w:rPr>
          <w:spacing w:val="4"/>
          <w:sz w:val="24"/>
          <w:szCs w:val="24"/>
        </w:rPr>
        <w:t>c</w:t>
      </w:r>
      <w:r w:rsidRPr="00C167F0">
        <w:rPr>
          <w:spacing w:val="-4"/>
          <w:sz w:val="24"/>
          <w:szCs w:val="24"/>
        </w:rPr>
        <w:t>i</w:t>
      </w:r>
      <w:r w:rsidRPr="00C167F0">
        <w:rPr>
          <w:spacing w:val="-1"/>
          <w:sz w:val="24"/>
          <w:szCs w:val="24"/>
        </w:rPr>
        <w:t>e</w:t>
      </w:r>
      <w:r w:rsidRPr="00C167F0">
        <w:rPr>
          <w:sz w:val="24"/>
          <w:szCs w:val="24"/>
        </w:rPr>
        <w:t xml:space="preserve">s </w:t>
      </w:r>
      <w:r w:rsidRPr="00C167F0">
        <w:rPr>
          <w:spacing w:val="4"/>
          <w:sz w:val="24"/>
          <w:szCs w:val="24"/>
        </w:rPr>
        <w:t>a</w:t>
      </w:r>
      <w:r w:rsidRPr="00C167F0">
        <w:rPr>
          <w:spacing w:val="-9"/>
          <w:sz w:val="24"/>
          <w:szCs w:val="24"/>
        </w:rPr>
        <w:t>l</w:t>
      </w:r>
      <w:r w:rsidRPr="00C167F0">
        <w:rPr>
          <w:spacing w:val="9"/>
          <w:sz w:val="24"/>
          <w:szCs w:val="24"/>
        </w:rPr>
        <w:t>o</w:t>
      </w:r>
      <w:r w:rsidRPr="00C167F0">
        <w:rPr>
          <w:spacing w:val="-5"/>
          <w:sz w:val="24"/>
          <w:szCs w:val="24"/>
        </w:rPr>
        <w:t>n</w:t>
      </w:r>
      <w:r w:rsidRPr="00C167F0">
        <w:rPr>
          <w:sz w:val="24"/>
          <w:szCs w:val="24"/>
        </w:rPr>
        <w:t>g</w:t>
      </w:r>
      <w:r w:rsidRPr="00C167F0">
        <w:rPr>
          <w:spacing w:val="2"/>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pacing w:val="6"/>
          <w:sz w:val="24"/>
          <w:szCs w:val="24"/>
        </w:rPr>
        <w:t>r</w:t>
      </w:r>
      <w:r w:rsidRPr="00C167F0">
        <w:rPr>
          <w:spacing w:val="-9"/>
          <w:sz w:val="24"/>
          <w:szCs w:val="24"/>
        </w:rPr>
        <w:t>i</w:t>
      </w:r>
      <w:r w:rsidRPr="00C167F0">
        <w:rPr>
          <w:spacing w:val="5"/>
          <w:sz w:val="24"/>
          <w:szCs w:val="24"/>
        </w:rPr>
        <w:t>g</w:t>
      </w:r>
      <w:r w:rsidRPr="00C167F0">
        <w:rPr>
          <w:spacing w:val="-5"/>
          <w:sz w:val="24"/>
          <w:szCs w:val="24"/>
        </w:rPr>
        <w:t>h</w:t>
      </w:r>
      <w:r w:rsidRPr="00C167F0">
        <w:rPr>
          <w:sz w:val="24"/>
          <w:szCs w:val="24"/>
        </w:rPr>
        <w:t>t</w:t>
      </w:r>
      <w:r w:rsidRPr="00C167F0">
        <w:rPr>
          <w:spacing w:val="7"/>
          <w:sz w:val="24"/>
          <w:szCs w:val="24"/>
        </w:rPr>
        <w:t xml:space="preserve"> </w:t>
      </w:r>
      <w:r w:rsidRPr="00C167F0">
        <w:rPr>
          <w:spacing w:val="-9"/>
          <w:sz w:val="24"/>
          <w:szCs w:val="24"/>
        </w:rPr>
        <w:t>m</w:t>
      </w:r>
      <w:r w:rsidRPr="00C167F0">
        <w:rPr>
          <w:spacing w:val="4"/>
          <w:sz w:val="24"/>
          <w:szCs w:val="24"/>
        </w:rPr>
        <w:t>a</w:t>
      </w:r>
      <w:r w:rsidRPr="00C167F0">
        <w:rPr>
          <w:sz w:val="24"/>
          <w:szCs w:val="24"/>
        </w:rPr>
        <w:t>n</w:t>
      </w:r>
      <w:r w:rsidRPr="00C167F0">
        <w:rPr>
          <w:spacing w:val="-1"/>
          <w:sz w:val="24"/>
          <w:szCs w:val="24"/>
        </w:rPr>
        <w:t>a</w:t>
      </w:r>
      <w:r w:rsidRPr="00C167F0">
        <w:rPr>
          <w:sz w:val="24"/>
          <w:szCs w:val="24"/>
        </w:rPr>
        <w:t>g</w:t>
      </w:r>
      <w:r w:rsidRPr="00C167F0">
        <w:rPr>
          <w:spacing w:val="4"/>
          <w:sz w:val="24"/>
          <w:szCs w:val="24"/>
        </w:rPr>
        <w:t>e</w:t>
      </w:r>
      <w:r w:rsidRPr="00C167F0">
        <w:rPr>
          <w:spacing w:val="-4"/>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7"/>
          <w:sz w:val="24"/>
          <w:szCs w:val="24"/>
        </w:rPr>
        <w:t xml:space="preserve"> </w:t>
      </w:r>
      <w:r w:rsidRPr="00C167F0">
        <w:rPr>
          <w:spacing w:val="-9"/>
          <w:sz w:val="24"/>
          <w:szCs w:val="24"/>
        </w:rPr>
        <w:t>m</w:t>
      </w:r>
      <w:r w:rsidRPr="00C167F0">
        <w:rPr>
          <w:spacing w:val="4"/>
          <w:sz w:val="24"/>
          <w:szCs w:val="24"/>
        </w:rPr>
        <w:t>e</w:t>
      </w:r>
      <w:r w:rsidRPr="00C167F0">
        <w:rPr>
          <w:spacing w:val="-1"/>
          <w:sz w:val="24"/>
          <w:szCs w:val="24"/>
        </w:rPr>
        <w:t>a</w:t>
      </w:r>
      <w:r w:rsidRPr="00C167F0">
        <w:rPr>
          <w:spacing w:val="-2"/>
          <w:sz w:val="24"/>
          <w:szCs w:val="24"/>
        </w:rPr>
        <w:t>s</w:t>
      </w:r>
      <w:r w:rsidRPr="00C167F0">
        <w:rPr>
          <w:sz w:val="24"/>
          <w:szCs w:val="24"/>
        </w:rPr>
        <w:t>u</w:t>
      </w:r>
      <w:r w:rsidRPr="00C167F0">
        <w:rPr>
          <w:spacing w:val="1"/>
          <w:sz w:val="24"/>
          <w:szCs w:val="24"/>
        </w:rPr>
        <w:t>r</w:t>
      </w:r>
      <w:r w:rsidRPr="00C167F0">
        <w:rPr>
          <w:spacing w:val="4"/>
          <w:sz w:val="24"/>
          <w:szCs w:val="24"/>
        </w:rPr>
        <w:t>e</w:t>
      </w:r>
      <w:r w:rsidRPr="00C167F0">
        <w:rPr>
          <w:sz w:val="24"/>
          <w:szCs w:val="24"/>
        </w:rPr>
        <w:t xml:space="preserve">s </w:t>
      </w:r>
      <w:r w:rsidRPr="00C167F0">
        <w:rPr>
          <w:spacing w:val="-1"/>
          <w:sz w:val="24"/>
          <w:szCs w:val="24"/>
        </w:rPr>
        <w:t>a</w:t>
      </w:r>
      <w:r w:rsidRPr="00C167F0">
        <w:rPr>
          <w:spacing w:val="1"/>
          <w:sz w:val="24"/>
          <w:szCs w:val="24"/>
        </w:rPr>
        <w:t>r</w:t>
      </w:r>
      <w:r w:rsidRPr="00C167F0">
        <w:rPr>
          <w:sz w:val="24"/>
          <w:szCs w:val="24"/>
        </w:rPr>
        <w:t>e</w:t>
      </w:r>
      <w:r w:rsidRPr="00C167F0">
        <w:rPr>
          <w:spacing w:val="1"/>
          <w:sz w:val="24"/>
          <w:szCs w:val="24"/>
        </w:rPr>
        <w:t xml:space="preserve"> r</w:t>
      </w:r>
      <w:r w:rsidRPr="00C167F0">
        <w:rPr>
          <w:spacing w:val="-1"/>
          <w:sz w:val="24"/>
          <w:szCs w:val="24"/>
        </w:rPr>
        <w:t>e</w:t>
      </w:r>
      <w:r w:rsidRPr="00C167F0">
        <w:rPr>
          <w:sz w:val="24"/>
          <w:szCs w:val="24"/>
        </w:rPr>
        <w:t>qu</w:t>
      </w:r>
      <w:r w:rsidRPr="00C167F0">
        <w:rPr>
          <w:spacing w:val="-9"/>
          <w:sz w:val="24"/>
          <w:szCs w:val="24"/>
        </w:rPr>
        <w:t>i</w:t>
      </w:r>
      <w:r w:rsidRPr="00C167F0">
        <w:rPr>
          <w:spacing w:val="1"/>
          <w:sz w:val="24"/>
          <w:szCs w:val="24"/>
        </w:rPr>
        <w:t>r</w:t>
      </w:r>
      <w:r w:rsidRPr="00C167F0">
        <w:rPr>
          <w:spacing w:val="-1"/>
          <w:sz w:val="24"/>
          <w:szCs w:val="24"/>
        </w:rPr>
        <w:t>e</w:t>
      </w:r>
      <w:r w:rsidRPr="00C167F0">
        <w:rPr>
          <w:sz w:val="24"/>
          <w:szCs w:val="24"/>
        </w:rPr>
        <w:t>d.</w:t>
      </w:r>
    </w:p>
    <w:p w14:paraId="424D54D8" w14:textId="77777777" w:rsidR="00CE7EE2" w:rsidRPr="00C167F0" w:rsidRDefault="00CE7EE2">
      <w:pPr>
        <w:spacing w:before="11" w:line="200" w:lineRule="exact"/>
      </w:pPr>
    </w:p>
    <w:p w14:paraId="2BBCAC20" w14:textId="77777777" w:rsidR="00CE7EE2" w:rsidRPr="00C167F0" w:rsidRDefault="00022387">
      <w:pPr>
        <w:spacing w:line="359" w:lineRule="auto"/>
        <w:ind w:left="100" w:right="85"/>
        <w:jc w:val="both"/>
        <w:rPr>
          <w:sz w:val="24"/>
          <w:szCs w:val="24"/>
        </w:rPr>
      </w:pPr>
      <w:r w:rsidRPr="00C167F0">
        <w:rPr>
          <w:spacing w:val="2"/>
          <w:sz w:val="24"/>
          <w:szCs w:val="24"/>
        </w:rPr>
        <w:t>T</w:t>
      </w:r>
      <w:r w:rsidRPr="00C167F0">
        <w:rPr>
          <w:spacing w:val="-5"/>
          <w:sz w:val="24"/>
          <w:szCs w:val="24"/>
        </w:rPr>
        <w:t>h</w:t>
      </w:r>
      <w:r w:rsidRPr="00C167F0">
        <w:rPr>
          <w:spacing w:val="1"/>
          <w:sz w:val="24"/>
          <w:szCs w:val="24"/>
        </w:rPr>
        <w:t>r</w:t>
      </w:r>
      <w:r w:rsidRPr="00C167F0">
        <w:rPr>
          <w:spacing w:val="5"/>
          <w:sz w:val="24"/>
          <w:szCs w:val="24"/>
        </w:rPr>
        <w:t>o</w:t>
      </w:r>
      <w:r w:rsidRPr="00C167F0">
        <w:rPr>
          <w:sz w:val="24"/>
          <w:szCs w:val="24"/>
        </w:rPr>
        <w:t>ugh</w:t>
      </w:r>
      <w:r w:rsidRPr="00C167F0">
        <w:rPr>
          <w:spacing w:val="-1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proofErr w:type="gramStart"/>
      <w:r w:rsidRPr="00C167F0">
        <w:rPr>
          <w:spacing w:val="-4"/>
          <w:sz w:val="24"/>
          <w:szCs w:val="24"/>
        </w:rPr>
        <w:t>i</w:t>
      </w:r>
      <w:r w:rsidRPr="00C167F0">
        <w:rPr>
          <w:sz w:val="24"/>
          <w:szCs w:val="24"/>
        </w:rPr>
        <w:t>n</w:t>
      </w:r>
      <w:r w:rsidRPr="00C167F0">
        <w:rPr>
          <w:spacing w:val="-12"/>
          <w:sz w:val="24"/>
          <w:szCs w:val="24"/>
        </w:rPr>
        <w:t xml:space="preserve"> </w:t>
      </w:r>
      <w:r w:rsidRPr="00C167F0">
        <w:rPr>
          <w:spacing w:val="2"/>
          <w:sz w:val="24"/>
          <w:szCs w:val="24"/>
        </w:rPr>
        <w:t>s</w:t>
      </w:r>
      <w:r w:rsidRPr="00C167F0">
        <w:rPr>
          <w:spacing w:val="-9"/>
          <w:sz w:val="24"/>
          <w:szCs w:val="24"/>
        </w:rPr>
        <w:t>i</w:t>
      </w:r>
      <w:r w:rsidRPr="00C167F0">
        <w:rPr>
          <w:spacing w:val="5"/>
          <w:sz w:val="24"/>
          <w:szCs w:val="24"/>
        </w:rPr>
        <w:t>t</w:t>
      </w:r>
      <w:r w:rsidRPr="00C167F0">
        <w:rPr>
          <w:sz w:val="24"/>
          <w:szCs w:val="24"/>
        </w:rPr>
        <w:t>u</w:t>
      </w:r>
      <w:proofErr w:type="gramEnd"/>
      <w:r w:rsidRPr="00C167F0">
        <w:rPr>
          <w:spacing w:val="-6"/>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z w:val="24"/>
          <w:szCs w:val="24"/>
        </w:rPr>
        <w:t>p</w:t>
      </w:r>
      <w:r w:rsidRPr="00C167F0">
        <w:rPr>
          <w:spacing w:val="1"/>
          <w:sz w:val="24"/>
          <w:szCs w:val="24"/>
        </w:rPr>
        <w:t>r</w:t>
      </w:r>
      <w:r w:rsidRPr="00C167F0">
        <w:rPr>
          <w:spacing w:val="5"/>
          <w:sz w:val="24"/>
          <w:szCs w:val="24"/>
        </w:rPr>
        <w:t>o</w:t>
      </w:r>
      <w:r w:rsidRPr="00C167F0">
        <w:rPr>
          <w:spacing w:val="-9"/>
          <w:sz w:val="24"/>
          <w:szCs w:val="24"/>
        </w:rPr>
        <w:t>j</w:t>
      </w:r>
      <w:r w:rsidRPr="00C167F0">
        <w:rPr>
          <w:spacing w:val="-1"/>
          <w:sz w:val="24"/>
          <w:szCs w:val="24"/>
        </w:rPr>
        <w:t>ec</w:t>
      </w:r>
      <w:r w:rsidRPr="00C167F0">
        <w:rPr>
          <w:sz w:val="24"/>
          <w:szCs w:val="24"/>
        </w:rPr>
        <w:t>t</w:t>
      </w:r>
      <w:r w:rsidRPr="00C167F0">
        <w:rPr>
          <w:spacing w:val="-1"/>
          <w:sz w:val="24"/>
          <w:szCs w:val="24"/>
        </w:rPr>
        <w:t xml:space="preserve"> e</w:t>
      </w:r>
      <w:r w:rsidRPr="00C167F0">
        <w:rPr>
          <w:spacing w:val="-3"/>
          <w:sz w:val="24"/>
          <w:szCs w:val="24"/>
        </w:rPr>
        <w:t>f</w:t>
      </w:r>
      <w:r w:rsidRPr="00C167F0">
        <w:rPr>
          <w:spacing w:val="-8"/>
          <w:sz w:val="24"/>
          <w:szCs w:val="24"/>
        </w:rPr>
        <w:t>f</w:t>
      </w:r>
      <w:r w:rsidRPr="00C167F0">
        <w:rPr>
          <w:spacing w:val="5"/>
          <w:sz w:val="24"/>
          <w:szCs w:val="24"/>
        </w:rPr>
        <w:t>o</w:t>
      </w:r>
      <w:r w:rsidRPr="00C167F0">
        <w:rPr>
          <w:spacing w:val="1"/>
          <w:sz w:val="24"/>
          <w:szCs w:val="24"/>
        </w:rPr>
        <w:t>r</w:t>
      </w:r>
      <w:r w:rsidRPr="00C167F0">
        <w:rPr>
          <w:spacing w:val="5"/>
          <w:sz w:val="24"/>
          <w:szCs w:val="24"/>
        </w:rPr>
        <w:t>t</w:t>
      </w:r>
      <w:r w:rsidRPr="00C167F0">
        <w:rPr>
          <w:sz w:val="24"/>
          <w:szCs w:val="24"/>
        </w:rPr>
        <w:t>s</w:t>
      </w:r>
      <w:r w:rsidRPr="00C167F0">
        <w:rPr>
          <w:spacing w:val="-8"/>
          <w:sz w:val="24"/>
          <w:szCs w:val="24"/>
        </w:rPr>
        <w:t xml:space="preserve"> </w:t>
      </w:r>
      <w:r w:rsidRPr="00C167F0">
        <w:rPr>
          <w:sz w:val="24"/>
          <w:szCs w:val="24"/>
        </w:rPr>
        <w:t>w</w:t>
      </w:r>
      <w:r w:rsidRPr="00C167F0">
        <w:rPr>
          <w:spacing w:val="-1"/>
          <w:sz w:val="24"/>
          <w:szCs w:val="24"/>
        </w:rPr>
        <w:t>e</w:t>
      </w:r>
      <w:r w:rsidRPr="00C167F0">
        <w:rPr>
          <w:spacing w:val="-3"/>
          <w:sz w:val="24"/>
          <w:szCs w:val="24"/>
        </w:rPr>
        <w:t>r</w:t>
      </w:r>
      <w:r w:rsidRPr="00C167F0">
        <w:rPr>
          <w:sz w:val="24"/>
          <w:szCs w:val="24"/>
        </w:rPr>
        <w:t>e</w:t>
      </w:r>
      <w:r w:rsidRPr="00C167F0">
        <w:rPr>
          <w:spacing w:val="-3"/>
          <w:sz w:val="24"/>
          <w:szCs w:val="24"/>
        </w:rPr>
        <w:t xml:space="preserve"> </w:t>
      </w:r>
      <w:r w:rsidRPr="00C167F0">
        <w:rPr>
          <w:spacing w:val="-9"/>
          <w:sz w:val="24"/>
          <w:szCs w:val="24"/>
        </w:rPr>
        <w:t>m</w:t>
      </w:r>
      <w:r w:rsidRPr="00C167F0">
        <w:rPr>
          <w:spacing w:val="-1"/>
          <w:sz w:val="24"/>
          <w:szCs w:val="24"/>
        </w:rPr>
        <w:t>a</w:t>
      </w:r>
      <w:r w:rsidRPr="00C167F0">
        <w:rPr>
          <w:sz w:val="24"/>
          <w:szCs w:val="24"/>
        </w:rPr>
        <w:t>de</w:t>
      </w:r>
      <w:r w:rsidRPr="00C167F0">
        <w:rPr>
          <w:spacing w:val="-8"/>
          <w:sz w:val="24"/>
          <w:szCs w:val="24"/>
        </w:rPr>
        <w:t xml:space="preserve"> </w:t>
      </w:r>
      <w:r w:rsidRPr="00C167F0">
        <w:rPr>
          <w:sz w:val="24"/>
          <w:szCs w:val="24"/>
        </w:rPr>
        <w:t>to</w:t>
      </w:r>
      <w:r w:rsidRPr="00C167F0">
        <w:rPr>
          <w:spacing w:val="-2"/>
          <w:sz w:val="24"/>
          <w:szCs w:val="24"/>
        </w:rPr>
        <w:t xml:space="preserve"> </w:t>
      </w:r>
      <w:r w:rsidRPr="00C167F0">
        <w:rPr>
          <w:spacing w:val="1"/>
          <w:sz w:val="24"/>
          <w:szCs w:val="24"/>
        </w:rPr>
        <w:t>r</w:t>
      </w:r>
      <w:r w:rsidRPr="00C167F0">
        <w:rPr>
          <w:spacing w:val="-1"/>
          <w:sz w:val="24"/>
          <w:szCs w:val="24"/>
        </w:rPr>
        <w:t>e</w:t>
      </w:r>
      <w:r w:rsidRPr="00C167F0">
        <w:rPr>
          <w:sz w:val="24"/>
          <w:szCs w:val="24"/>
        </w:rPr>
        <w:t>du</w:t>
      </w:r>
      <w:r w:rsidRPr="00C167F0">
        <w:rPr>
          <w:spacing w:val="-1"/>
          <w:sz w:val="24"/>
          <w:szCs w:val="24"/>
        </w:rPr>
        <w:t>c</w:t>
      </w:r>
      <w:r w:rsidRPr="00C167F0">
        <w:rPr>
          <w:sz w:val="24"/>
          <w:szCs w:val="24"/>
        </w:rPr>
        <w:t>e</w:t>
      </w:r>
      <w:r w:rsidRPr="00C167F0">
        <w:rPr>
          <w:spacing w:val="-7"/>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pacing w:val="-1"/>
          <w:sz w:val="24"/>
          <w:szCs w:val="24"/>
        </w:rPr>
        <w:t>a</w:t>
      </w:r>
      <w:r w:rsidRPr="00C167F0">
        <w:rPr>
          <w:sz w:val="24"/>
          <w:szCs w:val="24"/>
        </w:rPr>
        <w:t>n</w:t>
      </w:r>
      <w:r w:rsidRPr="00C167F0">
        <w:rPr>
          <w:spacing w:val="-4"/>
          <w:sz w:val="24"/>
          <w:szCs w:val="24"/>
        </w:rPr>
        <w:t>im</w:t>
      </w:r>
      <w:r w:rsidRPr="00C167F0">
        <w:rPr>
          <w:spacing w:val="4"/>
          <w:sz w:val="24"/>
          <w:szCs w:val="24"/>
        </w:rPr>
        <w:t>a</w:t>
      </w:r>
      <w:r w:rsidRPr="00C167F0">
        <w:rPr>
          <w:sz w:val="24"/>
          <w:szCs w:val="24"/>
        </w:rPr>
        <w:t>l</w:t>
      </w:r>
      <w:r w:rsidRPr="00C167F0">
        <w:rPr>
          <w:spacing w:val="-11"/>
          <w:sz w:val="24"/>
          <w:szCs w:val="24"/>
        </w:rPr>
        <w:t xml:space="preserve"> </w:t>
      </w:r>
      <w:r w:rsidRPr="00C167F0">
        <w:rPr>
          <w:spacing w:val="-5"/>
          <w:sz w:val="24"/>
          <w:szCs w:val="24"/>
        </w:rPr>
        <w:t>h</w:t>
      </w:r>
      <w:r w:rsidRPr="00C167F0">
        <w:rPr>
          <w:spacing w:val="5"/>
          <w:sz w:val="24"/>
          <w:szCs w:val="24"/>
        </w:rPr>
        <w:t>u</w:t>
      </w:r>
      <w:r w:rsidRPr="00C167F0">
        <w:rPr>
          <w:spacing w:val="-4"/>
          <w:sz w:val="24"/>
          <w:szCs w:val="24"/>
        </w:rPr>
        <w:t>m</w:t>
      </w:r>
      <w:r w:rsidRPr="00C167F0">
        <w:rPr>
          <w:spacing w:val="4"/>
          <w:sz w:val="24"/>
          <w:szCs w:val="24"/>
        </w:rPr>
        <w:t>a</w:t>
      </w:r>
      <w:r w:rsidRPr="00C167F0">
        <w:rPr>
          <w:sz w:val="24"/>
          <w:szCs w:val="24"/>
        </w:rPr>
        <w:t>n</w:t>
      </w:r>
      <w:r w:rsidRPr="00C167F0">
        <w:rPr>
          <w:spacing w:val="-12"/>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3"/>
          <w:sz w:val="24"/>
          <w:szCs w:val="24"/>
        </w:rPr>
        <w:t>f</w:t>
      </w:r>
      <w:r w:rsidRPr="00C167F0">
        <w:rPr>
          <w:sz w:val="24"/>
          <w:szCs w:val="24"/>
        </w:rPr>
        <w:t>l</w:t>
      </w:r>
      <w:r w:rsidRPr="00C167F0">
        <w:rPr>
          <w:spacing w:val="-4"/>
          <w:sz w:val="24"/>
          <w:szCs w:val="24"/>
        </w:rPr>
        <w:t>i</w:t>
      </w:r>
      <w:r w:rsidRPr="00C167F0">
        <w:rPr>
          <w:spacing w:val="-1"/>
          <w:sz w:val="24"/>
          <w:szCs w:val="24"/>
        </w:rPr>
        <w:t>c</w:t>
      </w:r>
      <w:r w:rsidRPr="00C167F0">
        <w:rPr>
          <w:sz w:val="24"/>
          <w:szCs w:val="24"/>
        </w:rPr>
        <w:t>t by</w:t>
      </w:r>
      <w:r w:rsidRPr="00C167F0">
        <w:rPr>
          <w:spacing w:val="-17"/>
          <w:sz w:val="24"/>
          <w:szCs w:val="24"/>
        </w:rPr>
        <w:t xml:space="preserve"> </w:t>
      </w:r>
      <w:r w:rsidRPr="00C167F0">
        <w:rPr>
          <w:spacing w:val="1"/>
          <w:sz w:val="24"/>
          <w:szCs w:val="24"/>
        </w:rPr>
        <w:t>r</w:t>
      </w:r>
      <w:r w:rsidRPr="00C167F0">
        <w:rPr>
          <w:spacing w:val="4"/>
          <w:sz w:val="24"/>
          <w:szCs w:val="24"/>
        </w:rPr>
        <w:t>e</w:t>
      </w:r>
      <w:r w:rsidRPr="00C167F0">
        <w:rPr>
          <w:spacing w:val="-9"/>
          <w:sz w:val="24"/>
          <w:szCs w:val="24"/>
        </w:rPr>
        <w:t>l</w:t>
      </w:r>
      <w:r w:rsidRPr="00C167F0">
        <w:rPr>
          <w:spacing w:val="5"/>
          <w:sz w:val="24"/>
          <w:szCs w:val="24"/>
        </w:rPr>
        <w:t>o</w:t>
      </w:r>
      <w:r w:rsidRPr="00C167F0">
        <w:rPr>
          <w:spacing w:val="-1"/>
          <w:sz w:val="24"/>
          <w:szCs w:val="24"/>
        </w:rPr>
        <w:t>ca</w:t>
      </w:r>
      <w:r w:rsidRPr="00C167F0">
        <w:rPr>
          <w:spacing w:val="10"/>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5"/>
          <w:sz w:val="24"/>
          <w:szCs w:val="24"/>
        </w:rPr>
        <w:t>h</w:t>
      </w:r>
      <w:r w:rsidRPr="00C167F0">
        <w:rPr>
          <w:spacing w:val="5"/>
          <w:sz w:val="24"/>
          <w:szCs w:val="24"/>
        </w:rPr>
        <w:t>u</w:t>
      </w:r>
      <w:r w:rsidRPr="00C167F0">
        <w:rPr>
          <w:spacing w:val="-4"/>
          <w:sz w:val="24"/>
          <w:szCs w:val="24"/>
        </w:rPr>
        <w:t>m</w:t>
      </w:r>
      <w:r w:rsidRPr="00C167F0">
        <w:rPr>
          <w:spacing w:val="4"/>
          <w:sz w:val="24"/>
          <w:szCs w:val="24"/>
        </w:rPr>
        <w:t>a</w:t>
      </w:r>
      <w:r w:rsidRPr="00C167F0">
        <w:rPr>
          <w:sz w:val="24"/>
          <w:szCs w:val="24"/>
        </w:rPr>
        <w:t>ns</w:t>
      </w:r>
      <w:r w:rsidRPr="00C167F0">
        <w:rPr>
          <w:spacing w:val="1"/>
          <w:sz w:val="24"/>
          <w:szCs w:val="24"/>
        </w:rPr>
        <w:t xml:space="preserve"> </w:t>
      </w:r>
      <w:r w:rsidRPr="00C167F0">
        <w:rPr>
          <w:spacing w:val="-4"/>
          <w:sz w:val="24"/>
          <w:szCs w:val="24"/>
        </w:rPr>
        <w:t>i</w:t>
      </w:r>
      <w:r w:rsidRPr="00C167F0">
        <w:rPr>
          <w:sz w:val="24"/>
          <w:szCs w:val="24"/>
        </w:rPr>
        <w:t>n</w:t>
      </w:r>
      <w:r w:rsidRPr="00C167F0">
        <w:rPr>
          <w:spacing w:val="-5"/>
          <w:sz w:val="24"/>
          <w:szCs w:val="24"/>
        </w:rPr>
        <w:t>h</w:t>
      </w:r>
      <w:r w:rsidRPr="00C167F0">
        <w:rPr>
          <w:spacing w:val="4"/>
          <w:sz w:val="24"/>
          <w:szCs w:val="24"/>
        </w:rPr>
        <w:t>a</w:t>
      </w:r>
      <w:r w:rsidRPr="00C167F0">
        <w:rPr>
          <w:sz w:val="24"/>
          <w:szCs w:val="24"/>
        </w:rPr>
        <w:t>b</w:t>
      </w:r>
      <w:r w:rsidRPr="00C167F0">
        <w:rPr>
          <w:spacing w:val="-9"/>
          <w:sz w:val="24"/>
          <w:szCs w:val="24"/>
        </w:rPr>
        <w:t>i</w:t>
      </w:r>
      <w:r w:rsidRPr="00C167F0">
        <w:rPr>
          <w:spacing w:val="10"/>
          <w:sz w:val="24"/>
          <w:szCs w:val="24"/>
        </w:rPr>
        <w:t>t</w:t>
      </w:r>
      <w:r w:rsidRPr="00C167F0">
        <w:rPr>
          <w:spacing w:val="-4"/>
          <w:sz w:val="24"/>
          <w:szCs w:val="24"/>
        </w:rPr>
        <w:t>i</w:t>
      </w:r>
      <w:r w:rsidRPr="00C167F0">
        <w:rPr>
          <w:sz w:val="24"/>
          <w:szCs w:val="24"/>
        </w:rPr>
        <w:t>ng</w:t>
      </w:r>
      <w:r w:rsidRPr="00C167F0">
        <w:rPr>
          <w:spacing w:val="-6"/>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2"/>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4"/>
          <w:sz w:val="24"/>
          <w:szCs w:val="24"/>
        </w:rPr>
        <w:t xml:space="preserve"> </w:t>
      </w:r>
      <w:r w:rsidRPr="00C167F0">
        <w:rPr>
          <w:sz w:val="24"/>
          <w:szCs w:val="24"/>
        </w:rPr>
        <w:t>n</w:t>
      </w:r>
      <w:r w:rsidRPr="00C167F0">
        <w:rPr>
          <w:spacing w:val="-1"/>
          <w:sz w:val="24"/>
          <w:szCs w:val="24"/>
        </w:rPr>
        <w:t>a</w:t>
      </w:r>
      <w:r w:rsidRPr="00C167F0">
        <w:rPr>
          <w:spacing w:val="5"/>
          <w:sz w:val="24"/>
          <w:szCs w:val="24"/>
        </w:rPr>
        <w:t>t</w:t>
      </w:r>
      <w:r w:rsidRPr="00C167F0">
        <w:rPr>
          <w:sz w:val="24"/>
          <w:szCs w:val="24"/>
        </w:rPr>
        <w:t>u</w:t>
      </w:r>
      <w:r w:rsidRPr="00C167F0">
        <w:rPr>
          <w:spacing w:val="-3"/>
          <w:sz w:val="24"/>
          <w:szCs w:val="24"/>
        </w:rPr>
        <w:t>r</w:t>
      </w:r>
      <w:r w:rsidRPr="00C167F0">
        <w:rPr>
          <w:spacing w:val="4"/>
          <w:sz w:val="24"/>
          <w:szCs w:val="24"/>
        </w:rPr>
        <w:t>a</w:t>
      </w:r>
      <w:r w:rsidRPr="00C167F0">
        <w:rPr>
          <w:sz w:val="24"/>
          <w:szCs w:val="24"/>
        </w:rPr>
        <w:t>l</w:t>
      </w:r>
      <w:r w:rsidRPr="00C167F0">
        <w:rPr>
          <w:spacing w:val="-11"/>
          <w:sz w:val="24"/>
          <w:szCs w:val="24"/>
        </w:rPr>
        <w:t xml:space="preserve"> </w:t>
      </w:r>
      <w:r w:rsidRPr="00C167F0">
        <w:rPr>
          <w:spacing w:val="5"/>
          <w:sz w:val="24"/>
          <w:szCs w:val="24"/>
        </w:rPr>
        <w:t>t</w:t>
      </w:r>
      <w:r w:rsidRPr="00C167F0">
        <w:rPr>
          <w:spacing w:val="-1"/>
          <w:sz w:val="24"/>
          <w:szCs w:val="24"/>
        </w:rPr>
        <w:t>e</w:t>
      </w:r>
      <w:r w:rsidRPr="00C167F0">
        <w:rPr>
          <w:spacing w:val="1"/>
          <w:sz w:val="24"/>
          <w:szCs w:val="24"/>
        </w:rPr>
        <w:t>rr</w:t>
      </w:r>
      <w:r w:rsidRPr="00C167F0">
        <w:rPr>
          <w:spacing w:val="-9"/>
          <w:sz w:val="24"/>
          <w:szCs w:val="24"/>
        </w:rPr>
        <w:t>i</w:t>
      </w:r>
      <w:r w:rsidRPr="00C167F0">
        <w:rPr>
          <w:spacing w:val="5"/>
          <w:sz w:val="24"/>
          <w:szCs w:val="24"/>
        </w:rPr>
        <w:t>to</w:t>
      </w:r>
      <w:r w:rsidRPr="00C167F0">
        <w:rPr>
          <w:spacing w:val="1"/>
          <w:sz w:val="24"/>
          <w:szCs w:val="24"/>
        </w:rPr>
        <w:t>r</w:t>
      </w:r>
      <w:r w:rsidRPr="00C167F0">
        <w:rPr>
          <w:spacing w:val="-10"/>
          <w:sz w:val="24"/>
          <w:szCs w:val="24"/>
        </w:rPr>
        <w:t>y</w:t>
      </w:r>
      <w:r w:rsidRPr="00C167F0">
        <w:rPr>
          <w:sz w:val="24"/>
          <w:szCs w:val="24"/>
        </w:rPr>
        <w:t>.</w:t>
      </w:r>
      <w:r w:rsidRPr="00C167F0">
        <w:rPr>
          <w:spacing w:val="2"/>
          <w:sz w:val="24"/>
          <w:szCs w:val="24"/>
        </w:rPr>
        <w:t xml:space="preserve"> </w:t>
      </w:r>
      <w:r w:rsidRPr="00C167F0">
        <w:rPr>
          <w:spacing w:val="-2"/>
          <w:sz w:val="24"/>
          <w:szCs w:val="24"/>
        </w:rPr>
        <w:t>R</w:t>
      </w:r>
      <w:r w:rsidRPr="00C167F0">
        <w:rPr>
          <w:spacing w:val="-1"/>
          <w:sz w:val="24"/>
          <w:szCs w:val="24"/>
        </w:rPr>
        <w:t>a</w:t>
      </w:r>
      <w:r w:rsidRPr="00C167F0">
        <w:rPr>
          <w:spacing w:val="5"/>
          <w:sz w:val="24"/>
          <w:szCs w:val="24"/>
        </w:rPr>
        <w:t>d</w:t>
      </w:r>
      <w:r w:rsidRPr="00C167F0">
        <w:rPr>
          <w:spacing w:val="-9"/>
          <w:sz w:val="24"/>
          <w:szCs w:val="24"/>
        </w:rPr>
        <w:t>i</w:t>
      </w:r>
      <w:r w:rsidRPr="00C167F0">
        <w:rPr>
          <w:spacing w:val="9"/>
          <w:sz w:val="24"/>
          <w:szCs w:val="24"/>
        </w:rPr>
        <w:t>o</w:t>
      </w:r>
      <w:r w:rsidRPr="00C167F0">
        <w:rPr>
          <w:spacing w:val="-9"/>
          <w:sz w:val="24"/>
          <w:szCs w:val="24"/>
        </w:rPr>
        <w:t>m</w:t>
      </w:r>
      <w:r w:rsidRPr="00C167F0">
        <w:rPr>
          <w:spacing w:val="-1"/>
          <w:sz w:val="24"/>
          <w:szCs w:val="24"/>
        </w:rPr>
        <w:t>e</w:t>
      </w:r>
      <w:r w:rsidRPr="00C167F0">
        <w:rPr>
          <w:spacing w:val="5"/>
          <w:sz w:val="24"/>
          <w:szCs w:val="24"/>
        </w:rPr>
        <w:t>t</w:t>
      </w:r>
      <w:r w:rsidRPr="00C167F0">
        <w:rPr>
          <w:spacing w:val="6"/>
          <w:sz w:val="24"/>
          <w:szCs w:val="24"/>
        </w:rPr>
        <w:t>r</w:t>
      </w:r>
      <w:r w:rsidRPr="00C167F0">
        <w:rPr>
          <w:sz w:val="24"/>
          <w:szCs w:val="24"/>
        </w:rPr>
        <w:t>y</w:t>
      </w:r>
      <w:r w:rsidRPr="00C167F0">
        <w:rPr>
          <w:spacing w:val="-10"/>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7"/>
          <w:sz w:val="24"/>
          <w:szCs w:val="24"/>
        </w:rPr>
        <w:t xml:space="preserve"> </w:t>
      </w:r>
      <w:r w:rsidRPr="00C167F0">
        <w:rPr>
          <w:spacing w:val="5"/>
          <w:sz w:val="24"/>
          <w:szCs w:val="24"/>
        </w:rPr>
        <w:t>t</w:t>
      </w:r>
      <w:r w:rsidRPr="00C167F0">
        <w:rPr>
          <w:spacing w:val="-1"/>
          <w:sz w:val="24"/>
          <w:szCs w:val="24"/>
        </w:rPr>
        <w:t>a</w:t>
      </w:r>
      <w:r w:rsidRPr="00C167F0">
        <w:rPr>
          <w:sz w:val="24"/>
          <w:szCs w:val="24"/>
        </w:rPr>
        <w:t>gg</w:t>
      </w:r>
      <w:r w:rsidRPr="00C167F0">
        <w:rPr>
          <w:spacing w:val="-4"/>
          <w:sz w:val="24"/>
          <w:szCs w:val="24"/>
        </w:rPr>
        <w:t>i</w:t>
      </w:r>
      <w:r w:rsidRPr="00C167F0">
        <w:rPr>
          <w:spacing w:val="-5"/>
          <w:sz w:val="24"/>
          <w:szCs w:val="24"/>
        </w:rPr>
        <w:t>n</w:t>
      </w:r>
      <w:r w:rsidRPr="00C167F0">
        <w:rPr>
          <w:sz w:val="24"/>
          <w:szCs w:val="24"/>
        </w:rPr>
        <w:t>g</w:t>
      </w:r>
      <w:r w:rsidRPr="00C167F0">
        <w:rPr>
          <w:spacing w:val="-7"/>
          <w:sz w:val="24"/>
          <w:szCs w:val="24"/>
        </w:rPr>
        <w:t xml:space="preserve"> </w:t>
      </w:r>
      <w:r w:rsidRPr="00C167F0">
        <w:rPr>
          <w:sz w:val="24"/>
          <w:szCs w:val="24"/>
        </w:rPr>
        <w:t>p</w:t>
      </w:r>
      <w:r w:rsidRPr="00C167F0">
        <w:rPr>
          <w:spacing w:val="1"/>
          <w:sz w:val="24"/>
          <w:szCs w:val="24"/>
        </w:rPr>
        <w:t>r</w:t>
      </w:r>
      <w:r w:rsidRPr="00C167F0">
        <w:rPr>
          <w:spacing w:val="5"/>
          <w:sz w:val="24"/>
          <w:szCs w:val="24"/>
        </w:rPr>
        <w:t>o</w:t>
      </w:r>
      <w:r w:rsidRPr="00C167F0">
        <w:rPr>
          <w:spacing w:val="-5"/>
          <w:sz w:val="24"/>
          <w:szCs w:val="24"/>
        </w:rPr>
        <w:t>v</w:t>
      </w:r>
      <w:r w:rsidRPr="00C167F0">
        <w:rPr>
          <w:spacing w:val="-1"/>
          <w:sz w:val="24"/>
          <w:szCs w:val="24"/>
        </w:rPr>
        <w:t>e</w:t>
      </w:r>
      <w:r w:rsidRPr="00C167F0">
        <w:rPr>
          <w:sz w:val="24"/>
          <w:szCs w:val="24"/>
        </w:rPr>
        <w:t>d</w:t>
      </w:r>
    </w:p>
    <w:p w14:paraId="0024104F" w14:textId="77777777" w:rsidR="00CE7EE2" w:rsidRPr="00C167F0" w:rsidRDefault="00022387">
      <w:pPr>
        <w:spacing w:before="67" w:line="359" w:lineRule="auto"/>
        <w:ind w:left="100" w:right="83"/>
        <w:jc w:val="both"/>
        <w:rPr>
          <w:sz w:val="24"/>
          <w:szCs w:val="24"/>
        </w:rPr>
      </w:pPr>
      <w:r w:rsidRPr="00C167F0">
        <w:rPr>
          <w:spacing w:val="-5"/>
          <w:sz w:val="24"/>
          <w:szCs w:val="24"/>
        </w:rPr>
        <w:t>b</w:t>
      </w:r>
      <w:r w:rsidRPr="00C167F0">
        <w:rPr>
          <w:spacing w:val="4"/>
          <w:sz w:val="24"/>
          <w:szCs w:val="24"/>
        </w:rPr>
        <w:t>e</w:t>
      </w:r>
      <w:r w:rsidRPr="00C167F0">
        <w:rPr>
          <w:spacing w:val="-5"/>
          <w:sz w:val="24"/>
          <w:szCs w:val="24"/>
        </w:rPr>
        <w:t>n</w:t>
      </w:r>
      <w:r w:rsidRPr="00C167F0">
        <w:rPr>
          <w:spacing w:val="4"/>
          <w:sz w:val="24"/>
          <w:szCs w:val="24"/>
        </w:rPr>
        <w:t>e</w:t>
      </w:r>
      <w:r w:rsidRPr="00C167F0">
        <w:rPr>
          <w:spacing w:val="1"/>
          <w:sz w:val="24"/>
          <w:szCs w:val="24"/>
        </w:rPr>
        <w:t>f</w:t>
      </w:r>
      <w:r w:rsidRPr="00C167F0">
        <w:rPr>
          <w:spacing w:val="-4"/>
          <w:sz w:val="24"/>
          <w:szCs w:val="24"/>
        </w:rPr>
        <w:t>i</w:t>
      </w:r>
      <w:r w:rsidRPr="00C167F0">
        <w:rPr>
          <w:spacing w:val="4"/>
          <w:sz w:val="24"/>
          <w:szCs w:val="24"/>
        </w:rPr>
        <w:t>c</w:t>
      </w:r>
      <w:r w:rsidRPr="00C167F0">
        <w:rPr>
          <w:spacing w:val="-4"/>
          <w:sz w:val="24"/>
          <w:szCs w:val="24"/>
        </w:rPr>
        <w:t>i</w:t>
      </w:r>
      <w:r w:rsidRPr="00C167F0">
        <w:rPr>
          <w:spacing w:val="4"/>
          <w:sz w:val="24"/>
          <w:szCs w:val="24"/>
        </w:rPr>
        <w:t>a</w:t>
      </w:r>
      <w:r w:rsidRPr="00C167F0">
        <w:rPr>
          <w:sz w:val="24"/>
          <w:szCs w:val="24"/>
        </w:rPr>
        <w:t xml:space="preserve">l </w:t>
      </w:r>
      <w:r w:rsidRPr="00C167F0">
        <w:rPr>
          <w:spacing w:val="5"/>
          <w:sz w:val="24"/>
          <w:szCs w:val="24"/>
        </w:rPr>
        <w:t>t</w:t>
      </w:r>
      <w:r w:rsidRPr="00C167F0">
        <w:rPr>
          <w:sz w:val="24"/>
          <w:szCs w:val="24"/>
        </w:rPr>
        <w:t>o</w:t>
      </w:r>
      <w:r w:rsidRPr="00C167F0">
        <w:rPr>
          <w:spacing w:val="10"/>
          <w:sz w:val="24"/>
          <w:szCs w:val="24"/>
        </w:rPr>
        <w:t xml:space="preserve"> </w:t>
      </w:r>
      <w:r w:rsidRPr="00C167F0">
        <w:rPr>
          <w:spacing w:val="-6"/>
          <w:sz w:val="24"/>
          <w:szCs w:val="24"/>
        </w:rPr>
        <w:t>c</w:t>
      </w:r>
      <w:r w:rsidRPr="00C167F0">
        <w:rPr>
          <w:spacing w:val="5"/>
          <w:sz w:val="24"/>
          <w:szCs w:val="24"/>
        </w:rPr>
        <w:t>o</w:t>
      </w:r>
      <w:r w:rsidRPr="00C167F0">
        <w:rPr>
          <w:sz w:val="24"/>
          <w:szCs w:val="24"/>
        </w:rPr>
        <w:t>u</w:t>
      </w:r>
      <w:r w:rsidRPr="00C167F0">
        <w:rPr>
          <w:spacing w:val="-5"/>
          <w:sz w:val="24"/>
          <w:szCs w:val="24"/>
        </w:rPr>
        <w:t>n</w:t>
      </w:r>
      <w:r w:rsidRPr="00C167F0">
        <w:rPr>
          <w:sz w:val="24"/>
          <w:szCs w:val="24"/>
        </w:rPr>
        <w:t>t</w:t>
      </w:r>
      <w:r w:rsidRPr="00C167F0">
        <w:rPr>
          <w:spacing w:val="10"/>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5"/>
          <w:sz w:val="24"/>
          <w:szCs w:val="24"/>
        </w:rPr>
        <w:t xml:space="preserve"> t</w:t>
      </w:r>
      <w:r w:rsidRPr="00C167F0">
        <w:rPr>
          <w:spacing w:val="1"/>
          <w:sz w:val="24"/>
          <w:szCs w:val="24"/>
        </w:rPr>
        <w:t>r</w:t>
      </w:r>
      <w:r w:rsidRPr="00C167F0">
        <w:rPr>
          <w:spacing w:val="-1"/>
          <w:sz w:val="24"/>
          <w:szCs w:val="24"/>
        </w:rPr>
        <w:t>ac</w:t>
      </w:r>
      <w:r w:rsidRPr="00C167F0">
        <w:rPr>
          <w:sz w:val="24"/>
          <w:szCs w:val="24"/>
        </w:rPr>
        <w:t xml:space="preserve">k </w:t>
      </w:r>
      <w:r w:rsidRPr="00C167F0">
        <w:rPr>
          <w:spacing w:val="5"/>
          <w:sz w:val="24"/>
          <w:szCs w:val="24"/>
        </w:rPr>
        <w:t>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4"/>
          <w:sz w:val="24"/>
          <w:szCs w:val="24"/>
        </w:rPr>
        <w:t>i</w:t>
      </w:r>
      <w:r w:rsidRPr="00C167F0">
        <w:rPr>
          <w:spacing w:val="-5"/>
          <w:sz w:val="24"/>
          <w:szCs w:val="24"/>
        </w:rPr>
        <w:t>n</w:t>
      </w:r>
      <w:r w:rsidRPr="00C167F0">
        <w:rPr>
          <w:spacing w:val="-1"/>
          <w:sz w:val="24"/>
          <w:szCs w:val="24"/>
        </w:rPr>
        <w:t>c</w:t>
      </w:r>
      <w:r w:rsidRPr="00C167F0">
        <w:rPr>
          <w:spacing w:val="1"/>
          <w:sz w:val="24"/>
          <w:szCs w:val="24"/>
        </w:rPr>
        <w:t>r</w:t>
      </w:r>
      <w:r w:rsidRPr="00C167F0">
        <w:rPr>
          <w:spacing w:val="-1"/>
          <w:sz w:val="24"/>
          <w:szCs w:val="24"/>
        </w:rPr>
        <w:t>e</w:t>
      </w:r>
      <w:r w:rsidRPr="00C167F0">
        <w:rPr>
          <w:spacing w:val="4"/>
          <w:sz w:val="24"/>
          <w:szCs w:val="24"/>
        </w:rPr>
        <w:t>a</w:t>
      </w:r>
      <w:r w:rsidRPr="00C167F0">
        <w:rPr>
          <w:spacing w:val="-2"/>
          <w:sz w:val="24"/>
          <w:szCs w:val="24"/>
        </w:rPr>
        <w:t>s</w:t>
      </w:r>
      <w:r w:rsidRPr="00C167F0">
        <w:rPr>
          <w:sz w:val="24"/>
          <w:szCs w:val="24"/>
        </w:rPr>
        <w:t>e</w:t>
      </w:r>
      <w:r w:rsidRPr="00C167F0">
        <w:rPr>
          <w:spacing w:val="13"/>
          <w:sz w:val="24"/>
          <w:szCs w:val="24"/>
        </w:rPr>
        <w:t xml:space="preserve"> </w:t>
      </w:r>
      <w:r w:rsidRPr="00C167F0">
        <w:rPr>
          <w:spacing w:val="-4"/>
          <w:sz w:val="24"/>
          <w:szCs w:val="24"/>
        </w:rPr>
        <w:t>i</w:t>
      </w:r>
      <w:r w:rsidRPr="00C167F0">
        <w:rPr>
          <w:sz w:val="24"/>
          <w:szCs w:val="24"/>
        </w:rPr>
        <w:t>n</w:t>
      </w:r>
      <w:r w:rsidRPr="00C167F0">
        <w:rPr>
          <w:spacing w:val="5"/>
          <w:sz w:val="24"/>
          <w:szCs w:val="24"/>
        </w:rPr>
        <w:t xml:space="preserve"> t</w:t>
      </w:r>
      <w:r w:rsidRPr="00C167F0">
        <w:rPr>
          <w:spacing w:val="-5"/>
          <w:sz w:val="24"/>
          <w:szCs w:val="24"/>
        </w:rPr>
        <w:t>h</w:t>
      </w:r>
      <w:r w:rsidRPr="00C167F0">
        <w:rPr>
          <w:sz w:val="24"/>
          <w:szCs w:val="24"/>
        </w:rPr>
        <w:t>e</w:t>
      </w:r>
      <w:r w:rsidRPr="00C167F0">
        <w:rPr>
          <w:spacing w:val="9"/>
          <w:sz w:val="24"/>
          <w:szCs w:val="24"/>
        </w:rPr>
        <w:t xml:space="preserve"> </w:t>
      </w:r>
      <w:r w:rsidRPr="00C167F0">
        <w:rPr>
          <w:spacing w:val="-5"/>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2"/>
          <w:sz w:val="24"/>
          <w:szCs w:val="24"/>
        </w:rPr>
        <w:t>s</w:t>
      </w:r>
      <w:r w:rsidRPr="00C167F0">
        <w:rPr>
          <w:spacing w:val="-9"/>
          <w:sz w:val="24"/>
          <w:szCs w:val="24"/>
        </w:rPr>
        <w:t>i</w:t>
      </w:r>
      <w:r w:rsidRPr="00C167F0">
        <w:rPr>
          <w:spacing w:val="4"/>
          <w:sz w:val="24"/>
          <w:szCs w:val="24"/>
        </w:rPr>
        <w:t>z</w:t>
      </w:r>
      <w:r w:rsidRPr="00C167F0">
        <w:rPr>
          <w:spacing w:val="-1"/>
          <w:sz w:val="24"/>
          <w:szCs w:val="24"/>
        </w:rPr>
        <w:t>e</w:t>
      </w:r>
      <w:r w:rsidRPr="00C167F0">
        <w:rPr>
          <w:sz w:val="24"/>
          <w:szCs w:val="24"/>
        </w:rPr>
        <w:t>.</w:t>
      </w:r>
      <w:r w:rsidRPr="00C167F0">
        <w:rPr>
          <w:spacing w:val="12"/>
          <w:sz w:val="24"/>
          <w:szCs w:val="24"/>
        </w:rPr>
        <w:t xml:space="preserve"> </w:t>
      </w:r>
      <w:r w:rsidRPr="00C167F0">
        <w:rPr>
          <w:spacing w:val="1"/>
          <w:sz w:val="24"/>
          <w:szCs w:val="24"/>
        </w:rPr>
        <w:t>I</w:t>
      </w:r>
      <w:r w:rsidRPr="00C167F0">
        <w:rPr>
          <w:spacing w:val="-5"/>
          <w:sz w:val="24"/>
          <w:szCs w:val="24"/>
        </w:rPr>
        <w:t>n</w:t>
      </w:r>
      <w:r w:rsidRPr="00C167F0">
        <w:rPr>
          <w:sz w:val="24"/>
          <w:szCs w:val="24"/>
        </w:rPr>
        <w:t>t</w:t>
      </w:r>
      <w:r w:rsidRPr="00C167F0">
        <w:rPr>
          <w:spacing w:val="-3"/>
          <w:sz w:val="24"/>
          <w:szCs w:val="24"/>
        </w:rPr>
        <w:t>r</w:t>
      </w:r>
      <w:r w:rsidRPr="00C167F0">
        <w:rPr>
          <w:spacing w:val="5"/>
          <w:sz w:val="24"/>
          <w:szCs w:val="24"/>
        </w:rPr>
        <w:t>o</w:t>
      </w:r>
      <w:r w:rsidRPr="00C167F0">
        <w:rPr>
          <w:sz w:val="24"/>
          <w:szCs w:val="24"/>
        </w:rPr>
        <w:t>du</w:t>
      </w:r>
      <w:r w:rsidRPr="00C167F0">
        <w:rPr>
          <w:spacing w:val="-6"/>
          <w:sz w:val="24"/>
          <w:szCs w:val="24"/>
        </w:rPr>
        <w:t>c</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5"/>
          <w:sz w:val="24"/>
          <w:szCs w:val="24"/>
        </w:rPr>
        <w:t xml:space="preserve"> o</w:t>
      </w:r>
      <w:r w:rsidRPr="00C167F0">
        <w:rPr>
          <w:sz w:val="24"/>
          <w:szCs w:val="24"/>
        </w:rPr>
        <w:t>f</w:t>
      </w:r>
      <w:r w:rsidRPr="00C167F0">
        <w:rPr>
          <w:spacing w:val="14"/>
          <w:sz w:val="24"/>
          <w:szCs w:val="24"/>
        </w:rPr>
        <w:t xml:space="preserve"> </w:t>
      </w:r>
      <w:r w:rsidRPr="00C167F0">
        <w:rPr>
          <w:sz w:val="24"/>
          <w:szCs w:val="24"/>
        </w:rPr>
        <w:t>p</w:t>
      </w:r>
      <w:r w:rsidRPr="00C167F0">
        <w:rPr>
          <w:spacing w:val="1"/>
          <w:sz w:val="24"/>
          <w:szCs w:val="24"/>
        </w:rPr>
        <w:t>r</w:t>
      </w:r>
      <w:r w:rsidRPr="00C167F0">
        <w:rPr>
          <w:spacing w:val="4"/>
          <w:sz w:val="24"/>
          <w:szCs w:val="24"/>
        </w:rPr>
        <w:t>e</w:t>
      </w:r>
      <w:r w:rsidRPr="00C167F0">
        <w:rPr>
          <w:sz w:val="24"/>
          <w:szCs w:val="24"/>
        </w:rPr>
        <w:t xml:space="preserve">y </w:t>
      </w:r>
      <w:r w:rsidRPr="00C167F0">
        <w:rPr>
          <w:spacing w:val="-2"/>
          <w:sz w:val="24"/>
          <w:szCs w:val="24"/>
        </w:rPr>
        <w:t>s</w:t>
      </w:r>
      <w:r w:rsidRPr="00C167F0">
        <w:rPr>
          <w:sz w:val="24"/>
          <w:szCs w:val="24"/>
        </w:rPr>
        <w:t>p</w:t>
      </w:r>
      <w:r w:rsidRPr="00C167F0">
        <w:rPr>
          <w:spacing w:val="-1"/>
          <w:sz w:val="24"/>
          <w:szCs w:val="24"/>
        </w:rPr>
        <w:t>e</w:t>
      </w:r>
      <w:r w:rsidRPr="00C167F0">
        <w:rPr>
          <w:spacing w:val="4"/>
          <w:sz w:val="24"/>
          <w:szCs w:val="24"/>
        </w:rPr>
        <w:t>c</w:t>
      </w:r>
      <w:r w:rsidRPr="00C167F0">
        <w:rPr>
          <w:spacing w:val="-4"/>
          <w:sz w:val="24"/>
          <w:szCs w:val="24"/>
        </w:rPr>
        <w:t>i</w:t>
      </w:r>
      <w:r w:rsidRPr="00C167F0">
        <w:rPr>
          <w:spacing w:val="-1"/>
          <w:sz w:val="24"/>
          <w:szCs w:val="24"/>
        </w:rPr>
        <w:t>e</w:t>
      </w:r>
      <w:r w:rsidRPr="00C167F0">
        <w:rPr>
          <w:sz w:val="24"/>
          <w:szCs w:val="24"/>
        </w:rPr>
        <w:t xml:space="preserve">s </w:t>
      </w:r>
      <w:r w:rsidRPr="00C167F0">
        <w:rPr>
          <w:spacing w:val="-4"/>
          <w:sz w:val="24"/>
          <w:szCs w:val="24"/>
        </w:rPr>
        <w:t>i</w:t>
      </w:r>
      <w:r w:rsidRPr="00C167F0">
        <w:rPr>
          <w:spacing w:val="-5"/>
          <w:sz w:val="24"/>
          <w:szCs w:val="24"/>
        </w:rPr>
        <w:t>n</w:t>
      </w:r>
      <w:r w:rsidRPr="00C167F0">
        <w:rPr>
          <w:spacing w:val="5"/>
          <w:sz w:val="24"/>
          <w:szCs w:val="24"/>
        </w:rPr>
        <w:t>t</w:t>
      </w:r>
      <w:r w:rsidRPr="00C167F0">
        <w:rPr>
          <w:sz w:val="24"/>
          <w:szCs w:val="24"/>
        </w:rPr>
        <w:t>o</w:t>
      </w:r>
      <w:r w:rsidRPr="00C167F0">
        <w:rPr>
          <w:spacing w:val="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proofErr w:type="spellStart"/>
      <w:r w:rsidRPr="00C167F0">
        <w:rPr>
          <w:spacing w:val="4"/>
          <w:sz w:val="24"/>
          <w:szCs w:val="24"/>
        </w:rPr>
        <w:t>G</w:t>
      </w:r>
      <w:r w:rsidRPr="00C167F0">
        <w:rPr>
          <w:spacing w:val="-9"/>
          <w:sz w:val="24"/>
          <w:szCs w:val="24"/>
        </w:rPr>
        <w:t>i</w:t>
      </w:r>
      <w:r w:rsidRPr="00C167F0">
        <w:rPr>
          <w:sz w:val="24"/>
          <w:szCs w:val="24"/>
        </w:rPr>
        <w:t>r</w:t>
      </w:r>
      <w:proofErr w:type="spellEnd"/>
      <w:r w:rsidRPr="00C167F0">
        <w:rPr>
          <w:spacing w:val="8"/>
          <w:sz w:val="24"/>
          <w:szCs w:val="24"/>
        </w:rPr>
        <w:t xml:space="preserve"> </w:t>
      </w:r>
      <w:r w:rsidRPr="00C167F0">
        <w:rPr>
          <w:spacing w:val="-8"/>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3"/>
          <w:sz w:val="24"/>
          <w:szCs w:val="24"/>
        </w:rPr>
        <w:t xml:space="preserve"> </w:t>
      </w:r>
      <w:r w:rsidRPr="00C167F0">
        <w:rPr>
          <w:sz w:val="24"/>
          <w:szCs w:val="24"/>
        </w:rPr>
        <w:t>w</w:t>
      </w:r>
      <w:r w:rsidRPr="00C167F0">
        <w:rPr>
          <w:spacing w:val="-1"/>
          <w:sz w:val="24"/>
          <w:szCs w:val="24"/>
        </w:rPr>
        <w:t>a</w:t>
      </w:r>
      <w:r w:rsidRPr="00C167F0">
        <w:rPr>
          <w:sz w:val="24"/>
          <w:szCs w:val="24"/>
        </w:rPr>
        <w:t xml:space="preserve">s </w:t>
      </w:r>
      <w:r w:rsidRPr="00C167F0">
        <w:rPr>
          <w:spacing w:val="-1"/>
          <w:sz w:val="24"/>
          <w:szCs w:val="24"/>
        </w:rPr>
        <w:t>a</w:t>
      </w:r>
      <w:r w:rsidRPr="00C167F0">
        <w:rPr>
          <w:spacing w:val="-5"/>
          <w:sz w:val="24"/>
          <w:szCs w:val="24"/>
        </w:rPr>
        <w:t>n</w:t>
      </w:r>
      <w:r w:rsidRPr="00C167F0">
        <w:rPr>
          <w:spacing w:val="5"/>
          <w:sz w:val="24"/>
          <w:szCs w:val="24"/>
        </w:rPr>
        <w:t>ot</w:t>
      </w:r>
      <w:r w:rsidRPr="00C167F0">
        <w:rPr>
          <w:spacing w:val="-5"/>
          <w:sz w:val="24"/>
          <w:szCs w:val="24"/>
        </w:rPr>
        <w:t>h</w:t>
      </w:r>
      <w:r w:rsidRPr="00C167F0">
        <w:rPr>
          <w:spacing w:val="-1"/>
          <w:sz w:val="24"/>
          <w:szCs w:val="24"/>
        </w:rPr>
        <w:t>e</w:t>
      </w:r>
      <w:r w:rsidRPr="00C167F0">
        <w:rPr>
          <w:sz w:val="24"/>
          <w:szCs w:val="24"/>
        </w:rPr>
        <w:t>r</w:t>
      </w:r>
      <w:r w:rsidRPr="00C167F0">
        <w:rPr>
          <w:spacing w:val="4"/>
          <w:sz w:val="24"/>
          <w:szCs w:val="24"/>
        </w:rPr>
        <w:t xml:space="preserve"> </w:t>
      </w:r>
      <w:r w:rsidRPr="00C167F0">
        <w:rPr>
          <w:spacing w:val="-6"/>
          <w:sz w:val="24"/>
          <w:szCs w:val="24"/>
        </w:rPr>
        <w:t>a</w:t>
      </w:r>
      <w:r w:rsidRPr="00C167F0">
        <w:rPr>
          <w:sz w:val="24"/>
          <w:szCs w:val="24"/>
        </w:rPr>
        <w:t>t</w:t>
      </w:r>
      <w:r w:rsidRPr="00C167F0">
        <w:rPr>
          <w:spacing w:val="6"/>
          <w:sz w:val="24"/>
          <w:szCs w:val="24"/>
        </w:rPr>
        <w:t>t</w:t>
      </w:r>
      <w:r w:rsidRPr="00C167F0">
        <w:rPr>
          <w:spacing w:val="-1"/>
          <w:sz w:val="24"/>
          <w:szCs w:val="24"/>
        </w:rPr>
        <w:t>e</w:t>
      </w:r>
      <w:r w:rsidRPr="00C167F0">
        <w:rPr>
          <w:spacing w:val="-9"/>
          <w:sz w:val="24"/>
          <w:szCs w:val="24"/>
        </w:rPr>
        <w:t>m</w:t>
      </w:r>
      <w:r w:rsidRPr="00C167F0">
        <w:rPr>
          <w:sz w:val="24"/>
          <w:szCs w:val="24"/>
        </w:rPr>
        <w:t>pt</w:t>
      </w:r>
      <w:r w:rsidRPr="00C167F0">
        <w:rPr>
          <w:spacing w:val="7"/>
          <w:sz w:val="24"/>
          <w:szCs w:val="24"/>
        </w:rPr>
        <w:t xml:space="preserve"> </w:t>
      </w:r>
      <w:r w:rsidRPr="00C167F0">
        <w:rPr>
          <w:spacing w:val="-9"/>
          <w:sz w:val="24"/>
          <w:szCs w:val="24"/>
        </w:rPr>
        <w:t>m</w:t>
      </w:r>
      <w:r w:rsidRPr="00C167F0">
        <w:rPr>
          <w:spacing w:val="-1"/>
          <w:sz w:val="24"/>
          <w:szCs w:val="24"/>
        </w:rPr>
        <w:t>a</w:t>
      </w:r>
      <w:r w:rsidRPr="00C167F0">
        <w:rPr>
          <w:spacing w:val="5"/>
          <w:sz w:val="24"/>
          <w:szCs w:val="24"/>
        </w:rPr>
        <w:t>d</w:t>
      </w:r>
      <w:r w:rsidRPr="00C167F0">
        <w:rPr>
          <w:sz w:val="24"/>
          <w:szCs w:val="24"/>
        </w:rPr>
        <w:t>e</w:t>
      </w:r>
      <w:r w:rsidRPr="00C167F0">
        <w:rPr>
          <w:spacing w:val="1"/>
          <w:sz w:val="24"/>
          <w:szCs w:val="24"/>
        </w:rPr>
        <w:t xml:space="preserve"> </w:t>
      </w:r>
      <w:r w:rsidRPr="00C167F0">
        <w:rPr>
          <w:sz w:val="24"/>
          <w:szCs w:val="24"/>
        </w:rPr>
        <w:t>to</w:t>
      </w:r>
      <w:r w:rsidRPr="00C167F0">
        <w:rPr>
          <w:spacing w:val="7"/>
          <w:sz w:val="24"/>
          <w:szCs w:val="24"/>
        </w:rPr>
        <w:t xml:space="preserve"> </w:t>
      </w:r>
      <w:r w:rsidRPr="00C167F0">
        <w:rPr>
          <w:spacing w:val="-2"/>
          <w:sz w:val="24"/>
          <w:szCs w:val="24"/>
        </w:rPr>
        <w:t>s</w:t>
      </w:r>
      <w:r w:rsidRPr="00C167F0">
        <w:rPr>
          <w:sz w:val="24"/>
          <w:szCs w:val="24"/>
        </w:rPr>
        <w:t>u</w:t>
      </w:r>
      <w:r w:rsidRPr="00C167F0">
        <w:rPr>
          <w:spacing w:val="-7"/>
          <w:sz w:val="24"/>
          <w:szCs w:val="24"/>
        </w:rPr>
        <w:t>s</w:t>
      </w:r>
      <w:r w:rsidRPr="00C167F0">
        <w:rPr>
          <w:spacing w:val="5"/>
          <w:sz w:val="24"/>
          <w:szCs w:val="24"/>
        </w:rPr>
        <w:t>t</w:t>
      </w:r>
      <w:r w:rsidRPr="00C167F0">
        <w:rPr>
          <w:spacing w:val="-1"/>
          <w:sz w:val="24"/>
          <w:szCs w:val="24"/>
        </w:rPr>
        <w:t>a</w:t>
      </w:r>
      <w:r w:rsidRPr="00C167F0">
        <w:rPr>
          <w:spacing w:val="-4"/>
          <w:sz w:val="24"/>
          <w:szCs w:val="24"/>
        </w:rPr>
        <w:t>i</w:t>
      </w:r>
      <w:r w:rsidRPr="00C167F0">
        <w:rPr>
          <w:sz w:val="24"/>
          <w:szCs w:val="24"/>
        </w:rPr>
        <w:t>n</w:t>
      </w:r>
      <w:r w:rsidRPr="00C167F0">
        <w:rPr>
          <w:spacing w:val="-3"/>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
          <w:sz w:val="24"/>
          <w:szCs w:val="24"/>
        </w:rPr>
        <w:t xml:space="preserve"> </w:t>
      </w:r>
      <w:r w:rsidRPr="00C167F0">
        <w:rPr>
          <w:spacing w:val="5"/>
          <w:sz w:val="24"/>
          <w:szCs w:val="24"/>
        </w:rPr>
        <w:t>d</w:t>
      </w:r>
      <w:r w:rsidRPr="00C167F0">
        <w:rPr>
          <w:spacing w:val="-5"/>
          <w:sz w:val="24"/>
          <w:szCs w:val="24"/>
        </w:rPr>
        <w:t>y</w:t>
      </w:r>
      <w:r w:rsidRPr="00C167F0">
        <w:rPr>
          <w:spacing w:val="-4"/>
          <w:sz w:val="24"/>
          <w:szCs w:val="24"/>
        </w:rPr>
        <w:t>i</w:t>
      </w:r>
      <w:r w:rsidRPr="00C167F0">
        <w:rPr>
          <w:sz w:val="24"/>
          <w:szCs w:val="24"/>
        </w:rPr>
        <w:t>ng</w:t>
      </w:r>
      <w:r w:rsidRPr="00C167F0">
        <w:rPr>
          <w:spacing w:val="2"/>
          <w:sz w:val="24"/>
          <w:szCs w:val="24"/>
        </w:rPr>
        <w:t xml:space="preserve"> </w:t>
      </w:r>
      <w:r w:rsidRPr="00C167F0">
        <w:rPr>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r w:rsidRPr="00C167F0">
        <w:rPr>
          <w:spacing w:val="4"/>
          <w:sz w:val="24"/>
          <w:szCs w:val="24"/>
        </w:rPr>
        <w:t xml:space="preserve"> </w:t>
      </w:r>
      <w:r w:rsidRPr="00C167F0">
        <w:rPr>
          <w:spacing w:val="1"/>
          <w:sz w:val="24"/>
          <w:szCs w:val="24"/>
        </w:rPr>
        <w:t>(</w:t>
      </w:r>
      <w:r w:rsidRPr="00C167F0">
        <w:rPr>
          <w:spacing w:val="-3"/>
          <w:sz w:val="24"/>
          <w:szCs w:val="24"/>
        </w:rPr>
        <w:t>Z</w:t>
      </w:r>
      <w:r w:rsidRPr="00C167F0">
        <w:rPr>
          <w:spacing w:val="1"/>
          <w:sz w:val="24"/>
          <w:szCs w:val="24"/>
        </w:rPr>
        <w:t>SI</w:t>
      </w:r>
      <w:r w:rsidRPr="00C167F0">
        <w:rPr>
          <w:sz w:val="24"/>
          <w:szCs w:val="24"/>
        </w:rPr>
        <w:t>)</w:t>
      </w:r>
    </w:p>
    <w:p w14:paraId="02926186" w14:textId="77777777" w:rsidR="00CE7EE2" w:rsidRPr="00C167F0" w:rsidRDefault="00CE7EE2">
      <w:pPr>
        <w:spacing w:before="12" w:line="200" w:lineRule="exact"/>
      </w:pPr>
    </w:p>
    <w:p w14:paraId="0BE2F8A1" w14:textId="77777777" w:rsidR="00CE7EE2" w:rsidRPr="00C167F0" w:rsidRDefault="00022387">
      <w:pPr>
        <w:spacing w:line="360" w:lineRule="auto"/>
        <w:ind w:left="100" w:right="73"/>
        <w:jc w:val="both"/>
        <w:rPr>
          <w:sz w:val="24"/>
          <w:szCs w:val="24"/>
        </w:rPr>
      </w:pPr>
      <w:r w:rsidRPr="00C167F0">
        <w:rPr>
          <w:spacing w:val="-2"/>
          <w:sz w:val="24"/>
          <w:szCs w:val="24"/>
        </w:rPr>
        <w:t>R</w:t>
      </w:r>
      <w:r w:rsidRPr="00C167F0">
        <w:rPr>
          <w:spacing w:val="4"/>
          <w:sz w:val="24"/>
          <w:szCs w:val="24"/>
        </w:rPr>
        <w:t>e</w:t>
      </w:r>
      <w:r w:rsidRPr="00C167F0">
        <w:rPr>
          <w:spacing w:val="-9"/>
          <w:sz w:val="24"/>
          <w:szCs w:val="24"/>
        </w:rPr>
        <w:t>l</w:t>
      </w:r>
      <w:r w:rsidRPr="00C167F0">
        <w:rPr>
          <w:spacing w:val="5"/>
          <w:sz w:val="24"/>
          <w:szCs w:val="24"/>
        </w:rPr>
        <w:t>o</w:t>
      </w:r>
      <w:r w:rsidRPr="00C167F0">
        <w:rPr>
          <w:spacing w:val="-1"/>
          <w:sz w:val="24"/>
          <w:szCs w:val="24"/>
        </w:rPr>
        <w:t>ca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z w:val="24"/>
          <w:szCs w:val="24"/>
        </w:rPr>
        <w:t>to</w:t>
      </w:r>
      <w:r w:rsidRPr="00C167F0">
        <w:rPr>
          <w:spacing w:val="-7"/>
          <w:sz w:val="24"/>
          <w:szCs w:val="24"/>
        </w:rPr>
        <w:t xml:space="preserve"> </w:t>
      </w:r>
      <w:r w:rsidRPr="00C167F0">
        <w:rPr>
          <w:sz w:val="24"/>
          <w:szCs w:val="24"/>
        </w:rPr>
        <w:t>p</w:t>
      </w:r>
      <w:r w:rsidRPr="00C167F0">
        <w:rPr>
          <w:spacing w:val="1"/>
          <w:sz w:val="24"/>
          <w:szCs w:val="24"/>
        </w:rPr>
        <w:t>r</w:t>
      </w:r>
      <w:r w:rsidRPr="00C167F0">
        <w:rPr>
          <w:spacing w:val="-1"/>
          <w:sz w:val="24"/>
          <w:szCs w:val="24"/>
        </w:rPr>
        <w:t>e</w:t>
      </w:r>
      <w:r w:rsidRPr="00C167F0">
        <w:rPr>
          <w:spacing w:val="-5"/>
          <w:sz w:val="24"/>
          <w:szCs w:val="24"/>
        </w:rPr>
        <w:t>v</w:t>
      </w:r>
      <w:r w:rsidRPr="00C167F0">
        <w:rPr>
          <w:spacing w:val="-1"/>
          <w:sz w:val="24"/>
          <w:szCs w:val="24"/>
        </w:rPr>
        <w:t>e</w:t>
      </w:r>
      <w:r w:rsidRPr="00C167F0">
        <w:rPr>
          <w:spacing w:val="-5"/>
          <w:sz w:val="24"/>
          <w:szCs w:val="24"/>
        </w:rPr>
        <w:t>n</w:t>
      </w:r>
      <w:r w:rsidRPr="00C167F0">
        <w:rPr>
          <w:sz w:val="24"/>
          <w:szCs w:val="24"/>
        </w:rPr>
        <w:t>t</w:t>
      </w:r>
      <w:r w:rsidRPr="00C167F0">
        <w:rPr>
          <w:spacing w:val="4"/>
          <w:sz w:val="24"/>
          <w:szCs w:val="24"/>
        </w:rPr>
        <w:t xml:space="preserve"> </w:t>
      </w:r>
      <w:r w:rsidRPr="00C167F0">
        <w:rPr>
          <w:spacing w:val="-1"/>
          <w:sz w:val="24"/>
          <w:szCs w:val="24"/>
        </w:rPr>
        <w:t>e</w:t>
      </w:r>
      <w:r w:rsidRPr="00C167F0">
        <w:rPr>
          <w:spacing w:val="-5"/>
          <w:sz w:val="24"/>
          <w:szCs w:val="24"/>
        </w:rPr>
        <w:t>x</w:t>
      </w:r>
      <w:r w:rsidRPr="00C167F0">
        <w:rPr>
          <w:spacing w:val="10"/>
          <w:sz w:val="24"/>
          <w:szCs w:val="24"/>
        </w:rPr>
        <w:t>t</w:t>
      </w:r>
      <w:r w:rsidRPr="00C167F0">
        <w:rPr>
          <w:spacing w:val="-4"/>
          <w:sz w:val="24"/>
          <w:szCs w:val="24"/>
        </w:rPr>
        <w:t>i</w:t>
      </w:r>
      <w:r w:rsidRPr="00C167F0">
        <w:rPr>
          <w:spacing w:val="-5"/>
          <w:sz w:val="24"/>
          <w:szCs w:val="24"/>
        </w:rPr>
        <w:t>n</w:t>
      </w:r>
      <w:r w:rsidRPr="00C167F0">
        <w:rPr>
          <w:spacing w:val="-1"/>
          <w:sz w:val="24"/>
          <w:szCs w:val="24"/>
        </w:rPr>
        <w:t>c</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6"/>
          <w:sz w:val="24"/>
          <w:szCs w:val="24"/>
        </w:rPr>
        <w:t xml:space="preserve"> </w:t>
      </w:r>
      <w:r w:rsidRPr="00C167F0">
        <w:rPr>
          <w:sz w:val="24"/>
          <w:szCs w:val="24"/>
        </w:rPr>
        <w:t>by</w:t>
      </w:r>
      <w:r w:rsidRPr="00C167F0">
        <w:rPr>
          <w:spacing w:val="-12"/>
          <w:sz w:val="24"/>
          <w:szCs w:val="24"/>
        </w:rPr>
        <w:t xml:space="preserve"> </w:t>
      </w:r>
      <w:r w:rsidRPr="00C167F0">
        <w:rPr>
          <w:spacing w:val="1"/>
          <w:sz w:val="24"/>
          <w:szCs w:val="24"/>
        </w:rPr>
        <w:t>r</w:t>
      </w:r>
      <w:r w:rsidRPr="00C167F0">
        <w:rPr>
          <w:spacing w:val="4"/>
          <w:sz w:val="24"/>
          <w:szCs w:val="24"/>
        </w:rPr>
        <w:t>e</w:t>
      </w:r>
      <w:r w:rsidRPr="00C167F0">
        <w:rPr>
          <w:spacing w:val="-4"/>
          <w:sz w:val="24"/>
          <w:szCs w:val="24"/>
        </w:rPr>
        <w:t>i</w:t>
      </w:r>
      <w:r w:rsidRPr="00C167F0">
        <w:rPr>
          <w:spacing w:val="-5"/>
          <w:sz w:val="24"/>
          <w:szCs w:val="24"/>
        </w:rPr>
        <w:t>n</w:t>
      </w:r>
      <w:r w:rsidRPr="00C167F0">
        <w:rPr>
          <w:spacing w:val="5"/>
          <w:sz w:val="24"/>
          <w:szCs w:val="24"/>
        </w:rPr>
        <w:t>t</w:t>
      </w:r>
      <w:r w:rsidRPr="00C167F0">
        <w:rPr>
          <w:spacing w:val="1"/>
          <w:sz w:val="24"/>
          <w:szCs w:val="24"/>
        </w:rPr>
        <w:t>r</w:t>
      </w:r>
      <w:r w:rsidRPr="00C167F0">
        <w:rPr>
          <w:spacing w:val="5"/>
          <w:sz w:val="24"/>
          <w:szCs w:val="24"/>
        </w:rPr>
        <w:t>o</w:t>
      </w:r>
      <w:r w:rsidRPr="00C167F0">
        <w:rPr>
          <w:sz w:val="24"/>
          <w:szCs w:val="24"/>
        </w:rPr>
        <w:t>du</w:t>
      </w:r>
      <w:r w:rsidRPr="00C167F0">
        <w:rPr>
          <w:spacing w:val="4"/>
          <w:sz w:val="24"/>
          <w:szCs w:val="24"/>
        </w:rPr>
        <w:t>c</w:t>
      </w:r>
      <w:r w:rsidRPr="00C167F0">
        <w:rPr>
          <w:spacing w:val="-4"/>
          <w:sz w:val="24"/>
          <w:szCs w:val="24"/>
        </w:rPr>
        <w:t>i</w:t>
      </w:r>
      <w:r w:rsidRPr="00C167F0">
        <w:rPr>
          <w:spacing w:val="-5"/>
          <w:sz w:val="24"/>
          <w:szCs w:val="24"/>
        </w:rPr>
        <w:t>n</w:t>
      </w:r>
      <w:r w:rsidRPr="00C167F0">
        <w:rPr>
          <w:sz w:val="24"/>
          <w:szCs w:val="24"/>
        </w:rPr>
        <w:t>g</w:t>
      </w:r>
      <w:r w:rsidRPr="00C167F0">
        <w:rPr>
          <w:spacing w:val="4"/>
          <w:sz w:val="24"/>
          <w:szCs w:val="24"/>
        </w:rPr>
        <w:t xml:space="preserve"> </w:t>
      </w:r>
      <w:r w:rsidRPr="00C167F0">
        <w:rPr>
          <w:spacing w:val="-4"/>
          <w:sz w:val="24"/>
          <w:szCs w:val="24"/>
        </w:rPr>
        <w:t>l</w:t>
      </w:r>
      <w:r w:rsidRPr="00C167F0">
        <w:rPr>
          <w:sz w:val="24"/>
          <w:szCs w:val="24"/>
        </w:rPr>
        <w:t>i</w:t>
      </w:r>
      <w:r w:rsidRPr="00C167F0">
        <w:rPr>
          <w:spacing w:val="5"/>
          <w:sz w:val="24"/>
          <w:szCs w:val="24"/>
        </w:rPr>
        <w:t>o</w:t>
      </w:r>
      <w:r w:rsidRPr="00C167F0">
        <w:rPr>
          <w:sz w:val="24"/>
          <w:szCs w:val="24"/>
        </w:rPr>
        <w:t>n</w:t>
      </w:r>
      <w:r w:rsidRPr="00C167F0">
        <w:rPr>
          <w:spacing w:val="-11"/>
          <w:sz w:val="24"/>
          <w:szCs w:val="24"/>
        </w:rPr>
        <w:t xml:space="preserve"> </w:t>
      </w:r>
      <w:r w:rsidRPr="00C167F0">
        <w:rPr>
          <w:spacing w:val="-5"/>
          <w:sz w:val="24"/>
          <w:szCs w:val="24"/>
        </w:rPr>
        <w:t>p</w:t>
      </w:r>
      <w:r w:rsidRPr="00C167F0">
        <w:rPr>
          <w:spacing w:val="5"/>
          <w:sz w:val="24"/>
          <w:szCs w:val="24"/>
        </w:rPr>
        <w:t>o</w:t>
      </w:r>
      <w:r w:rsidRPr="00C167F0">
        <w:rPr>
          <w:sz w:val="24"/>
          <w:szCs w:val="24"/>
        </w:rPr>
        <w:t>pu</w:t>
      </w:r>
      <w:r w:rsidRPr="00C167F0">
        <w:rPr>
          <w:spacing w:val="-9"/>
          <w:sz w:val="24"/>
          <w:szCs w:val="24"/>
        </w:rPr>
        <w:t>l</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
          <w:sz w:val="24"/>
          <w:szCs w:val="24"/>
        </w:rPr>
        <w:t xml:space="preserve"> </w:t>
      </w:r>
      <w:r w:rsidRPr="00C167F0">
        <w:rPr>
          <w:spacing w:val="-4"/>
          <w:sz w:val="24"/>
          <w:szCs w:val="24"/>
        </w:rPr>
        <w:t>i</w:t>
      </w:r>
      <w:r w:rsidRPr="00C167F0">
        <w:rPr>
          <w:sz w:val="24"/>
          <w:szCs w:val="24"/>
        </w:rPr>
        <w:t>n</w:t>
      </w:r>
      <w:r w:rsidRPr="00C167F0">
        <w:rPr>
          <w:spacing w:val="-12"/>
          <w:sz w:val="24"/>
          <w:szCs w:val="24"/>
        </w:rPr>
        <w:t xml:space="preserve"> </w:t>
      </w:r>
      <w:r w:rsidRPr="00C167F0">
        <w:rPr>
          <w:spacing w:val="7"/>
          <w:sz w:val="24"/>
          <w:szCs w:val="24"/>
        </w:rPr>
        <w:t>T</w:t>
      </w:r>
      <w:r w:rsidRPr="00C167F0">
        <w:rPr>
          <w:spacing w:val="-5"/>
          <w:sz w:val="24"/>
          <w:szCs w:val="24"/>
        </w:rPr>
        <w:t>h</w:t>
      </w:r>
      <w:r w:rsidRPr="00C167F0">
        <w:rPr>
          <w:sz w:val="24"/>
          <w:szCs w:val="24"/>
        </w:rPr>
        <w:t>e</w:t>
      </w:r>
      <w:r w:rsidRPr="00C167F0">
        <w:rPr>
          <w:spacing w:val="-3"/>
          <w:sz w:val="24"/>
          <w:szCs w:val="24"/>
        </w:rPr>
        <w:t xml:space="preserve"> </w:t>
      </w:r>
      <w:r w:rsidRPr="00C167F0">
        <w:rPr>
          <w:sz w:val="24"/>
          <w:szCs w:val="24"/>
        </w:rPr>
        <w:t>G</w:t>
      </w:r>
      <w:r w:rsidRPr="00C167F0">
        <w:rPr>
          <w:spacing w:val="4"/>
          <w:sz w:val="24"/>
          <w:szCs w:val="24"/>
        </w:rPr>
        <w:t>u</w:t>
      </w:r>
      <w:r w:rsidRPr="00C167F0">
        <w:rPr>
          <w:spacing w:val="-9"/>
          <w:sz w:val="24"/>
          <w:szCs w:val="24"/>
        </w:rPr>
        <w:t>j</w:t>
      </w:r>
      <w:r w:rsidRPr="00C167F0">
        <w:rPr>
          <w:spacing w:val="-1"/>
          <w:sz w:val="24"/>
          <w:szCs w:val="24"/>
        </w:rPr>
        <w:t>a</w:t>
      </w:r>
      <w:r w:rsidRPr="00C167F0">
        <w:rPr>
          <w:spacing w:val="1"/>
          <w:sz w:val="24"/>
          <w:szCs w:val="24"/>
        </w:rPr>
        <w:t>r</w:t>
      </w:r>
      <w:r w:rsidRPr="00C167F0">
        <w:rPr>
          <w:spacing w:val="-1"/>
          <w:sz w:val="24"/>
          <w:szCs w:val="24"/>
        </w:rPr>
        <w:t>a</w:t>
      </w:r>
      <w:r w:rsidRPr="00C167F0">
        <w:rPr>
          <w:sz w:val="24"/>
          <w:szCs w:val="24"/>
        </w:rPr>
        <w:t>t</w:t>
      </w:r>
      <w:r w:rsidRPr="00C167F0">
        <w:rPr>
          <w:spacing w:val="4"/>
          <w:sz w:val="24"/>
          <w:szCs w:val="24"/>
        </w:rPr>
        <w:t xml:space="preserve"> </w:t>
      </w:r>
      <w:r w:rsidRPr="00C167F0">
        <w:rPr>
          <w:spacing w:val="-4"/>
          <w:sz w:val="24"/>
          <w:szCs w:val="24"/>
        </w:rPr>
        <w:t>S</w:t>
      </w:r>
      <w:r w:rsidRPr="00C167F0">
        <w:rPr>
          <w:spacing w:val="5"/>
          <w:sz w:val="24"/>
          <w:szCs w:val="24"/>
        </w:rPr>
        <w:t>t</w:t>
      </w:r>
      <w:r w:rsidRPr="00C167F0">
        <w:rPr>
          <w:spacing w:val="-6"/>
          <w:sz w:val="24"/>
          <w:szCs w:val="24"/>
        </w:rPr>
        <w:t>a</w:t>
      </w:r>
      <w:r w:rsidRPr="00C167F0">
        <w:rPr>
          <w:spacing w:val="5"/>
          <w:sz w:val="24"/>
          <w:szCs w:val="24"/>
        </w:rPr>
        <w:t>t</w:t>
      </w:r>
      <w:r w:rsidRPr="00C167F0">
        <w:rPr>
          <w:sz w:val="24"/>
          <w:szCs w:val="24"/>
        </w:rPr>
        <w:t>e</w:t>
      </w:r>
      <w:r w:rsidRPr="00C167F0">
        <w:rPr>
          <w:spacing w:val="-8"/>
          <w:sz w:val="24"/>
          <w:szCs w:val="24"/>
        </w:rPr>
        <w:t xml:space="preserve"> </w:t>
      </w:r>
      <w:r w:rsidRPr="00C167F0">
        <w:rPr>
          <w:spacing w:val="-1"/>
          <w:sz w:val="24"/>
          <w:szCs w:val="24"/>
        </w:rPr>
        <w:t>W</w:t>
      </w:r>
      <w:r w:rsidRPr="00C167F0">
        <w:rPr>
          <w:spacing w:val="-4"/>
          <w:sz w:val="24"/>
          <w:szCs w:val="24"/>
        </w:rPr>
        <w:t>il</w:t>
      </w:r>
      <w:r w:rsidRPr="00C167F0">
        <w:rPr>
          <w:spacing w:val="5"/>
          <w:sz w:val="24"/>
          <w:szCs w:val="24"/>
        </w:rPr>
        <w:t>d</w:t>
      </w:r>
      <w:r w:rsidRPr="00C167F0">
        <w:rPr>
          <w:spacing w:val="-4"/>
          <w:sz w:val="24"/>
          <w:szCs w:val="24"/>
        </w:rPr>
        <w:t>l</w:t>
      </w:r>
      <w:r w:rsidRPr="00C167F0">
        <w:rPr>
          <w:sz w:val="24"/>
          <w:szCs w:val="24"/>
        </w:rPr>
        <w:t>i</w:t>
      </w:r>
      <w:r w:rsidRPr="00C167F0">
        <w:rPr>
          <w:spacing w:val="-3"/>
          <w:sz w:val="24"/>
          <w:szCs w:val="24"/>
        </w:rPr>
        <w:t>f</w:t>
      </w:r>
      <w:r w:rsidRPr="00C167F0">
        <w:rPr>
          <w:sz w:val="24"/>
          <w:szCs w:val="24"/>
        </w:rPr>
        <w:t>e D</w:t>
      </w:r>
      <w:r w:rsidRPr="00C167F0">
        <w:rPr>
          <w:spacing w:val="-1"/>
          <w:sz w:val="24"/>
          <w:szCs w:val="24"/>
        </w:rPr>
        <w:t>e</w:t>
      </w:r>
      <w:r w:rsidRPr="00C167F0">
        <w:rPr>
          <w:sz w:val="24"/>
          <w:szCs w:val="24"/>
        </w:rPr>
        <w:t>p</w:t>
      </w:r>
      <w:r w:rsidRPr="00C167F0">
        <w:rPr>
          <w:spacing w:val="-1"/>
          <w:sz w:val="24"/>
          <w:szCs w:val="24"/>
        </w:rPr>
        <w:t>a</w:t>
      </w:r>
      <w:r w:rsidRPr="00C167F0">
        <w:rPr>
          <w:spacing w:val="1"/>
          <w:sz w:val="24"/>
          <w:szCs w:val="24"/>
        </w:rPr>
        <w:t>r</w:t>
      </w:r>
      <w:r w:rsidRPr="00C167F0">
        <w:rPr>
          <w:spacing w:val="5"/>
          <w:sz w:val="24"/>
          <w:szCs w:val="24"/>
        </w:rPr>
        <w:t>t</w:t>
      </w:r>
      <w:r w:rsidRPr="00C167F0">
        <w:rPr>
          <w:spacing w:val="-9"/>
          <w:sz w:val="24"/>
          <w:szCs w:val="24"/>
        </w:rPr>
        <w:t>m</w:t>
      </w:r>
      <w:r w:rsidRPr="00C167F0">
        <w:rPr>
          <w:spacing w:val="4"/>
          <w:sz w:val="24"/>
          <w:szCs w:val="24"/>
        </w:rPr>
        <w:t>e</w:t>
      </w:r>
      <w:r w:rsidRPr="00C167F0">
        <w:rPr>
          <w:spacing w:val="-5"/>
          <w:sz w:val="24"/>
          <w:szCs w:val="24"/>
        </w:rPr>
        <w:t>n</w:t>
      </w:r>
      <w:r w:rsidRPr="00C167F0">
        <w:rPr>
          <w:sz w:val="24"/>
          <w:szCs w:val="24"/>
        </w:rPr>
        <w:t>t</w:t>
      </w:r>
      <w:r w:rsidRPr="00C167F0">
        <w:rPr>
          <w:spacing w:val="11"/>
          <w:sz w:val="24"/>
          <w:szCs w:val="24"/>
        </w:rPr>
        <w:t xml:space="preserve"> </w:t>
      </w:r>
      <w:r w:rsidRPr="00C167F0">
        <w:rPr>
          <w:sz w:val="24"/>
          <w:szCs w:val="24"/>
        </w:rPr>
        <w:t>p</w:t>
      </w:r>
      <w:r w:rsidRPr="00C167F0">
        <w:rPr>
          <w:spacing w:val="-3"/>
          <w:sz w:val="24"/>
          <w:szCs w:val="24"/>
        </w:rPr>
        <w:t>r</w:t>
      </w:r>
      <w:r w:rsidRPr="00C167F0">
        <w:rPr>
          <w:spacing w:val="5"/>
          <w:sz w:val="24"/>
          <w:szCs w:val="24"/>
        </w:rPr>
        <w:t>o</w:t>
      </w:r>
      <w:r w:rsidRPr="00C167F0">
        <w:rPr>
          <w:spacing w:val="-5"/>
          <w:sz w:val="24"/>
          <w:szCs w:val="24"/>
        </w:rPr>
        <w:t>p</w:t>
      </w:r>
      <w:r w:rsidRPr="00C167F0">
        <w:rPr>
          <w:spacing w:val="5"/>
          <w:sz w:val="24"/>
          <w:szCs w:val="24"/>
        </w:rPr>
        <w:t>o</w:t>
      </w:r>
      <w:r w:rsidRPr="00C167F0">
        <w:rPr>
          <w:spacing w:val="-2"/>
          <w:sz w:val="24"/>
          <w:szCs w:val="24"/>
        </w:rPr>
        <w:t>s</w:t>
      </w:r>
      <w:r w:rsidRPr="00C167F0">
        <w:rPr>
          <w:spacing w:val="-1"/>
          <w:sz w:val="24"/>
          <w:szCs w:val="24"/>
        </w:rPr>
        <w:t>e</w:t>
      </w:r>
      <w:r w:rsidRPr="00C167F0">
        <w:rPr>
          <w:sz w:val="24"/>
          <w:szCs w:val="24"/>
        </w:rPr>
        <w:t>d</w:t>
      </w:r>
      <w:r w:rsidRPr="00C167F0">
        <w:rPr>
          <w:spacing w:val="6"/>
          <w:sz w:val="24"/>
          <w:szCs w:val="24"/>
        </w:rPr>
        <w:t xml:space="preserve"> </w:t>
      </w:r>
      <w:r w:rsidRPr="00C167F0">
        <w:rPr>
          <w:spacing w:val="-5"/>
          <w:sz w:val="24"/>
          <w:szCs w:val="24"/>
        </w:rPr>
        <w:t>n</w:t>
      </w:r>
      <w:r w:rsidRPr="00C167F0">
        <w:rPr>
          <w:spacing w:val="-1"/>
          <w:sz w:val="24"/>
          <w:szCs w:val="24"/>
        </w:rPr>
        <w:t>e</w:t>
      </w:r>
      <w:r w:rsidRPr="00C167F0">
        <w:rPr>
          <w:sz w:val="24"/>
          <w:szCs w:val="24"/>
        </w:rPr>
        <w:t>w</w:t>
      </w:r>
      <w:r w:rsidRPr="00C167F0">
        <w:rPr>
          <w:spacing w:val="5"/>
          <w:sz w:val="24"/>
          <w:szCs w:val="24"/>
        </w:rPr>
        <w:t xml:space="preserve"> </w:t>
      </w:r>
      <w:r w:rsidRPr="00C167F0">
        <w:rPr>
          <w:spacing w:val="-5"/>
          <w:sz w:val="24"/>
          <w:szCs w:val="24"/>
        </w:rPr>
        <w:t>h</w:t>
      </w:r>
      <w:r w:rsidRPr="00C167F0">
        <w:rPr>
          <w:spacing w:val="5"/>
          <w:sz w:val="24"/>
          <w:szCs w:val="24"/>
        </w:rPr>
        <w:t>o</w:t>
      </w:r>
      <w:r w:rsidRPr="00C167F0">
        <w:rPr>
          <w:spacing w:val="-9"/>
          <w:sz w:val="24"/>
          <w:szCs w:val="24"/>
        </w:rPr>
        <w:t>m</w:t>
      </w:r>
      <w:r w:rsidRPr="00C167F0">
        <w:rPr>
          <w:spacing w:val="4"/>
          <w:sz w:val="24"/>
          <w:szCs w:val="24"/>
        </w:rPr>
        <w:t>e</w:t>
      </w:r>
      <w:r w:rsidRPr="00C167F0">
        <w:rPr>
          <w:sz w:val="24"/>
          <w:szCs w:val="24"/>
        </w:rPr>
        <w:t>s</w:t>
      </w:r>
      <w:r w:rsidRPr="00C167F0">
        <w:rPr>
          <w:spacing w:val="9"/>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3"/>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z w:val="24"/>
          <w:szCs w:val="24"/>
        </w:rPr>
        <w:t>ns</w:t>
      </w:r>
      <w:r w:rsidRPr="00C167F0">
        <w:rPr>
          <w:spacing w:val="9"/>
          <w:sz w:val="24"/>
          <w:szCs w:val="24"/>
        </w:rPr>
        <w:t xml:space="preserve"> </w:t>
      </w:r>
      <w:r w:rsidRPr="00C167F0">
        <w:rPr>
          <w:spacing w:val="-4"/>
          <w:sz w:val="24"/>
          <w:szCs w:val="24"/>
        </w:rPr>
        <w:t>i</w:t>
      </w:r>
      <w:r w:rsidRPr="00C167F0">
        <w:rPr>
          <w:sz w:val="24"/>
          <w:szCs w:val="24"/>
        </w:rPr>
        <w:t>n</w:t>
      </w:r>
      <w:r w:rsidRPr="00C167F0">
        <w:rPr>
          <w:spacing w:val="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1"/>
          <w:sz w:val="24"/>
          <w:szCs w:val="24"/>
        </w:rPr>
        <w:t xml:space="preserve"> </w:t>
      </w:r>
      <w:hyperlink r:id="rId16">
        <w:proofErr w:type="spellStart"/>
        <w:r w:rsidRPr="00C167F0">
          <w:rPr>
            <w:spacing w:val="-2"/>
            <w:sz w:val="24"/>
            <w:szCs w:val="24"/>
          </w:rPr>
          <w:t>B</w:t>
        </w:r>
        <w:r w:rsidRPr="00C167F0">
          <w:rPr>
            <w:spacing w:val="-1"/>
            <w:sz w:val="24"/>
            <w:szCs w:val="24"/>
          </w:rPr>
          <w:t>a</w:t>
        </w:r>
        <w:r w:rsidRPr="00C167F0">
          <w:rPr>
            <w:spacing w:val="1"/>
            <w:sz w:val="24"/>
            <w:szCs w:val="24"/>
          </w:rPr>
          <w:t>r</w:t>
        </w:r>
        <w:r w:rsidRPr="00C167F0">
          <w:rPr>
            <w:sz w:val="24"/>
            <w:szCs w:val="24"/>
          </w:rPr>
          <w:t>da</w:t>
        </w:r>
        <w:proofErr w:type="spellEnd"/>
        <w:r w:rsidRPr="00C167F0">
          <w:rPr>
            <w:spacing w:val="5"/>
            <w:sz w:val="24"/>
            <w:szCs w:val="24"/>
          </w:rPr>
          <w:t xml:space="preserve"> </w:t>
        </w:r>
        <w:r w:rsidRPr="00C167F0">
          <w:rPr>
            <w:spacing w:val="-1"/>
            <w:sz w:val="24"/>
            <w:szCs w:val="24"/>
          </w:rPr>
          <w:t>W</w:t>
        </w:r>
        <w:r w:rsidRPr="00C167F0">
          <w:rPr>
            <w:spacing w:val="-4"/>
            <w:sz w:val="24"/>
            <w:szCs w:val="24"/>
          </w:rPr>
          <w:t>il</w:t>
        </w:r>
        <w:r w:rsidRPr="00C167F0">
          <w:rPr>
            <w:spacing w:val="5"/>
            <w:sz w:val="24"/>
            <w:szCs w:val="24"/>
          </w:rPr>
          <w:t>d</w:t>
        </w:r>
        <w:r w:rsidRPr="00C167F0">
          <w:rPr>
            <w:sz w:val="24"/>
            <w:szCs w:val="24"/>
          </w:rPr>
          <w:t>l</w:t>
        </w:r>
        <w:r w:rsidRPr="00C167F0">
          <w:rPr>
            <w:spacing w:val="-4"/>
            <w:sz w:val="24"/>
            <w:szCs w:val="24"/>
          </w:rPr>
          <w:t>i</w:t>
        </w:r>
        <w:r w:rsidRPr="00C167F0">
          <w:rPr>
            <w:spacing w:val="-3"/>
            <w:sz w:val="24"/>
            <w:szCs w:val="24"/>
          </w:rPr>
          <w:t>f</w:t>
        </w:r>
        <w:r w:rsidRPr="00C167F0">
          <w:rPr>
            <w:sz w:val="24"/>
            <w:szCs w:val="24"/>
          </w:rPr>
          <w:t>e</w:t>
        </w:r>
        <w:r w:rsidRPr="00C167F0">
          <w:rPr>
            <w:spacing w:val="5"/>
            <w:sz w:val="24"/>
            <w:szCs w:val="24"/>
          </w:rPr>
          <w:t xml:space="preserve"> </w:t>
        </w:r>
        <w:r w:rsidRPr="00C167F0">
          <w:rPr>
            <w:spacing w:val="1"/>
            <w:sz w:val="24"/>
            <w:szCs w:val="24"/>
          </w:rPr>
          <w:t>S</w:t>
        </w:r>
        <w:r w:rsidRPr="00C167F0">
          <w:rPr>
            <w:spacing w:val="4"/>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z w:val="24"/>
            <w:szCs w:val="24"/>
          </w:rPr>
          <w:t xml:space="preserve">y </w:t>
        </w:r>
        <w:r w:rsidRPr="00C167F0">
          <w:rPr>
            <w:spacing w:val="-1"/>
            <w:sz w:val="24"/>
            <w:szCs w:val="24"/>
          </w:rPr>
          <w:t>a</w:t>
        </w:r>
      </w:hyperlink>
      <w:r w:rsidRPr="00C167F0">
        <w:rPr>
          <w:spacing w:val="-5"/>
          <w:sz w:val="24"/>
          <w:szCs w:val="24"/>
        </w:rPr>
        <w:t>n</w:t>
      </w:r>
      <w:r w:rsidRPr="00C167F0">
        <w:rPr>
          <w:sz w:val="24"/>
          <w:szCs w:val="24"/>
        </w:rPr>
        <w:t>d</w:t>
      </w:r>
      <w:r w:rsidRPr="00C167F0">
        <w:rPr>
          <w:spacing w:val="1"/>
          <w:sz w:val="24"/>
          <w:szCs w:val="24"/>
        </w:rPr>
        <w:t xml:space="preserve"> </w:t>
      </w:r>
      <w:hyperlink r:id="rId17">
        <w:r w:rsidRPr="00C167F0">
          <w:rPr>
            <w:spacing w:val="3"/>
            <w:sz w:val="24"/>
            <w:szCs w:val="24"/>
          </w:rPr>
          <w:t>B</w:t>
        </w:r>
        <w:r w:rsidRPr="00C167F0">
          <w:rPr>
            <w:spacing w:val="-5"/>
            <w:sz w:val="24"/>
            <w:szCs w:val="24"/>
          </w:rPr>
          <w:t>h</w:t>
        </w:r>
        <w:r w:rsidRPr="00C167F0">
          <w:rPr>
            <w:spacing w:val="4"/>
            <w:sz w:val="24"/>
            <w:szCs w:val="24"/>
          </w:rPr>
          <w:t>a</w:t>
        </w:r>
        <w:r w:rsidRPr="00C167F0">
          <w:rPr>
            <w:sz w:val="24"/>
            <w:szCs w:val="24"/>
          </w:rPr>
          <w:t>v</w:t>
        </w:r>
        <w:r w:rsidRPr="00C167F0">
          <w:rPr>
            <w:spacing w:val="-5"/>
            <w:sz w:val="24"/>
            <w:szCs w:val="24"/>
          </w:rPr>
          <w:t>n</w:t>
        </w:r>
        <w:r w:rsidRPr="00C167F0">
          <w:rPr>
            <w:spacing w:val="-1"/>
            <w:sz w:val="24"/>
            <w:szCs w:val="24"/>
          </w:rPr>
          <w:t>a</w:t>
        </w:r>
        <w:r w:rsidRPr="00C167F0">
          <w:rPr>
            <w:sz w:val="24"/>
            <w:szCs w:val="24"/>
          </w:rPr>
          <w:t>g</w:t>
        </w:r>
        <w:r w:rsidRPr="00C167F0">
          <w:rPr>
            <w:spacing w:val="-1"/>
            <w:sz w:val="24"/>
            <w:szCs w:val="24"/>
          </w:rPr>
          <w:t>a</w:t>
        </w:r>
        <w:r w:rsidRPr="00C167F0">
          <w:rPr>
            <w:sz w:val="24"/>
            <w:szCs w:val="24"/>
          </w:rPr>
          <w:t>r</w:t>
        </w:r>
      </w:hyperlink>
      <w:hyperlink r:id="rId18">
        <w:r w:rsidRPr="00C167F0">
          <w:rPr>
            <w:sz w:val="24"/>
            <w:szCs w:val="24"/>
          </w:rPr>
          <w:t xml:space="preserve"> A</w:t>
        </w:r>
        <w:r w:rsidRPr="00C167F0">
          <w:rPr>
            <w:spacing w:val="-5"/>
            <w:sz w:val="24"/>
            <w:szCs w:val="24"/>
          </w:rPr>
          <w:t>m</w:t>
        </w:r>
        <w:r w:rsidRPr="00C167F0">
          <w:rPr>
            <w:spacing w:val="1"/>
            <w:sz w:val="24"/>
            <w:szCs w:val="24"/>
          </w:rPr>
          <w:t>r</w:t>
        </w:r>
        <w:r w:rsidRPr="00C167F0">
          <w:rPr>
            <w:spacing w:val="4"/>
            <w:sz w:val="24"/>
            <w:szCs w:val="24"/>
          </w:rPr>
          <w:t>e</w:t>
        </w:r>
        <w:r w:rsidRPr="00C167F0">
          <w:rPr>
            <w:sz w:val="24"/>
            <w:szCs w:val="24"/>
          </w:rPr>
          <w:t>li</w:t>
        </w:r>
        <w:r w:rsidRPr="00C167F0">
          <w:rPr>
            <w:spacing w:val="-5"/>
            <w:sz w:val="24"/>
            <w:szCs w:val="24"/>
          </w:rPr>
          <w:t xml:space="preserve"> </w:t>
        </w:r>
        <w:r w:rsidRPr="00C167F0">
          <w:rPr>
            <w:spacing w:val="-4"/>
            <w:sz w:val="24"/>
            <w:szCs w:val="24"/>
          </w:rPr>
          <w:t>F</w:t>
        </w:r>
        <w:r w:rsidRPr="00C167F0">
          <w:rPr>
            <w:spacing w:val="5"/>
            <w:sz w:val="24"/>
            <w:szCs w:val="24"/>
          </w:rPr>
          <w:t>o</w:t>
        </w:r>
        <w:r w:rsidRPr="00C167F0">
          <w:rPr>
            <w:spacing w:val="1"/>
            <w:sz w:val="24"/>
            <w:szCs w:val="24"/>
          </w:rPr>
          <w:t>r</w:t>
        </w:r>
        <w:r w:rsidRPr="00C167F0">
          <w:rPr>
            <w:spacing w:val="-1"/>
            <w:sz w:val="24"/>
            <w:szCs w:val="24"/>
          </w:rPr>
          <w:t>e</w:t>
        </w:r>
        <w:r w:rsidRPr="00C167F0">
          <w:rPr>
            <w:spacing w:val="-2"/>
            <w:sz w:val="24"/>
            <w:szCs w:val="24"/>
          </w:rPr>
          <w:t>s</w:t>
        </w:r>
        <w:r w:rsidRPr="00C167F0">
          <w:rPr>
            <w:sz w:val="24"/>
            <w:szCs w:val="24"/>
          </w:rPr>
          <w:t>t</w:t>
        </w:r>
        <w:r w:rsidRPr="00C167F0">
          <w:rPr>
            <w:spacing w:val="3"/>
            <w:sz w:val="24"/>
            <w:szCs w:val="24"/>
          </w:rPr>
          <w:t xml:space="preserve"> </w:t>
        </w:r>
        <w:r w:rsidRPr="00C167F0">
          <w:rPr>
            <w:spacing w:val="-4"/>
            <w:sz w:val="24"/>
            <w:szCs w:val="24"/>
          </w:rPr>
          <w:t>i</w:t>
        </w:r>
      </w:hyperlink>
      <w:r w:rsidRPr="00C167F0">
        <w:rPr>
          <w:spacing w:val="-5"/>
          <w:sz w:val="24"/>
          <w:szCs w:val="24"/>
        </w:rPr>
        <w:t>n</w:t>
      </w:r>
      <w:r w:rsidRPr="00C167F0">
        <w:rPr>
          <w:spacing w:val="-2"/>
          <w:sz w:val="24"/>
          <w:szCs w:val="24"/>
        </w:rPr>
        <w:t>s</w:t>
      </w:r>
      <w:r w:rsidRPr="00C167F0">
        <w:rPr>
          <w:spacing w:val="5"/>
          <w:sz w:val="24"/>
          <w:szCs w:val="24"/>
        </w:rPr>
        <w:t>t</w:t>
      </w:r>
      <w:r w:rsidRPr="00C167F0">
        <w:rPr>
          <w:spacing w:val="-1"/>
          <w:sz w:val="24"/>
          <w:szCs w:val="24"/>
        </w:rPr>
        <w:t>ea</w:t>
      </w:r>
      <w:r w:rsidRPr="00C167F0">
        <w:rPr>
          <w:sz w:val="24"/>
          <w:szCs w:val="24"/>
        </w:rPr>
        <w:t>d</w:t>
      </w:r>
      <w:r w:rsidRPr="00C167F0">
        <w:rPr>
          <w:spacing w:val="-7"/>
          <w:sz w:val="24"/>
          <w:szCs w:val="24"/>
        </w:rPr>
        <w:t xml:space="preserve"> </w:t>
      </w:r>
      <w:r w:rsidRPr="00C167F0">
        <w:rPr>
          <w:spacing w:val="5"/>
          <w:sz w:val="24"/>
          <w:szCs w:val="24"/>
        </w:rPr>
        <w:t>o</w:t>
      </w:r>
      <w:r w:rsidRPr="00C167F0">
        <w:rPr>
          <w:sz w:val="24"/>
          <w:szCs w:val="24"/>
        </w:rPr>
        <w:t>f</w:t>
      </w:r>
      <w:r w:rsidRPr="00C167F0">
        <w:rPr>
          <w:spacing w:val="-15"/>
          <w:sz w:val="24"/>
          <w:szCs w:val="24"/>
        </w:rPr>
        <w:t xml:space="preserve"> </w:t>
      </w:r>
      <w:r w:rsidRPr="00C167F0">
        <w:rPr>
          <w:spacing w:val="-2"/>
          <w:sz w:val="24"/>
          <w:szCs w:val="24"/>
        </w:rPr>
        <w:t>M</w:t>
      </w:r>
      <w:r w:rsidRPr="00C167F0">
        <w:rPr>
          <w:spacing w:val="-1"/>
          <w:sz w:val="24"/>
          <w:szCs w:val="24"/>
        </w:rPr>
        <w:t>a</w:t>
      </w:r>
      <w:r w:rsidRPr="00C167F0">
        <w:rPr>
          <w:spacing w:val="5"/>
          <w:sz w:val="24"/>
          <w:szCs w:val="24"/>
        </w:rPr>
        <w:t>d</w:t>
      </w:r>
      <w:r w:rsidRPr="00C167F0">
        <w:rPr>
          <w:sz w:val="24"/>
          <w:szCs w:val="24"/>
        </w:rPr>
        <w:t>h</w:t>
      </w:r>
      <w:r w:rsidRPr="00C167F0">
        <w:rPr>
          <w:spacing w:val="-5"/>
          <w:sz w:val="24"/>
          <w:szCs w:val="24"/>
        </w:rPr>
        <w:t>y</w:t>
      </w:r>
      <w:r w:rsidRPr="00C167F0">
        <w:rPr>
          <w:sz w:val="24"/>
          <w:szCs w:val="24"/>
        </w:rPr>
        <w:t>a</w:t>
      </w:r>
      <w:r w:rsidRPr="00C167F0">
        <w:rPr>
          <w:spacing w:val="-7"/>
          <w:sz w:val="24"/>
          <w:szCs w:val="24"/>
        </w:rPr>
        <w:t xml:space="preserve"> </w:t>
      </w:r>
      <w:r w:rsidRPr="00C167F0">
        <w:rPr>
          <w:spacing w:val="1"/>
          <w:sz w:val="24"/>
          <w:szCs w:val="24"/>
        </w:rPr>
        <w:t>Pr</w:t>
      </w:r>
      <w:r w:rsidRPr="00C167F0">
        <w:rPr>
          <w:spacing w:val="-1"/>
          <w:sz w:val="24"/>
          <w:szCs w:val="24"/>
        </w:rPr>
        <w:t>a</w:t>
      </w:r>
      <w:r w:rsidRPr="00C167F0">
        <w:rPr>
          <w:sz w:val="24"/>
          <w:szCs w:val="24"/>
        </w:rPr>
        <w:t>d</w:t>
      </w:r>
      <w:r w:rsidRPr="00C167F0">
        <w:rPr>
          <w:spacing w:val="-1"/>
          <w:sz w:val="24"/>
          <w:szCs w:val="24"/>
        </w:rPr>
        <w:t>e</w:t>
      </w:r>
      <w:r w:rsidRPr="00C167F0">
        <w:rPr>
          <w:spacing w:val="-2"/>
          <w:sz w:val="24"/>
          <w:szCs w:val="24"/>
        </w:rPr>
        <w:t>s</w:t>
      </w:r>
      <w:r w:rsidRPr="00C167F0">
        <w:rPr>
          <w:sz w:val="24"/>
          <w:szCs w:val="24"/>
        </w:rPr>
        <w:t>h</w:t>
      </w:r>
      <w:r w:rsidRPr="00C167F0">
        <w:rPr>
          <w:spacing w:val="-11"/>
          <w:sz w:val="24"/>
          <w:szCs w:val="24"/>
        </w:rPr>
        <w:t xml:space="preserve"> </w:t>
      </w:r>
      <w:r w:rsidRPr="00C167F0">
        <w:rPr>
          <w:spacing w:val="1"/>
          <w:sz w:val="24"/>
          <w:szCs w:val="24"/>
        </w:rPr>
        <w:t>(</w:t>
      </w:r>
      <w:r w:rsidRPr="00C167F0">
        <w:rPr>
          <w:spacing w:val="-2"/>
          <w:sz w:val="24"/>
          <w:szCs w:val="24"/>
        </w:rPr>
        <w:t>M</w:t>
      </w:r>
      <w:r w:rsidRPr="00C167F0">
        <w:rPr>
          <w:spacing w:val="1"/>
          <w:sz w:val="24"/>
          <w:szCs w:val="24"/>
        </w:rPr>
        <w:t>P)</w:t>
      </w:r>
      <w:r w:rsidRPr="00C167F0">
        <w:rPr>
          <w:sz w:val="24"/>
          <w:szCs w:val="24"/>
        </w:rPr>
        <w:t>,</w:t>
      </w:r>
      <w:r w:rsidRPr="00C167F0">
        <w:rPr>
          <w:spacing w:val="-4"/>
          <w:sz w:val="24"/>
          <w:szCs w:val="24"/>
        </w:rPr>
        <w:t xml:space="preserve"> </w:t>
      </w:r>
      <w:proofErr w:type="spellStart"/>
      <w:r w:rsidRPr="00C167F0">
        <w:rPr>
          <w:spacing w:val="-5"/>
          <w:sz w:val="24"/>
          <w:szCs w:val="24"/>
        </w:rPr>
        <w:t>K</w:t>
      </w:r>
      <w:r w:rsidRPr="00C167F0">
        <w:rPr>
          <w:sz w:val="24"/>
          <w:szCs w:val="24"/>
        </w:rPr>
        <w:t>u</w:t>
      </w:r>
      <w:r w:rsidRPr="00C167F0">
        <w:rPr>
          <w:spacing w:val="-5"/>
          <w:sz w:val="24"/>
          <w:szCs w:val="24"/>
        </w:rPr>
        <w:t>n</w:t>
      </w:r>
      <w:r w:rsidRPr="00C167F0">
        <w:rPr>
          <w:sz w:val="24"/>
          <w:szCs w:val="24"/>
        </w:rPr>
        <w:t>o</w:t>
      </w:r>
      <w:proofErr w:type="spellEnd"/>
      <w:r w:rsidRPr="00C167F0">
        <w:rPr>
          <w:spacing w:val="-2"/>
          <w:sz w:val="24"/>
          <w:szCs w:val="24"/>
        </w:rPr>
        <w:t xml:space="preserve"> s</w:t>
      </w:r>
      <w:r w:rsidRPr="00C167F0">
        <w:rPr>
          <w:spacing w:val="-1"/>
          <w:sz w:val="24"/>
          <w:szCs w:val="24"/>
        </w:rPr>
        <w:t>a</w:t>
      </w:r>
      <w:r w:rsidRPr="00C167F0">
        <w:rPr>
          <w:spacing w:val="-5"/>
          <w:sz w:val="24"/>
          <w:szCs w:val="24"/>
        </w:rPr>
        <w:t>n</w:t>
      </w:r>
      <w:r w:rsidRPr="00C167F0">
        <w:rPr>
          <w:spacing w:val="-1"/>
          <w:sz w:val="24"/>
          <w:szCs w:val="24"/>
        </w:rPr>
        <w:t>c</w:t>
      </w:r>
      <w:r w:rsidRPr="00C167F0">
        <w:rPr>
          <w:spacing w:val="5"/>
          <w:sz w:val="24"/>
          <w:szCs w:val="24"/>
        </w:rPr>
        <w:t>t</w:t>
      </w:r>
      <w:r w:rsidRPr="00C167F0">
        <w:rPr>
          <w:sz w:val="24"/>
          <w:szCs w:val="24"/>
        </w:rPr>
        <w:t>u</w:t>
      </w:r>
      <w:r w:rsidRPr="00C167F0">
        <w:rPr>
          <w:spacing w:val="-1"/>
          <w:sz w:val="24"/>
          <w:szCs w:val="24"/>
        </w:rPr>
        <w:t>a</w:t>
      </w:r>
      <w:r w:rsidRPr="00C167F0">
        <w:rPr>
          <w:spacing w:val="6"/>
          <w:sz w:val="24"/>
          <w:szCs w:val="24"/>
        </w:rPr>
        <w:t>r</w:t>
      </w:r>
      <w:r w:rsidRPr="00C167F0">
        <w:rPr>
          <w:spacing w:val="-10"/>
          <w:sz w:val="24"/>
          <w:szCs w:val="24"/>
        </w:rPr>
        <w:t>y</w:t>
      </w:r>
      <w:r w:rsidRPr="00C167F0">
        <w:rPr>
          <w:sz w:val="24"/>
          <w:szCs w:val="24"/>
        </w:rPr>
        <w:t>.</w:t>
      </w:r>
      <w:r w:rsidRPr="00C167F0">
        <w:rPr>
          <w:spacing w:val="-4"/>
          <w:sz w:val="24"/>
          <w:szCs w:val="24"/>
        </w:rPr>
        <w:t xml:space="preserve"> </w:t>
      </w:r>
      <w:r w:rsidRPr="00C167F0">
        <w:rPr>
          <w:spacing w:val="-5"/>
          <w:sz w:val="24"/>
          <w:szCs w:val="24"/>
        </w:rPr>
        <w:t>A</w:t>
      </w:r>
      <w:r w:rsidRPr="00C167F0">
        <w:rPr>
          <w:sz w:val="24"/>
          <w:szCs w:val="24"/>
        </w:rPr>
        <w:t>s</w:t>
      </w:r>
      <w:r w:rsidRPr="00C167F0">
        <w:rPr>
          <w:spacing w:val="-9"/>
          <w:sz w:val="24"/>
          <w:szCs w:val="24"/>
        </w:rPr>
        <w:t xml:space="preserve"> </w:t>
      </w:r>
      <w:r w:rsidRPr="00C167F0">
        <w:rPr>
          <w:sz w:val="24"/>
          <w:szCs w:val="24"/>
        </w:rPr>
        <w:t>a</w:t>
      </w:r>
      <w:r w:rsidRPr="00C167F0">
        <w:rPr>
          <w:spacing w:val="-8"/>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5"/>
          <w:sz w:val="24"/>
          <w:szCs w:val="24"/>
        </w:rPr>
        <w:t>u</w:t>
      </w:r>
      <w:r w:rsidRPr="00C167F0">
        <w:rPr>
          <w:spacing w:val="-9"/>
          <w:sz w:val="24"/>
          <w:szCs w:val="24"/>
        </w:rPr>
        <w:t>l</w:t>
      </w:r>
      <w:r w:rsidRPr="00C167F0">
        <w:rPr>
          <w:spacing w:val="5"/>
          <w:sz w:val="24"/>
          <w:szCs w:val="24"/>
        </w:rPr>
        <w:t>t</w:t>
      </w:r>
      <w:r w:rsidRPr="00C167F0">
        <w:rPr>
          <w:sz w:val="24"/>
          <w:szCs w:val="24"/>
        </w:rPr>
        <w:t>,</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c</w:t>
      </w:r>
      <w:r w:rsidRPr="00C167F0">
        <w:rPr>
          <w:spacing w:val="-8"/>
          <w:sz w:val="24"/>
          <w:szCs w:val="24"/>
        </w:rPr>
        <w:t xml:space="preserve"> </w:t>
      </w:r>
      <w:r w:rsidRPr="00C167F0">
        <w:rPr>
          <w:spacing w:val="2"/>
          <w:sz w:val="24"/>
          <w:szCs w:val="24"/>
        </w:rPr>
        <w:t>L</w:t>
      </w:r>
      <w:r w:rsidRPr="00C167F0">
        <w:rPr>
          <w:spacing w:val="-9"/>
          <w:sz w:val="24"/>
          <w:szCs w:val="24"/>
        </w:rPr>
        <w:t>i</w:t>
      </w:r>
      <w:r w:rsidRPr="00C167F0">
        <w:rPr>
          <w:spacing w:val="5"/>
          <w:sz w:val="24"/>
          <w:szCs w:val="24"/>
        </w:rPr>
        <w:t>o</w:t>
      </w:r>
      <w:r w:rsidRPr="00C167F0">
        <w:rPr>
          <w:sz w:val="24"/>
          <w:szCs w:val="24"/>
        </w:rPr>
        <w:t xml:space="preserve">n's </w:t>
      </w:r>
      <w:r w:rsidRPr="00C167F0">
        <w:rPr>
          <w:spacing w:val="-2"/>
          <w:sz w:val="24"/>
          <w:szCs w:val="24"/>
        </w:rPr>
        <w:t>s</w:t>
      </w:r>
      <w:r w:rsidRPr="00C167F0">
        <w:rPr>
          <w:spacing w:val="5"/>
          <w:sz w:val="24"/>
          <w:szCs w:val="24"/>
        </w:rPr>
        <w:t>t</w:t>
      </w:r>
      <w:r w:rsidRPr="00C167F0">
        <w:rPr>
          <w:spacing w:val="-6"/>
          <w:sz w:val="24"/>
          <w:szCs w:val="24"/>
        </w:rPr>
        <w:t>a</w:t>
      </w:r>
      <w:r w:rsidRPr="00C167F0">
        <w:rPr>
          <w:spacing w:val="5"/>
          <w:sz w:val="24"/>
          <w:szCs w:val="24"/>
        </w:rPr>
        <w:t>t</w:t>
      </w:r>
      <w:r w:rsidRPr="00C167F0">
        <w:rPr>
          <w:sz w:val="24"/>
          <w:szCs w:val="24"/>
        </w:rPr>
        <w:t>us</w:t>
      </w:r>
      <w:r w:rsidRPr="00C167F0">
        <w:rPr>
          <w:spacing w:val="-8"/>
          <w:sz w:val="24"/>
          <w:szCs w:val="24"/>
        </w:rPr>
        <w:t xml:space="preserve"> </w:t>
      </w:r>
      <w:r w:rsidRPr="00C167F0">
        <w:rPr>
          <w:sz w:val="24"/>
          <w:szCs w:val="24"/>
        </w:rPr>
        <w:t>w</w:t>
      </w:r>
      <w:r w:rsidRPr="00C167F0">
        <w:rPr>
          <w:spacing w:val="-1"/>
          <w:sz w:val="24"/>
          <w:szCs w:val="24"/>
        </w:rPr>
        <w:t>a</w:t>
      </w:r>
      <w:r w:rsidRPr="00C167F0">
        <w:rPr>
          <w:sz w:val="24"/>
          <w:szCs w:val="24"/>
        </w:rPr>
        <w:t>s</w:t>
      </w:r>
      <w:r w:rsidRPr="00C167F0">
        <w:rPr>
          <w:spacing w:val="-9"/>
          <w:sz w:val="24"/>
          <w:szCs w:val="24"/>
        </w:rPr>
        <w:t xml:space="preserve"> </w:t>
      </w:r>
      <w:r w:rsidRPr="00C167F0">
        <w:rPr>
          <w:spacing w:val="-1"/>
          <w:sz w:val="24"/>
          <w:szCs w:val="24"/>
        </w:rPr>
        <w:t>c</w:t>
      </w:r>
      <w:r w:rsidRPr="00C167F0">
        <w:rPr>
          <w:spacing w:val="-5"/>
          <w:sz w:val="24"/>
          <w:szCs w:val="24"/>
        </w:rPr>
        <w:t>h</w:t>
      </w:r>
      <w:r w:rsidRPr="00C167F0">
        <w:rPr>
          <w:spacing w:val="4"/>
          <w:sz w:val="24"/>
          <w:szCs w:val="24"/>
        </w:rPr>
        <w:t>a</w:t>
      </w:r>
      <w:r w:rsidRPr="00C167F0">
        <w:rPr>
          <w:spacing w:val="-5"/>
          <w:sz w:val="24"/>
          <w:szCs w:val="24"/>
        </w:rPr>
        <w:t>n</w:t>
      </w:r>
      <w:r w:rsidRPr="00C167F0">
        <w:rPr>
          <w:sz w:val="24"/>
          <w:szCs w:val="24"/>
        </w:rPr>
        <w:t>g</w:t>
      </w:r>
      <w:r w:rsidRPr="00C167F0">
        <w:rPr>
          <w:spacing w:val="-1"/>
          <w:sz w:val="24"/>
          <w:szCs w:val="24"/>
        </w:rPr>
        <w:t>e</w:t>
      </w:r>
      <w:r w:rsidRPr="00C167F0">
        <w:rPr>
          <w:sz w:val="24"/>
          <w:szCs w:val="24"/>
        </w:rPr>
        <w:t>d</w:t>
      </w:r>
      <w:r w:rsidRPr="00C167F0">
        <w:rPr>
          <w:spacing w:val="-7"/>
          <w:sz w:val="24"/>
          <w:szCs w:val="24"/>
        </w:rPr>
        <w:t xml:space="preserve"> </w:t>
      </w:r>
      <w:r w:rsidRPr="00C167F0">
        <w:rPr>
          <w:sz w:val="24"/>
          <w:szCs w:val="24"/>
        </w:rPr>
        <w:t>by</w:t>
      </w:r>
      <w:r w:rsidRPr="00C167F0">
        <w:rPr>
          <w:spacing w:val="-12"/>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8"/>
          <w:sz w:val="24"/>
          <w:szCs w:val="24"/>
        </w:rPr>
        <w:t xml:space="preserve"> </w:t>
      </w:r>
      <w:r w:rsidRPr="00C167F0">
        <w:rPr>
          <w:spacing w:val="1"/>
          <w:sz w:val="24"/>
          <w:szCs w:val="24"/>
        </w:rPr>
        <w:t>I</w:t>
      </w:r>
      <w:r w:rsidRPr="00C167F0">
        <w:rPr>
          <w:sz w:val="24"/>
          <w:szCs w:val="24"/>
        </w:rPr>
        <w:t>U</w:t>
      </w:r>
      <w:r w:rsidRPr="00C167F0">
        <w:rPr>
          <w:spacing w:val="-2"/>
          <w:sz w:val="24"/>
          <w:szCs w:val="24"/>
        </w:rPr>
        <w:t>C</w:t>
      </w:r>
      <w:r w:rsidRPr="00C167F0">
        <w:rPr>
          <w:sz w:val="24"/>
          <w:szCs w:val="24"/>
        </w:rPr>
        <w:t>N</w:t>
      </w:r>
      <w:r w:rsidRPr="00C167F0">
        <w:rPr>
          <w:spacing w:val="-2"/>
          <w:sz w:val="24"/>
          <w:szCs w:val="24"/>
        </w:rPr>
        <w:t xml:space="preserve"> </w:t>
      </w:r>
      <w:r w:rsidRPr="00C167F0">
        <w:rPr>
          <w:spacing w:val="-8"/>
          <w:sz w:val="24"/>
          <w:szCs w:val="24"/>
        </w:rPr>
        <w:t>f</w:t>
      </w:r>
      <w:r w:rsidRPr="00C167F0">
        <w:rPr>
          <w:spacing w:val="1"/>
          <w:sz w:val="24"/>
          <w:szCs w:val="24"/>
        </w:rPr>
        <w:t>r</w:t>
      </w:r>
      <w:r w:rsidRPr="00C167F0">
        <w:rPr>
          <w:spacing w:val="5"/>
          <w:sz w:val="24"/>
          <w:szCs w:val="24"/>
        </w:rPr>
        <w:t>o</w:t>
      </w:r>
      <w:r w:rsidRPr="00C167F0">
        <w:rPr>
          <w:sz w:val="24"/>
          <w:szCs w:val="24"/>
        </w:rPr>
        <w:t>m</w:t>
      </w:r>
      <w:r w:rsidRPr="00C167F0">
        <w:rPr>
          <w:spacing w:val="-16"/>
          <w:sz w:val="24"/>
          <w:szCs w:val="24"/>
        </w:rPr>
        <w:t xml:space="preserve"> </w:t>
      </w:r>
      <w:r w:rsidRPr="00C167F0">
        <w:rPr>
          <w:spacing w:val="-2"/>
          <w:sz w:val="24"/>
          <w:szCs w:val="24"/>
        </w:rPr>
        <w:t>C</w:t>
      </w:r>
      <w:r w:rsidRPr="00C167F0">
        <w:rPr>
          <w:spacing w:val="6"/>
          <w:sz w:val="24"/>
          <w:szCs w:val="24"/>
        </w:rPr>
        <w:t>r</w:t>
      </w:r>
      <w:r w:rsidRPr="00C167F0">
        <w:rPr>
          <w:spacing w:val="-9"/>
          <w:sz w:val="24"/>
          <w:szCs w:val="24"/>
        </w:rPr>
        <w:t>i</w:t>
      </w:r>
      <w:r w:rsidRPr="00C167F0">
        <w:rPr>
          <w:spacing w:val="10"/>
          <w:sz w:val="24"/>
          <w:szCs w:val="24"/>
        </w:rPr>
        <w:t>t</w:t>
      </w:r>
      <w:r w:rsidRPr="00C167F0">
        <w:rPr>
          <w:spacing w:val="-9"/>
          <w:sz w:val="24"/>
          <w:szCs w:val="24"/>
        </w:rPr>
        <w:t>i</w:t>
      </w:r>
      <w:r w:rsidRPr="00C167F0">
        <w:rPr>
          <w:spacing w:val="4"/>
          <w:sz w:val="24"/>
          <w:szCs w:val="24"/>
        </w:rPr>
        <w:t>ca</w:t>
      </w:r>
      <w:r w:rsidRPr="00C167F0">
        <w:rPr>
          <w:spacing w:val="-4"/>
          <w:sz w:val="24"/>
          <w:szCs w:val="24"/>
        </w:rPr>
        <w:t>l</w:t>
      </w:r>
      <w:r w:rsidRPr="00C167F0">
        <w:rPr>
          <w:sz w:val="24"/>
          <w:szCs w:val="24"/>
        </w:rPr>
        <w:t>ly</w:t>
      </w:r>
      <w:r w:rsidRPr="00C167F0">
        <w:rPr>
          <w:spacing w:val="-5"/>
          <w:sz w:val="24"/>
          <w:szCs w:val="24"/>
        </w:rPr>
        <w:t xml:space="preserve"> </w:t>
      </w:r>
      <w:r w:rsidRPr="00C167F0">
        <w:rPr>
          <w:spacing w:val="2"/>
          <w:sz w:val="24"/>
          <w:szCs w:val="24"/>
        </w:rPr>
        <w:t>E</w:t>
      </w:r>
      <w:r w:rsidRPr="00C167F0">
        <w:rPr>
          <w:sz w:val="24"/>
          <w:szCs w:val="24"/>
        </w:rPr>
        <w:t>nd</w:t>
      </w:r>
      <w:r w:rsidRPr="00C167F0">
        <w:rPr>
          <w:spacing w:val="-1"/>
          <w:sz w:val="24"/>
          <w:szCs w:val="24"/>
        </w:rPr>
        <w:t>a</w:t>
      </w:r>
      <w:r w:rsidRPr="00C167F0">
        <w:rPr>
          <w:spacing w:val="-5"/>
          <w:sz w:val="24"/>
          <w:szCs w:val="24"/>
        </w:rPr>
        <w:t>n</w:t>
      </w:r>
      <w:r w:rsidRPr="00C167F0">
        <w:rPr>
          <w:sz w:val="24"/>
          <w:szCs w:val="24"/>
        </w:rPr>
        <w:t>g</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d</w:t>
      </w:r>
      <w:r w:rsidRPr="00C167F0">
        <w:rPr>
          <w:spacing w:val="-6"/>
          <w:sz w:val="24"/>
          <w:szCs w:val="24"/>
        </w:rPr>
        <w:t xml:space="preserve"> </w:t>
      </w:r>
      <w:r w:rsidRPr="00C167F0">
        <w:rPr>
          <w:sz w:val="24"/>
          <w:szCs w:val="24"/>
        </w:rPr>
        <w:t>to</w:t>
      </w:r>
      <w:r w:rsidRPr="00C167F0">
        <w:rPr>
          <w:spacing w:val="-2"/>
          <w:sz w:val="24"/>
          <w:szCs w:val="24"/>
        </w:rPr>
        <w:t xml:space="preserve"> </w:t>
      </w:r>
      <w:r w:rsidRPr="00C167F0">
        <w:rPr>
          <w:spacing w:val="2"/>
          <w:sz w:val="24"/>
          <w:szCs w:val="24"/>
        </w:rPr>
        <w:t>E</w:t>
      </w:r>
      <w:r w:rsidRPr="00C167F0">
        <w:rPr>
          <w:spacing w:val="-5"/>
          <w:sz w:val="24"/>
          <w:szCs w:val="24"/>
        </w:rPr>
        <w:t>n</w:t>
      </w:r>
      <w:r w:rsidRPr="00C167F0">
        <w:rPr>
          <w:sz w:val="24"/>
          <w:szCs w:val="24"/>
        </w:rPr>
        <w:t>d</w:t>
      </w:r>
      <w:r w:rsidRPr="00C167F0">
        <w:rPr>
          <w:spacing w:val="-1"/>
          <w:sz w:val="24"/>
          <w:szCs w:val="24"/>
        </w:rPr>
        <w:t>a</w:t>
      </w:r>
      <w:r w:rsidRPr="00C167F0">
        <w:rPr>
          <w:spacing w:val="-5"/>
          <w:sz w:val="24"/>
          <w:szCs w:val="24"/>
        </w:rPr>
        <w:t>n</w:t>
      </w:r>
      <w:r w:rsidRPr="00C167F0">
        <w:rPr>
          <w:sz w:val="24"/>
          <w:szCs w:val="24"/>
        </w:rPr>
        <w:t>g</w:t>
      </w:r>
      <w:r w:rsidRPr="00C167F0">
        <w:rPr>
          <w:spacing w:val="-1"/>
          <w:sz w:val="24"/>
          <w:szCs w:val="24"/>
        </w:rPr>
        <w:t>e</w:t>
      </w:r>
      <w:r w:rsidRPr="00C167F0">
        <w:rPr>
          <w:spacing w:val="1"/>
          <w:sz w:val="24"/>
          <w:szCs w:val="24"/>
        </w:rPr>
        <w:t>r</w:t>
      </w:r>
      <w:r w:rsidRPr="00C167F0">
        <w:rPr>
          <w:spacing w:val="-1"/>
          <w:sz w:val="24"/>
          <w:szCs w:val="24"/>
        </w:rPr>
        <w:t>e</w:t>
      </w:r>
      <w:r w:rsidRPr="00C167F0">
        <w:rPr>
          <w:sz w:val="24"/>
          <w:szCs w:val="24"/>
        </w:rPr>
        <w:t>d,</w:t>
      </w:r>
      <w:r w:rsidRPr="00C167F0">
        <w:rPr>
          <w:spacing w:val="1"/>
          <w:sz w:val="24"/>
          <w:szCs w:val="24"/>
        </w:rPr>
        <w:t xml:space="preserve"> </w:t>
      </w:r>
      <w:r w:rsidRPr="00C167F0">
        <w:rPr>
          <w:sz w:val="24"/>
          <w:szCs w:val="24"/>
        </w:rPr>
        <w:t>d</w:t>
      </w:r>
      <w:r w:rsidRPr="00C167F0">
        <w:rPr>
          <w:spacing w:val="4"/>
          <w:sz w:val="24"/>
          <w:szCs w:val="24"/>
        </w:rPr>
        <w:t>e</w:t>
      </w:r>
      <w:r w:rsidRPr="00C167F0">
        <w:rPr>
          <w:spacing w:val="-9"/>
          <w:sz w:val="24"/>
          <w:szCs w:val="24"/>
        </w:rPr>
        <w:t>m</w:t>
      </w:r>
      <w:r w:rsidRPr="00C167F0">
        <w:rPr>
          <w:spacing w:val="5"/>
          <w:sz w:val="24"/>
          <w:szCs w:val="24"/>
        </w:rPr>
        <w:t>o</w:t>
      </w:r>
      <w:r w:rsidRPr="00C167F0">
        <w:rPr>
          <w:spacing w:val="-5"/>
          <w:sz w:val="24"/>
          <w:szCs w:val="24"/>
        </w:rPr>
        <w:t>n</w:t>
      </w:r>
      <w:r w:rsidRPr="00C167F0">
        <w:rPr>
          <w:spacing w:val="-2"/>
          <w:sz w:val="24"/>
          <w:szCs w:val="24"/>
        </w:rPr>
        <w:t>s</w:t>
      </w:r>
      <w:r w:rsidRPr="00C167F0">
        <w:rPr>
          <w:spacing w:val="5"/>
          <w:sz w:val="24"/>
          <w:szCs w:val="24"/>
        </w:rPr>
        <w:t>t</w:t>
      </w:r>
      <w:r w:rsidRPr="00C167F0">
        <w:rPr>
          <w:spacing w:val="1"/>
          <w:sz w:val="24"/>
          <w:szCs w:val="24"/>
        </w:rPr>
        <w:t>r</w:t>
      </w:r>
      <w:r w:rsidRPr="00C167F0">
        <w:rPr>
          <w:spacing w:val="-1"/>
          <w:sz w:val="24"/>
          <w:szCs w:val="24"/>
        </w:rPr>
        <w:t>a</w:t>
      </w:r>
      <w:r w:rsidRPr="00C167F0">
        <w:rPr>
          <w:spacing w:val="5"/>
          <w:sz w:val="24"/>
          <w:szCs w:val="24"/>
        </w:rPr>
        <w:t>t</w:t>
      </w:r>
      <w:r w:rsidRPr="00C167F0">
        <w:rPr>
          <w:spacing w:val="-4"/>
          <w:sz w:val="24"/>
          <w:szCs w:val="24"/>
        </w:rPr>
        <w:t>i</w:t>
      </w:r>
      <w:r w:rsidRPr="00C167F0">
        <w:rPr>
          <w:spacing w:val="-5"/>
          <w:sz w:val="24"/>
          <w:szCs w:val="24"/>
        </w:rPr>
        <w:t>n</w:t>
      </w:r>
      <w:r w:rsidRPr="00C167F0">
        <w:rPr>
          <w:sz w:val="24"/>
          <w:szCs w:val="24"/>
        </w:rPr>
        <w:t xml:space="preserve">g </w:t>
      </w:r>
      <w:r w:rsidRPr="00C167F0">
        <w:rPr>
          <w:spacing w:val="5"/>
          <w:sz w:val="24"/>
          <w:szCs w:val="24"/>
        </w:rPr>
        <w:t>t</w:t>
      </w:r>
      <w:r w:rsidRPr="00C167F0">
        <w:rPr>
          <w:spacing w:val="-5"/>
          <w:sz w:val="24"/>
          <w:szCs w:val="24"/>
        </w:rPr>
        <w:t>h</w:t>
      </w:r>
      <w:r w:rsidRPr="00C167F0">
        <w:rPr>
          <w:sz w:val="24"/>
          <w:szCs w:val="24"/>
        </w:rPr>
        <w:t>e A</w:t>
      </w:r>
      <w:r w:rsidRPr="00C167F0">
        <w:rPr>
          <w:spacing w:val="2"/>
          <w:sz w:val="24"/>
          <w:szCs w:val="24"/>
        </w:rPr>
        <w:t>s</w:t>
      </w:r>
      <w:r w:rsidRPr="00C167F0">
        <w:rPr>
          <w:spacing w:val="-4"/>
          <w:sz w:val="24"/>
          <w:szCs w:val="24"/>
        </w:rPr>
        <w:t>i</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c</w:t>
      </w:r>
      <w:r w:rsidRPr="00C167F0">
        <w:rPr>
          <w:spacing w:val="1"/>
          <w:sz w:val="24"/>
          <w:szCs w:val="24"/>
        </w:rPr>
        <w:t xml:space="preserve"> </w:t>
      </w:r>
      <w:r w:rsidRPr="00C167F0">
        <w:rPr>
          <w:spacing w:val="2"/>
          <w:sz w:val="24"/>
          <w:szCs w:val="24"/>
        </w:rPr>
        <w:t>L</w:t>
      </w:r>
      <w:r w:rsidRPr="00C167F0">
        <w:rPr>
          <w:spacing w:val="-9"/>
          <w:sz w:val="24"/>
          <w:szCs w:val="24"/>
        </w:rPr>
        <w:t>i</w:t>
      </w:r>
      <w:r w:rsidRPr="00C167F0">
        <w:rPr>
          <w:spacing w:val="9"/>
          <w:sz w:val="24"/>
          <w:szCs w:val="24"/>
        </w:rPr>
        <w:t>o</w:t>
      </w:r>
      <w:r w:rsidRPr="00C167F0">
        <w:rPr>
          <w:sz w:val="24"/>
          <w:szCs w:val="24"/>
        </w:rPr>
        <w:t>n</w:t>
      </w:r>
      <w:r w:rsidRPr="00C167F0">
        <w:rPr>
          <w:spacing w:val="-5"/>
          <w:sz w:val="24"/>
          <w:szCs w:val="24"/>
        </w:rPr>
        <w:t>'</w:t>
      </w:r>
      <w:r w:rsidRPr="00C167F0">
        <w:rPr>
          <w:sz w:val="24"/>
          <w:szCs w:val="24"/>
        </w:rPr>
        <w:t xml:space="preserve">s </w:t>
      </w:r>
      <w:r w:rsidRPr="00C167F0">
        <w:rPr>
          <w:spacing w:val="-2"/>
          <w:sz w:val="24"/>
          <w:szCs w:val="24"/>
        </w:rPr>
        <w:t>s</w:t>
      </w:r>
      <w:r w:rsidRPr="00C167F0">
        <w:rPr>
          <w:sz w:val="24"/>
          <w:szCs w:val="24"/>
        </w:rPr>
        <w:t>u</w:t>
      </w:r>
      <w:r w:rsidRPr="00C167F0">
        <w:rPr>
          <w:spacing w:val="-1"/>
          <w:sz w:val="24"/>
          <w:szCs w:val="24"/>
        </w:rPr>
        <w:t>cc</w:t>
      </w:r>
      <w:r w:rsidRPr="00C167F0">
        <w:rPr>
          <w:spacing w:val="4"/>
          <w:sz w:val="24"/>
          <w:szCs w:val="24"/>
        </w:rPr>
        <w:t>e</w:t>
      </w:r>
      <w:r w:rsidRPr="00C167F0">
        <w:rPr>
          <w:spacing w:val="-2"/>
          <w:sz w:val="24"/>
          <w:szCs w:val="24"/>
        </w:rPr>
        <w:t>s</w:t>
      </w:r>
      <w:r w:rsidRPr="00C167F0">
        <w:rPr>
          <w:sz w:val="24"/>
          <w:szCs w:val="24"/>
        </w:rPr>
        <w:t>s</w:t>
      </w:r>
      <w:r w:rsidRPr="00C167F0">
        <w:rPr>
          <w:spacing w:val="5"/>
          <w:sz w:val="24"/>
          <w:szCs w:val="24"/>
        </w:rPr>
        <w:t xml:space="preserve"> </w:t>
      </w:r>
      <w:r w:rsidRPr="00C167F0">
        <w:rPr>
          <w:spacing w:val="-4"/>
          <w:sz w:val="24"/>
          <w:szCs w:val="24"/>
        </w:rPr>
        <w:t>i</w:t>
      </w:r>
      <w:r w:rsidRPr="00C167F0">
        <w:rPr>
          <w:sz w:val="24"/>
          <w:szCs w:val="24"/>
        </w:rPr>
        <w:t>n</w:t>
      </w:r>
      <w:r w:rsidRPr="00C167F0">
        <w:rPr>
          <w:spacing w:val="-3"/>
          <w:sz w:val="24"/>
          <w:szCs w:val="24"/>
        </w:rPr>
        <w:t xml:space="preserve"> </w:t>
      </w:r>
      <w:r w:rsidRPr="00C167F0">
        <w:rPr>
          <w:spacing w:val="-1"/>
          <w:sz w:val="24"/>
          <w:szCs w:val="24"/>
        </w:rPr>
        <w:t>c</w:t>
      </w:r>
      <w:r w:rsidRPr="00C167F0">
        <w:rPr>
          <w:spacing w:val="5"/>
          <w:sz w:val="24"/>
          <w:szCs w:val="24"/>
        </w:rPr>
        <w:t>o</w:t>
      </w:r>
      <w:r w:rsidRPr="00C167F0">
        <w:rPr>
          <w:sz w:val="24"/>
          <w:szCs w:val="24"/>
        </w:rPr>
        <w:t>n</w:t>
      </w:r>
      <w:r w:rsidRPr="00C167F0">
        <w:rPr>
          <w:spacing w:val="-2"/>
          <w:sz w:val="24"/>
          <w:szCs w:val="24"/>
        </w:rPr>
        <w:t>s</w:t>
      </w:r>
      <w:r w:rsidRPr="00C167F0">
        <w:rPr>
          <w:spacing w:val="-1"/>
          <w:sz w:val="24"/>
          <w:szCs w:val="24"/>
        </w:rPr>
        <w:t>e</w:t>
      </w:r>
      <w:r w:rsidRPr="00C167F0">
        <w:rPr>
          <w:spacing w:val="6"/>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z w:val="24"/>
          <w:szCs w:val="24"/>
        </w:rPr>
        <w:t>.</w:t>
      </w:r>
    </w:p>
    <w:p w14:paraId="5B654918" w14:textId="77777777" w:rsidR="00016962" w:rsidRPr="00C167F0" w:rsidRDefault="00016962">
      <w:pPr>
        <w:spacing w:line="360" w:lineRule="auto"/>
        <w:ind w:left="100" w:right="73"/>
        <w:jc w:val="both"/>
        <w:rPr>
          <w:sz w:val="24"/>
          <w:szCs w:val="24"/>
        </w:rPr>
      </w:pPr>
    </w:p>
    <w:p w14:paraId="197FFEED" w14:textId="52AEF5E6" w:rsidR="008136D4" w:rsidRPr="00C167F0" w:rsidRDefault="00016962" w:rsidP="00BC1076">
      <w:pPr>
        <w:spacing w:line="359" w:lineRule="auto"/>
        <w:ind w:left="100" w:right="71"/>
        <w:jc w:val="both"/>
        <w:rPr>
          <w:sz w:val="24"/>
          <w:szCs w:val="24"/>
        </w:rPr>
      </w:pPr>
      <w:r w:rsidRPr="00C167F0">
        <w:rPr>
          <w:sz w:val="24"/>
          <w:szCs w:val="24"/>
        </w:rPr>
        <w:t xml:space="preserve">Although ex situ conservation (such as captive breeding programs in zoos and wildlife reserves) is increasing and plays an important role in preventing immediate extinction, it is essential to </w:t>
      </w:r>
      <w:r w:rsidRPr="00C167F0">
        <w:rPr>
          <w:sz w:val="24"/>
          <w:szCs w:val="24"/>
        </w:rPr>
        <w:lastRenderedPageBreak/>
        <w:t>prioritize the conservation of lions within their natural range. Protecting lions in their native habitats ensures that they can maintain natural behaviors, ecological roles, and genetic diversity.</w:t>
      </w:r>
      <w:r w:rsidRPr="00C167F0">
        <w:t xml:space="preserve"> </w:t>
      </w:r>
      <w:r w:rsidRPr="00C167F0">
        <w:rPr>
          <w:sz w:val="24"/>
          <w:szCs w:val="24"/>
        </w:rPr>
        <w:t>In situ conservation helps sustain viable, self-reproducing populations, preserves ecosystem balance, and supports long-term species survival by addressing threats such as habitat loss, human–wildlife conflict, and poaching.</w:t>
      </w:r>
    </w:p>
    <w:p w14:paraId="7A4FB6F7" w14:textId="77777777" w:rsidR="00AF5C52" w:rsidRPr="00C167F0" w:rsidRDefault="00AF5C52">
      <w:pPr>
        <w:spacing w:line="360" w:lineRule="auto"/>
        <w:ind w:left="100" w:right="73"/>
        <w:jc w:val="both"/>
        <w:rPr>
          <w:sz w:val="24"/>
          <w:szCs w:val="24"/>
        </w:rPr>
      </w:pPr>
      <w:r w:rsidRPr="00C167F0">
        <w:rPr>
          <w:sz w:val="24"/>
          <w:szCs w:val="24"/>
        </w:rPr>
        <w:t>As of 2025, the Asiatic lion (</w:t>
      </w:r>
      <w:r w:rsidRPr="00C167F0">
        <w:rPr>
          <w:i/>
          <w:iCs/>
          <w:sz w:val="24"/>
          <w:szCs w:val="24"/>
        </w:rPr>
        <w:t xml:space="preserve">Panthera </w:t>
      </w:r>
      <w:proofErr w:type="spellStart"/>
      <w:r w:rsidRPr="00C167F0">
        <w:rPr>
          <w:i/>
          <w:iCs/>
          <w:sz w:val="24"/>
          <w:szCs w:val="24"/>
        </w:rPr>
        <w:t>leo</w:t>
      </w:r>
      <w:proofErr w:type="spellEnd"/>
      <w:r w:rsidRPr="00C167F0">
        <w:rPr>
          <w:i/>
          <w:iCs/>
          <w:sz w:val="24"/>
          <w:szCs w:val="24"/>
        </w:rPr>
        <w:t xml:space="preserve"> </w:t>
      </w:r>
      <w:proofErr w:type="spellStart"/>
      <w:r w:rsidRPr="00C167F0">
        <w:rPr>
          <w:i/>
          <w:iCs/>
          <w:sz w:val="24"/>
          <w:szCs w:val="24"/>
        </w:rPr>
        <w:t>persica</w:t>
      </w:r>
      <w:proofErr w:type="spellEnd"/>
      <w:r w:rsidRPr="00C167F0">
        <w:rPr>
          <w:sz w:val="24"/>
          <w:szCs w:val="24"/>
        </w:rPr>
        <w:t>) population in India has increased to 891 individuals, based on the 16th Lion Estimation released by the Gujarat Forest Department. This represents a 32% increase from the 2020 census (674 lions). The IUCN status of the Asiatic lion is listed as Vulnerable on the Red List of Threatened Species. </w:t>
      </w:r>
    </w:p>
    <w:p w14:paraId="39EC260C" w14:textId="507AF6BD" w:rsidR="00AF5C52" w:rsidRPr="00C167F0" w:rsidRDefault="008136D4" w:rsidP="008136D4">
      <w:pPr>
        <w:spacing w:before="76" w:line="359" w:lineRule="auto"/>
        <w:ind w:left="100" w:right="86"/>
        <w:jc w:val="both"/>
        <w:rPr>
          <w:sz w:val="24"/>
          <w:szCs w:val="24"/>
        </w:rPr>
      </w:pPr>
      <w:r w:rsidRPr="00C167F0">
        <w:rPr>
          <w:spacing w:val="4"/>
          <w:sz w:val="24"/>
          <w:szCs w:val="24"/>
        </w:rPr>
        <w:t>O</w:t>
      </w:r>
      <w:r w:rsidRPr="00C167F0">
        <w:rPr>
          <w:spacing w:val="-5"/>
          <w:sz w:val="24"/>
          <w:szCs w:val="24"/>
        </w:rPr>
        <w:t>v</w:t>
      </w:r>
      <w:r w:rsidRPr="00C167F0">
        <w:rPr>
          <w:spacing w:val="-1"/>
          <w:sz w:val="24"/>
          <w:szCs w:val="24"/>
        </w:rPr>
        <w:t>e</w:t>
      </w:r>
      <w:r w:rsidRPr="00C167F0">
        <w:rPr>
          <w:sz w:val="24"/>
          <w:szCs w:val="24"/>
        </w:rPr>
        <w:t>r</w:t>
      </w:r>
      <w:r w:rsidRPr="00C167F0">
        <w:rPr>
          <w:spacing w:val="11"/>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3"/>
          <w:sz w:val="24"/>
          <w:szCs w:val="24"/>
        </w:rPr>
        <w:t xml:space="preserve"> </w:t>
      </w:r>
      <w:r w:rsidRPr="00C167F0">
        <w:rPr>
          <w:spacing w:val="-4"/>
          <w:sz w:val="24"/>
          <w:szCs w:val="24"/>
        </w:rPr>
        <w:t>l</w:t>
      </w:r>
      <w:r w:rsidRPr="00C167F0">
        <w:rPr>
          <w:spacing w:val="4"/>
          <w:sz w:val="24"/>
          <w:szCs w:val="24"/>
        </w:rPr>
        <w:t>a</w:t>
      </w:r>
      <w:r w:rsidRPr="00C167F0">
        <w:rPr>
          <w:spacing w:val="-2"/>
          <w:sz w:val="24"/>
          <w:szCs w:val="24"/>
        </w:rPr>
        <w:t>s</w:t>
      </w:r>
      <w:r w:rsidRPr="00C167F0">
        <w:rPr>
          <w:sz w:val="24"/>
          <w:szCs w:val="24"/>
        </w:rPr>
        <w:t>t</w:t>
      </w:r>
      <w:r w:rsidRPr="00C167F0">
        <w:rPr>
          <w:spacing w:val="15"/>
          <w:sz w:val="24"/>
          <w:szCs w:val="24"/>
        </w:rPr>
        <w:t xml:space="preserve"> </w:t>
      </w:r>
      <w:r w:rsidRPr="00C167F0">
        <w:rPr>
          <w:spacing w:val="-1"/>
          <w:sz w:val="24"/>
          <w:szCs w:val="24"/>
        </w:rPr>
        <w:t>ce</w:t>
      </w:r>
      <w:r w:rsidRPr="00C167F0">
        <w:rPr>
          <w:spacing w:val="-5"/>
          <w:sz w:val="24"/>
          <w:szCs w:val="24"/>
        </w:rPr>
        <w:t>n</w:t>
      </w:r>
      <w:r w:rsidRPr="00C167F0">
        <w:rPr>
          <w:spacing w:val="5"/>
          <w:sz w:val="24"/>
          <w:szCs w:val="24"/>
        </w:rPr>
        <w:t>t</w:t>
      </w:r>
      <w:r w:rsidRPr="00C167F0">
        <w:rPr>
          <w:sz w:val="24"/>
          <w:szCs w:val="24"/>
        </w:rPr>
        <w:t>u</w:t>
      </w:r>
      <w:r w:rsidRPr="00C167F0">
        <w:rPr>
          <w:spacing w:val="6"/>
          <w:sz w:val="24"/>
          <w:szCs w:val="24"/>
        </w:rPr>
        <w:t>r</w:t>
      </w:r>
      <w:r w:rsidRPr="00C167F0">
        <w:rPr>
          <w:sz w:val="24"/>
          <w:szCs w:val="24"/>
        </w:rPr>
        <w:t xml:space="preserve">y </w:t>
      </w:r>
      <w:r w:rsidRPr="00C167F0">
        <w:rPr>
          <w:spacing w:val="5"/>
          <w:sz w:val="24"/>
          <w:szCs w:val="24"/>
        </w:rPr>
        <w:t>t</w:t>
      </w:r>
      <w:r w:rsidRPr="00C167F0">
        <w:rPr>
          <w:spacing w:val="-5"/>
          <w:sz w:val="24"/>
          <w:szCs w:val="24"/>
        </w:rPr>
        <w:t>h</w:t>
      </w:r>
      <w:r w:rsidRPr="00C167F0">
        <w:rPr>
          <w:sz w:val="24"/>
          <w:szCs w:val="24"/>
        </w:rPr>
        <w:t>e</w:t>
      </w:r>
      <w:r w:rsidRPr="00C167F0">
        <w:rPr>
          <w:spacing w:val="13"/>
          <w:sz w:val="24"/>
          <w:szCs w:val="24"/>
        </w:rPr>
        <w:t xml:space="preserve"> </w:t>
      </w:r>
      <w:r w:rsidRPr="00C167F0">
        <w:rPr>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w:t>
      </w:r>
      <w:r w:rsidRPr="00C167F0">
        <w:rPr>
          <w:spacing w:val="11"/>
          <w:sz w:val="24"/>
          <w:szCs w:val="24"/>
        </w:rPr>
        <w:t xml:space="preserve"> </w:t>
      </w:r>
      <w:r w:rsidRPr="00C167F0">
        <w:rPr>
          <w:spacing w:val="4"/>
          <w:sz w:val="24"/>
          <w:szCs w:val="24"/>
        </w:rPr>
        <w:t>c</w:t>
      </w:r>
      <w:r w:rsidRPr="00C167F0">
        <w:rPr>
          <w:spacing w:val="-4"/>
          <w:sz w:val="24"/>
          <w:szCs w:val="24"/>
        </w:rPr>
        <w:t>l</w:t>
      </w:r>
      <w:r w:rsidRPr="00C167F0">
        <w:rPr>
          <w:spacing w:val="-1"/>
          <w:sz w:val="24"/>
          <w:szCs w:val="24"/>
        </w:rPr>
        <w:t>a</w:t>
      </w:r>
      <w:r w:rsidRPr="00C167F0">
        <w:rPr>
          <w:spacing w:val="2"/>
          <w:sz w:val="24"/>
          <w:szCs w:val="24"/>
        </w:rPr>
        <w:t>ss</w:t>
      </w:r>
      <w:r w:rsidRPr="00C167F0">
        <w:rPr>
          <w:spacing w:val="-4"/>
          <w:sz w:val="24"/>
          <w:szCs w:val="24"/>
        </w:rPr>
        <w:t>i</w:t>
      </w:r>
      <w:r w:rsidRPr="00C167F0">
        <w:rPr>
          <w:spacing w:val="1"/>
          <w:sz w:val="24"/>
          <w:szCs w:val="24"/>
        </w:rPr>
        <w:t>f</w:t>
      </w:r>
      <w:r w:rsidRPr="00C167F0">
        <w:rPr>
          <w:spacing w:val="-4"/>
          <w:sz w:val="24"/>
          <w:szCs w:val="24"/>
        </w:rPr>
        <w:t>i</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4"/>
          <w:sz w:val="24"/>
          <w:szCs w:val="24"/>
        </w:rPr>
        <w:t>a</w:t>
      </w:r>
      <w:r w:rsidRPr="00C167F0">
        <w:rPr>
          <w:sz w:val="24"/>
          <w:szCs w:val="24"/>
        </w:rPr>
        <w:t>s</w:t>
      </w:r>
      <w:r w:rsidRPr="00C167F0">
        <w:rPr>
          <w:spacing w:val="11"/>
          <w:sz w:val="24"/>
          <w:szCs w:val="24"/>
        </w:rPr>
        <w:t xml:space="preserve"> </w:t>
      </w:r>
      <w:r w:rsidRPr="00C167F0">
        <w:rPr>
          <w:spacing w:val="-5"/>
          <w:sz w:val="24"/>
          <w:szCs w:val="24"/>
        </w:rPr>
        <w:t>v</w:t>
      </w:r>
      <w:r w:rsidRPr="00C167F0">
        <w:rPr>
          <w:spacing w:val="5"/>
          <w:sz w:val="24"/>
          <w:szCs w:val="24"/>
        </w:rPr>
        <w:t>u</w:t>
      </w:r>
      <w:r w:rsidRPr="00C167F0">
        <w:rPr>
          <w:spacing w:val="-4"/>
          <w:sz w:val="24"/>
          <w:szCs w:val="24"/>
        </w:rPr>
        <w:t>l</w:t>
      </w:r>
      <w:r w:rsidRPr="00C167F0">
        <w:rPr>
          <w:sz w:val="24"/>
          <w:szCs w:val="24"/>
        </w:rPr>
        <w:t>n</w:t>
      </w:r>
      <w:r w:rsidRPr="00C167F0">
        <w:rPr>
          <w:spacing w:val="-1"/>
          <w:sz w:val="24"/>
          <w:szCs w:val="24"/>
        </w:rPr>
        <w:t>e</w:t>
      </w:r>
      <w:r w:rsidRPr="00C167F0">
        <w:rPr>
          <w:spacing w:val="1"/>
          <w:sz w:val="24"/>
          <w:szCs w:val="24"/>
        </w:rPr>
        <w:t>r</w:t>
      </w:r>
      <w:r w:rsidRPr="00C167F0">
        <w:rPr>
          <w:spacing w:val="4"/>
          <w:sz w:val="24"/>
          <w:szCs w:val="24"/>
        </w:rPr>
        <w:t>a</w:t>
      </w:r>
      <w:r w:rsidRPr="00C167F0">
        <w:rPr>
          <w:sz w:val="24"/>
          <w:szCs w:val="24"/>
        </w:rPr>
        <w:t>b</w:t>
      </w:r>
      <w:r w:rsidRPr="00C167F0">
        <w:rPr>
          <w:spacing w:val="-4"/>
          <w:sz w:val="24"/>
          <w:szCs w:val="24"/>
        </w:rPr>
        <w:t>l</w:t>
      </w:r>
      <w:r w:rsidRPr="00C167F0">
        <w:rPr>
          <w:sz w:val="24"/>
          <w:szCs w:val="24"/>
        </w:rPr>
        <w:t>e</w:t>
      </w:r>
      <w:r w:rsidRPr="00C167F0">
        <w:rPr>
          <w:spacing w:val="19"/>
          <w:sz w:val="24"/>
          <w:szCs w:val="24"/>
        </w:rPr>
        <w:t xml:space="preserve"> </w:t>
      </w:r>
      <w:r w:rsidRPr="00C167F0">
        <w:rPr>
          <w:spacing w:val="-4"/>
          <w:sz w:val="24"/>
          <w:szCs w:val="24"/>
        </w:rPr>
        <w:t>i</w:t>
      </w:r>
      <w:r w:rsidRPr="00C167F0">
        <w:rPr>
          <w:sz w:val="24"/>
          <w:szCs w:val="24"/>
        </w:rPr>
        <w:t>n</w:t>
      </w:r>
      <w:r w:rsidRPr="00C167F0">
        <w:rPr>
          <w:spacing w:val="9"/>
          <w:sz w:val="24"/>
          <w:szCs w:val="24"/>
        </w:rPr>
        <w:t xml:space="preserve"> </w:t>
      </w:r>
      <w:r w:rsidRPr="00C167F0">
        <w:rPr>
          <w:spacing w:val="5"/>
          <w:sz w:val="24"/>
          <w:szCs w:val="24"/>
        </w:rPr>
        <w:t>t</w:t>
      </w:r>
      <w:r w:rsidRPr="00C167F0">
        <w:rPr>
          <w:spacing w:val="-5"/>
          <w:sz w:val="24"/>
          <w:szCs w:val="24"/>
        </w:rPr>
        <w:t>h</w:t>
      </w:r>
      <w:r w:rsidRPr="00C167F0">
        <w:rPr>
          <w:sz w:val="24"/>
          <w:szCs w:val="24"/>
        </w:rPr>
        <w:t>e</w:t>
      </w:r>
      <w:r w:rsidRPr="00C167F0">
        <w:rPr>
          <w:spacing w:val="13"/>
          <w:sz w:val="24"/>
          <w:szCs w:val="24"/>
        </w:rPr>
        <w:t xml:space="preserve"> </w:t>
      </w:r>
      <w:r w:rsidRPr="00C167F0">
        <w:rPr>
          <w:spacing w:val="1"/>
          <w:sz w:val="24"/>
          <w:szCs w:val="24"/>
        </w:rPr>
        <w:t>I</w:t>
      </w:r>
      <w:r w:rsidRPr="00C167F0">
        <w:rPr>
          <w:sz w:val="24"/>
          <w:szCs w:val="24"/>
        </w:rPr>
        <w:t>U</w:t>
      </w:r>
      <w:r w:rsidRPr="00C167F0">
        <w:rPr>
          <w:spacing w:val="-2"/>
          <w:sz w:val="24"/>
          <w:szCs w:val="24"/>
        </w:rPr>
        <w:t>C</w:t>
      </w:r>
      <w:r w:rsidRPr="00C167F0">
        <w:rPr>
          <w:sz w:val="24"/>
          <w:szCs w:val="24"/>
        </w:rPr>
        <w:t>N</w:t>
      </w:r>
      <w:r w:rsidRPr="00C167F0">
        <w:rPr>
          <w:spacing w:val="13"/>
          <w:sz w:val="24"/>
          <w:szCs w:val="24"/>
        </w:rPr>
        <w:t xml:space="preserve"> </w:t>
      </w:r>
      <w:r w:rsidRPr="00C167F0">
        <w:rPr>
          <w:spacing w:val="-2"/>
          <w:sz w:val="24"/>
          <w:szCs w:val="24"/>
        </w:rPr>
        <w:t>R</w:t>
      </w:r>
      <w:r w:rsidRPr="00C167F0">
        <w:rPr>
          <w:spacing w:val="-1"/>
          <w:sz w:val="24"/>
          <w:szCs w:val="24"/>
        </w:rPr>
        <w:t>e</w:t>
      </w:r>
      <w:r w:rsidRPr="00C167F0">
        <w:rPr>
          <w:sz w:val="24"/>
          <w:szCs w:val="24"/>
        </w:rPr>
        <w:t>d</w:t>
      </w:r>
      <w:r w:rsidRPr="00C167F0">
        <w:rPr>
          <w:spacing w:val="14"/>
          <w:sz w:val="24"/>
          <w:szCs w:val="24"/>
        </w:rPr>
        <w:t xml:space="preserve"> </w:t>
      </w:r>
      <w:r w:rsidRPr="00C167F0">
        <w:rPr>
          <w:spacing w:val="2"/>
          <w:sz w:val="24"/>
          <w:szCs w:val="24"/>
        </w:rPr>
        <w:t>L</w:t>
      </w:r>
      <w:r w:rsidRPr="00C167F0">
        <w:rPr>
          <w:spacing w:val="-4"/>
          <w:sz w:val="24"/>
          <w:szCs w:val="24"/>
        </w:rPr>
        <w:t>i</w:t>
      </w:r>
      <w:r w:rsidRPr="00C167F0">
        <w:rPr>
          <w:spacing w:val="-2"/>
          <w:sz w:val="24"/>
          <w:szCs w:val="24"/>
        </w:rPr>
        <w:t>s</w:t>
      </w:r>
      <w:r w:rsidRPr="00C167F0">
        <w:rPr>
          <w:sz w:val="24"/>
          <w:szCs w:val="24"/>
        </w:rPr>
        <w:t xml:space="preserve">t </w:t>
      </w:r>
      <w:r w:rsidRPr="00C167F0">
        <w:rPr>
          <w:spacing w:val="1"/>
          <w:sz w:val="24"/>
          <w:szCs w:val="24"/>
        </w:rPr>
        <w:t>(</w:t>
      </w:r>
      <w:r w:rsidRPr="00C167F0">
        <w:rPr>
          <w:spacing w:val="-2"/>
          <w:sz w:val="24"/>
          <w:szCs w:val="24"/>
        </w:rPr>
        <w:t>B</w:t>
      </w:r>
      <w:r w:rsidRPr="00C167F0">
        <w:rPr>
          <w:spacing w:val="-1"/>
          <w:sz w:val="24"/>
          <w:szCs w:val="24"/>
        </w:rPr>
        <w:t>a</w:t>
      </w:r>
      <w:r w:rsidRPr="00C167F0">
        <w:rPr>
          <w:sz w:val="24"/>
          <w:szCs w:val="24"/>
        </w:rPr>
        <w:t>u</w:t>
      </w:r>
      <w:r w:rsidRPr="00C167F0">
        <w:rPr>
          <w:spacing w:val="-1"/>
          <w:sz w:val="24"/>
          <w:szCs w:val="24"/>
        </w:rPr>
        <w:t>e</w:t>
      </w:r>
      <w:r w:rsidRPr="00C167F0">
        <w:rPr>
          <w:sz w:val="24"/>
          <w:szCs w:val="24"/>
        </w:rPr>
        <w:t>r</w:t>
      </w:r>
      <w:r w:rsidRPr="00C167F0">
        <w:rPr>
          <w:spacing w:val="3"/>
          <w:sz w:val="24"/>
          <w:szCs w:val="24"/>
        </w:rPr>
        <w:t xml:space="preserve"> </w:t>
      </w:r>
      <w:r w:rsidRPr="00C167F0">
        <w:rPr>
          <w:spacing w:val="-1"/>
          <w:sz w:val="24"/>
          <w:szCs w:val="24"/>
        </w:rPr>
        <w:t>e</w:t>
      </w:r>
      <w:r w:rsidRPr="00C167F0">
        <w:rPr>
          <w:sz w:val="24"/>
          <w:szCs w:val="24"/>
        </w:rPr>
        <w:t>t</w:t>
      </w:r>
      <w:r w:rsidRPr="00C167F0">
        <w:rPr>
          <w:spacing w:val="5"/>
          <w:sz w:val="24"/>
          <w:szCs w:val="24"/>
        </w:rPr>
        <w:t xml:space="preserve"> </w:t>
      </w:r>
      <w:r w:rsidRPr="00C167F0">
        <w:rPr>
          <w:spacing w:val="-1"/>
          <w:sz w:val="24"/>
          <w:szCs w:val="24"/>
        </w:rPr>
        <w:t>a</w:t>
      </w:r>
      <w:r w:rsidRPr="00C167F0">
        <w:rPr>
          <w:spacing w:val="-9"/>
          <w:sz w:val="24"/>
          <w:szCs w:val="24"/>
        </w:rPr>
        <w:t>l</w:t>
      </w:r>
      <w:r w:rsidRPr="00C167F0">
        <w:rPr>
          <w:sz w:val="24"/>
          <w:szCs w:val="24"/>
        </w:rPr>
        <w:t>.</w:t>
      </w:r>
      <w:r w:rsidRPr="00C167F0">
        <w:rPr>
          <w:spacing w:val="51"/>
          <w:sz w:val="24"/>
          <w:szCs w:val="24"/>
        </w:rPr>
        <w:t xml:space="preserve"> </w:t>
      </w:r>
      <w:r w:rsidRPr="00C167F0">
        <w:rPr>
          <w:sz w:val="24"/>
          <w:szCs w:val="24"/>
        </w:rPr>
        <w:t>2012)</w:t>
      </w:r>
      <w:r w:rsidRPr="00C167F0">
        <w:rPr>
          <w:spacing w:val="11"/>
          <w:sz w:val="24"/>
          <w:szCs w:val="24"/>
        </w:rPr>
        <w:t xml:space="preserve"> </w:t>
      </w:r>
      <w:r w:rsidRPr="00C167F0">
        <w:rPr>
          <w:spacing w:val="-1"/>
          <w:sz w:val="24"/>
          <w:szCs w:val="24"/>
        </w:rPr>
        <w:t>e</w:t>
      </w:r>
      <w:r w:rsidRPr="00C167F0">
        <w:rPr>
          <w:sz w:val="24"/>
          <w:szCs w:val="24"/>
        </w:rPr>
        <w:t>v</w:t>
      </w:r>
      <w:r w:rsidRPr="00C167F0">
        <w:rPr>
          <w:spacing w:val="4"/>
          <w:sz w:val="24"/>
          <w:szCs w:val="24"/>
        </w:rPr>
        <w:t>e</w:t>
      </w:r>
      <w:r w:rsidRPr="00C167F0">
        <w:rPr>
          <w:sz w:val="24"/>
          <w:szCs w:val="24"/>
        </w:rPr>
        <w:t>n</w:t>
      </w:r>
      <w:r w:rsidRPr="00C167F0">
        <w:rPr>
          <w:spacing w:val="5"/>
          <w:sz w:val="24"/>
          <w:szCs w:val="24"/>
        </w:rPr>
        <w:t xml:space="preserve"> </w:t>
      </w:r>
      <w:r w:rsidRPr="00C167F0">
        <w:rPr>
          <w:sz w:val="24"/>
          <w:szCs w:val="24"/>
        </w:rPr>
        <w:t>n</w:t>
      </w:r>
      <w:r w:rsidRPr="00C167F0">
        <w:rPr>
          <w:spacing w:val="-1"/>
          <w:sz w:val="24"/>
          <w:szCs w:val="24"/>
        </w:rPr>
        <w:t>a</w:t>
      </w:r>
      <w:r w:rsidRPr="00C167F0">
        <w:rPr>
          <w:spacing w:val="5"/>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4"/>
          <w:sz w:val="24"/>
          <w:szCs w:val="24"/>
        </w:rPr>
        <w:t>a</w:t>
      </w:r>
      <w:r w:rsidRPr="00C167F0">
        <w:rPr>
          <w:sz w:val="24"/>
          <w:szCs w:val="24"/>
        </w:rPr>
        <w:t xml:space="preserve">l </w:t>
      </w:r>
      <w:r w:rsidRPr="00C167F0">
        <w:rPr>
          <w:spacing w:val="5"/>
          <w:sz w:val="24"/>
          <w:szCs w:val="24"/>
        </w:rPr>
        <w:t>p</w:t>
      </w:r>
      <w:r w:rsidRPr="00C167F0">
        <w:rPr>
          <w:spacing w:val="-1"/>
          <w:sz w:val="24"/>
          <w:szCs w:val="24"/>
        </w:rPr>
        <w:t>a</w:t>
      </w:r>
      <w:r w:rsidRPr="00C167F0">
        <w:rPr>
          <w:spacing w:val="1"/>
          <w:sz w:val="24"/>
          <w:szCs w:val="24"/>
        </w:rPr>
        <w:t>r</w:t>
      </w:r>
      <w:r w:rsidRPr="00C167F0">
        <w:rPr>
          <w:sz w:val="24"/>
          <w:szCs w:val="24"/>
        </w:rPr>
        <w:t>ks</w:t>
      </w:r>
      <w:r w:rsidRPr="00C167F0">
        <w:rPr>
          <w:spacing w:val="7"/>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z w:val="24"/>
          <w:szCs w:val="24"/>
        </w:rPr>
        <w:t>p</w:t>
      </w:r>
      <w:r w:rsidRPr="00C167F0">
        <w:rPr>
          <w:spacing w:val="1"/>
          <w:sz w:val="24"/>
          <w:szCs w:val="24"/>
        </w:rPr>
        <w:t>r</w:t>
      </w:r>
      <w:r w:rsidRPr="00C167F0">
        <w:rPr>
          <w:sz w:val="24"/>
          <w:szCs w:val="24"/>
        </w:rPr>
        <w:t>o</w:t>
      </w:r>
      <w:r w:rsidRPr="00C167F0">
        <w:rPr>
          <w:spacing w:val="5"/>
          <w:sz w:val="24"/>
          <w:szCs w:val="24"/>
        </w:rPr>
        <w:t>t</w:t>
      </w:r>
      <w:r w:rsidRPr="00C167F0">
        <w:rPr>
          <w:spacing w:val="-6"/>
          <w:sz w:val="24"/>
          <w:szCs w:val="24"/>
        </w:rPr>
        <w:t>e</w:t>
      </w:r>
      <w:r w:rsidRPr="00C167F0">
        <w:rPr>
          <w:spacing w:val="-1"/>
          <w:sz w:val="24"/>
          <w:szCs w:val="24"/>
        </w:rPr>
        <w:t>c</w:t>
      </w:r>
      <w:r w:rsidRPr="00C167F0">
        <w:rPr>
          <w:spacing w:val="5"/>
          <w:sz w:val="24"/>
          <w:szCs w:val="24"/>
        </w:rPr>
        <w:t>t</w:t>
      </w:r>
      <w:r w:rsidRPr="00C167F0">
        <w:rPr>
          <w:spacing w:val="-1"/>
          <w:sz w:val="24"/>
          <w:szCs w:val="24"/>
        </w:rPr>
        <w:t>e</w:t>
      </w:r>
      <w:r w:rsidRPr="00C167F0">
        <w:rPr>
          <w:sz w:val="24"/>
          <w:szCs w:val="24"/>
        </w:rPr>
        <w:t>d</w:t>
      </w:r>
      <w:r w:rsidRPr="00C167F0">
        <w:rPr>
          <w:spacing w:val="10"/>
          <w:sz w:val="24"/>
          <w:szCs w:val="24"/>
        </w:rPr>
        <w:t xml:space="preserve"> </w:t>
      </w:r>
      <w:r w:rsidRPr="00C167F0">
        <w:rPr>
          <w:spacing w:val="-1"/>
          <w:sz w:val="24"/>
          <w:szCs w:val="24"/>
        </w:rPr>
        <w:t>a</w:t>
      </w:r>
      <w:r w:rsidRPr="00C167F0">
        <w:rPr>
          <w:spacing w:val="1"/>
          <w:sz w:val="24"/>
          <w:szCs w:val="24"/>
        </w:rPr>
        <w:t>r</w:t>
      </w:r>
      <w:r w:rsidRPr="00C167F0">
        <w:rPr>
          <w:spacing w:val="-1"/>
          <w:sz w:val="24"/>
          <w:szCs w:val="24"/>
        </w:rPr>
        <w:t>ea</w:t>
      </w:r>
      <w:r w:rsidRPr="00C167F0">
        <w:rPr>
          <w:sz w:val="24"/>
          <w:szCs w:val="24"/>
        </w:rPr>
        <w:t>s</w:t>
      </w:r>
      <w:r w:rsidRPr="00C167F0">
        <w:rPr>
          <w:spacing w:val="7"/>
          <w:sz w:val="24"/>
          <w:szCs w:val="24"/>
        </w:rPr>
        <w:t xml:space="preserve"> </w:t>
      </w:r>
      <w:r w:rsidRPr="00C167F0">
        <w:rPr>
          <w:spacing w:val="-1"/>
          <w:sz w:val="24"/>
          <w:szCs w:val="24"/>
        </w:rPr>
        <w:t>ca</w:t>
      </w:r>
      <w:r w:rsidRPr="00C167F0">
        <w:rPr>
          <w:sz w:val="24"/>
          <w:szCs w:val="24"/>
        </w:rPr>
        <w:t>n</w:t>
      </w:r>
      <w:r w:rsidRPr="00C167F0">
        <w:rPr>
          <w:spacing w:val="-5"/>
          <w:sz w:val="24"/>
          <w:szCs w:val="24"/>
        </w:rPr>
        <w:t>n</w:t>
      </w:r>
      <w:r w:rsidRPr="00C167F0">
        <w:rPr>
          <w:spacing w:val="5"/>
          <w:sz w:val="24"/>
          <w:szCs w:val="24"/>
        </w:rPr>
        <w:t>o</w:t>
      </w:r>
      <w:r w:rsidRPr="00C167F0">
        <w:rPr>
          <w:sz w:val="24"/>
          <w:szCs w:val="24"/>
        </w:rPr>
        <w:t>t</w:t>
      </w:r>
      <w:r w:rsidRPr="00C167F0">
        <w:rPr>
          <w:spacing w:val="15"/>
          <w:sz w:val="24"/>
          <w:szCs w:val="24"/>
        </w:rPr>
        <w:t xml:space="preserve"> </w:t>
      </w:r>
      <w:r w:rsidRPr="00C167F0">
        <w:rPr>
          <w:spacing w:val="-8"/>
          <w:sz w:val="24"/>
          <w:szCs w:val="24"/>
        </w:rPr>
        <w:t>f</w:t>
      </w:r>
      <w:r w:rsidRPr="00C167F0">
        <w:rPr>
          <w:spacing w:val="5"/>
          <w:sz w:val="24"/>
          <w:szCs w:val="24"/>
        </w:rPr>
        <w:t>u</w:t>
      </w:r>
      <w:r w:rsidRPr="00C167F0">
        <w:rPr>
          <w:spacing w:val="-4"/>
          <w:sz w:val="24"/>
          <w:szCs w:val="24"/>
        </w:rPr>
        <w:t>l</w:t>
      </w:r>
      <w:r w:rsidRPr="00C167F0">
        <w:rPr>
          <w:sz w:val="24"/>
          <w:szCs w:val="24"/>
        </w:rPr>
        <w:t>ly</w:t>
      </w:r>
      <w:r w:rsidRPr="00C167F0">
        <w:rPr>
          <w:spacing w:val="5"/>
          <w:sz w:val="24"/>
          <w:szCs w:val="24"/>
        </w:rPr>
        <w:t xml:space="preserve"> </w:t>
      </w:r>
      <w:r w:rsidRPr="00C167F0">
        <w:rPr>
          <w:sz w:val="24"/>
          <w:szCs w:val="24"/>
        </w:rPr>
        <w:t>p</w:t>
      </w:r>
      <w:r w:rsidRPr="00C167F0">
        <w:rPr>
          <w:spacing w:val="1"/>
          <w:sz w:val="24"/>
          <w:szCs w:val="24"/>
        </w:rPr>
        <w:t>r</w:t>
      </w:r>
      <w:r w:rsidRPr="00C167F0">
        <w:rPr>
          <w:spacing w:val="5"/>
          <w:sz w:val="24"/>
          <w:szCs w:val="24"/>
        </w:rPr>
        <w:t>ot</w:t>
      </w:r>
      <w:r w:rsidRPr="00C167F0">
        <w:rPr>
          <w:spacing w:val="-1"/>
          <w:sz w:val="24"/>
          <w:szCs w:val="24"/>
        </w:rPr>
        <w:t>e</w:t>
      </w:r>
      <w:r w:rsidRPr="00C167F0">
        <w:rPr>
          <w:spacing w:val="-6"/>
          <w:sz w:val="24"/>
          <w:szCs w:val="24"/>
        </w:rPr>
        <w:t>c</w:t>
      </w:r>
      <w:r w:rsidRPr="00C167F0">
        <w:rPr>
          <w:sz w:val="24"/>
          <w:szCs w:val="24"/>
        </w:rPr>
        <w:t>t</w:t>
      </w:r>
      <w:r w:rsidRPr="00C167F0">
        <w:rPr>
          <w:spacing w:val="15"/>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7"/>
          <w:sz w:val="24"/>
          <w:szCs w:val="24"/>
        </w:rPr>
        <w:t xml:space="preserve"> </w:t>
      </w:r>
      <w:r w:rsidRPr="00C167F0">
        <w:rPr>
          <w:sz w:val="24"/>
          <w:szCs w:val="24"/>
        </w:rPr>
        <w:t>due</w:t>
      </w:r>
      <w:r w:rsidRPr="00C167F0">
        <w:rPr>
          <w:spacing w:val="9"/>
          <w:sz w:val="24"/>
          <w:szCs w:val="24"/>
        </w:rPr>
        <w:t xml:space="preserve"> </w:t>
      </w:r>
      <w:r w:rsidRPr="00C167F0">
        <w:rPr>
          <w:spacing w:val="5"/>
          <w:sz w:val="24"/>
          <w:szCs w:val="24"/>
        </w:rPr>
        <w:t>t</w:t>
      </w:r>
      <w:r w:rsidRPr="00C167F0">
        <w:rPr>
          <w:sz w:val="24"/>
          <w:szCs w:val="24"/>
        </w:rPr>
        <w:t xml:space="preserve">o </w:t>
      </w:r>
      <w:r w:rsidRPr="00C167F0">
        <w:rPr>
          <w:spacing w:val="-5"/>
          <w:sz w:val="24"/>
          <w:szCs w:val="24"/>
        </w:rPr>
        <w:t>b</w:t>
      </w:r>
      <w:r w:rsidRPr="00C167F0">
        <w:rPr>
          <w:sz w:val="24"/>
          <w:szCs w:val="24"/>
        </w:rPr>
        <w:t>u</w:t>
      </w:r>
      <w:r w:rsidRPr="00C167F0">
        <w:rPr>
          <w:spacing w:val="2"/>
          <w:sz w:val="24"/>
          <w:szCs w:val="24"/>
        </w:rPr>
        <w:t>s</w:t>
      </w:r>
      <w:r w:rsidRPr="00C167F0">
        <w:rPr>
          <w:sz w:val="24"/>
          <w:szCs w:val="24"/>
        </w:rPr>
        <w:t>h</w:t>
      </w:r>
      <w:r w:rsidRPr="00C167F0">
        <w:rPr>
          <w:spacing w:val="-4"/>
          <w:sz w:val="24"/>
          <w:szCs w:val="24"/>
        </w:rPr>
        <w:t>m</w:t>
      </w:r>
      <w:r w:rsidRPr="00C167F0">
        <w:rPr>
          <w:spacing w:val="4"/>
          <w:sz w:val="24"/>
          <w:szCs w:val="24"/>
        </w:rPr>
        <w:t>e</w:t>
      </w:r>
      <w:r w:rsidRPr="00C167F0">
        <w:rPr>
          <w:spacing w:val="-1"/>
          <w:sz w:val="24"/>
          <w:szCs w:val="24"/>
        </w:rPr>
        <w:t>a</w:t>
      </w:r>
      <w:r w:rsidRPr="00C167F0">
        <w:rPr>
          <w:sz w:val="24"/>
          <w:szCs w:val="24"/>
        </w:rPr>
        <w:t>t</w:t>
      </w:r>
      <w:r w:rsidRPr="00C167F0">
        <w:rPr>
          <w:spacing w:val="15"/>
          <w:sz w:val="24"/>
          <w:szCs w:val="24"/>
        </w:rPr>
        <w:t xml:space="preserve"> </w:t>
      </w:r>
      <w:r w:rsidRPr="00C167F0">
        <w:rPr>
          <w:spacing w:val="-5"/>
          <w:sz w:val="24"/>
          <w:szCs w:val="24"/>
        </w:rPr>
        <w:t>h</w:t>
      </w:r>
      <w:r w:rsidRPr="00C167F0">
        <w:rPr>
          <w:sz w:val="24"/>
          <w:szCs w:val="24"/>
        </w:rPr>
        <w:t>u</w:t>
      </w:r>
      <w:r w:rsidRPr="00C167F0">
        <w:rPr>
          <w:spacing w:val="-5"/>
          <w:sz w:val="24"/>
          <w:szCs w:val="24"/>
        </w:rPr>
        <w:t>n</w:t>
      </w:r>
      <w:r w:rsidRPr="00C167F0">
        <w:rPr>
          <w:spacing w:val="10"/>
          <w:sz w:val="24"/>
          <w:szCs w:val="24"/>
        </w:rPr>
        <w:t>t</w:t>
      </w:r>
      <w:r w:rsidRPr="00C167F0">
        <w:rPr>
          <w:spacing w:val="-4"/>
          <w:sz w:val="24"/>
          <w:szCs w:val="24"/>
        </w:rPr>
        <w:t>i</w:t>
      </w:r>
      <w:r w:rsidRPr="00C167F0">
        <w:rPr>
          <w:spacing w:val="-5"/>
          <w:sz w:val="24"/>
          <w:szCs w:val="24"/>
        </w:rPr>
        <w:t>n</w:t>
      </w:r>
      <w:r w:rsidRPr="00C167F0">
        <w:rPr>
          <w:sz w:val="24"/>
          <w:szCs w:val="24"/>
        </w:rPr>
        <w:t>g</w:t>
      </w:r>
      <w:r w:rsidRPr="00C167F0">
        <w:rPr>
          <w:spacing w:val="10"/>
          <w:sz w:val="24"/>
          <w:szCs w:val="24"/>
        </w:rPr>
        <w:t xml:space="preserve"> </w:t>
      </w:r>
      <w:r w:rsidRPr="00C167F0">
        <w:rPr>
          <w:spacing w:val="1"/>
          <w:sz w:val="24"/>
          <w:szCs w:val="24"/>
        </w:rPr>
        <w:t>(</w:t>
      </w:r>
      <w:r w:rsidRPr="00C167F0">
        <w:rPr>
          <w:spacing w:val="2"/>
          <w:sz w:val="24"/>
          <w:szCs w:val="24"/>
        </w:rPr>
        <w:t>L</w:t>
      </w:r>
      <w:r w:rsidRPr="00C167F0">
        <w:rPr>
          <w:spacing w:val="-4"/>
          <w:sz w:val="24"/>
          <w:szCs w:val="24"/>
        </w:rPr>
        <w:t>i</w:t>
      </w:r>
      <w:r w:rsidRPr="00C167F0">
        <w:rPr>
          <w:spacing w:val="-5"/>
          <w:sz w:val="24"/>
          <w:szCs w:val="24"/>
        </w:rPr>
        <w:t>n</w:t>
      </w:r>
      <w:r w:rsidRPr="00C167F0">
        <w:rPr>
          <w:spacing w:val="5"/>
          <w:sz w:val="24"/>
          <w:szCs w:val="24"/>
        </w:rPr>
        <w:t>d</w:t>
      </w:r>
      <w:r w:rsidRPr="00C167F0">
        <w:rPr>
          <w:spacing w:val="-2"/>
          <w:sz w:val="24"/>
          <w:szCs w:val="24"/>
        </w:rPr>
        <w:t>s</w:t>
      </w:r>
      <w:r w:rsidRPr="00C167F0">
        <w:rPr>
          <w:spacing w:val="4"/>
          <w:sz w:val="24"/>
          <w:szCs w:val="24"/>
        </w:rPr>
        <w:t>e</w:t>
      </w:r>
      <w:r w:rsidRPr="00C167F0">
        <w:rPr>
          <w:sz w:val="24"/>
          <w:szCs w:val="24"/>
        </w:rPr>
        <w:t xml:space="preserve">y </w:t>
      </w:r>
      <w:r w:rsidRPr="00C167F0">
        <w:rPr>
          <w:spacing w:val="-1"/>
          <w:sz w:val="24"/>
          <w:szCs w:val="24"/>
        </w:rPr>
        <w:t>e</w:t>
      </w:r>
      <w:r w:rsidRPr="00C167F0">
        <w:rPr>
          <w:sz w:val="24"/>
          <w:szCs w:val="24"/>
        </w:rPr>
        <w:t>t</w:t>
      </w:r>
      <w:r w:rsidRPr="00C167F0">
        <w:rPr>
          <w:spacing w:val="15"/>
          <w:sz w:val="24"/>
          <w:szCs w:val="24"/>
        </w:rPr>
        <w:t xml:space="preserve"> </w:t>
      </w:r>
      <w:r w:rsidRPr="00C167F0">
        <w:rPr>
          <w:spacing w:val="4"/>
          <w:sz w:val="24"/>
          <w:szCs w:val="24"/>
        </w:rPr>
        <w:t>a</w:t>
      </w:r>
      <w:r w:rsidRPr="00C167F0">
        <w:rPr>
          <w:spacing w:val="-9"/>
          <w:sz w:val="24"/>
          <w:szCs w:val="24"/>
        </w:rPr>
        <w:t>l</w:t>
      </w:r>
      <w:r w:rsidRPr="00C167F0">
        <w:rPr>
          <w:sz w:val="24"/>
          <w:szCs w:val="24"/>
        </w:rPr>
        <w:t>.</w:t>
      </w:r>
      <w:r w:rsidRPr="00C167F0">
        <w:rPr>
          <w:spacing w:val="56"/>
          <w:sz w:val="24"/>
          <w:szCs w:val="24"/>
        </w:rPr>
        <w:t xml:space="preserve"> </w:t>
      </w:r>
      <w:r w:rsidRPr="00C167F0">
        <w:rPr>
          <w:sz w:val="24"/>
          <w:szCs w:val="24"/>
        </w:rPr>
        <w:t>2013)</w:t>
      </w:r>
      <w:r w:rsidRPr="00C167F0">
        <w:rPr>
          <w:spacing w:val="11"/>
          <w:sz w:val="24"/>
          <w:szCs w:val="24"/>
        </w:rPr>
        <w:t xml:space="preserve"> </w:t>
      </w:r>
      <w:r w:rsidRPr="00C167F0">
        <w:rPr>
          <w:spacing w:val="-1"/>
          <w:sz w:val="24"/>
          <w:szCs w:val="24"/>
        </w:rPr>
        <w:t>a</w:t>
      </w:r>
      <w:r w:rsidRPr="00C167F0">
        <w:rPr>
          <w:spacing w:val="-5"/>
          <w:sz w:val="24"/>
          <w:szCs w:val="24"/>
        </w:rPr>
        <w:t>n</w:t>
      </w:r>
      <w:r w:rsidRPr="00C167F0">
        <w:rPr>
          <w:sz w:val="24"/>
          <w:szCs w:val="24"/>
        </w:rPr>
        <w:t>d</w:t>
      </w:r>
      <w:r w:rsidRPr="00C167F0">
        <w:rPr>
          <w:spacing w:val="10"/>
          <w:sz w:val="24"/>
          <w:szCs w:val="24"/>
        </w:rPr>
        <w:t xml:space="preserve"> </w:t>
      </w:r>
      <w:r w:rsidRPr="00C167F0">
        <w:rPr>
          <w:spacing w:val="-2"/>
          <w:sz w:val="24"/>
          <w:szCs w:val="24"/>
        </w:rPr>
        <w:t>s</w:t>
      </w:r>
      <w:r w:rsidRPr="00C167F0">
        <w:rPr>
          <w:spacing w:val="-1"/>
          <w:sz w:val="24"/>
          <w:szCs w:val="24"/>
        </w:rPr>
        <w:t>e</w:t>
      </w:r>
      <w:r w:rsidRPr="00C167F0">
        <w:rPr>
          <w:spacing w:val="-5"/>
          <w:sz w:val="24"/>
          <w:szCs w:val="24"/>
        </w:rPr>
        <w:t>v</w:t>
      </w:r>
      <w:r w:rsidRPr="00C167F0">
        <w:rPr>
          <w:spacing w:val="-1"/>
          <w:sz w:val="24"/>
          <w:szCs w:val="24"/>
        </w:rPr>
        <w:t>e</w:t>
      </w:r>
      <w:r w:rsidRPr="00C167F0">
        <w:rPr>
          <w:spacing w:val="6"/>
          <w:sz w:val="24"/>
          <w:szCs w:val="24"/>
        </w:rPr>
        <w:t>r</w:t>
      </w:r>
      <w:r w:rsidRPr="00C167F0">
        <w:rPr>
          <w:sz w:val="24"/>
          <w:szCs w:val="24"/>
        </w:rPr>
        <w:t>e</w:t>
      </w:r>
      <w:r w:rsidRPr="00C167F0">
        <w:rPr>
          <w:spacing w:val="9"/>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3"/>
          <w:sz w:val="24"/>
          <w:szCs w:val="24"/>
        </w:rPr>
        <w:t>f</w:t>
      </w:r>
      <w:r w:rsidRPr="00C167F0">
        <w:rPr>
          <w:sz w:val="24"/>
          <w:szCs w:val="24"/>
        </w:rPr>
        <w:t>l</w:t>
      </w:r>
      <w:r w:rsidRPr="00C167F0">
        <w:rPr>
          <w:spacing w:val="-4"/>
          <w:sz w:val="24"/>
          <w:szCs w:val="24"/>
        </w:rPr>
        <w:t>i</w:t>
      </w:r>
      <w:r w:rsidRPr="00C167F0">
        <w:rPr>
          <w:spacing w:val="-1"/>
          <w:sz w:val="24"/>
          <w:szCs w:val="24"/>
        </w:rPr>
        <w:t>c</w:t>
      </w:r>
      <w:r w:rsidRPr="00C167F0">
        <w:rPr>
          <w:spacing w:val="5"/>
          <w:sz w:val="24"/>
          <w:szCs w:val="24"/>
        </w:rPr>
        <w:t>t</w:t>
      </w:r>
      <w:r w:rsidRPr="00C167F0">
        <w:rPr>
          <w:sz w:val="24"/>
          <w:szCs w:val="24"/>
        </w:rPr>
        <w:t>s</w:t>
      </w:r>
      <w:r w:rsidRPr="00C167F0">
        <w:rPr>
          <w:spacing w:val="8"/>
          <w:sz w:val="24"/>
          <w:szCs w:val="24"/>
        </w:rPr>
        <w:t xml:space="preserve"> </w:t>
      </w:r>
      <w:r w:rsidRPr="00C167F0">
        <w:rPr>
          <w:spacing w:val="4"/>
          <w:sz w:val="24"/>
          <w:szCs w:val="24"/>
        </w:rPr>
        <w:t>w</w:t>
      </w:r>
      <w:r w:rsidRPr="00C167F0">
        <w:rPr>
          <w:spacing w:val="-9"/>
          <w:sz w:val="24"/>
          <w:szCs w:val="24"/>
        </w:rPr>
        <w:t>i</w:t>
      </w:r>
      <w:r w:rsidRPr="00C167F0">
        <w:rPr>
          <w:spacing w:val="5"/>
          <w:sz w:val="24"/>
          <w:szCs w:val="24"/>
        </w:rPr>
        <w:t>t</w:t>
      </w:r>
      <w:r w:rsidRPr="00C167F0">
        <w:rPr>
          <w:sz w:val="24"/>
          <w:szCs w:val="24"/>
        </w:rPr>
        <w:t>h</w:t>
      </w:r>
      <w:r w:rsidRPr="00C167F0">
        <w:rPr>
          <w:spacing w:val="5"/>
          <w:sz w:val="24"/>
          <w:szCs w:val="24"/>
        </w:rPr>
        <w:t xml:space="preserve"> </w:t>
      </w:r>
      <w:r w:rsidRPr="00C167F0">
        <w:rPr>
          <w:spacing w:val="-5"/>
          <w:sz w:val="24"/>
          <w:szCs w:val="24"/>
        </w:rPr>
        <w:t>h</w:t>
      </w:r>
      <w:r w:rsidRPr="00C167F0">
        <w:rPr>
          <w:spacing w:val="5"/>
          <w:sz w:val="24"/>
          <w:szCs w:val="24"/>
        </w:rPr>
        <w:t>u</w:t>
      </w:r>
      <w:r w:rsidRPr="00C167F0">
        <w:rPr>
          <w:spacing w:val="-4"/>
          <w:sz w:val="24"/>
          <w:szCs w:val="24"/>
        </w:rPr>
        <w:t>m</w:t>
      </w:r>
      <w:r w:rsidRPr="00C167F0">
        <w:rPr>
          <w:spacing w:val="4"/>
          <w:sz w:val="24"/>
          <w:szCs w:val="24"/>
        </w:rPr>
        <w:t>a</w:t>
      </w:r>
      <w:r w:rsidRPr="00C167F0">
        <w:rPr>
          <w:sz w:val="24"/>
          <w:szCs w:val="24"/>
        </w:rPr>
        <w:t>ns</w:t>
      </w:r>
      <w:r w:rsidRPr="00C167F0">
        <w:rPr>
          <w:spacing w:val="8"/>
          <w:sz w:val="24"/>
          <w:szCs w:val="24"/>
        </w:rPr>
        <w:t xml:space="preserve"> </w:t>
      </w:r>
      <w:r w:rsidRPr="00C167F0">
        <w:rPr>
          <w:spacing w:val="5"/>
          <w:sz w:val="24"/>
          <w:szCs w:val="24"/>
        </w:rPr>
        <w:t>o</w:t>
      </w:r>
      <w:r w:rsidRPr="00C167F0">
        <w:rPr>
          <w:sz w:val="24"/>
          <w:szCs w:val="24"/>
        </w:rPr>
        <w:t>n</w:t>
      </w:r>
      <w:r w:rsidRPr="00C167F0">
        <w:rPr>
          <w:spacing w:val="5"/>
          <w:sz w:val="24"/>
          <w:szCs w:val="24"/>
        </w:rPr>
        <w:t xml:space="preserve"> </w:t>
      </w:r>
      <w:r w:rsidRPr="00C167F0">
        <w:rPr>
          <w:spacing w:val="1"/>
          <w:sz w:val="24"/>
          <w:szCs w:val="24"/>
        </w:rPr>
        <w:t>r</w:t>
      </w:r>
      <w:r w:rsidRPr="00C167F0">
        <w:rPr>
          <w:spacing w:val="-1"/>
          <w:sz w:val="24"/>
          <w:szCs w:val="24"/>
        </w:rPr>
        <w:t>e</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z w:val="24"/>
          <w:szCs w:val="24"/>
        </w:rPr>
        <w:t>e</w:t>
      </w:r>
      <w:r w:rsidRPr="00C167F0">
        <w:rPr>
          <w:spacing w:val="9"/>
          <w:sz w:val="24"/>
          <w:szCs w:val="24"/>
        </w:rPr>
        <w:t xml:space="preserve"> </w:t>
      </w:r>
      <w:r w:rsidRPr="00C167F0">
        <w:rPr>
          <w:spacing w:val="-5"/>
          <w:sz w:val="24"/>
          <w:szCs w:val="24"/>
        </w:rPr>
        <w:t>b</w:t>
      </w:r>
      <w:r w:rsidRPr="00C167F0">
        <w:rPr>
          <w:spacing w:val="5"/>
          <w:sz w:val="24"/>
          <w:szCs w:val="24"/>
        </w:rPr>
        <w:t>o</w:t>
      </w:r>
      <w:r w:rsidRPr="00C167F0">
        <w:rPr>
          <w:spacing w:val="1"/>
          <w:sz w:val="24"/>
          <w:szCs w:val="24"/>
        </w:rPr>
        <w:t>r</w:t>
      </w:r>
      <w:r w:rsidRPr="00C167F0">
        <w:rPr>
          <w:sz w:val="24"/>
          <w:szCs w:val="24"/>
        </w:rPr>
        <w:t>d</w:t>
      </w:r>
      <w:r w:rsidRPr="00C167F0">
        <w:rPr>
          <w:spacing w:val="-1"/>
          <w:sz w:val="24"/>
          <w:szCs w:val="24"/>
        </w:rPr>
        <w:t>e</w:t>
      </w:r>
      <w:r w:rsidRPr="00C167F0">
        <w:rPr>
          <w:spacing w:val="1"/>
          <w:sz w:val="24"/>
          <w:szCs w:val="24"/>
        </w:rPr>
        <w:t>r</w:t>
      </w:r>
      <w:r w:rsidRPr="00C167F0">
        <w:rPr>
          <w:sz w:val="24"/>
          <w:szCs w:val="24"/>
        </w:rPr>
        <w:t xml:space="preserve">s </w:t>
      </w:r>
      <w:r w:rsidRPr="00C167F0">
        <w:rPr>
          <w:spacing w:val="1"/>
          <w:sz w:val="24"/>
          <w:szCs w:val="24"/>
        </w:rPr>
        <w:t>(</w:t>
      </w:r>
      <w:r w:rsidRPr="00C167F0">
        <w:rPr>
          <w:spacing w:val="-6"/>
          <w:sz w:val="24"/>
          <w:szCs w:val="24"/>
        </w:rPr>
        <w:t>W</w:t>
      </w:r>
      <w:r w:rsidRPr="00C167F0">
        <w:rPr>
          <w:spacing w:val="5"/>
          <w:sz w:val="24"/>
          <w:szCs w:val="24"/>
        </w:rPr>
        <w:t>oo</w:t>
      </w:r>
      <w:r w:rsidRPr="00C167F0">
        <w:rPr>
          <w:spacing w:val="-5"/>
          <w:sz w:val="24"/>
          <w:szCs w:val="24"/>
        </w:rPr>
        <w:t>d</w:t>
      </w:r>
      <w:r w:rsidRPr="00C167F0">
        <w:rPr>
          <w:spacing w:val="-3"/>
          <w:sz w:val="24"/>
          <w:szCs w:val="24"/>
        </w:rPr>
        <w:t>r</w:t>
      </w:r>
      <w:r w:rsidRPr="00C167F0">
        <w:rPr>
          <w:spacing w:val="5"/>
          <w:sz w:val="24"/>
          <w:szCs w:val="24"/>
        </w:rPr>
        <w:t>o</w:t>
      </w:r>
      <w:r w:rsidRPr="00C167F0">
        <w:rPr>
          <w:spacing w:val="-3"/>
          <w:sz w:val="24"/>
          <w:szCs w:val="24"/>
        </w:rPr>
        <w:t>ff</w:t>
      </w:r>
      <w:r w:rsidRPr="00C167F0">
        <w:rPr>
          <w:sz w:val="24"/>
          <w:szCs w:val="24"/>
        </w:rPr>
        <w:t>e</w:t>
      </w:r>
      <w:r w:rsidRPr="00C167F0">
        <w:rPr>
          <w:spacing w:val="1"/>
          <w:sz w:val="24"/>
          <w:szCs w:val="24"/>
        </w:rPr>
        <w:t xml:space="preserve"> </w:t>
      </w:r>
      <w:r w:rsidRPr="00C167F0">
        <w:rPr>
          <w:spacing w:val="4"/>
          <w:sz w:val="24"/>
          <w:szCs w:val="24"/>
        </w:rPr>
        <w:t>a</w:t>
      </w:r>
      <w:r w:rsidRPr="00C167F0">
        <w:rPr>
          <w:spacing w:val="-5"/>
          <w:sz w:val="24"/>
          <w:szCs w:val="24"/>
        </w:rPr>
        <w:t>n</w:t>
      </w:r>
      <w:r w:rsidRPr="00C167F0">
        <w:rPr>
          <w:sz w:val="24"/>
          <w:szCs w:val="24"/>
        </w:rPr>
        <w:t>d</w:t>
      </w:r>
      <w:r w:rsidRPr="00C167F0">
        <w:rPr>
          <w:spacing w:val="2"/>
          <w:sz w:val="24"/>
          <w:szCs w:val="24"/>
        </w:rPr>
        <w:t xml:space="preserve"> </w:t>
      </w:r>
      <w:r w:rsidRPr="00C167F0">
        <w:rPr>
          <w:spacing w:val="4"/>
          <w:sz w:val="24"/>
          <w:szCs w:val="24"/>
        </w:rPr>
        <w:t>G</w:t>
      </w:r>
      <w:r w:rsidRPr="00C167F0">
        <w:rPr>
          <w:spacing w:val="-4"/>
          <w:sz w:val="24"/>
          <w:szCs w:val="24"/>
        </w:rPr>
        <w:t>i</w:t>
      </w:r>
      <w:r w:rsidRPr="00C167F0">
        <w:rPr>
          <w:sz w:val="24"/>
          <w:szCs w:val="24"/>
        </w:rPr>
        <w:t>n</w:t>
      </w:r>
      <w:r w:rsidRPr="00C167F0">
        <w:rPr>
          <w:spacing w:val="2"/>
          <w:sz w:val="24"/>
          <w:szCs w:val="24"/>
        </w:rPr>
        <w:t>s</w:t>
      </w:r>
      <w:r w:rsidRPr="00C167F0">
        <w:rPr>
          <w:spacing w:val="-5"/>
          <w:sz w:val="24"/>
          <w:szCs w:val="24"/>
        </w:rPr>
        <w:t>b</w:t>
      </w:r>
      <w:r w:rsidRPr="00C167F0">
        <w:rPr>
          <w:spacing w:val="-1"/>
          <w:sz w:val="24"/>
          <w:szCs w:val="24"/>
        </w:rPr>
        <w:t>e</w:t>
      </w:r>
      <w:r w:rsidRPr="00C167F0">
        <w:rPr>
          <w:spacing w:val="1"/>
          <w:sz w:val="24"/>
          <w:szCs w:val="24"/>
        </w:rPr>
        <w:t>r</w:t>
      </w:r>
      <w:r w:rsidRPr="00C167F0">
        <w:rPr>
          <w:sz w:val="24"/>
          <w:szCs w:val="24"/>
        </w:rPr>
        <w:t>g</w:t>
      </w:r>
      <w:r w:rsidRPr="00C167F0">
        <w:rPr>
          <w:spacing w:val="2"/>
          <w:sz w:val="24"/>
          <w:szCs w:val="24"/>
        </w:rPr>
        <w:t xml:space="preserve"> </w:t>
      </w:r>
      <w:r w:rsidRPr="00C167F0">
        <w:rPr>
          <w:sz w:val="24"/>
          <w:szCs w:val="24"/>
        </w:rPr>
        <w:t>1998).</w:t>
      </w:r>
    </w:p>
    <w:p w14:paraId="44B3F559" w14:textId="02C60B3A" w:rsidR="00AF5C52" w:rsidRPr="00AF5C52" w:rsidRDefault="00AF5C52">
      <w:pPr>
        <w:spacing w:line="360" w:lineRule="auto"/>
        <w:ind w:left="100" w:right="73"/>
        <w:jc w:val="both"/>
        <w:rPr>
          <w:sz w:val="24"/>
          <w:szCs w:val="24"/>
        </w:rPr>
        <w:sectPr w:rsidR="00AF5C52" w:rsidRPr="00AF5C52">
          <w:pgSz w:w="11920" w:h="16840"/>
          <w:pgMar w:top="1640" w:right="1320" w:bottom="280" w:left="1340" w:header="720" w:footer="720" w:gutter="0"/>
          <w:cols w:space="720"/>
        </w:sectPr>
      </w:pPr>
      <w:r w:rsidRPr="00C167F0">
        <w:rPr>
          <w:sz w:val="24"/>
          <w:szCs w:val="24"/>
        </w:rPr>
        <w:t xml:space="preserve">In </w:t>
      </w:r>
      <w:proofErr w:type="spellStart"/>
      <w:r w:rsidRPr="00C167F0">
        <w:rPr>
          <w:sz w:val="24"/>
          <w:szCs w:val="24"/>
        </w:rPr>
        <w:t>Barda</w:t>
      </w:r>
      <w:proofErr w:type="spellEnd"/>
      <w:r w:rsidRPr="00C167F0">
        <w:rPr>
          <w:sz w:val="24"/>
          <w:szCs w:val="24"/>
        </w:rPr>
        <w:t xml:space="preserve"> Wildlife Sanctuary, habitat enhancement projects are being implemented in newer lion habitats. A High-Tech Monitoring Unit was created in </w:t>
      </w:r>
      <w:proofErr w:type="spellStart"/>
      <w:r w:rsidRPr="00C167F0">
        <w:rPr>
          <w:sz w:val="24"/>
          <w:szCs w:val="24"/>
        </w:rPr>
        <w:t>Sasan-Gir</w:t>
      </w:r>
      <w:proofErr w:type="spellEnd"/>
      <w:r w:rsidRPr="00C167F0">
        <w:rPr>
          <w:sz w:val="24"/>
          <w:szCs w:val="24"/>
        </w:rPr>
        <w:t xml:space="preserve"> in 2019 to follow lions in real time using radio telemetry.</w:t>
      </w:r>
    </w:p>
    <w:p w14:paraId="38BE58E8" w14:textId="77777777" w:rsidR="00D47D2D" w:rsidRPr="00D47D2D" w:rsidRDefault="00D47D2D" w:rsidP="00D47D2D">
      <w:pPr>
        <w:shd w:val="clear" w:color="auto" w:fill="FFFFFF"/>
        <w:spacing w:before="100" w:beforeAutospacing="1"/>
        <w:rPr>
          <w:color w:val="222222"/>
          <w:sz w:val="24"/>
          <w:szCs w:val="24"/>
        </w:rPr>
      </w:pPr>
      <w:bookmarkStart w:id="1" w:name="_Hlk197531964"/>
      <w:r w:rsidRPr="00D47D2D">
        <w:rPr>
          <w:rFonts w:ascii="Arial" w:hAnsi="Arial" w:cs="Arial"/>
          <w:b/>
          <w:bCs/>
          <w:color w:val="0000FF"/>
          <w:lang w:val="en-GB"/>
        </w:rPr>
        <w:lastRenderedPageBreak/>
        <w:t> </w:t>
      </w:r>
    </w:p>
    <w:p w14:paraId="79658CFA" w14:textId="77777777" w:rsidR="00D47D2D" w:rsidRPr="00D47D2D" w:rsidRDefault="00D47D2D" w:rsidP="00D47D2D">
      <w:pPr>
        <w:rPr>
          <w:rFonts w:ascii="Arial" w:eastAsia="Calibri" w:hAnsi="Arial" w:cs="Arial"/>
          <w:kern w:val="2"/>
          <w:sz w:val="22"/>
          <w:szCs w:val="22"/>
          <w:highlight w:val="yellow"/>
        </w:rPr>
      </w:pPr>
      <w:bookmarkStart w:id="2" w:name="_Hlk198031404"/>
      <w:bookmarkEnd w:id="1"/>
      <w:r w:rsidRPr="00D47D2D">
        <w:rPr>
          <w:rFonts w:ascii="Arial" w:eastAsia="Calibri" w:hAnsi="Arial" w:cs="Arial"/>
          <w:kern w:val="2"/>
          <w:sz w:val="22"/>
          <w:szCs w:val="22"/>
          <w:highlight w:val="yellow"/>
        </w:rPr>
        <w:t>Disclaimer (Artificial intelligence)</w:t>
      </w:r>
    </w:p>
    <w:p w14:paraId="47DE44B6" w14:textId="77777777" w:rsidR="00D47D2D" w:rsidRPr="00D47D2D" w:rsidRDefault="00D47D2D" w:rsidP="00D47D2D">
      <w:pPr>
        <w:rPr>
          <w:rFonts w:ascii="Arial" w:eastAsia="Calibri" w:hAnsi="Arial" w:cs="Arial"/>
          <w:kern w:val="2"/>
          <w:sz w:val="22"/>
          <w:szCs w:val="22"/>
          <w:highlight w:val="yellow"/>
        </w:rPr>
      </w:pPr>
    </w:p>
    <w:p w14:paraId="34FED78E" w14:textId="77777777" w:rsidR="00D47D2D" w:rsidRPr="00D47D2D" w:rsidRDefault="00D47D2D" w:rsidP="00D47D2D">
      <w:pPr>
        <w:rPr>
          <w:rFonts w:ascii="Arial" w:eastAsia="Calibri" w:hAnsi="Arial" w:cs="Arial"/>
          <w:kern w:val="2"/>
          <w:sz w:val="22"/>
          <w:szCs w:val="22"/>
          <w:highlight w:val="yellow"/>
        </w:rPr>
      </w:pPr>
      <w:r w:rsidRPr="00D47D2D">
        <w:rPr>
          <w:rFonts w:ascii="Arial" w:eastAsia="Calibri" w:hAnsi="Arial" w:cs="Arial"/>
          <w:kern w:val="2"/>
          <w:sz w:val="22"/>
          <w:szCs w:val="22"/>
          <w:highlight w:val="yellow"/>
        </w:rPr>
        <w:t>Author(s) hereby declare that NO generative AI technologies such as Large Language Models (</w:t>
      </w:r>
      <w:proofErr w:type="spellStart"/>
      <w:r w:rsidRPr="00D47D2D">
        <w:rPr>
          <w:rFonts w:ascii="Arial" w:eastAsia="Calibri" w:hAnsi="Arial" w:cs="Arial"/>
          <w:kern w:val="2"/>
          <w:sz w:val="22"/>
          <w:szCs w:val="22"/>
          <w:highlight w:val="yellow"/>
        </w:rPr>
        <w:t>ChatGPT</w:t>
      </w:r>
      <w:proofErr w:type="spellEnd"/>
      <w:r w:rsidRPr="00D47D2D">
        <w:rPr>
          <w:rFonts w:ascii="Arial" w:eastAsia="Calibri" w:hAnsi="Arial" w:cs="Arial"/>
          <w:kern w:val="2"/>
          <w:sz w:val="22"/>
          <w:szCs w:val="22"/>
          <w:highlight w:val="yellow"/>
        </w:rPr>
        <w:t xml:space="preserve">, COPILOT, etc.) and text-to-image generators have been used during the writing or editing of this manuscript. </w:t>
      </w:r>
    </w:p>
    <w:bookmarkEnd w:id="2"/>
    <w:p w14:paraId="04BA0C4C" w14:textId="77777777" w:rsidR="00D47D2D" w:rsidRDefault="00D47D2D">
      <w:pPr>
        <w:spacing w:before="61"/>
        <w:ind w:left="116"/>
        <w:rPr>
          <w:b/>
          <w:sz w:val="24"/>
          <w:szCs w:val="24"/>
        </w:rPr>
      </w:pPr>
    </w:p>
    <w:p w14:paraId="46D82ADE" w14:textId="06F87556" w:rsidR="00CE7EE2" w:rsidRDefault="00022387">
      <w:pPr>
        <w:spacing w:before="61"/>
        <w:ind w:left="116"/>
        <w:rPr>
          <w:sz w:val="24"/>
          <w:szCs w:val="24"/>
        </w:rPr>
      </w:pPr>
      <w:r>
        <w:rPr>
          <w:b/>
          <w:sz w:val="24"/>
          <w:szCs w:val="24"/>
        </w:rPr>
        <w:t>R</w:t>
      </w:r>
      <w:r>
        <w:rPr>
          <w:b/>
          <w:spacing w:val="-1"/>
          <w:sz w:val="24"/>
          <w:szCs w:val="24"/>
        </w:rPr>
        <w:t>e</w:t>
      </w:r>
      <w:r>
        <w:rPr>
          <w:b/>
          <w:spacing w:val="-3"/>
          <w:sz w:val="24"/>
          <w:szCs w:val="24"/>
        </w:rPr>
        <w:t>f</w:t>
      </w:r>
      <w:r>
        <w:rPr>
          <w:b/>
          <w:spacing w:val="-1"/>
          <w:sz w:val="24"/>
          <w:szCs w:val="24"/>
        </w:rPr>
        <w:t>e</w:t>
      </w:r>
      <w:r>
        <w:rPr>
          <w:b/>
          <w:spacing w:val="-6"/>
          <w:sz w:val="24"/>
          <w:szCs w:val="24"/>
        </w:rPr>
        <w:t>r</w:t>
      </w:r>
      <w:r>
        <w:rPr>
          <w:b/>
          <w:spacing w:val="-1"/>
          <w:sz w:val="24"/>
          <w:szCs w:val="24"/>
        </w:rPr>
        <w:t>e</w:t>
      </w:r>
      <w:r>
        <w:rPr>
          <w:b/>
          <w:spacing w:val="1"/>
          <w:sz w:val="24"/>
          <w:szCs w:val="24"/>
        </w:rPr>
        <w:t>n</w:t>
      </w:r>
      <w:r>
        <w:rPr>
          <w:b/>
          <w:spacing w:val="-1"/>
          <w:sz w:val="24"/>
          <w:szCs w:val="24"/>
        </w:rPr>
        <w:t>ce</w:t>
      </w:r>
      <w:r>
        <w:rPr>
          <w:b/>
          <w:spacing w:val="-7"/>
          <w:sz w:val="24"/>
          <w:szCs w:val="24"/>
        </w:rPr>
        <w:t>s</w:t>
      </w:r>
      <w:r>
        <w:rPr>
          <w:b/>
          <w:sz w:val="24"/>
          <w:szCs w:val="24"/>
        </w:rPr>
        <w:t>:</w:t>
      </w:r>
    </w:p>
    <w:p w14:paraId="6DF14E81" w14:textId="77777777" w:rsidR="00CE7EE2" w:rsidRDefault="00CE7EE2">
      <w:pPr>
        <w:spacing w:before="2" w:line="120" w:lineRule="exact"/>
        <w:rPr>
          <w:sz w:val="13"/>
          <w:szCs w:val="13"/>
        </w:rPr>
      </w:pPr>
    </w:p>
    <w:p w14:paraId="2EAFECDB" w14:textId="77777777" w:rsidR="002C09F1" w:rsidRDefault="002C09F1" w:rsidP="002C09F1">
      <w:pPr>
        <w:pStyle w:val="ListParagraph"/>
        <w:numPr>
          <w:ilvl w:val="0"/>
          <w:numId w:val="3"/>
        </w:numPr>
        <w:spacing w:before="3" w:line="359" w:lineRule="auto"/>
        <w:ind w:right="69"/>
        <w:jc w:val="both"/>
        <w:rPr>
          <w:sz w:val="24"/>
          <w:szCs w:val="24"/>
        </w:rPr>
      </w:pPr>
      <w:r w:rsidRPr="002C09F1">
        <w:rPr>
          <w:sz w:val="24"/>
          <w:szCs w:val="24"/>
        </w:rPr>
        <w:t>IUCN. 2024. The IUCN Red List of Threatened Species. Version 2024-1.</w:t>
      </w:r>
    </w:p>
    <w:p w14:paraId="679AFB11" w14:textId="77777777" w:rsidR="002E568C" w:rsidRDefault="00ED2B8E" w:rsidP="002E568C">
      <w:pPr>
        <w:pStyle w:val="ListParagraph"/>
        <w:numPr>
          <w:ilvl w:val="0"/>
          <w:numId w:val="3"/>
        </w:numPr>
        <w:spacing w:before="3" w:line="359" w:lineRule="auto"/>
        <w:ind w:right="69"/>
        <w:jc w:val="both"/>
        <w:rPr>
          <w:sz w:val="24"/>
          <w:szCs w:val="24"/>
          <w:lang w:val="en-IN"/>
        </w:rPr>
      </w:pPr>
      <w:r w:rsidRPr="00ED2B8E">
        <w:rPr>
          <w:sz w:val="24"/>
          <w:szCs w:val="24"/>
          <w:lang w:val="en-IN"/>
        </w:rPr>
        <w:t>Mohan Ram, Ram Ratan </w:t>
      </w:r>
      <w:proofErr w:type="spellStart"/>
      <w:r w:rsidRPr="00ED2B8E">
        <w:rPr>
          <w:sz w:val="24"/>
          <w:szCs w:val="24"/>
          <w:lang w:val="en-IN"/>
        </w:rPr>
        <w:t>Nala</w:t>
      </w:r>
      <w:proofErr w:type="spellEnd"/>
      <w:r w:rsidRPr="00ED2B8E">
        <w:rPr>
          <w:sz w:val="24"/>
          <w:szCs w:val="24"/>
          <w:lang w:val="en-IN"/>
        </w:rPr>
        <w:t>, Sanjay Kumar Srivastava, </w:t>
      </w:r>
      <w:proofErr w:type="spellStart"/>
      <w:r w:rsidRPr="00ED2B8E">
        <w:rPr>
          <w:sz w:val="24"/>
          <w:szCs w:val="24"/>
          <w:lang w:val="en-IN"/>
        </w:rPr>
        <w:t>Jaipal</w:t>
      </w:r>
      <w:proofErr w:type="spellEnd"/>
      <w:r w:rsidRPr="00ED2B8E">
        <w:rPr>
          <w:sz w:val="24"/>
          <w:szCs w:val="24"/>
          <w:lang w:val="en-IN"/>
        </w:rPr>
        <w:t xml:space="preserve"> Singh, Anirudh </w:t>
      </w:r>
      <w:proofErr w:type="spellStart"/>
      <w:r w:rsidRPr="00ED2B8E">
        <w:rPr>
          <w:sz w:val="24"/>
          <w:szCs w:val="24"/>
          <w:lang w:val="en-IN"/>
        </w:rPr>
        <w:t>Partap</w:t>
      </w:r>
      <w:proofErr w:type="spellEnd"/>
      <w:r w:rsidRPr="00ED2B8E">
        <w:rPr>
          <w:sz w:val="24"/>
          <w:szCs w:val="24"/>
          <w:lang w:val="en-IN"/>
        </w:rPr>
        <w:t> Singh, (2026). Transformative trends: Population growth, social dynamics and range expansion of Asiatic Lions in Gujarat, India. Global Ecology and conservation. Volume 65</w:t>
      </w:r>
      <w:r w:rsidR="002E568C">
        <w:rPr>
          <w:sz w:val="24"/>
          <w:szCs w:val="24"/>
          <w:lang w:val="en-IN"/>
        </w:rPr>
        <w:t>.</w:t>
      </w:r>
    </w:p>
    <w:p w14:paraId="014842C9" w14:textId="3D41EAB5" w:rsidR="00C167F0" w:rsidRPr="00C167F0" w:rsidRDefault="00C167F0" w:rsidP="00C167F0">
      <w:pPr>
        <w:pStyle w:val="ListParagraph"/>
        <w:numPr>
          <w:ilvl w:val="0"/>
          <w:numId w:val="3"/>
        </w:numPr>
        <w:spacing w:line="360" w:lineRule="auto"/>
        <w:rPr>
          <w:position w:val="5"/>
          <w:sz w:val="24"/>
          <w:szCs w:val="24"/>
        </w:rPr>
      </w:pPr>
      <w:r w:rsidRPr="00C167F0">
        <w:rPr>
          <w:position w:val="5"/>
          <w:sz w:val="24"/>
          <w:szCs w:val="24"/>
        </w:rPr>
        <w:t xml:space="preserve">Shivaji, S., </w:t>
      </w:r>
      <w:proofErr w:type="spellStart"/>
      <w:r w:rsidRPr="00C167F0">
        <w:rPr>
          <w:position w:val="5"/>
          <w:sz w:val="24"/>
          <w:szCs w:val="24"/>
        </w:rPr>
        <w:t>Kholkute</w:t>
      </w:r>
      <w:proofErr w:type="spellEnd"/>
      <w:r w:rsidRPr="00C167F0">
        <w:rPr>
          <w:position w:val="5"/>
          <w:sz w:val="24"/>
          <w:szCs w:val="24"/>
        </w:rPr>
        <w:t xml:space="preserve">, S. D., Verma, S. K., Gaur, A., </w:t>
      </w:r>
      <w:proofErr w:type="spellStart"/>
      <w:r w:rsidRPr="00C167F0">
        <w:rPr>
          <w:position w:val="5"/>
          <w:sz w:val="24"/>
          <w:szCs w:val="24"/>
        </w:rPr>
        <w:t>Umapathy</w:t>
      </w:r>
      <w:proofErr w:type="spellEnd"/>
      <w:r w:rsidRPr="00C167F0">
        <w:rPr>
          <w:position w:val="5"/>
          <w:sz w:val="24"/>
          <w:szCs w:val="24"/>
        </w:rPr>
        <w:t>, G., Singh, A</w:t>
      </w:r>
      <w:r>
        <w:rPr>
          <w:position w:val="5"/>
          <w:sz w:val="24"/>
          <w:szCs w:val="24"/>
        </w:rPr>
        <w:t>., and</w:t>
      </w:r>
      <w:r w:rsidRPr="00C167F0">
        <w:rPr>
          <w:position w:val="5"/>
          <w:sz w:val="24"/>
          <w:szCs w:val="24"/>
        </w:rPr>
        <w:t xml:space="preserve"> Singh, L. (2003). Conservation of wild animals by assisted reproduction and molecular marker technology. Indian journal of experimental biology, 41(7), 710-723.</w:t>
      </w:r>
    </w:p>
    <w:p w14:paraId="6B2963A8" w14:textId="77777777" w:rsidR="002E568C" w:rsidRPr="002E568C" w:rsidRDefault="002E568C" w:rsidP="002E568C">
      <w:pPr>
        <w:pStyle w:val="ListParagraph"/>
        <w:numPr>
          <w:ilvl w:val="0"/>
          <w:numId w:val="3"/>
        </w:numPr>
        <w:spacing w:before="3" w:line="359" w:lineRule="auto"/>
        <w:ind w:right="69"/>
        <w:jc w:val="both"/>
        <w:rPr>
          <w:sz w:val="24"/>
          <w:szCs w:val="24"/>
          <w:lang w:val="en-IN"/>
        </w:rPr>
      </w:pPr>
      <w:r w:rsidRPr="002E568C">
        <w:rPr>
          <w:position w:val="5"/>
          <w:sz w:val="24"/>
          <w:szCs w:val="24"/>
        </w:rPr>
        <w:t>16</w:t>
      </w:r>
      <w:r w:rsidRPr="002E568C">
        <w:rPr>
          <w:position w:val="5"/>
          <w:sz w:val="24"/>
          <w:szCs w:val="24"/>
          <w:vertAlign w:val="superscript"/>
        </w:rPr>
        <w:t>th</w:t>
      </w:r>
      <w:r w:rsidRPr="002E568C">
        <w:rPr>
          <w:position w:val="5"/>
          <w:sz w:val="24"/>
          <w:szCs w:val="24"/>
        </w:rPr>
        <w:t xml:space="preserve"> Lion population </w:t>
      </w:r>
      <w:proofErr w:type="gramStart"/>
      <w:r w:rsidRPr="002E568C">
        <w:rPr>
          <w:position w:val="5"/>
          <w:sz w:val="24"/>
          <w:szCs w:val="24"/>
        </w:rPr>
        <w:t>estimation ,May</w:t>
      </w:r>
      <w:proofErr w:type="gramEnd"/>
      <w:r w:rsidRPr="002E568C">
        <w:rPr>
          <w:position w:val="5"/>
          <w:sz w:val="24"/>
          <w:szCs w:val="24"/>
        </w:rPr>
        <w:t xml:space="preserve"> 2025.</w:t>
      </w:r>
      <w:r w:rsidRPr="00A43A7A">
        <w:t xml:space="preserve"> </w:t>
      </w:r>
      <w:r w:rsidRPr="002E568C">
        <w:rPr>
          <w:position w:val="5"/>
          <w:sz w:val="24"/>
          <w:szCs w:val="24"/>
        </w:rPr>
        <w:t xml:space="preserve">Dr. Mohan Ram, Dr. Ram Ratan </w:t>
      </w:r>
      <w:proofErr w:type="spellStart"/>
      <w:r w:rsidRPr="002E568C">
        <w:rPr>
          <w:position w:val="5"/>
          <w:sz w:val="24"/>
          <w:szCs w:val="24"/>
        </w:rPr>
        <w:t>Nala</w:t>
      </w:r>
      <w:proofErr w:type="spellEnd"/>
      <w:r w:rsidRPr="002E568C">
        <w:rPr>
          <w:position w:val="5"/>
          <w:sz w:val="24"/>
          <w:szCs w:val="24"/>
        </w:rPr>
        <w:t>.</w:t>
      </w:r>
    </w:p>
    <w:p w14:paraId="15BCC156" w14:textId="77777777" w:rsidR="002E568C" w:rsidRDefault="002E568C" w:rsidP="002E568C">
      <w:pPr>
        <w:pStyle w:val="ListParagraph"/>
        <w:numPr>
          <w:ilvl w:val="0"/>
          <w:numId w:val="3"/>
        </w:numPr>
        <w:spacing w:line="360" w:lineRule="auto"/>
        <w:rPr>
          <w:sz w:val="24"/>
          <w:szCs w:val="24"/>
        </w:rPr>
      </w:pPr>
      <w:proofErr w:type="spellStart"/>
      <w:r w:rsidRPr="002E568C">
        <w:rPr>
          <w:sz w:val="24"/>
          <w:szCs w:val="24"/>
        </w:rPr>
        <w:t>Bertola</w:t>
      </w:r>
      <w:proofErr w:type="spellEnd"/>
      <w:r w:rsidRPr="002E568C">
        <w:rPr>
          <w:sz w:val="24"/>
          <w:szCs w:val="24"/>
        </w:rPr>
        <w:t xml:space="preserve">, L.D., </w:t>
      </w:r>
      <w:proofErr w:type="spellStart"/>
      <w:r w:rsidRPr="002E568C">
        <w:rPr>
          <w:sz w:val="24"/>
          <w:szCs w:val="24"/>
        </w:rPr>
        <w:t>Vermaat</w:t>
      </w:r>
      <w:proofErr w:type="spellEnd"/>
      <w:r w:rsidRPr="002E568C">
        <w:rPr>
          <w:sz w:val="24"/>
          <w:szCs w:val="24"/>
        </w:rPr>
        <w:t xml:space="preserve">, M., </w:t>
      </w:r>
      <w:proofErr w:type="spellStart"/>
      <w:r w:rsidRPr="002E568C">
        <w:rPr>
          <w:sz w:val="24"/>
          <w:szCs w:val="24"/>
        </w:rPr>
        <w:t>Lesilau</w:t>
      </w:r>
      <w:proofErr w:type="spellEnd"/>
      <w:r w:rsidRPr="002E568C">
        <w:rPr>
          <w:sz w:val="24"/>
          <w:szCs w:val="24"/>
        </w:rPr>
        <w:t xml:space="preserve">, F., </w:t>
      </w:r>
      <w:proofErr w:type="spellStart"/>
      <w:r w:rsidRPr="002E568C">
        <w:rPr>
          <w:sz w:val="24"/>
          <w:szCs w:val="24"/>
        </w:rPr>
        <w:t>Chege</w:t>
      </w:r>
      <w:proofErr w:type="spellEnd"/>
      <w:r w:rsidRPr="002E568C">
        <w:rPr>
          <w:sz w:val="24"/>
          <w:szCs w:val="24"/>
        </w:rPr>
        <w:t xml:space="preserve">, M., </w:t>
      </w:r>
      <w:proofErr w:type="spellStart"/>
      <w:r w:rsidRPr="002E568C">
        <w:rPr>
          <w:sz w:val="24"/>
          <w:szCs w:val="24"/>
        </w:rPr>
        <w:t>Tumenta</w:t>
      </w:r>
      <w:proofErr w:type="spellEnd"/>
      <w:r w:rsidRPr="002E568C">
        <w:rPr>
          <w:sz w:val="24"/>
          <w:szCs w:val="24"/>
        </w:rPr>
        <w:t xml:space="preserve">, P.N., </w:t>
      </w:r>
      <w:proofErr w:type="spellStart"/>
      <w:r w:rsidRPr="002E568C">
        <w:rPr>
          <w:sz w:val="24"/>
          <w:szCs w:val="24"/>
        </w:rPr>
        <w:t>Sogbohossou</w:t>
      </w:r>
      <w:proofErr w:type="spellEnd"/>
      <w:r w:rsidRPr="002E568C">
        <w:rPr>
          <w:sz w:val="24"/>
          <w:szCs w:val="24"/>
        </w:rPr>
        <w:t xml:space="preserve">, E.A., </w:t>
      </w:r>
      <w:proofErr w:type="spellStart"/>
      <w:r w:rsidRPr="002E568C">
        <w:rPr>
          <w:sz w:val="24"/>
          <w:szCs w:val="24"/>
        </w:rPr>
        <w:t>Schaap</w:t>
      </w:r>
      <w:proofErr w:type="spellEnd"/>
      <w:r w:rsidRPr="002E568C">
        <w:rPr>
          <w:sz w:val="24"/>
          <w:szCs w:val="24"/>
        </w:rPr>
        <w:t xml:space="preserve">, O.D., Bauer, H., Patterson, B.D., White, P.A., de </w:t>
      </w:r>
      <w:proofErr w:type="spellStart"/>
      <w:r w:rsidRPr="002E568C">
        <w:rPr>
          <w:sz w:val="24"/>
          <w:szCs w:val="24"/>
        </w:rPr>
        <w:t>Iongh</w:t>
      </w:r>
      <w:proofErr w:type="spellEnd"/>
      <w:r w:rsidRPr="002E568C">
        <w:rPr>
          <w:sz w:val="24"/>
          <w:szCs w:val="24"/>
        </w:rPr>
        <w:t xml:space="preserve">, H.H., </w:t>
      </w:r>
      <w:proofErr w:type="spellStart"/>
      <w:r w:rsidRPr="002E568C">
        <w:rPr>
          <w:sz w:val="24"/>
          <w:szCs w:val="24"/>
        </w:rPr>
        <w:t>Laros</w:t>
      </w:r>
      <w:proofErr w:type="spellEnd"/>
      <w:r w:rsidRPr="002E568C">
        <w:rPr>
          <w:sz w:val="24"/>
          <w:szCs w:val="24"/>
        </w:rPr>
        <w:t xml:space="preserve">, J. F.J. and </w:t>
      </w:r>
      <w:proofErr w:type="spellStart"/>
      <w:r w:rsidRPr="002E568C">
        <w:rPr>
          <w:sz w:val="24"/>
          <w:szCs w:val="24"/>
        </w:rPr>
        <w:t>Vrieling</w:t>
      </w:r>
      <w:proofErr w:type="spellEnd"/>
      <w:r w:rsidRPr="002E568C">
        <w:rPr>
          <w:sz w:val="24"/>
          <w:szCs w:val="24"/>
        </w:rPr>
        <w:t>, K. 2022. Whole genome sequencing and the application of a SNP panel reveal primary evolutionary lineages and genomic variation in the lion (</w:t>
      </w:r>
      <w:r w:rsidRPr="002E568C">
        <w:rPr>
          <w:i/>
          <w:iCs/>
          <w:sz w:val="24"/>
          <w:szCs w:val="24"/>
        </w:rPr>
        <w:t xml:space="preserve">Panthera </w:t>
      </w:r>
      <w:proofErr w:type="spellStart"/>
      <w:r w:rsidRPr="002E568C">
        <w:rPr>
          <w:i/>
          <w:iCs/>
          <w:sz w:val="24"/>
          <w:szCs w:val="24"/>
        </w:rPr>
        <w:t>leo</w:t>
      </w:r>
      <w:proofErr w:type="spellEnd"/>
      <w:r w:rsidRPr="002E568C">
        <w:rPr>
          <w:sz w:val="24"/>
          <w:szCs w:val="24"/>
        </w:rPr>
        <w:t xml:space="preserve">). BMC Genomics 23: 321. DOI: 10.1186/s12864-022-08510-y. </w:t>
      </w:r>
    </w:p>
    <w:p w14:paraId="5371FA86" w14:textId="79CF0341" w:rsidR="002E568C" w:rsidRPr="00ED2B8E" w:rsidRDefault="002E568C" w:rsidP="002E568C">
      <w:pPr>
        <w:pStyle w:val="ListParagraph"/>
        <w:numPr>
          <w:ilvl w:val="0"/>
          <w:numId w:val="3"/>
        </w:numPr>
        <w:spacing w:line="360" w:lineRule="auto"/>
        <w:rPr>
          <w:sz w:val="24"/>
          <w:szCs w:val="24"/>
        </w:rPr>
      </w:pPr>
      <w:r w:rsidRPr="002C09F1">
        <w:rPr>
          <w:sz w:val="24"/>
          <w:szCs w:val="24"/>
        </w:rPr>
        <w:t>Meena Venkataraman, D. W. Macdonald</w:t>
      </w:r>
      <w:r>
        <w:rPr>
          <w:sz w:val="24"/>
          <w:szCs w:val="24"/>
        </w:rPr>
        <w:t>, (</w:t>
      </w:r>
      <w:r w:rsidRPr="002C09F1">
        <w:rPr>
          <w:sz w:val="24"/>
          <w:szCs w:val="24"/>
        </w:rPr>
        <w:t>August</w:t>
      </w:r>
      <w:r>
        <w:rPr>
          <w:sz w:val="24"/>
          <w:szCs w:val="24"/>
        </w:rPr>
        <w:t xml:space="preserve"> 2023).</w:t>
      </w:r>
      <w:r w:rsidRPr="002C09F1">
        <w:rPr>
          <w:rFonts w:ascii="Helvetica" w:hAnsi="Helvetica" w:cs="Helvetica"/>
          <w:color w:val="000000"/>
          <w:sz w:val="48"/>
          <w:szCs w:val="48"/>
          <w:shd w:val="clear" w:color="auto" w:fill="F7F7F7"/>
        </w:rPr>
        <w:t xml:space="preserve"> </w:t>
      </w:r>
      <w:r w:rsidRPr="002C09F1">
        <w:rPr>
          <w:sz w:val="24"/>
          <w:szCs w:val="24"/>
        </w:rPr>
        <w:t>Balancing conservation planning and mitigation: perspectives from a case study of the Asiatic lions</w:t>
      </w:r>
      <w:r>
        <w:rPr>
          <w:sz w:val="24"/>
          <w:szCs w:val="24"/>
        </w:rPr>
        <w:t>.</w:t>
      </w:r>
      <w:r w:rsidRPr="002C09F1">
        <w:rPr>
          <w:rFonts w:ascii="Helvetica" w:hAnsi="Helvetica" w:cs="Helvetica"/>
          <w:color w:val="282828"/>
          <w:sz w:val="21"/>
          <w:szCs w:val="21"/>
          <w:shd w:val="clear" w:color="auto" w:fill="F7F7F7"/>
        </w:rPr>
        <w:t xml:space="preserve"> </w:t>
      </w:r>
      <w:r w:rsidRPr="002C09F1">
        <w:rPr>
          <w:sz w:val="24"/>
          <w:szCs w:val="24"/>
        </w:rPr>
        <w:t xml:space="preserve">Front. Ecol. </w:t>
      </w:r>
      <w:proofErr w:type="spellStart"/>
      <w:r w:rsidRPr="002C09F1">
        <w:rPr>
          <w:sz w:val="24"/>
          <w:szCs w:val="24"/>
        </w:rPr>
        <w:t>Evol</w:t>
      </w:r>
      <w:proofErr w:type="spellEnd"/>
      <w:r w:rsidRPr="002C09F1">
        <w:rPr>
          <w:sz w:val="24"/>
          <w:szCs w:val="24"/>
        </w:rPr>
        <w:t>., 08</w:t>
      </w:r>
      <w:r>
        <w:rPr>
          <w:sz w:val="24"/>
          <w:szCs w:val="24"/>
        </w:rPr>
        <w:t>.</w:t>
      </w:r>
    </w:p>
    <w:p w14:paraId="56A4D1FA" w14:textId="77777777" w:rsidR="002E568C" w:rsidRPr="002C09F1" w:rsidRDefault="002E568C" w:rsidP="002E568C">
      <w:pPr>
        <w:pStyle w:val="ListParagraph"/>
        <w:numPr>
          <w:ilvl w:val="0"/>
          <w:numId w:val="3"/>
        </w:numPr>
        <w:spacing w:line="359" w:lineRule="auto"/>
        <w:ind w:right="69"/>
        <w:jc w:val="both"/>
        <w:rPr>
          <w:sz w:val="24"/>
          <w:szCs w:val="24"/>
        </w:rPr>
      </w:pPr>
      <w:proofErr w:type="spellStart"/>
      <w:r w:rsidRPr="002C09F1">
        <w:rPr>
          <w:sz w:val="24"/>
          <w:szCs w:val="24"/>
        </w:rPr>
        <w:t>Y</w:t>
      </w:r>
      <w:r w:rsidRPr="002C09F1">
        <w:rPr>
          <w:spacing w:val="-1"/>
          <w:sz w:val="24"/>
          <w:szCs w:val="24"/>
        </w:rPr>
        <w:t>a</w:t>
      </w:r>
      <w:r w:rsidRPr="002C09F1">
        <w:rPr>
          <w:sz w:val="24"/>
          <w:szCs w:val="24"/>
        </w:rPr>
        <w:t>d</w:t>
      </w:r>
      <w:r w:rsidRPr="002C09F1">
        <w:rPr>
          <w:spacing w:val="-5"/>
          <w:sz w:val="24"/>
          <w:szCs w:val="24"/>
        </w:rPr>
        <w:t>v</w:t>
      </w:r>
      <w:r w:rsidRPr="002C09F1">
        <w:rPr>
          <w:spacing w:val="4"/>
          <w:sz w:val="24"/>
          <w:szCs w:val="24"/>
        </w:rPr>
        <w:t>e</w:t>
      </w:r>
      <w:r w:rsidRPr="002C09F1">
        <w:rPr>
          <w:spacing w:val="-5"/>
          <w:sz w:val="24"/>
          <w:szCs w:val="24"/>
        </w:rPr>
        <w:t>n</w:t>
      </w:r>
      <w:r w:rsidRPr="002C09F1">
        <w:rPr>
          <w:sz w:val="24"/>
          <w:szCs w:val="24"/>
        </w:rPr>
        <w:t>d</w:t>
      </w:r>
      <w:r w:rsidRPr="002C09F1">
        <w:rPr>
          <w:spacing w:val="1"/>
          <w:sz w:val="24"/>
          <w:szCs w:val="24"/>
        </w:rPr>
        <w:t>r</w:t>
      </w:r>
      <w:r w:rsidRPr="002C09F1">
        <w:rPr>
          <w:spacing w:val="-1"/>
          <w:sz w:val="24"/>
          <w:szCs w:val="24"/>
        </w:rPr>
        <w:t>a</w:t>
      </w:r>
      <w:r w:rsidRPr="002C09F1">
        <w:rPr>
          <w:sz w:val="24"/>
          <w:szCs w:val="24"/>
        </w:rPr>
        <w:t>d</w:t>
      </w:r>
      <w:r w:rsidRPr="002C09F1">
        <w:rPr>
          <w:spacing w:val="4"/>
          <w:sz w:val="24"/>
          <w:szCs w:val="24"/>
        </w:rPr>
        <w:t>e</w:t>
      </w:r>
      <w:r w:rsidRPr="002C09F1">
        <w:rPr>
          <w:sz w:val="24"/>
          <w:szCs w:val="24"/>
        </w:rPr>
        <w:t>v</w:t>
      </w:r>
      <w:proofErr w:type="spellEnd"/>
      <w:r w:rsidRPr="002C09F1">
        <w:rPr>
          <w:spacing w:val="17"/>
          <w:sz w:val="24"/>
          <w:szCs w:val="24"/>
        </w:rPr>
        <w:t xml:space="preserve"> </w:t>
      </w:r>
      <w:proofErr w:type="spellStart"/>
      <w:r w:rsidRPr="002C09F1">
        <w:rPr>
          <w:spacing w:val="2"/>
          <w:sz w:val="24"/>
          <w:szCs w:val="24"/>
        </w:rPr>
        <w:t>J</w:t>
      </w:r>
      <w:r w:rsidRPr="002C09F1">
        <w:rPr>
          <w:spacing w:val="-5"/>
          <w:sz w:val="24"/>
          <w:szCs w:val="24"/>
        </w:rPr>
        <w:t>h</w:t>
      </w:r>
      <w:r w:rsidRPr="002C09F1">
        <w:rPr>
          <w:spacing w:val="4"/>
          <w:sz w:val="24"/>
          <w:szCs w:val="24"/>
        </w:rPr>
        <w:t>a</w:t>
      </w:r>
      <w:r w:rsidRPr="002C09F1">
        <w:rPr>
          <w:spacing w:val="-4"/>
          <w:sz w:val="24"/>
          <w:szCs w:val="24"/>
        </w:rPr>
        <w:t>l</w:t>
      </w:r>
      <w:r w:rsidRPr="002C09F1">
        <w:rPr>
          <w:sz w:val="24"/>
          <w:szCs w:val="24"/>
        </w:rPr>
        <w:t>a</w:t>
      </w:r>
      <w:proofErr w:type="spellEnd"/>
      <w:r w:rsidRPr="002C09F1">
        <w:rPr>
          <w:spacing w:val="20"/>
          <w:sz w:val="24"/>
          <w:szCs w:val="24"/>
        </w:rPr>
        <w:t xml:space="preserve"> </w:t>
      </w:r>
      <w:r w:rsidRPr="002C09F1">
        <w:rPr>
          <w:spacing w:val="-1"/>
          <w:sz w:val="24"/>
          <w:szCs w:val="24"/>
        </w:rPr>
        <w:t>e</w:t>
      </w:r>
      <w:r w:rsidRPr="002C09F1">
        <w:rPr>
          <w:sz w:val="24"/>
          <w:szCs w:val="24"/>
        </w:rPr>
        <w:t>t</w:t>
      </w:r>
      <w:r w:rsidRPr="002C09F1">
        <w:rPr>
          <w:spacing w:val="26"/>
          <w:sz w:val="24"/>
          <w:szCs w:val="24"/>
        </w:rPr>
        <w:t xml:space="preserve"> </w:t>
      </w:r>
      <w:r w:rsidRPr="002C09F1">
        <w:rPr>
          <w:spacing w:val="-1"/>
          <w:sz w:val="24"/>
          <w:szCs w:val="24"/>
        </w:rPr>
        <w:t>a</w:t>
      </w:r>
      <w:r w:rsidRPr="002C09F1">
        <w:rPr>
          <w:spacing w:val="-9"/>
          <w:sz w:val="24"/>
          <w:szCs w:val="24"/>
        </w:rPr>
        <w:t>l</w:t>
      </w:r>
      <w:r w:rsidRPr="002C09F1">
        <w:rPr>
          <w:spacing w:val="2"/>
          <w:sz w:val="24"/>
          <w:szCs w:val="24"/>
        </w:rPr>
        <w:t>.</w:t>
      </w:r>
      <w:r w:rsidRPr="002C09F1">
        <w:rPr>
          <w:sz w:val="24"/>
          <w:szCs w:val="24"/>
        </w:rPr>
        <w:t>,</w:t>
      </w:r>
      <w:r w:rsidRPr="002C09F1">
        <w:rPr>
          <w:spacing w:val="27"/>
          <w:sz w:val="24"/>
          <w:szCs w:val="24"/>
        </w:rPr>
        <w:t xml:space="preserve"> </w:t>
      </w:r>
      <w:r w:rsidRPr="002C09F1">
        <w:rPr>
          <w:sz w:val="24"/>
          <w:szCs w:val="24"/>
        </w:rPr>
        <w:t>201</w:t>
      </w:r>
      <w:r w:rsidRPr="002C09F1">
        <w:rPr>
          <w:spacing w:val="-5"/>
          <w:sz w:val="24"/>
          <w:szCs w:val="24"/>
        </w:rPr>
        <w:t>9</w:t>
      </w:r>
      <w:r w:rsidRPr="002C09F1">
        <w:rPr>
          <w:sz w:val="24"/>
          <w:szCs w:val="24"/>
        </w:rPr>
        <w:t>,</w:t>
      </w:r>
      <w:r w:rsidRPr="002C09F1">
        <w:rPr>
          <w:spacing w:val="19"/>
          <w:sz w:val="24"/>
          <w:szCs w:val="24"/>
        </w:rPr>
        <w:t xml:space="preserve"> </w:t>
      </w:r>
      <w:proofErr w:type="spellStart"/>
      <w:r w:rsidRPr="002C09F1">
        <w:rPr>
          <w:spacing w:val="-5"/>
          <w:sz w:val="24"/>
          <w:szCs w:val="24"/>
        </w:rPr>
        <w:t>K</w:t>
      </w:r>
      <w:r w:rsidRPr="002C09F1">
        <w:rPr>
          <w:spacing w:val="-1"/>
          <w:sz w:val="24"/>
          <w:szCs w:val="24"/>
        </w:rPr>
        <w:t>a</w:t>
      </w:r>
      <w:r w:rsidRPr="002C09F1">
        <w:rPr>
          <w:sz w:val="24"/>
          <w:szCs w:val="24"/>
        </w:rPr>
        <w:t>u</w:t>
      </w:r>
      <w:r w:rsidRPr="002C09F1">
        <w:rPr>
          <w:spacing w:val="2"/>
          <w:sz w:val="24"/>
          <w:szCs w:val="24"/>
        </w:rPr>
        <w:t>s</w:t>
      </w:r>
      <w:r w:rsidRPr="002C09F1">
        <w:rPr>
          <w:spacing w:val="-4"/>
          <w:sz w:val="24"/>
          <w:szCs w:val="24"/>
        </w:rPr>
        <w:t>i</w:t>
      </w:r>
      <w:r w:rsidRPr="002C09F1">
        <w:rPr>
          <w:sz w:val="24"/>
          <w:szCs w:val="24"/>
        </w:rPr>
        <w:t>k</w:t>
      </w:r>
      <w:proofErr w:type="spellEnd"/>
      <w:r w:rsidRPr="002C09F1">
        <w:rPr>
          <w:spacing w:val="21"/>
          <w:sz w:val="24"/>
          <w:szCs w:val="24"/>
        </w:rPr>
        <w:t xml:space="preserve"> </w:t>
      </w:r>
      <w:r w:rsidRPr="002C09F1">
        <w:rPr>
          <w:spacing w:val="-2"/>
          <w:sz w:val="24"/>
          <w:szCs w:val="24"/>
        </w:rPr>
        <w:t>B</w:t>
      </w:r>
      <w:r w:rsidRPr="002C09F1">
        <w:rPr>
          <w:spacing w:val="-1"/>
          <w:sz w:val="24"/>
          <w:szCs w:val="24"/>
        </w:rPr>
        <w:t>a</w:t>
      </w:r>
      <w:r w:rsidRPr="002C09F1">
        <w:rPr>
          <w:sz w:val="24"/>
          <w:szCs w:val="24"/>
        </w:rPr>
        <w:t>n</w:t>
      </w:r>
      <w:r w:rsidRPr="002C09F1">
        <w:rPr>
          <w:spacing w:val="-1"/>
          <w:sz w:val="24"/>
          <w:szCs w:val="24"/>
        </w:rPr>
        <w:t>e</w:t>
      </w:r>
      <w:r w:rsidRPr="002C09F1">
        <w:rPr>
          <w:spacing w:val="6"/>
          <w:sz w:val="24"/>
          <w:szCs w:val="24"/>
        </w:rPr>
        <w:t>r</w:t>
      </w:r>
      <w:r w:rsidRPr="002C09F1">
        <w:rPr>
          <w:spacing w:val="-9"/>
          <w:sz w:val="24"/>
          <w:szCs w:val="24"/>
        </w:rPr>
        <w:t>j</w:t>
      </w:r>
      <w:r w:rsidRPr="002C09F1">
        <w:rPr>
          <w:spacing w:val="4"/>
          <w:sz w:val="24"/>
          <w:szCs w:val="24"/>
        </w:rPr>
        <w:t>ee</w:t>
      </w:r>
      <w:r w:rsidRPr="002C09F1">
        <w:rPr>
          <w:sz w:val="24"/>
          <w:szCs w:val="24"/>
        </w:rPr>
        <w:t>,</w:t>
      </w:r>
      <w:r w:rsidRPr="002C09F1">
        <w:rPr>
          <w:spacing w:val="19"/>
          <w:sz w:val="24"/>
          <w:szCs w:val="24"/>
        </w:rPr>
        <w:t xml:space="preserve"> </w:t>
      </w:r>
      <w:proofErr w:type="spellStart"/>
      <w:r w:rsidRPr="002C09F1">
        <w:rPr>
          <w:spacing w:val="-4"/>
          <w:sz w:val="24"/>
          <w:szCs w:val="24"/>
        </w:rPr>
        <w:t>S</w:t>
      </w:r>
      <w:r w:rsidRPr="002C09F1">
        <w:rPr>
          <w:sz w:val="24"/>
          <w:szCs w:val="24"/>
        </w:rPr>
        <w:t>to</w:t>
      </w:r>
      <w:r w:rsidRPr="002C09F1">
        <w:rPr>
          <w:spacing w:val="6"/>
          <w:sz w:val="24"/>
          <w:szCs w:val="24"/>
        </w:rPr>
        <w:t>t</w:t>
      </w:r>
      <w:r w:rsidRPr="002C09F1">
        <w:rPr>
          <w:spacing w:val="1"/>
          <w:sz w:val="24"/>
          <w:szCs w:val="24"/>
        </w:rPr>
        <w:t>r</w:t>
      </w:r>
      <w:r w:rsidRPr="002C09F1">
        <w:rPr>
          <w:sz w:val="24"/>
          <w:szCs w:val="24"/>
        </w:rPr>
        <w:t>a</w:t>
      </w:r>
      <w:proofErr w:type="spellEnd"/>
      <w:r w:rsidRPr="002C09F1">
        <w:rPr>
          <w:spacing w:val="16"/>
          <w:sz w:val="24"/>
          <w:szCs w:val="24"/>
        </w:rPr>
        <w:t xml:space="preserve"> </w:t>
      </w:r>
      <w:r w:rsidRPr="002C09F1">
        <w:rPr>
          <w:spacing w:val="-2"/>
          <w:sz w:val="24"/>
          <w:szCs w:val="24"/>
        </w:rPr>
        <w:t>C</w:t>
      </w:r>
      <w:r w:rsidRPr="002C09F1">
        <w:rPr>
          <w:spacing w:val="-5"/>
          <w:sz w:val="24"/>
          <w:szCs w:val="24"/>
        </w:rPr>
        <w:t>h</w:t>
      </w:r>
      <w:r w:rsidRPr="002C09F1">
        <w:rPr>
          <w:spacing w:val="-1"/>
          <w:sz w:val="24"/>
          <w:szCs w:val="24"/>
        </w:rPr>
        <w:t>a</w:t>
      </w:r>
      <w:r w:rsidRPr="002C09F1">
        <w:rPr>
          <w:sz w:val="24"/>
          <w:szCs w:val="24"/>
        </w:rPr>
        <w:t>k</w:t>
      </w:r>
      <w:r w:rsidRPr="002C09F1">
        <w:rPr>
          <w:spacing w:val="1"/>
          <w:sz w:val="24"/>
          <w:szCs w:val="24"/>
        </w:rPr>
        <w:t>r</w:t>
      </w:r>
      <w:r w:rsidRPr="002C09F1">
        <w:rPr>
          <w:spacing w:val="-1"/>
          <w:sz w:val="24"/>
          <w:szCs w:val="24"/>
        </w:rPr>
        <w:t>a</w:t>
      </w:r>
      <w:r w:rsidRPr="002C09F1">
        <w:rPr>
          <w:sz w:val="24"/>
          <w:szCs w:val="24"/>
        </w:rPr>
        <w:t>b</w:t>
      </w:r>
      <w:r w:rsidRPr="002C09F1">
        <w:rPr>
          <w:spacing w:val="-1"/>
          <w:sz w:val="24"/>
          <w:szCs w:val="24"/>
        </w:rPr>
        <w:t>a</w:t>
      </w:r>
      <w:r w:rsidRPr="002C09F1">
        <w:rPr>
          <w:spacing w:val="1"/>
          <w:sz w:val="24"/>
          <w:szCs w:val="24"/>
        </w:rPr>
        <w:t>r</w:t>
      </w:r>
      <w:r w:rsidRPr="002C09F1">
        <w:rPr>
          <w:spacing w:val="5"/>
          <w:sz w:val="24"/>
          <w:szCs w:val="24"/>
        </w:rPr>
        <w:t>t</w:t>
      </w:r>
      <w:r w:rsidRPr="002C09F1">
        <w:rPr>
          <w:spacing w:val="-9"/>
          <w:sz w:val="24"/>
          <w:szCs w:val="24"/>
        </w:rPr>
        <w:t>i</w:t>
      </w:r>
      <w:r w:rsidRPr="002C09F1">
        <w:rPr>
          <w:sz w:val="24"/>
          <w:szCs w:val="24"/>
        </w:rPr>
        <w:t>,</w:t>
      </w:r>
      <w:r w:rsidRPr="002C09F1">
        <w:rPr>
          <w:spacing w:val="24"/>
          <w:sz w:val="24"/>
          <w:szCs w:val="24"/>
        </w:rPr>
        <w:t xml:space="preserve"> </w:t>
      </w:r>
      <w:proofErr w:type="spellStart"/>
      <w:r w:rsidRPr="002C09F1">
        <w:rPr>
          <w:spacing w:val="1"/>
          <w:sz w:val="24"/>
          <w:szCs w:val="24"/>
        </w:rPr>
        <w:t>P</w:t>
      </w:r>
      <w:r w:rsidRPr="002C09F1">
        <w:rPr>
          <w:spacing w:val="-1"/>
          <w:sz w:val="24"/>
          <w:szCs w:val="24"/>
        </w:rPr>
        <w:t>a</w:t>
      </w:r>
      <w:r w:rsidRPr="002C09F1">
        <w:rPr>
          <w:spacing w:val="1"/>
          <w:sz w:val="24"/>
          <w:szCs w:val="24"/>
        </w:rPr>
        <w:t>r</w:t>
      </w:r>
      <w:r w:rsidRPr="002C09F1">
        <w:rPr>
          <w:spacing w:val="-1"/>
          <w:sz w:val="24"/>
          <w:szCs w:val="24"/>
        </w:rPr>
        <w:t>a</w:t>
      </w:r>
      <w:r w:rsidRPr="002C09F1">
        <w:rPr>
          <w:sz w:val="24"/>
          <w:szCs w:val="24"/>
        </w:rPr>
        <w:t>b</w:t>
      </w:r>
      <w:r w:rsidRPr="002C09F1">
        <w:rPr>
          <w:spacing w:val="-9"/>
          <w:sz w:val="24"/>
          <w:szCs w:val="24"/>
        </w:rPr>
        <w:t>i</w:t>
      </w:r>
      <w:r w:rsidRPr="002C09F1">
        <w:rPr>
          <w:spacing w:val="5"/>
          <w:sz w:val="24"/>
          <w:szCs w:val="24"/>
        </w:rPr>
        <w:t>t</w:t>
      </w:r>
      <w:r w:rsidRPr="002C09F1">
        <w:rPr>
          <w:sz w:val="24"/>
          <w:szCs w:val="24"/>
        </w:rPr>
        <w:t>a</w:t>
      </w:r>
      <w:proofErr w:type="spellEnd"/>
      <w:r w:rsidRPr="002C09F1">
        <w:rPr>
          <w:spacing w:val="20"/>
          <w:sz w:val="24"/>
          <w:szCs w:val="24"/>
        </w:rPr>
        <w:t xml:space="preserve"> </w:t>
      </w:r>
      <w:proofErr w:type="spellStart"/>
      <w:r w:rsidRPr="002C09F1">
        <w:rPr>
          <w:spacing w:val="-2"/>
          <w:sz w:val="24"/>
          <w:szCs w:val="24"/>
        </w:rPr>
        <w:t>B</w:t>
      </w:r>
      <w:r w:rsidRPr="002C09F1">
        <w:rPr>
          <w:spacing w:val="-1"/>
          <w:sz w:val="24"/>
          <w:szCs w:val="24"/>
        </w:rPr>
        <w:t>a</w:t>
      </w:r>
      <w:r w:rsidRPr="002C09F1">
        <w:rPr>
          <w:spacing w:val="-2"/>
          <w:sz w:val="24"/>
          <w:szCs w:val="24"/>
        </w:rPr>
        <w:t>s</w:t>
      </w:r>
      <w:r w:rsidRPr="002C09F1">
        <w:rPr>
          <w:sz w:val="24"/>
          <w:szCs w:val="24"/>
        </w:rPr>
        <w:t>u</w:t>
      </w:r>
      <w:proofErr w:type="spellEnd"/>
      <w:r w:rsidRPr="002C09F1">
        <w:rPr>
          <w:sz w:val="24"/>
          <w:szCs w:val="24"/>
        </w:rPr>
        <w:t xml:space="preserve">, </w:t>
      </w:r>
      <w:r w:rsidRPr="002C09F1">
        <w:rPr>
          <w:spacing w:val="-5"/>
          <w:sz w:val="24"/>
          <w:szCs w:val="24"/>
        </w:rPr>
        <w:t>K</w:t>
      </w:r>
      <w:r w:rsidRPr="002C09F1">
        <w:rPr>
          <w:spacing w:val="-1"/>
          <w:sz w:val="24"/>
          <w:szCs w:val="24"/>
        </w:rPr>
        <w:t>a</w:t>
      </w:r>
      <w:r w:rsidRPr="002C09F1">
        <w:rPr>
          <w:spacing w:val="1"/>
          <w:sz w:val="24"/>
          <w:szCs w:val="24"/>
        </w:rPr>
        <w:t>r</w:t>
      </w:r>
      <w:r w:rsidRPr="002C09F1">
        <w:rPr>
          <w:spacing w:val="10"/>
          <w:sz w:val="24"/>
          <w:szCs w:val="24"/>
        </w:rPr>
        <w:t>t</w:t>
      </w:r>
      <w:r w:rsidRPr="002C09F1">
        <w:rPr>
          <w:spacing w:val="-9"/>
          <w:sz w:val="24"/>
          <w:szCs w:val="24"/>
        </w:rPr>
        <w:t>i</w:t>
      </w:r>
      <w:r w:rsidRPr="002C09F1">
        <w:rPr>
          <w:sz w:val="24"/>
          <w:szCs w:val="24"/>
        </w:rPr>
        <w:t>k</w:t>
      </w:r>
      <w:r w:rsidRPr="002C09F1">
        <w:rPr>
          <w:spacing w:val="4"/>
          <w:sz w:val="24"/>
          <w:szCs w:val="24"/>
        </w:rPr>
        <w:t>e</w:t>
      </w:r>
      <w:r w:rsidRPr="002C09F1">
        <w:rPr>
          <w:spacing w:val="-5"/>
          <w:sz w:val="24"/>
          <w:szCs w:val="24"/>
        </w:rPr>
        <w:t>y</w:t>
      </w:r>
      <w:r w:rsidRPr="002C09F1">
        <w:rPr>
          <w:sz w:val="24"/>
          <w:szCs w:val="24"/>
        </w:rPr>
        <w:t>a</w:t>
      </w:r>
      <w:r w:rsidRPr="002C09F1">
        <w:rPr>
          <w:spacing w:val="59"/>
          <w:sz w:val="24"/>
          <w:szCs w:val="24"/>
        </w:rPr>
        <w:t xml:space="preserve"> </w:t>
      </w:r>
      <w:proofErr w:type="gramStart"/>
      <w:r w:rsidRPr="002C09F1">
        <w:rPr>
          <w:spacing w:val="6"/>
          <w:sz w:val="24"/>
          <w:szCs w:val="24"/>
        </w:rPr>
        <w:t>S</w:t>
      </w:r>
      <w:r w:rsidRPr="002C09F1">
        <w:rPr>
          <w:spacing w:val="-4"/>
          <w:sz w:val="24"/>
          <w:szCs w:val="24"/>
        </w:rPr>
        <w:t>i</w:t>
      </w:r>
      <w:r w:rsidRPr="002C09F1">
        <w:rPr>
          <w:sz w:val="24"/>
          <w:szCs w:val="24"/>
        </w:rPr>
        <w:t>n</w:t>
      </w:r>
      <w:r w:rsidRPr="002C09F1">
        <w:rPr>
          <w:spacing w:val="5"/>
          <w:sz w:val="24"/>
          <w:szCs w:val="24"/>
        </w:rPr>
        <w:t>g</w:t>
      </w:r>
      <w:r w:rsidRPr="002C09F1">
        <w:rPr>
          <w:spacing w:val="-5"/>
          <w:sz w:val="24"/>
          <w:szCs w:val="24"/>
        </w:rPr>
        <w:t>h</w:t>
      </w:r>
      <w:r w:rsidRPr="002C09F1">
        <w:rPr>
          <w:sz w:val="24"/>
          <w:szCs w:val="24"/>
        </w:rPr>
        <w:t xml:space="preserve">, </w:t>
      </w:r>
      <w:r w:rsidRPr="002C09F1">
        <w:rPr>
          <w:spacing w:val="2"/>
          <w:sz w:val="24"/>
          <w:szCs w:val="24"/>
        </w:rPr>
        <w:t xml:space="preserve"> </w:t>
      </w:r>
      <w:r w:rsidRPr="002C09F1">
        <w:rPr>
          <w:spacing w:val="1"/>
          <w:sz w:val="24"/>
          <w:szCs w:val="24"/>
        </w:rPr>
        <w:t>(</w:t>
      </w:r>
      <w:proofErr w:type="gramEnd"/>
      <w:r w:rsidRPr="002C09F1">
        <w:rPr>
          <w:sz w:val="24"/>
          <w:szCs w:val="24"/>
        </w:rPr>
        <w:t>2019</w:t>
      </w:r>
      <w:r w:rsidRPr="002C09F1">
        <w:rPr>
          <w:spacing w:val="1"/>
          <w:sz w:val="24"/>
          <w:szCs w:val="24"/>
        </w:rPr>
        <w:t>)</w:t>
      </w:r>
      <w:r w:rsidRPr="002C09F1">
        <w:rPr>
          <w:sz w:val="24"/>
          <w:szCs w:val="24"/>
        </w:rPr>
        <w:t xml:space="preserve">. </w:t>
      </w:r>
      <w:r w:rsidRPr="002C09F1">
        <w:rPr>
          <w:spacing w:val="2"/>
          <w:sz w:val="24"/>
          <w:szCs w:val="24"/>
        </w:rPr>
        <w:t xml:space="preserve"> </w:t>
      </w:r>
      <w:r w:rsidRPr="002C09F1">
        <w:rPr>
          <w:spacing w:val="-6"/>
          <w:sz w:val="24"/>
          <w:szCs w:val="24"/>
        </w:rPr>
        <w:t>“</w:t>
      </w:r>
      <w:proofErr w:type="gramStart"/>
      <w:r w:rsidRPr="002C09F1">
        <w:rPr>
          <w:spacing w:val="-5"/>
          <w:sz w:val="24"/>
          <w:szCs w:val="24"/>
        </w:rPr>
        <w:t>A</w:t>
      </w:r>
      <w:r w:rsidRPr="002C09F1">
        <w:rPr>
          <w:spacing w:val="2"/>
          <w:sz w:val="24"/>
          <w:szCs w:val="24"/>
        </w:rPr>
        <w:t>s</w:t>
      </w:r>
      <w:r w:rsidRPr="002C09F1">
        <w:rPr>
          <w:spacing w:val="-4"/>
          <w:sz w:val="24"/>
          <w:szCs w:val="24"/>
        </w:rPr>
        <w:t>i</w:t>
      </w:r>
      <w:r w:rsidRPr="002C09F1">
        <w:rPr>
          <w:spacing w:val="-1"/>
          <w:sz w:val="24"/>
          <w:szCs w:val="24"/>
        </w:rPr>
        <w:t>a</w:t>
      </w:r>
      <w:r w:rsidRPr="002C09F1">
        <w:rPr>
          <w:spacing w:val="10"/>
          <w:sz w:val="24"/>
          <w:szCs w:val="24"/>
        </w:rPr>
        <w:t>t</w:t>
      </w:r>
      <w:r w:rsidRPr="002C09F1">
        <w:rPr>
          <w:spacing w:val="-9"/>
          <w:sz w:val="24"/>
          <w:szCs w:val="24"/>
        </w:rPr>
        <w:t>i</w:t>
      </w:r>
      <w:r w:rsidRPr="002C09F1">
        <w:rPr>
          <w:sz w:val="24"/>
          <w:szCs w:val="24"/>
        </w:rPr>
        <w:t xml:space="preserve">c </w:t>
      </w:r>
      <w:r w:rsidRPr="002C09F1">
        <w:rPr>
          <w:spacing w:val="4"/>
          <w:sz w:val="24"/>
          <w:szCs w:val="24"/>
        </w:rPr>
        <w:t xml:space="preserve"> </w:t>
      </w:r>
      <w:r w:rsidRPr="002C09F1">
        <w:rPr>
          <w:spacing w:val="2"/>
          <w:sz w:val="24"/>
          <w:szCs w:val="24"/>
        </w:rPr>
        <w:t>L</w:t>
      </w:r>
      <w:r w:rsidRPr="002C09F1">
        <w:rPr>
          <w:spacing w:val="-9"/>
          <w:sz w:val="24"/>
          <w:szCs w:val="24"/>
        </w:rPr>
        <w:t>i</w:t>
      </w:r>
      <w:r w:rsidRPr="002C09F1">
        <w:rPr>
          <w:spacing w:val="9"/>
          <w:sz w:val="24"/>
          <w:szCs w:val="24"/>
        </w:rPr>
        <w:t>o</w:t>
      </w:r>
      <w:r w:rsidRPr="002C09F1">
        <w:rPr>
          <w:sz w:val="24"/>
          <w:szCs w:val="24"/>
        </w:rPr>
        <w:t>n</w:t>
      </w:r>
      <w:proofErr w:type="gramEnd"/>
      <w:r w:rsidRPr="002C09F1">
        <w:rPr>
          <w:spacing w:val="56"/>
          <w:sz w:val="24"/>
          <w:szCs w:val="24"/>
        </w:rPr>
        <w:t xml:space="preserve"> </w:t>
      </w:r>
      <w:r w:rsidRPr="002C09F1">
        <w:rPr>
          <w:sz w:val="24"/>
          <w:szCs w:val="24"/>
        </w:rPr>
        <w:t xml:space="preserve">:  </w:t>
      </w:r>
      <w:r w:rsidRPr="002C09F1">
        <w:rPr>
          <w:spacing w:val="2"/>
          <w:sz w:val="24"/>
          <w:szCs w:val="24"/>
        </w:rPr>
        <w:t>E</w:t>
      </w:r>
      <w:r w:rsidRPr="002C09F1">
        <w:rPr>
          <w:spacing w:val="-1"/>
          <w:sz w:val="24"/>
          <w:szCs w:val="24"/>
        </w:rPr>
        <w:t>c</w:t>
      </w:r>
      <w:r w:rsidRPr="002C09F1">
        <w:rPr>
          <w:spacing w:val="5"/>
          <w:sz w:val="24"/>
          <w:szCs w:val="24"/>
        </w:rPr>
        <w:t>o</w:t>
      </w:r>
      <w:r w:rsidRPr="002C09F1">
        <w:rPr>
          <w:spacing w:val="-9"/>
          <w:sz w:val="24"/>
          <w:szCs w:val="24"/>
        </w:rPr>
        <w:t>l</w:t>
      </w:r>
      <w:r w:rsidRPr="002C09F1">
        <w:rPr>
          <w:spacing w:val="5"/>
          <w:sz w:val="24"/>
          <w:szCs w:val="24"/>
        </w:rPr>
        <w:t>og</w:t>
      </w:r>
      <w:r w:rsidRPr="002C09F1">
        <w:rPr>
          <w:sz w:val="24"/>
          <w:szCs w:val="24"/>
        </w:rPr>
        <w:t>y</w:t>
      </w:r>
      <w:r w:rsidRPr="002C09F1">
        <w:rPr>
          <w:spacing w:val="52"/>
          <w:sz w:val="24"/>
          <w:szCs w:val="24"/>
        </w:rPr>
        <w:t xml:space="preserve"> </w:t>
      </w:r>
      <w:r w:rsidRPr="002C09F1">
        <w:rPr>
          <w:spacing w:val="4"/>
          <w:sz w:val="24"/>
          <w:szCs w:val="24"/>
        </w:rPr>
        <w:t>a</w:t>
      </w:r>
      <w:r w:rsidRPr="002C09F1">
        <w:rPr>
          <w:spacing w:val="-5"/>
          <w:sz w:val="24"/>
          <w:szCs w:val="24"/>
        </w:rPr>
        <w:t>n</w:t>
      </w:r>
      <w:r w:rsidRPr="002C09F1">
        <w:rPr>
          <w:sz w:val="24"/>
          <w:szCs w:val="24"/>
        </w:rPr>
        <w:t xml:space="preserve">d </w:t>
      </w:r>
      <w:r w:rsidRPr="002C09F1">
        <w:rPr>
          <w:spacing w:val="1"/>
          <w:sz w:val="24"/>
          <w:szCs w:val="24"/>
        </w:rPr>
        <w:t xml:space="preserve"> </w:t>
      </w:r>
      <w:r w:rsidRPr="002C09F1">
        <w:rPr>
          <w:spacing w:val="2"/>
          <w:sz w:val="24"/>
          <w:szCs w:val="24"/>
        </w:rPr>
        <w:t>E</w:t>
      </w:r>
      <w:r w:rsidRPr="002C09F1">
        <w:rPr>
          <w:spacing w:val="-1"/>
          <w:sz w:val="24"/>
          <w:szCs w:val="24"/>
        </w:rPr>
        <w:t>c</w:t>
      </w:r>
      <w:r w:rsidRPr="002C09F1">
        <w:rPr>
          <w:spacing w:val="5"/>
          <w:sz w:val="24"/>
          <w:szCs w:val="24"/>
        </w:rPr>
        <w:t>o</w:t>
      </w:r>
      <w:r w:rsidRPr="002C09F1">
        <w:rPr>
          <w:spacing w:val="-5"/>
          <w:sz w:val="24"/>
          <w:szCs w:val="24"/>
        </w:rPr>
        <w:t>n</w:t>
      </w:r>
      <w:r w:rsidRPr="002C09F1">
        <w:rPr>
          <w:spacing w:val="5"/>
          <w:sz w:val="24"/>
          <w:szCs w:val="24"/>
        </w:rPr>
        <w:t>o</w:t>
      </w:r>
      <w:r w:rsidRPr="002C09F1">
        <w:rPr>
          <w:spacing w:val="-4"/>
          <w:sz w:val="24"/>
          <w:szCs w:val="24"/>
        </w:rPr>
        <w:t>mi</w:t>
      </w:r>
      <w:r w:rsidRPr="002C09F1">
        <w:rPr>
          <w:spacing w:val="4"/>
          <w:sz w:val="24"/>
          <w:szCs w:val="24"/>
        </w:rPr>
        <w:t>c</w:t>
      </w:r>
      <w:r w:rsidRPr="002C09F1">
        <w:rPr>
          <w:sz w:val="24"/>
          <w:szCs w:val="24"/>
        </w:rPr>
        <w:t>s</w:t>
      </w:r>
      <w:r w:rsidRPr="002C09F1">
        <w:rPr>
          <w:spacing w:val="58"/>
          <w:sz w:val="24"/>
          <w:szCs w:val="24"/>
        </w:rPr>
        <w:t xml:space="preserve"> </w:t>
      </w:r>
      <w:r w:rsidRPr="002C09F1">
        <w:rPr>
          <w:spacing w:val="4"/>
          <w:sz w:val="24"/>
          <w:szCs w:val="24"/>
        </w:rPr>
        <w:t>a</w:t>
      </w:r>
      <w:r w:rsidRPr="002C09F1">
        <w:rPr>
          <w:spacing w:val="-5"/>
          <w:sz w:val="24"/>
          <w:szCs w:val="24"/>
        </w:rPr>
        <w:t>n</w:t>
      </w:r>
      <w:r w:rsidRPr="002C09F1">
        <w:rPr>
          <w:sz w:val="24"/>
          <w:szCs w:val="24"/>
        </w:rPr>
        <w:t xml:space="preserve">d </w:t>
      </w:r>
      <w:r w:rsidRPr="002C09F1">
        <w:rPr>
          <w:spacing w:val="2"/>
          <w:sz w:val="24"/>
          <w:szCs w:val="24"/>
        </w:rPr>
        <w:t xml:space="preserve"> </w:t>
      </w:r>
      <w:r w:rsidRPr="002C09F1">
        <w:rPr>
          <w:spacing w:val="1"/>
          <w:sz w:val="24"/>
          <w:szCs w:val="24"/>
        </w:rPr>
        <w:t>P</w:t>
      </w:r>
      <w:r w:rsidRPr="002C09F1">
        <w:rPr>
          <w:spacing w:val="5"/>
          <w:sz w:val="24"/>
          <w:szCs w:val="24"/>
        </w:rPr>
        <w:t>o</w:t>
      </w:r>
      <w:r w:rsidRPr="002C09F1">
        <w:rPr>
          <w:spacing w:val="-4"/>
          <w:sz w:val="24"/>
          <w:szCs w:val="24"/>
        </w:rPr>
        <w:t>l</w:t>
      </w:r>
      <w:r w:rsidRPr="002C09F1">
        <w:rPr>
          <w:spacing w:val="-9"/>
          <w:sz w:val="24"/>
          <w:szCs w:val="24"/>
        </w:rPr>
        <w:t>i</w:t>
      </w:r>
      <w:r w:rsidRPr="002C09F1">
        <w:rPr>
          <w:spacing w:val="10"/>
          <w:sz w:val="24"/>
          <w:szCs w:val="24"/>
        </w:rPr>
        <w:t>t</w:t>
      </w:r>
      <w:r w:rsidRPr="002C09F1">
        <w:rPr>
          <w:spacing w:val="-4"/>
          <w:sz w:val="24"/>
          <w:szCs w:val="24"/>
        </w:rPr>
        <w:t>i</w:t>
      </w:r>
      <w:r w:rsidRPr="002C09F1">
        <w:rPr>
          <w:spacing w:val="-1"/>
          <w:sz w:val="24"/>
          <w:szCs w:val="24"/>
        </w:rPr>
        <w:t>c</w:t>
      </w:r>
      <w:r w:rsidRPr="002C09F1">
        <w:rPr>
          <w:sz w:val="24"/>
          <w:szCs w:val="24"/>
        </w:rPr>
        <w:t>s</w:t>
      </w:r>
      <w:r w:rsidRPr="002C09F1">
        <w:rPr>
          <w:spacing w:val="58"/>
          <w:sz w:val="24"/>
          <w:szCs w:val="24"/>
        </w:rPr>
        <w:t xml:space="preserve"> </w:t>
      </w:r>
      <w:r w:rsidRPr="002C09F1">
        <w:rPr>
          <w:spacing w:val="9"/>
          <w:sz w:val="24"/>
          <w:szCs w:val="24"/>
        </w:rPr>
        <w:t>o</w:t>
      </w:r>
      <w:r w:rsidRPr="002C09F1">
        <w:rPr>
          <w:sz w:val="24"/>
          <w:szCs w:val="24"/>
        </w:rPr>
        <w:t xml:space="preserve">f </w:t>
      </w:r>
      <w:r w:rsidRPr="002C09F1">
        <w:rPr>
          <w:spacing w:val="-2"/>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6"/>
          <w:sz w:val="24"/>
          <w:szCs w:val="24"/>
        </w:rPr>
        <w:t>r</w:t>
      </w:r>
      <w:r w:rsidRPr="002C09F1">
        <w:rPr>
          <w:spacing w:val="-5"/>
          <w:sz w:val="24"/>
          <w:szCs w:val="24"/>
        </w:rPr>
        <w:t>v</w:t>
      </w:r>
      <w:r w:rsidRPr="002C09F1">
        <w:rPr>
          <w:spacing w:val="-1"/>
          <w:sz w:val="24"/>
          <w:szCs w:val="24"/>
        </w:rPr>
        <w:t>a</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1"/>
          <w:sz w:val="24"/>
          <w:szCs w:val="24"/>
        </w:rPr>
        <w:t xml:space="preserve"> </w:t>
      </w:r>
      <w:r w:rsidRPr="002C09F1">
        <w:rPr>
          <w:spacing w:val="2"/>
          <w:sz w:val="24"/>
          <w:szCs w:val="24"/>
        </w:rPr>
        <w:t>.</w:t>
      </w:r>
      <w:r w:rsidRPr="002C09F1">
        <w:rPr>
          <w:sz w:val="24"/>
          <w:szCs w:val="24"/>
        </w:rPr>
        <w:t>”</w:t>
      </w:r>
      <w:r w:rsidRPr="002C09F1">
        <w:rPr>
          <w:spacing w:val="1"/>
          <w:sz w:val="24"/>
          <w:szCs w:val="24"/>
        </w:rPr>
        <w:t xml:space="preserve"> </w:t>
      </w:r>
      <w:r w:rsidRPr="002C09F1">
        <w:rPr>
          <w:spacing w:val="-4"/>
          <w:sz w:val="24"/>
          <w:szCs w:val="24"/>
        </w:rPr>
        <w:t>F</w:t>
      </w:r>
      <w:r w:rsidRPr="002C09F1">
        <w:rPr>
          <w:spacing w:val="1"/>
          <w:sz w:val="24"/>
          <w:szCs w:val="24"/>
        </w:rPr>
        <w:t>r</w:t>
      </w:r>
      <w:r w:rsidRPr="002C09F1">
        <w:rPr>
          <w:spacing w:val="5"/>
          <w:sz w:val="24"/>
          <w:szCs w:val="24"/>
        </w:rPr>
        <w:t>o</w:t>
      </w:r>
      <w:r w:rsidRPr="002C09F1">
        <w:rPr>
          <w:spacing w:val="-10"/>
          <w:sz w:val="24"/>
          <w:szCs w:val="24"/>
        </w:rPr>
        <w:t>n</w:t>
      </w:r>
      <w:r w:rsidRPr="002C09F1">
        <w:rPr>
          <w:spacing w:val="5"/>
          <w:sz w:val="24"/>
          <w:szCs w:val="24"/>
        </w:rPr>
        <w:t>t</w:t>
      </w:r>
      <w:r w:rsidRPr="002C09F1">
        <w:rPr>
          <w:spacing w:val="-9"/>
          <w:sz w:val="24"/>
          <w:szCs w:val="24"/>
        </w:rPr>
        <w:t>i</w:t>
      </w:r>
      <w:r w:rsidRPr="002C09F1">
        <w:rPr>
          <w:spacing w:val="-1"/>
          <w:sz w:val="24"/>
          <w:szCs w:val="24"/>
        </w:rPr>
        <w:t>e</w:t>
      </w:r>
      <w:r w:rsidRPr="002C09F1">
        <w:rPr>
          <w:spacing w:val="6"/>
          <w:sz w:val="24"/>
          <w:szCs w:val="24"/>
        </w:rPr>
        <w:t>r</w:t>
      </w:r>
      <w:r w:rsidRPr="002C09F1">
        <w:rPr>
          <w:sz w:val="24"/>
          <w:szCs w:val="24"/>
        </w:rPr>
        <w:t>s</w:t>
      </w:r>
      <w:r w:rsidRPr="002C09F1">
        <w:rPr>
          <w:spacing w:val="5"/>
          <w:sz w:val="24"/>
          <w:szCs w:val="24"/>
        </w:rPr>
        <w:t xml:space="preserve"> </w:t>
      </w:r>
      <w:r w:rsidRPr="002C09F1">
        <w:rPr>
          <w:spacing w:val="-4"/>
          <w:sz w:val="24"/>
          <w:szCs w:val="24"/>
        </w:rPr>
        <w:t>i</w:t>
      </w:r>
      <w:r w:rsidRPr="002C09F1">
        <w:rPr>
          <w:sz w:val="24"/>
          <w:szCs w:val="24"/>
        </w:rPr>
        <w:t>n</w:t>
      </w:r>
      <w:r w:rsidRPr="002C09F1">
        <w:rPr>
          <w:spacing w:val="-3"/>
          <w:sz w:val="24"/>
          <w:szCs w:val="24"/>
        </w:rPr>
        <w:t xml:space="preserve"> </w:t>
      </w:r>
      <w:r w:rsidRPr="002C09F1">
        <w:rPr>
          <w:spacing w:val="2"/>
          <w:sz w:val="24"/>
          <w:szCs w:val="24"/>
        </w:rPr>
        <w:t>E</w:t>
      </w:r>
      <w:r w:rsidRPr="002C09F1">
        <w:rPr>
          <w:spacing w:val="-1"/>
          <w:sz w:val="24"/>
          <w:szCs w:val="24"/>
        </w:rPr>
        <w:t>c</w:t>
      </w:r>
      <w:r w:rsidRPr="002C09F1">
        <w:rPr>
          <w:spacing w:val="5"/>
          <w:sz w:val="24"/>
          <w:szCs w:val="24"/>
        </w:rPr>
        <w:t>o</w:t>
      </w:r>
      <w:r w:rsidRPr="002C09F1">
        <w:rPr>
          <w:spacing w:val="-9"/>
          <w:sz w:val="24"/>
          <w:szCs w:val="24"/>
        </w:rPr>
        <w:t>l</w:t>
      </w:r>
      <w:r w:rsidRPr="002C09F1">
        <w:rPr>
          <w:spacing w:val="5"/>
          <w:sz w:val="24"/>
          <w:szCs w:val="24"/>
        </w:rPr>
        <w:t>og</w:t>
      </w:r>
      <w:r w:rsidRPr="002C09F1">
        <w:rPr>
          <w:sz w:val="24"/>
          <w:szCs w:val="24"/>
        </w:rPr>
        <w:t>y</w:t>
      </w:r>
      <w:r w:rsidRPr="002C09F1">
        <w:rPr>
          <w:spacing w:val="-7"/>
          <w:sz w:val="24"/>
          <w:szCs w:val="24"/>
        </w:rPr>
        <w:t xml:space="preserve"> </w:t>
      </w:r>
      <w:r w:rsidRPr="002C09F1">
        <w:rPr>
          <w:spacing w:val="4"/>
          <w:sz w:val="24"/>
          <w:szCs w:val="24"/>
        </w:rPr>
        <w:t>a</w:t>
      </w:r>
      <w:r w:rsidRPr="002C09F1">
        <w:rPr>
          <w:spacing w:val="-5"/>
          <w:sz w:val="24"/>
          <w:szCs w:val="24"/>
        </w:rPr>
        <w:t>n</w:t>
      </w:r>
      <w:r w:rsidRPr="002C09F1">
        <w:rPr>
          <w:sz w:val="24"/>
          <w:szCs w:val="24"/>
        </w:rPr>
        <w:t>d</w:t>
      </w:r>
      <w:r w:rsidRPr="002C09F1">
        <w:rPr>
          <w:spacing w:val="2"/>
          <w:sz w:val="24"/>
          <w:szCs w:val="24"/>
        </w:rPr>
        <w:t xml:space="preserve"> E</w:t>
      </w:r>
      <w:r w:rsidRPr="002C09F1">
        <w:rPr>
          <w:spacing w:val="-5"/>
          <w:sz w:val="24"/>
          <w:szCs w:val="24"/>
        </w:rPr>
        <w:t>v</w:t>
      </w:r>
      <w:r w:rsidRPr="002C09F1">
        <w:rPr>
          <w:spacing w:val="9"/>
          <w:sz w:val="24"/>
          <w:szCs w:val="24"/>
        </w:rPr>
        <w:t>o</w:t>
      </w:r>
      <w:r w:rsidRPr="002C09F1">
        <w:rPr>
          <w:spacing w:val="-9"/>
          <w:sz w:val="24"/>
          <w:szCs w:val="24"/>
        </w:rPr>
        <w:t>l</w:t>
      </w:r>
      <w:r w:rsidRPr="002C09F1">
        <w:rPr>
          <w:sz w:val="24"/>
          <w:szCs w:val="24"/>
        </w:rPr>
        <w:t>u</w:t>
      </w:r>
      <w:r w:rsidRPr="002C09F1">
        <w:rPr>
          <w:spacing w:val="5"/>
          <w:sz w:val="24"/>
          <w:szCs w:val="24"/>
        </w:rPr>
        <w:t>t</w:t>
      </w:r>
      <w:r w:rsidRPr="002C09F1">
        <w:rPr>
          <w:spacing w:val="-9"/>
          <w:sz w:val="24"/>
          <w:szCs w:val="24"/>
        </w:rPr>
        <w:t>i</w:t>
      </w:r>
      <w:r w:rsidRPr="002C09F1">
        <w:rPr>
          <w:spacing w:val="5"/>
          <w:sz w:val="24"/>
          <w:szCs w:val="24"/>
        </w:rPr>
        <w:t>o</w:t>
      </w:r>
      <w:r w:rsidRPr="002C09F1">
        <w:rPr>
          <w:spacing w:val="-5"/>
          <w:sz w:val="24"/>
          <w:szCs w:val="24"/>
        </w:rPr>
        <w:t>n</w:t>
      </w:r>
      <w:r>
        <w:rPr>
          <w:sz w:val="24"/>
          <w:szCs w:val="24"/>
        </w:rPr>
        <w:t>.</w:t>
      </w:r>
    </w:p>
    <w:p w14:paraId="0C1841DC" w14:textId="77777777" w:rsidR="002E568C" w:rsidRPr="002C09F1" w:rsidRDefault="002E568C" w:rsidP="002E568C">
      <w:pPr>
        <w:pStyle w:val="ListParagraph"/>
        <w:numPr>
          <w:ilvl w:val="0"/>
          <w:numId w:val="3"/>
        </w:numPr>
        <w:spacing w:before="4" w:line="360" w:lineRule="auto"/>
        <w:ind w:right="77"/>
        <w:jc w:val="both"/>
        <w:rPr>
          <w:sz w:val="24"/>
          <w:szCs w:val="24"/>
        </w:rPr>
      </w:pPr>
      <w:r w:rsidRPr="002C09F1">
        <w:rPr>
          <w:spacing w:val="6"/>
          <w:sz w:val="24"/>
          <w:szCs w:val="24"/>
        </w:rPr>
        <w:t>S</w:t>
      </w:r>
      <w:r w:rsidRPr="002C09F1">
        <w:rPr>
          <w:spacing w:val="-4"/>
          <w:sz w:val="24"/>
          <w:szCs w:val="24"/>
        </w:rPr>
        <w:t>i</w:t>
      </w:r>
      <w:r w:rsidRPr="002C09F1">
        <w:rPr>
          <w:spacing w:val="-5"/>
          <w:sz w:val="24"/>
          <w:szCs w:val="24"/>
        </w:rPr>
        <w:t>n</w:t>
      </w:r>
      <w:r w:rsidRPr="002C09F1">
        <w:rPr>
          <w:spacing w:val="5"/>
          <w:sz w:val="24"/>
          <w:szCs w:val="24"/>
        </w:rPr>
        <w:t>g</w:t>
      </w:r>
      <w:r w:rsidRPr="002C09F1">
        <w:rPr>
          <w:sz w:val="24"/>
          <w:szCs w:val="24"/>
        </w:rPr>
        <w:t>h</w:t>
      </w:r>
      <w:r w:rsidRPr="002C09F1">
        <w:rPr>
          <w:spacing w:val="41"/>
          <w:sz w:val="24"/>
          <w:szCs w:val="24"/>
        </w:rPr>
        <w:t xml:space="preserve"> </w:t>
      </w:r>
      <w:r w:rsidRPr="002C09F1">
        <w:rPr>
          <w:spacing w:val="-5"/>
          <w:sz w:val="24"/>
          <w:szCs w:val="24"/>
        </w:rPr>
        <w:t>A</w:t>
      </w:r>
      <w:r w:rsidRPr="002C09F1">
        <w:rPr>
          <w:sz w:val="24"/>
          <w:szCs w:val="24"/>
        </w:rPr>
        <w:t>.</w:t>
      </w:r>
      <w:r w:rsidRPr="002C09F1">
        <w:rPr>
          <w:spacing w:val="48"/>
          <w:sz w:val="24"/>
          <w:szCs w:val="24"/>
        </w:rPr>
        <w:t xml:space="preserve"> </w:t>
      </w:r>
      <w:r w:rsidRPr="002C09F1">
        <w:rPr>
          <w:spacing w:val="1"/>
          <w:sz w:val="24"/>
          <w:szCs w:val="24"/>
        </w:rPr>
        <w:t>P</w:t>
      </w:r>
      <w:r w:rsidRPr="002C09F1">
        <w:rPr>
          <w:sz w:val="24"/>
          <w:szCs w:val="24"/>
        </w:rPr>
        <w:t>.</w:t>
      </w:r>
      <w:r w:rsidRPr="002C09F1">
        <w:rPr>
          <w:spacing w:val="38"/>
          <w:sz w:val="24"/>
          <w:szCs w:val="24"/>
        </w:rPr>
        <w:t xml:space="preserve"> </w:t>
      </w:r>
      <w:r w:rsidRPr="002C09F1">
        <w:rPr>
          <w:spacing w:val="1"/>
          <w:sz w:val="24"/>
          <w:szCs w:val="24"/>
        </w:rPr>
        <w:t>(</w:t>
      </w:r>
      <w:r w:rsidRPr="002C09F1">
        <w:rPr>
          <w:sz w:val="24"/>
          <w:szCs w:val="24"/>
        </w:rPr>
        <w:t>2017</w:t>
      </w:r>
      <w:r w:rsidRPr="002C09F1">
        <w:rPr>
          <w:spacing w:val="-3"/>
          <w:sz w:val="24"/>
          <w:szCs w:val="24"/>
        </w:rPr>
        <w:t>)</w:t>
      </w:r>
      <w:r w:rsidRPr="002C09F1">
        <w:rPr>
          <w:sz w:val="24"/>
          <w:szCs w:val="24"/>
        </w:rPr>
        <w:t>,</w:t>
      </w:r>
      <w:r w:rsidRPr="002C09F1">
        <w:rPr>
          <w:spacing w:val="43"/>
          <w:sz w:val="24"/>
          <w:szCs w:val="24"/>
        </w:rPr>
        <w:t xml:space="preserve"> </w:t>
      </w:r>
      <w:r w:rsidRPr="002C09F1">
        <w:rPr>
          <w:spacing w:val="-6"/>
          <w:sz w:val="24"/>
          <w:szCs w:val="24"/>
        </w:rPr>
        <w:t>“</w:t>
      </w:r>
      <w:r w:rsidRPr="002C09F1">
        <w:rPr>
          <w:spacing w:val="2"/>
          <w:sz w:val="24"/>
          <w:szCs w:val="24"/>
        </w:rPr>
        <w:t>T</w:t>
      </w:r>
      <w:r w:rsidRPr="002C09F1">
        <w:rPr>
          <w:spacing w:val="-5"/>
          <w:sz w:val="24"/>
          <w:szCs w:val="24"/>
        </w:rPr>
        <w:t>h</w:t>
      </w:r>
      <w:r w:rsidRPr="002C09F1">
        <w:rPr>
          <w:sz w:val="24"/>
          <w:szCs w:val="24"/>
        </w:rPr>
        <w:t>e</w:t>
      </w:r>
      <w:r w:rsidRPr="002C09F1">
        <w:rPr>
          <w:spacing w:val="44"/>
          <w:sz w:val="24"/>
          <w:szCs w:val="24"/>
        </w:rPr>
        <w:t xml:space="preserve"> </w:t>
      </w:r>
      <w:r w:rsidRPr="002C09F1">
        <w:rPr>
          <w:sz w:val="24"/>
          <w:szCs w:val="24"/>
        </w:rPr>
        <w:t>A</w:t>
      </w:r>
      <w:r w:rsidRPr="002C09F1">
        <w:rPr>
          <w:spacing w:val="2"/>
          <w:sz w:val="24"/>
          <w:szCs w:val="24"/>
        </w:rPr>
        <w:t>s</w:t>
      </w:r>
      <w:r w:rsidRPr="002C09F1">
        <w:rPr>
          <w:spacing w:val="-4"/>
          <w:sz w:val="24"/>
          <w:szCs w:val="24"/>
        </w:rPr>
        <w:t>i</w:t>
      </w:r>
      <w:r w:rsidRPr="002C09F1">
        <w:rPr>
          <w:spacing w:val="-1"/>
          <w:sz w:val="24"/>
          <w:szCs w:val="24"/>
        </w:rPr>
        <w:t>a</w:t>
      </w:r>
      <w:r w:rsidRPr="002C09F1">
        <w:rPr>
          <w:spacing w:val="10"/>
          <w:sz w:val="24"/>
          <w:szCs w:val="24"/>
        </w:rPr>
        <w:t>t</w:t>
      </w:r>
      <w:r w:rsidRPr="002C09F1">
        <w:rPr>
          <w:spacing w:val="-9"/>
          <w:sz w:val="24"/>
          <w:szCs w:val="24"/>
        </w:rPr>
        <w:t>i</w:t>
      </w:r>
      <w:r w:rsidRPr="002C09F1">
        <w:rPr>
          <w:sz w:val="24"/>
          <w:szCs w:val="24"/>
        </w:rPr>
        <w:t>c</w:t>
      </w:r>
      <w:r w:rsidRPr="002C09F1">
        <w:rPr>
          <w:spacing w:val="49"/>
          <w:sz w:val="24"/>
          <w:szCs w:val="24"/>
        </w:rPr>
        <w:t xml:space="preserve"> </w:t>
      </w:r>
      <w:r w:rsidRPr="002C09F1">
        <w:rPr>
          <w:spacing w:val="-4"/>
          <w:sz w:val="24"/>
          <w:szCs w:val="24"/>
        </w:rPr>
        <w:t>l</w:t>
      </w:r>
      <w:r w:rsidRPr="002C09F1">
        <w:rPr>
          <w:spacing w:val="-9"/>
          <w:sz w:val="24"/>
          <w:szCs w:val="24"/>
        </w:rPr>
        <w:t>i</w:t>
      </w:r>
      <w:r w:rsidRPr="002C09F1">
        <w:rPr>
          <w:spacing w:val="9"/>
          <w:sz w:val="24"/>
          <w:szCs w:val="24"/>
        </w:rPr>
        <w:t>o</w:t>
      </w:r>
      <w:r w:rsidRPr="002C09F1">
        <w:rPr>
          <w:sz w:val="24"/>
          <w:szCs w:val="24"/>
        </w:rPr>
        <w:t>n</w:t>
      </w:r>
      <w:r w:rsidRPr="002C09F1">
        <w:rPr>
          <w:spacing w:val="41"/>
          <w:sz w:val="24"/>
          <w:szCs w:val="24"/>
        </w:rPr>
        <w:t xml:space="preserve"> </w:t>
      </w:r>
      <w:r w:rsidRPr="002C09F1">
        <w:rPr>
          <w:spacing w:val="7"/>
          <w:sz w:val="24"/>
          <w:szCs w:val="24"/>
        </w:rPr>
        <w:t>(</w:t>
      </w:r>
      <w:proofErr w:type="spellStart"/>
      <w:r w:rsidRPr="002C09F1">
        <w:rPr>
          <w:i/>
          <w:sz w:val="24"/>
          <w:szCs w:val="24"/>
        </w:rPr>
        <w:t>panthe</w:t>
      </w:r>
      <w:r w:rsidRPr="002C09F1">
        <w:rPr>
          <w:i/>
          <w:spacing w:val="-3"/>
          <w:sz w:val="24"/>
          <w:szCs w:val="24"/>
        </w:rPr>
        <w:t>r</w:t>
      </w:r>
      <w:r w:rsidRPr="002C09F1">
        <w:rPr>
          <w:i/>
          <w:sz w:val="24"/>
          <w:szCs w:val="24"/>
        </w:rPr>
        <w:t>a</w:t>
      </w:r>
      <w:proofErr w:type="spellEnd"/>
      <w:r w:rsidRPr="002C09F1">
        <w:rPr>
          <w:i/>
          <w:spacing w:val="45"/>
          <w:sz w:val="24"/>
          <w:szCs w:val="24"/>
        </w:rPr>
        <w:t xml:space="preserve"> </w:t>
      </w:r>
      <w:proofErr w:type="spellStart"/>
      <w:r w:rsidRPr="002C09F1">
        <w:rPr>
          <w:i/>
          <w:sz w:val="24"/>
          <w:szCs w:val="24"/>
        </w:rPr>
        <w:t>leo</w:t>
      </w:r>
      <w:proofErr w:type="spellEnd"/>
      <w:r w:rsidRPr="002C09F1">
        <w:rPr>
          <w:i/>
          <w:spacing w:val="41"/>
          <w:sz w:val="24"/>
          <w:szCs w:val="24"/>
        </w:rPr>
        <w:t xml:space="preserve"> </w:t>
      </w:r>
      <w:proofErr w:type="spellStart"/>
      <w:r w:rsidRPr="002C09F1">
        <w:rPr>
          <w:sz w:val="24"/>
          <w:szCs w:val="24"/>
        </w:rPr>
        <w:t>p</w:t>
      </w:r>
      <w:r w:rsidRPr="002C09F1">
        <w:rPr>
          <w:spacing w:val="-1"/>
          <w:sz w:val="24"/>
          <w:szCs w:val="24"/>
        </w:rPr>
        <w:t>e</w:t>
      </w:r>
      <w:r w:rsidRPr="002C09F1">
        <w:rPr>
          <w:spacing w:val="1"/>
          <w:sz w:val="24"/>
          <w:szCs w:val="24"/>
        </w:rPr>
        <w:t>r</w:t>
      </w:r>
      <w:r w:rsidRPr="002C09F1">
        <w:rPr>
          <w:spacing w:val="-2"/>
          <w:sz w:val="24"/>
          <w:szCs w:val="24"/>
        </w:rPr>
        <w:t>s</w:t>
      </w:r>
      <w:r w:rsidRPr="002C09F1">
        <w:rPr>
          <w:spacing w:val="-9"/>
          <w:sz w:val="24"/>
          <w:szCs w:val="24"/>
        </w:rPr>
        <w:t>i</w:t>
      </w:r>
      <w:r w:rsidRPr="002C09F1">
        <w:rPr>
          <w:spacing w:val="4"/>
          <w:sz w:val="24"/>
          <w:szCs w:val="24"/>
        </w:rPr>
        <w:t>c</w:t>
      </w:r>
      <w:r w:rsidRPr="002C09F1">
        <w:rPr>
          <w:spacing w:val="-1"/>
          <w:sz w:val="24"/>
          <w:szCs w:val="24"/>
        </w:rPr>
        <w:t>a</w:t>
      </w:r>
      <w:proofErr w:type="spellEnd"/>
      <w:r w:rsidRPr="002C09F1">
        <w:rPr>
          <w:spacing w:val="1"/>
          <w:sz w:val="24"/>
          <w:szCs w:val="24"/>
        </w:rPr>
        <w:t>)</w:t>
      </w:r>
      <w:r w:rsidRPr="002C09F1">
        <w:rPr>
          <w:sz w:val="24"/>
          <w:szCs w:val="24"/>
        </w:rPr>
        <w:t>:</w:t>
      </w:r>
      <w:r w:rsidRPr="002C09F1">
        <w:rPr>
          <w:spacing w:val="46"/>
          <w:sz w:val="24"/>
          <w:szCs w:val="24"/>
        </w:rPr>
        <w:t xml:space="preserve"> </w:t>
      </w:r>
      <w:r w:rsidRPr="002C09F1">
        <w:rPr>
          <w:sz w:val="24"/>
          <w:szCs w:val="24"/>
        </w:rPr>
        <w:t>50</w:t>
      </w:r>
      <w:r w:rsidRPr="002C09F1">
        <w:rPr>
          <w:spacing w:val="41"/>
          <w:sz w:val="24"/>
          <w:szCs w:val="24"/>
        </w:rPr>
        <w:t xml:space="preserve"> </w:t>
      </w:r>
      <w:r w:rsidRPr="002C09F1">
        <w:rPr>
          <w:spacing w:val="-10"/>
          <w:sz w:val="24"/>
          <w:szCs w:val="24"/>
        </w:rPr>
        <w:t>y</w:t>
      </w:r>
      <w:r w:rsidRPr="002C09F1">
        <w:rPr>
          <w:spacing w:val="4"/>
          <w:sz w:val="24"/>
          <w:szCs w:val="24"/>
        </w:rPr>
        <w:t>e</w:t>
      </w:r>
      <w:r w:rsidRPr="002C09F1">
        <w:rPr>
          <w:spacing w:val="-1"/>
          <w:sz w:val="24"/>
          <w:szCs w:val="24"/>
        </w:rPr>
        <w:t>a</w:t>
      </w:r>
      <w:r w:rsidRPr="002C09F1">
        <w:rPr>
          <w:spacing w:val="1"/>
          <w:sz w:val="24"/>
          <w:szCs w:val="24"/>
        </w:rPr>
        <w:t>r</w:t>
      </w:r>
      <w:r w:rsidRPr="002C09F1">
        <w:rPr>
          <w:sz w:val="24"/>
          <w:szCs w:val="24"/>
        </w:rPr>
        <w:t>s</w:t>
      </w:r>
      <w:r w:rsidRPr="002C09F1">
        <w:rPr>
          <w:spacing w:val="48"/>
          <w:sz w:val="24"/>
          <w:szCs w:val="24"/>
        </w:rPr>
        <w:t xml:space="preserve"> </w:t>
      </w:r>
      <w:r w:rsidRPr="002C09F1">
        <w:rPr>
          <w:spacing w:val="-9"/>
          <w:sz w:val="24"/>
          <w:szCs w:val="24"/>
        </w:rPr>
        <w:t>j</w:t>
      </w:r>
      <w:r w:rsidRPr="002C09F1">
        <w:rPr>
          <w:spacing w:val="5"/>
          <w:sz w:val="24"/>
          <w:szCs w:val="24"/>
        </w:rPr>
        <w:t>o</w:t>
      </w:r>
      <w:r w:rsidRPr="002C09F1">
        <w:rPr>
          <w:sz w:val="24"/>
          <w:szCs w:val="24"/>
        </w:rPr>
        <w:t>u</w:t>
      </w:r>
      <w:r w:rsidRPr="002C09F1">
        <w:rPr>
          <w:spacing w:val="1"/>
          <w:sz w:val="24"/>
          <w:szCs w:val="24"/>
        </w:rPr>
        <w:t>r</w:t>
      </w:r>
      <w:r w:rsidRPr="002C09F1">
        <w:rPr>
          <w:spacing w:val="-5"/>
          <w:sz w:val="24"/>
          <w:szCs w:val="24"/>
        </w:rPr>
        <w:t>n</w:t>
      </w:r>
      <w:r w:rsidRPr="002C09F1">
        <w:rPr>
          <w:spacing w:val="4"/>
          <w:sz w:val="24"/>
          <w:szCs w:val="24"/>
        </w:rPr>
        <w:t>e</w:t>
      </w:r>
      <w:r w:rsidRPr="002C09F1">
        <w:rPr>
          <w:sz w:val="24"/>
          <w:szCs w:val="24"/>
        </w:rPr>
        <w:t>y</w:t>
      </w:r>
      <w:r w:rsidRPr="002C09F1">
        <w:rPr>
          <w:spacing w:val="41"/>
          <w:sz w:val="24"/>
          <w:szCs w:val="24"/>
        </w:rPr>
        <w:t xml:space="preserve"> </w:t>
      </w:r>
      <w:r w:rsidRPr="002C09F1">
        <w:rPr>
          <w:spacing w:val="-8"/>
          <w:sz w:val="24"/>
          <w:szCs w:val="24"/>
        </w:rPr>
        <w:t>f</w:t>
      </w:r>
      <w:r w:rsidRPr="002C09F1">
        <w:rPr>
          <w:spacing w:val="5"/>
          <w:sz w:val="24"/>
          <w:szCs w:val="24"/>
        </w:rPr>
        <w:t>o</w:t>
      </w:r>
      <w:r w:rsidRPr="002C09F1">
        <w:rPr>
          <w:sz w:val="24"/>
          <w:szCs w:val="24"/>
        </w:rPr>
        <w:t xml:space="preserve">r </w:t>
      </w:r>
      <w:r w:rsidRPr="002C09F1">
        <w:rPr>
          <w:spacing w:val="-1"/>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z w:val="24"/>
          <w:szCs w:val="24"/>
        </w:rPr>
        <w:t>v</w:t>
      </w:r>
      <w:r w:rsidRPr="002C09F1">
        <w:rPr>
          <w:spacing w:val="-1"/>
          <w:sz w:val="24"/>
          <w:szCs w:val="24"/>
        </w:rPr>
        <w:t>a</w:t>
      </w:r>
      <w:r w:rsidRPr="002C09F1">
        <w:rPr>
          <w:spacing w:val="5"/>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3"/>
          <w:sz w:val="24"/>
          <w:szCs w:val="24"/>
        </w:rPr>
        <w:t xml:space="preserve"> </w:t>
      </w:r>
      <w:r w:rsidRPr="002C09F1">
        <w:rPr>
          <w:spacing w:val="5"/>
          <w:sz w:val="24"/>
          <w:szCs w:val="24"/>
        </w:rPr>
        <w:t>o</w:t>
      </w:r>
      <w:r w:rsidRPr="002C09F1">
        <w:rPr>
          <w:sz w:val="24"/>
          <w:szCs w:val="24"/>
        </w:rPr>
        <w:t xml:space="preserve">f </w:t>
      </w:r>
      <w:r w:rsidRPr="002C09F1">
        <w:rPr>
          <w:spacing w:val="4"/>
          <w:sz w:val="24"/>
          <w:szCs w:val="24"/>
        </w:rPr>
        <w:t>a</w:t>
      </w:r>
      <w:r w:rsidRPr="002C09F1">
        <w:rPr>
          <w:sz w:val="24"/>
          <w:szCs w:val="24"/>
        </w:rPr>
        <w:t>n</w:t>
      </w:r>
      <w:r w:rsidRPr="002C09F1">
        <w:rPr>
          <w:spacing w:val="3"/>
          <w:sz w:val="24"/>
          <w:szCs w:val="24"/>
        </w:rPr>
        <w:t xml:space="preserve"> </w:t>
      </w:r>
      <w:r w:rsidRPr="002C09F1">
        <w:rPr>
          <w:spacing w:val="-1"/>
          <w:sz w:val="24"/>
          <w:szCs w:val="24"/>
        </w:rPr>
        <w:t>e</w:t>
      </w:r>
      <w:r w:rsidRPr="002C09F1">
        <w:rPr>
          <w:spacing w:val="-5"/>
          <w:sz w:val="24"/>
          <w:szCs w:val="24"/>
        </w:rPr>
        <w:t>n</w:t>
      </w:r>
      <w:r w:rsidRPr="002C09F1">
        <w:rPr>
          <w:spacing w:val="5"/>
          <w:sz w:val="24"/>
          <w:szCs w:val="24"/>
        </w:rPr>
        <w:t>d</w:t>
      </w:r>
      <w:r w:rsidRPr="002C09F1">
        <w:rPr>
          <w:spacing w:val="4"/>
          <w:sz w:val="24"/>
          <w:szCs w:val="24"/>
        </w:rPr>
        <w:t>a</w:t>
      </w:r>
      <w:r w:rsidRPr="002C09F1">
        <w:rPr>
          <w:spacing w:val="-5"/>
          <w:sz w:val="24"/>
          <w:szCs w:val="24"/>
        </w:rPr>
        <w:t>n</w:t>
      </w:r>
      <w:r w:rsidRPr="002C09F1">
        <w:rPr>
          <w:sz w:val="24"/>
          <w:szCs w:val="24"/>
        </w:rPr>
        <w:t>g</w:t>
      </w:r>
      <w:r w:rsidRPr="002C09F1">
        <w:rPr>
          <w:spacing w:val="-1"/>
          <w:sz w:val="24"/>
          <w:szCs w:val="24"/>
        </w:rPr>
        <w:t>e</w:t>
      </w:r>
      <w:r w:rsidRPr="002C09F1">
        <w:rPr>
          <w:spacing w:val="1"/>
          <w:sz w:val="24"/>
          <w:szCs w:val="24"/>
        </w:rPr>
        <w:t>r</w:t>
      </w:r>
      <w:r w:rsidRPr="002C09F1">
        <w:rPr>
          <w:spacing w:val="-1"/>
          <w:sz w:val="24"/>
          <w:szCs w:val="24"/>
        </w:rPr>
        <w:t>e</w:t>
      </w:r>
      <w:r w:rsidRPr="002C09F1">
        <w:rPr>
          <w:sz w:val="24"/>
          <w:szCs w:val="24"/>
        </w:rPr>
        <w:t>d</w:t>
      </w:r>
      <w:r w:rsidRPr="002C09F1">
        <w:rPr>
          <w:spacing w:val="8"/>
          <w:sz w:val="24"/>
          <w:szCs w:val="24"/>
        </w:rPr>
        <w:t xml:space="preserve"> </w:t>
      </w:r>
      <w:r w:rsidRPr="002C09F1">
        <w:rPr>
          <w:spacing w:val="-1"/>
          <w:sz w:val="24"/>
          <w:szCs w:val="24"/>
        </w:rPr>
        <w:t>ca</w:t>
      </w:r>
      <w:r w:rsidRPr="002C09F1">
        <w:rPr>
          <w:spacing w:val="1"/>
          <w:sz w:val="24"/>
          <w:szCs w:val="24"/>
        </w:rPr>
        <w:t>r</w:t>
      </w:r>
      <w:r w:rsidRPr="002C09F1">
        <w:rPr>
          <w:sz w:val="24"/>
          <w:szCs w:val="24"/>
        </w:rPr>
        <w:t>n</w:t>
      </w:r>
      <w:r w:rsidRPr="002C09F1">
        <w:rPr>
          <w:spacing w:val="-4"/>
          <w:sz w:val="24"/>
          <w:szCs w:val="24"/>
        </w:rPr>
        <w:t>i</w:t>
      </w:r>
      <w:r w:rsidRPr="002C09F1">
        <w:rPr>
          <w:spacing w:val="-5"/>
          <w:sz w:val="24"/>
          <w:szCs w:val="24"/>
        </w:rPr>
        <w:t>v</w:t>
      </w:r>
      <w:r w:rsidRPr="002C09F1">
        <w:rPr>
          <w:spacing w:val="5"/>
          <w:sz w:val="24"/>
          <w:szCs w:val="24"/>
        </w:rPr>
        <w:t>o</w:t>
      </w:r>
      <w:r w:rsidRPr="002C09F1">
        <w:rPr>
          <w:spacing w:val="1"/>
          <w:sz w:val="24"/>
          <w:szCs w:val="24"/>
        </w:rPr>
        <w:t>r</w:t>
      </w:r>
      <w:r w:rsidRPr="002C09F1">
        <w:rPr>
          <w:sz w:val="24"/>
          <w:szCs w:val="24"/>
        </w:rPr>
        <w:t>e</w:t>
      </w:r>
      <w:r w:rsidRPr="002C09F1">
        <w:rPr>
          <w:spacing w:val="7"/>
          <w:sz w:val="24"/>
          <w:szCs w:val="24"/>
        </w:rPr>
        <w:t xml:space="preserve"> </w:t>
      </w:r>
      <w:r w:rsidRPr="002C09F1">
        <w:rPr>
          <w:spacing w:val="-1"/>
          <w:sz w:val="24"/>
          <w:szCs w:val="24"/>
        </w:rPr>
        <w:t>a</w:t>
      </w:r>
      <w:r w:rsidRPr="002C09F1">
        <w:rPr>
          <w:spacing w:val="-5"/>
          <w:sz w:val="24"/>
          <w:szCs w:val="24"/>
        </w:rPr>
        <w:t>n</w:t>
      </w:r>
      <w:r w:rsidRPr="002C09F1">
        <w:rPr>
          <w:sz w:val="24"/>
          <w:szCs w:val="24"/>
        </w:rPr>
        <w:t>d</w:t>
      </w:r>
      <w:r w:rsidRPr="002C09F1">
        <w:rPr>
          <w:spacing w:val="13"/>
          <w:sz w:val="24"/>
          <w:szCs w:val="24"/>
        </w:rPr>
        <w:t xml:space="preserve"> </w:t>
      </w:r>
      <w:r w:rsidRPr="002C09F1">
        <w:rPr>
          <w:spacing w:val="-9"/>
          <w:sz w:val="24"/>
          <w:szCs w:val="24"/>
        </w:rPr>
        <w:t>i</w:t>
      </w:r>
      <w:r w:rsidRPr="002C09F1">
        <w:rPr>
          <w:spacing w:val="5"/>
          <w:sz w:val="24"/>
          <w:szCs w:val="24"/>
        </w:rPr>
        <w:t>t</w:t>
      </w:r>
      <w:r w:rsidRPr="002C09F1">
        <w:rPr>
          <w:sz w:val="24"/>
          <w:szCs w:val="24"/>
        </w:rPr>
        <w:t>s</w:t>
      </w:r>
      <w:r w:rsidRPr="002C09F1">
        <w:rPr>
          <w:spacing w:val="6"/>
          <w:sz w:val="24"/>
          <w:szCs w:val="24"/>
        </w:rPr>
        <w:t xml:space="preserve"> </w:t>
      </w:r>
      <w:r w:rsidRPr="002C09F1">
        <w:rPr>
          <w:sz w:val="24"/>
          <w:szCs w:val="24"/>
        </w:rPr>
        <w:t>h</w:t>
      </w:r>
      <w:r w:rsidRPr="002C09F1">
        <w:rPr>
          <w:spacing w:val="-1"/>
          <w:sz w:val="24"/>
          <w:szCs w:val="24"/>
        </w:rPr>
        <w:t>a</w:t>
      </w:r>
      <w:r w:rsidRPr="002C09F1">
        <w:rPr>
          <w:sz w:val="24"/>
          <w:szCs w:val="24"/>
        </w:rPr>
        <w:t>b</w:t>
      </w:r>
      <w:r w:rsidRPr="002C09F1">
        <w:rPr>
          <w:spacing w:val="-9"/>
          <w:sz w:val="24"/>
          <w:szCs w:val="24"/>
        </w:rPr>
        <w:t>i</w:t>
      </w:r>
      <w:r w:rsidRPr="002C09F1">
        <w:rPr>
          <w:spacing w:val="5"/>
          <w:sz w:val="24"/>
          <w:szCs w:val="24"/>
        </w:rPr>
        <w:t>t</w:t>
      </w:r>
      <w:r w:rsidRPr="002C09F1">
        <w:rPr>
          <w:spacing w:val="-1"/>
          <w:sz w:val="24"/>
          <w:szCs w:val="24"/>
        </w:rPr>
        <w:t>a</w:t>
      </w:r>
      <w:r w:rsidRPr="002C09F1">
        <w:rPr>
          <w:sz w:val="24"/>
          <w:szCs w:val="24"/>
        </w:rPr>
        <w:t>t</w:t>
      </w:r>
      <w:r w:rsidRPr="002C09F1">
        <w:rPr>
          <w:spacing w:val="13"/>
          <w:sz w:val="24"/>
          <w:szCs w:val="24"/>
        </w:rPr>
        <w:t xml:space="preserve"> </w:t>
      </w:r>
      <w:r w:rsidRPr="002C09F1">
        <w:rPr>
          <w:spacing w:val="-4"/>
          <w:sz w:val="24"/>
          <w:szCs w:val="24"/>
        </w:rPr>
        <w:t>i</w:t>
      </w:r>
      <w:r w:rsidRPr="002C09F1">
        <w:rPr>
          <w:sz w:val="24"/>
          <w:szCs w:val="24"/>
        </w:rPr>
        <w:t>n</w:t>
      </w:r>
      <w:r w:rsidRPr="002C09F1">
        <w:rPr>
          <w:spacing w:val="3"/>
          <w:sz w:val="24"/>
          <w:szCs w:val="24"/>
        </w:rPr>
        <w:t xml:space="preserve"> </w:t>
      </w:r>
      <w:proofErr w:type="spellStart"/>
      <w:r w:rsidRPr="002C09F1">
        <w:rPr>
          <w:spacing w:val="4"/>
          <w:sz w:val="24"/>
          <w:szCs w:val="24"/>
        </w:rPr>
        <w:t>G</w:t>
      </w:r>
      <w:r w:rsidRPr="002C09F1">
        <w:rPr>
          <w:spacing w:val="-9"/>
          <w:sz w:val="24"/>
          <w:szCs w:val="24"/>
        </w:rPr>
        <w:t>i</w:t>
      </w:r>
      <w:r w:rsidRPr="002C09F1">
        <w:rPr>
          <w:sz w:val="24"/>
          <w:szCs w:val="24"/>
        </w:rPr>
        <w:t>r</w:t>
      </w:r>
      <w:proofErr w:type="spellEnd"/>
      <w:r w:rsidRPr="002C09F1">
        <w:rPr>
          <w:spacing w:val="9"/>
          <w:sz w:val="24"/>
          <w:szCs w:val="24"/>
        </w:rPr>
        <w:t xml:space="preserve"> </w:t>
      </w:r>
      <w:r w:rsidRPr="002C09F1">
        <w:rPr>
          <w:sz w:val="24"/>
          <w:szCs w:val="24"/>
        </w:rPr>
        <w:t>p</w:t>
      </w:r>
      <w:r w:rsidRPr="002C09F1">
        <w:rPr>
          <w:spacing w:val="1"/>
          <w:sz w:val="24"/>
          <w:szCs w:val="24"/>
        </w:rPr>
        <w:t>r</w:t>
      </w:r>
      <w:r w:rsidRPr="002C09F1">
        <w:rPr>
          <w:sz w:val="24"/>
          <w:szCs w:val="24"/>
        </w:rPr>
        <w:t>o</w:t>
      </w:r>
      <w:r w:rsidRPr="002C09F1">
        <w:rPr>
          <w:spacing w:val="5"/>
          <w:sz w:val="24"/>
          <w:szCs w:val="24"/>
        </w:rPr>
        <w:t>t</w:t>
      </w:r>
      <w:r w:rsidRPr="002C09F1">
        <w:rPr>
          <w:spacing w:val="-1"/>
          <w:sz w:val="24"/>
          <w:szCs w:val="24"/>
        </w:rPr>
        <w:t>e</w:t>
      </w:r>
      <w:r w:rsidRPr="002C09F1">
        <w:rPr>
          <w:spacing w:val="-6"/>
          <w:sz w:val="24"/>
          <w:szCs w:val="24"/>
        </w:rPr>
        <w:t>c</w:t>
      </w:r>
      <w:r w:rsidRPr="002C09F1">
        <w:rPr>
          <w:spacing w:val="5"/>
          <w:sz w:val="24"/>
          <w:szCs w:val="24"/>
        </w:rPr>
        <w:t>t</w:t>
      </w:r>
      <w:r w:rsidRPr="002C09F1">
        <w:rPr>
          <w:spacing w:val="-1"/>
          <w:sz w:val="24"/>
          <w:szCs w:val="24"/>
        </w:rPr>
        <w:t>e</w:t>
      </w:r>
      <w:r w:rsidRPr="002C09F1">
        <w:rPr>
          <w:sz w:val="24"/>
          <w:szCs w:val="24"/>
        </w:rPr>
        <w:t>d</w:t>
      </w:r>
      <w:r w:rsidRPr="002C09F1">
        <w:rPr>
          <w:spacing w:val="8"/>
          <w:sz w:val="24"/>
          <w:szCs w:val="24"/>
        </w:rPr>
        <w:t xml:space="preserve"> </w:t>
      </w:r>
      <w:r w:rsidRPr="002C09F1">
        <w:rPr>
          <w:spacing w:val="-1"/>
          <w:sz w:val="24"/>
          <w:szCs w:val="24"/>
        </w:rPr>
        <w:t>a</w:t>
      </w:r>
      <w:r w:rsidRPr="002C09F1">
        <w:rPr>
          <w:spacing w:val="1"/>
          <w:sz w:val="24"/>
          <w:szCs w:val="24"/>
        </w:rPr>
        <w:t>r</w:t>
      </w:r>
      <w:r w:rsidRPr="002C09F1">
        <w:rPr>
          <w:spacing w:val="-1"/>
          <w:sz w:val="24"/>
          <w:szCs w:val="24"/>
        </w:rPr>
        <w:t>ea</w:t>
      </w:r>
      <w:r w:rsidRPr="002C09F1">
        <w:rPr>
          <w:sz w:val="24"/>
          <w:szCs w:val="24"/>
        </w:rPr>
        <w:t>,</w:t>
      </w:r>
      <w:r w:rsidRPr="002C09F1">
        <w:rPr>
          <w:spacing w:val="5"/>
          <w:sz w:val="24"/>
          <w:szCs w:val="24"/>
        </w:rPr>
        <w:t xml:space="preserve"> </w:t>
      </w:r>
      <w:r w:rsidRPr="002C09F1">
        <w:rPr>
          <w:sz w:val="24"/>
          <w:szCs w:val="24"/>
        </w:rPr>
        <w:t>Gu</w:t>
      </w:r>
      <w:r w:rsidRPr="002C09F1">
        <w:rPr>
          <w:spacing w:val="-10"/>
          <w:sz w:val="24"/>
          <w:szCs w:val="24"/>
        </w:rPr>
        <w:t>j</w:t>
      </w:r>
      <w:r w:rsidRPr="002C09F1">
        <w:rPr>
          <w:spacing w:val="-1"/>
          <w:sz w:val="24"/>
          <w:szCs w:val="24"/>
        </w:rPr>
        <w:t>a</w:t>
      </w:r>
      <w:r w:rsidRPr="002C09F1">
        <w:rPr>
          <w:spacing w:val="1"/>
          <w:sz w:val="24"/>
          <w:szCs w:val="24"/>
        </w:rPr>
        <w:t>r</w:t>
      </w:r>
      <w:r w:rsidRPr="002C09F1">
        <w:rPr>
          <w:spacing w:val="-1"/>
          <w:sz w:val="24"/>
          <w:szCs w:val="24"/>
        </w:rPr>
        <w:t>a</w:t>
      </w:r>
      <w:r w:rsidRPr="002C09F1">
        <w:rPr>
          <w:spacing w:val="5"/>
          <w:sz w:val="24"/>
          <w:szCs w:val="24"/>
        </w:rPr>
        <w:t>t</w:t>
      </w:r>
      <w:r w:rsidRPr="002C09F1">
        <w:rPr>
          <w:sz w:val="24"/>
          <w:szCs w:val="24"/>
        </w:rPr>
        <w:t xml:space="preserve">, </w:t>
      </w:r>
      <w:r w:rsidRPr="002C09F1">
        <w:rPr>
          <w:spacing w:val="1"/>
          <w:sz w:val="24"/>
          <w:szCs w:val="24"/>
        </w:rPr>
        <w:t>I</w:t>
      </w:r>
      <w:r w:rsidRPr="002C09F1">
        <w:rPr>
          <w:spacing w:val="-5"/>
          <w:sz w:val="24"/>
          <w:szCs w:val="24"/>
        </w:rPr>
        <w:t>n</w:t>
      </w:r>
      <w:r w:rsidRPr="002C09F1">
        <w:rPr>
          <w:spacing w:val="5"/>
          <w:sz w:val="24"/>
          <w:szCs w:val="24"/>
        </w:rPr>
        <w:t>d</w:t>
      </w:r>
      <w:r w:rsidRPr="002C09F1">
        <w:rPr>
          <w:spacing w:val="-4"/>
          <w:sz w:val="24"/>
          <w:szCs w:val="24"/>
        </w:rPr>
        <w:t>i</w:t>
      </w:r>
      <w:r w:rsidRPr="002C09F1">
        <w:rPr>
          <w:spacing w:val="-1"/>
          <w:sz w:val="24"/>
          <w:szCs w:val="24"/>
        </w:rPr>
        <w:t>a”</w:t>
      </w:r>
      <w:r w:rsidRPr="002C09F1">
        <w:rPr>
          <w:sz w:val="24"/>
          <w:szCs w:val="24"/>
        </w:rPr>
        <w:t>.</w:t>
      </w:r>
      <w:r w:rsidRPr="002C09F1">
        <w:rPr>
          <w:spacing w:val="4"/>
          <w:sz w:val="24"/>
          <w:szCs w:val="24"/>
        </w:rPr>
        <w:t xml:space="preserve"> </w:t>
      </w:r>
      <w:r w:rsidRPr="002C09F1">
        <w:rPr>
          <w:spacing w:val="1"/>
          <w:sz w:val="24"/>
          <w:szCs w:val="24"/>
        </w:rPr>
        <w:t>I</w:t>
      </w:r>
      <w:r w:rsidRPr="002C09F1">
        <w:rPr>
          <w:spacing w:val="-5"/>
          <w:sz w:val="24"/>
          <w:szCs w:val="24"/>
        </w:rPr>
        <w:t>n</w:t>
      </w:r>
      <w:r w:rsidRPr="002C09F1">
        <w:rPr>
          <w:spacing w:val="5"/>
          <w:sz w:val="24"/>
          <w:szCs w:val="24"/>
        </w:rPr>
        <w:t>d</w:t>
      </w:r>
      <w:r w:rsidRPr="002C09F1">
        <w:rPr>
          <w:spacing w:val="-4"/>
          <w:sz w:val="24"/>
          <w:szCs w:val="24"/>
        </w:rPr>
        <w:t>i</w:t>
      </w:r>
      <w:r w:rsidRPr="002C09F1">
        <w:rPr>
          <w:spacing w:val="4"/>
          <w:sz w:val="24"/>
          <w:szCs w:val="24"/>
        </w:rPr>
        <w:t>a</w:t>
      </w:r>
      <w:r w:rsidRPr="002C09F1">
        <w:rPr>
          <w:sz w:val="24"/>
          <w:szCs w:val="24"/>
        </w:rPr>
        <w:t>n</w:t>
      </w:r>
      <w:r w:rsidRPr="002C09F1">
        <w:rPr>
          <w:spacing w:val="2"/>
          <w:sz w:val="24"/>
          <w:szCs w:val="24"/>
        </w:rPr>
        <w:t xml:space="preserve"> </w:t>
      </w:r>
      <w:r w:rsidRPr="002C09F1">
        <w:rPr>
          <w:spacing w:val="-8"/>
          <w:sz w:val="24"/>
          <w:szCs w:val="24"/>
        </w:rPr>
        <w:t>f</w:t>
      </w:r>
      <w:r w:rsidRPr="002C09F1">
        <w:rPr>
          <w:spacing w:val="5"/>
          <w:sz w:val="24"/>
          <w:szCs w:val="24"/>
        </w:rPr>
        <w:t>o</w:t>
      </w:r>
      <w:r w:rsidRPr="002C09F1">
        <w:rPr>
          <w:spacing w:val="1"/>
          <w:sz w:val="24"/>
          <w:szCs w:val="24"/>
        </w:rPr>
        <w:t>r</w:t>
      </w:r>
      <w:r w:rsidRPr="002C09F1">
        <w:rPr>
          <w:spacing w:val="-1"/>
          <w:sz w:val="24"/>
          <w:szCs w:val="24"/>
        </w:rPr>
        <w:t>e</w:t>
      </w:r>
      <w:r w:rsidRPr="002C09F1">
        <w:rPr>
          <w:spacing w:val="-2"/>
          <w:sz w:val="24"/>
          <w:szCs w:val="24"/>
        </w:rPr>
        <w:t>s</w:t>
      </w:r>
      <w:r w:rsidRPr="002C09F1">
        <w:rPr>
          <w:spacing w:val="5"/>
          <w:sz w:val="24"/>
          <w:szCs w:val="24"/>
        </w:rPr>
        <w:t>t</w:t>
      </w:r>
      <w:r w:rsidRPr="002C09F1">
        <w:rPr>
          <w:spacing w:val="-1"/>
          <w:sz w:val="24"/>
          <w:szCs w:val="24"/>
        </w:rPr>
        <w:t>e</w:t>
      </w:r>
      <w:r w:rsidRPr="002C09F1">
        <w:rPr>
          <w:spacing w:val="-3"/>
          <w:sz w:val="24"/>
          <w:szCs w:val="24"/>
        </w:rPr>
        <w:t>r</w:t>
      </w:r>
      <w:r w:rsidRPr="002C09F1">
        <w:rPr>
          <w:sz w:val="24"/>
          <w:szCs w:val="24"/>
        </w:rPr>
        <w:t>,</w:t>
      </w:r>
      <w:r w:rsidRPr="002C09F1">
        <w:rPr>
          <w:spacing w:val="4"/>
          <w:sz w:val="24"/>
          <w:szCs w:val="24"/>
        </w:rPr>
        <w:t xml:space="preserve"> </w:t>
      </w:r>
      <w:r w:rsidRPr="002C09F1">
        <w:rPr>
          <w:sz w:val="24"/>
          <w:szCs w:val="24"/>
        </w:rPr>
        <w:t>143</w:t>
      </w:r>
      <w:r w:rsidRPr="002C09F1">
        <w:rPr>
          <w:spacing w:val="-3"/>
          <w:sz w:val="24"/>
          <w:szCs w:val="24"/>
        </w:rPr>
        <w:t xml:space="preserve"> </w:t>
      </w:r>
      <w:r w:rsidRPr="002C09F1">
        <w:rPr>
          <w:spacing w:val="1"/>
          <w:sz w:val="24"/>
          <w:szCs w:val="24"/>
        </w:rPr>
        <w:t>(</w:t>
      </w:r>
      <w:r w:rsidRPr="002C09F1">
        <w:rPr>
          <w:sz w:val="24"/>
          <w:szCs w:val="24"/>
        </w:rPr>
        <w:t>10</w:t>
      </w:r>
      <w:proofErr w:type="gramStart"/>
      <w:r w:rsidRPr="002C09F1">
        <w:rPr>
          <w:sz w:val="24"/>
          <w:szCs w:val="24"/>
        </w:rPr>
        <w:t>)</w:t>
      </w:r>
      <w:r w:rsidRPr="002C09F1">
        <w:rPr>
          <w:spacing w:val="-1"/>
          <w:sz w:val="24"/>
          <w:szCs w:val="24"/>
        </w:rPr>
        <w:t xml:space="preserve"> </w:t>
      </w:r>
      <w:r w:rsidRPr="002C09F1">
        <w:rPr>
          <w:sz w:val="24"/>
          <w:szCs w:val="24"/>
        </w:rPr>
        <w:t>:</w:t>
      </w:r>
      <w:proofErr w:type="gramEnd"/>
      <w:r w:rsidRPr="002C09F1">
        <w:rPr>
          <w:spacing w:val="-2"/>
          <w:sz w:val="24"/>
          <w:szCs w:val="24"/>
        </w:rPr>
        <w:t xml:space="preserve"> </w:t>
      </w:r>
      <w:r w:rsidRPr="002C09F1">
        <w:rPr>
          <w:sz w:val="24"/>
          <w:szCs w:val="24"/>
        </w:rPr>
        <w:t>99</w:t>
      </w:r>
      <w:r w:rsidRPr="002C09F1">
        <w:rPr>
          <w:spacing w:val="5"/>
          <w:sz w:val="24"/>
          <w:szCs w:val="24"/>
        </w:rPr>
        <w:t>3</w:t>
      </w:r>
      <w:r w:rsidRPr="002C09F1">
        <w:rPr>
          <w:spacing w:val="2"/>
          <w:sz w:val="24"/>
          <w:szCs w:val="24"/>
        </w:rPr>
        <w:t>-</w:t>
      </w:r>
      <w:r w:rsidRPr="002C09F1">
        <w:rPr>
          <w:sz w:val="24"/>
          <w:szCs w:val="24"/>
        </w:rPr>
        <w:t>1003.</w:t>
      </w:r>
    </w:p>
    <w:p w14:paraId="1228A0DB" w14:textId="77777777" w:rsidR="002E568C" w:rsidRPr="002C09F1" w:rsidRDefault="002E568C" w:rsidP="002E568C">
      <w:pPr>
        <w:pStyle w:val="ListParagraph"/>
        <w:numPr>
          <w:ilvl w:val="0"/>
          <w:numId w:val="3"/>
        </w:numPr>
        <w:spacing w:before="3" w:line="360" w:lineRule="auto"/>
        <w:ind w:right="83"/>
        <w:jc w:val="both"/>
        <w:rPr>
          <w:sz w:val="24"/>
          <w:szCs w:val="24"/>
        </w:rPr>
      </w:pPr>
      <w:proofErr w:type="gramStart"/>
      <w:r w:rsidRPr="002C09F1">
        <w:rPr>
          <w:sz w:val="24"/>
          <w:szCs w:val="24"/>
        </w:rPr>
        <w:t>V</w:t>
      </w:r>
      <w:r w:rsidRPr="002C09F1">
        <w:rPr>
          <w:spacing w:val="-1"/>
          <w:sz w:val="24"/>
          <w:szCs w:val="24"/>
        </w:rPr>
        <w:t>e</w:t>
      </w:r>
      <w:r w:rsidRPr="002C09F1">
        <w:rPr>
          <w:spacing w:val="-5"/>
          <w:sz w:val="24"/>
          <w:szCs w:val="24"/>
        </w:rPr>
        <w:t>n</w:t>
      </w:r>
      <w:r w:rsidRPr="002C09F1">
        <w:rPr>
          <w:sz w:val="24"/>
          <w:szCs w:val="24"/>
        </w:rPr>
        <w:t>k</w:t>
      </w:r>
      <w:r w:rsidRPr="002C09F1">
        <w:rPr>
          <w:spacing w:val="-1"/>
          <w:sz w:val="24"/>
          <w:szCs w:val="24"/>
        </w:rPr>
        <w:t>a</w:t>
      </w:r>
      <w:r w:rsidRPr="002C09F1">
        <w:rPr>
          <w:spacing w:val="5"/>
          <w:sz w:val="24"/>
          <w:szCs w:val="24"/>
        </w:rPr>
        <w:t>t</w:t>
      </w:r>
      <w:r w:rsidRPr="002C09F1">
        <w:rPr>
          <w:spacing w:val="-1"/>
          <w:sz w:val="24"/>
          <w:szCs w:val="24"/>
        </w:rPr>
        <w:t>a</w:t>
      </w:r>
      <w:r w:rsidRPr="002C09F1">
        <w:rPr>
          <w:spacing w:val="1"/>
          <w:sz w:val="24"/>
          <w:szCs w:val="24"/>
        </w:rPr>
        <w:t>r</w:t>
      </w:r>
      <w:r w:rsidRPr="002C09F1">
        <w:rPr>
          <w:spacing w:val="4"/>
          <w:sz w:val="24"/>
          <w:szCs w:val="24"/>
        </w:rPr>
        <w:t>a</w:t>
      </w:r>
      <w:r w:rsidRPr="002C09F1">
        <w:rPr>
          <w:spacing w:val="-9"/>
          <w:sz w:val="24"/>
          <w:szCs w:val="24"/>
        </w:rPr>
        <w:t>m</w:t>
      </w:r>
      <w:r w:rsidRPr="002C09F1">
        <w:rPr>
          <w:spacing w:val="4"/>
          <w:sz w:val="24"/>
          <w:szCs w:val="24"/>
        </w:rPr>
        <w:t>a</w:t>
      </w:r>
      <w:r w:rsidRPr="002C09F1">
        <w:rPr>
          <w:sz w:val="24"/>
          <w:szCs w:val="24"/>
        </w:rPr>
        <w:t xml:space="preserve">n </w:t>
      </w:r>
      <w:r w:rsidRPr="002C09F1">
        <w:rPr>
          <w:spacing w:val="48"/>
          <w:sz w:val="24"/>
          <w:szCs w:val="24"/>
        </w:rPr>
        <w:t xml:space="preserve"> </w:t>
      </w:r>
      <w:r w:rsidRPr="002C09F1">
        <w:rPr>
          <w:spacing w:val="-2"/>
          <w:sz w:val="24"/>
          <w:szCs w:val="24"/>
        </w:rPr>
        <w:t>M</w:t>
      </w:r>
      <w:r w:rsidRPr="002C09F1">
        <w:rPr>
          <w:spacing w:val="2"/>
          <w:sz w:val="24"/>
          <w:szCs w:val="24"/>
        </w:rPr>
        <w:t>.</w:t>
      </w:r>
      <w:proofErr w:type="gramEnd"/>
      <w:r w:rsidRPr="002C09F1">
        <w:rPr>
          <w:sz w:val="24"/>
          <w:szCs w:val="24"/>
        </w:rPr>
        <w:t xml:space="preserve">, </w:t>
      </w:r>
      <w:r w:rsidRPr="002C09F1">
        <w:rPr>
          <w:spacing w:val="50"/>
          <w:sz w:val="24"/>
          <w:szCs w:val="24"/>
        </w:rPr>
        <w:t xml:space="preserve"> </w:t>
      </w:r>
      <w:r w:rsidRPr="002C09F1">
        <w:rPr>
          <w:sz w:val="24"/>
          <w:szCs w:val="24"/>
        </w:rPr>
        <w:t>D</w:t>
      </w:r>
      <w:r w:rsidRPr="002C09F1">
        <w:rPr>
          <w:spacing w:val="-1"/>
          <w:sz w:val="24"/>
          <w:szCs w:val="24"/>
        </w:rPr>
        <w:t>a</w:t>
      </w:r>
      <w:r w:rsidRPr="002C09F1">
        <w:rPr>
          <w:sz w:val="24"/>
          <w:szCs w:val="24"/>
        </w:rPr>
        <w:t>v</w:t>
      </w:r>
      <w:r w:rsidRPr="002C09F1">
        <w:rPr>
          <w:spacing w:val="-9"/>
          <w:sz w:val="24"/>
          <w:szCs w:val="24"/>
        </w:rPr>
        <w:t>i</w:t>
      </w:r>
      <w:r w:rsidRPr="002C09F1">
        <w:rPr>
          <w:sz w:val="24"/>
          <w:szCs w:val="24"/>
        </w:rPr>
        <w:t xml:space="preserve">d </w:t>
      </w:r>
      <w:r w:rsidRPr="002C09F1">
        <w:rPr>
          <w:spacing w:val="53"/>
          <w:sz w:val="24"/>
          <w:szCs w:val="24"/>
        </w:rPr>
        <w:t xml:space="preserve"> </w:t>
      </w:r>
      <w:r w:rsidRPr="002C09F1">
        <w:rPr>
          <w:spacing w:val="-6"/>
          <w:sz w:val="24"/>
          <w:szCs w:val="24"/>
        </w:rPr>
        <w:t>W</w:t>
      </w:r>
      <w:r w:rsidRPr="002C09F1">
        <w:rPr>
          <w:sz w:val="24"/>
          <w:szCs w:val="24"/>
        </w:rPr>
        <w:t xml:space="preserve">. </w:t>
      </w:r>
      <w:r w:rsidRPr="002C09F1">
        <w:rPr>
          <w:spacing w:val="50"/>
          <w:sz w:val="24"/>
          <w:szCs w:val="24"/>
        </w:rPr>
        <w:t xml:space="preserve"> </w:t>
      </w:r>
      <w:proofErr w:type="gramStart"/>
      <w:r w:rsidRPr="002C09F1">
        <w:rPr>
          <w:spacing w:val="-2"/>
          <w:sz w:val="24"/>
          <w:szCs w:val="24"/>
        </w:rPr>
        <w:t>M</w:t>
      </w:r>
      <w:r w:rsidRPr="002C09F1">
        <w:rPr>
          <w:spacing w:val="-1"/>
          <w:sz w:val="24"/>
          <w:szCs w:val="24"/>
        </w:rPr>
        <w:t>ac</w:t>
      </w:r>
      <w:r w:rsidRPr="002C09F1">
        <w:rPr>
          <w:sz w:val="24"/>
          <w:szCs w:val="24"/>
        </w:rPr>
        <w:t>d</w:t>
      </w:r>
      <w:r w:rsidRPr="002C09F1">
        <w:rPr>
          <w:spacing w:val="5"/>
          <w:sz w:val="24"/>
          <w:szCs w:val="24"/>
        </w:rPr>
        <w:t>o</w:t>
      </w:r>
      <w:r w:rsidRPr="002C09F1">
        <w:rPr>
          <w:spacing w:val="-5"/>
          <w:sz w:val="24"/>
          <w:szCs w:val="24"/>
        </w:rPr>
        <w:t>n</w:t>
      </w:r>
      <w:r w:rsidRPr="002C09F1">
        <w:rPr>
          <w:spacing w:val="4"/>
          <w:sz w:val="24"/>
          <w:szCs w:val="24"/>
        </w:rPr>
        <w:t>a</w:t>
      </w:r>
      <w:r w:rsidRPr="002C09F1">
        <w:rPr>
          <w:spacing w:val="-4"/>
          <w:sz w:val="24"/>
          <w:szCs w:val="24"/>
        </w:rPr>
        <w:t>l</w:t>
      </w:r>
      <w:r w:rsidRPr="002C09F1">
        <w:rPr>
          <w:sz w:val="24"/>
          <w:szCs w:val="24"/>
        </w:rPr>
        <w:t xml:space="preserve">d, </w:t>
      </w:r>
      <w:r w:rsidRPr="002C09F1">
        <w:rPr>
          <w:spacing w:val="50"/>
          <w:sz w:val="24"/>
          <w:szCs w:val="24"/>
        </w:rPr>
        <w:t xml:space="preserve"> </w:t>
      </w:r>
      <w:r w:rsidRPr="002C09F1">
        <w:rPr>
          <w:spacing w:val="-2"/>
          <w:sz w:val="24"/>
          <w:szCs w:val="24"/>
        </w:rPr>
        <w:t>R</w:t>
      </w:r>
      <w:r w:rsidRPr="002C09F1">
        <w:rPr>
          <w:spacing w:val="5"/>
          <w:sz w:val="24"/>
          <w:szCs w:val="24"/>
        </w:rPr>
        <w:t>o</w:t>
      </w:r>
      <w:r w:rsidRPr="002C09F1">
        <w:rPr>
          <w:spacing w:val="-5"/>
          <w:sz w:val="24"/>
          <w:szCs w:val="24"/>
        </w:rPr>
        <w:t>b</w:t>
      </w:r>
      <w:r w:rsidRPr="002C09F1">
        <w:rPr>
          <w:spacing w:val="-1"/>
          <w:sz w:val="24"/>
          <w:szCs w:val="24"/>
        </w:rPr>
        <w:t>e</w:t>
      </w:r>
      <w:r w:rsidRPr="002C09F1">
        <w:rPr>
          <w:spacing w:val="1"/>
          <w:sz w:val="24"/>
          <w:szCs w:val="24"/>
        </w:rPr>
        <w:t>r</w:t>
      </w:r>
      <w:r w:rsidRPr="002C09F1">
        <w:rPr>
          <w:sz w:val="24"/>
          <w:szCs w:val="24"/>
        </w:rPr>
        <w:t>t</w:t>
      </w:r>
      <w:proofErr w:type="gramEnd"/>
      <w:r w:rsidRPr="002C09F1">
        <w:rPr>
          <w:sz w:val="24"/>
          <w:szCs w:val="24"/>
        </w:rPr>
        <w:t xml:space="preserve"> </w:t>
      </w:r>
      <w:r w:rsidRPr="002C09F1">
        <w:rPr>
          <w:spacing w:val="53"/>
          <w:sz w:val="24"/>
          <w:szCs w:val="24"/>
        </w:rPr>
        <w:t xml:space="preserve"> </w:t>
      </w:r>
      <w:r w:rsidRPr="002C09F1">
        <w:rPr>
          <w:spacing w:val="-5"/>
          <w:sz w:val="24"/>
          <w:szCs w:val="24"/>
        </w:rPr>
        <w:t>A</w:t>
      </w:r>
      <w:r w:rsidRPr="002C09F1">
        <w:rPr>
          <w:sz w:val="24"/>
          <w:szCs w:val="24"/>
        </w:rPr>
        <w:t xml:space="preserve">. </w:t>
      </w:r>
      <w:r w:rsidRPr="002C09F1">
        <w:rPr>
          <w:spacing w:val="50"/>
          <w:sz w:val="24"/>
          <w:szCs w:val="24"/>
        </w:rPr>
        <w:t xml:space="preserve"> </w:t>
      </w:r>
      <w:proofErr w:type="gramStart"/>
      <w:r w:rsidRPr="002C09F1">
        <w:rPr>
          <w:spacing w:val="-2"/>
          <w:sz w:val="24"/>
          <w:szCs w:val="24"/>
        </w:rPr>
        <w:t>M</w:t>
      </w:r>
      <w:r w:rsidRPr="002C09F1">
        <w:rPr>
          <w:spacing w:val="5"/>
          <w:sz w:val="24"/>
          <w:szCs w:val="24"/>
        </w:rPr>
        <w:t>o</w:t>
      </w:r>
      <w:r w:rsidRPr="002C09F1">
        <w:rPr>
          <w:spacing w:val="-5"/>
          <w:sz w:val="24"/>
          <w:szCs w:val="24"/>
        </w:rPr>
        <w:t>n</w:t>
      </w:r>
      <w:r w:rsidRPr="002C09F1">
        <w:rPr>
          <w:spacing w:val="5"/>
          <w:sz w:val="24"/>
          <w:szCs w:val="24"/>
        </w:rPr>
        <w:t>t</w:t>
      </w:r>
      <w:r w:rsidRPr="002C09F1">
        <w:rPr>
          <w:spacing w:val="-5"/>
          <w:sz w:val="24"/>
          <w:szCs w:val="24"/>
        </w:rPr>
        <w:t>g</w:t>
      </w:r>
      <w:r w:rsidRPr="002C09F1">
        <w:rPr>
          <w:spacing w:val="5"/>
          <w:sz w:val="24"/>
          <w:szCs w:val="24"/>
        </w:rPr>
        <w:t>o</w:t>
      </w:r>
      <w:r w:rsidRPr="002C09F1">
        <w:rPr>
          <w:spacing w:val="-9"/>
          <w:sz w:val="24"/>
          <w:szCs w:val="24"/>
        </w:rPr>
        <w:t>m</w:t>
      </w:r>
      <w:r w:rsidRPr="002C09F1">
        <w:rPr>
          <w:spacing w:val="-1"/>
          <w:sz w:val="24"/>
          <w:szCs w:val="24"/>
        </w:rPr>
        <w:t>e</w:t>
      </w:r>
      <w:r w:rsidRPr="002C09F1">
        <w:rPr>
          <w:spacing w:val="6"/>
          <w:sz w:val="24"/>
          <w:szCs w:val="24"/>
        </w:rPr>
        <w:t>r</w:t>
      </w:r>
      <w:r w:rsidRPr="002C09F1">
        <w:rPr>
          <w:spacing w:val="-10"/>
          <w:sz w:val="24"/>
          <w:szCs w:val="24"/>
        </w:rPr>
        <w:t>y</w:t>
      </w:r>
      <w:r w:rsidRPr="002C09F1">
        <w:rPr>
          <w:sz w:val="24"/>
          <w:szCs w:val="24"/>
        </w:rPr>
        <w:t xml:space="preserve">, </w:t>
      </w:r>
      <w:r w:rsidRPr="002C09F1">
        <w:rPr>
          <w:spacing w:val="55"/>
          <w:sz w:val="24"/>
          <w:szCs w:val="24"/>
        </w:rPr>
        <w:t xml:space="preserve"> </w:t>
      </w:r>
      <w:r w:rsidRPr="002C09F1">
        <w:rPr>
          <w:spacing w:val="-6"/>
          <w:sz w:val="24"/>
          <w:szCs w:val="24"/>
        </w:rPr>
        <w:t>“</w:t>
      </w:r>
      <w:proofErr w:type="gramEnd"/>
      <w:r w:rsidRPr="002C09F1">
        <w:rPr>
          <w:spacing w:val="2"/>
          <w:sz w:val="24"/>
          <w:szCs w:val="24"/>
        </w:rPr>
        <w:t>M</w:t>
      </w:r>
      <w:r w:rsidRPr="002C09F1">
        <w:rPr>
          <w:spacing w:val="4"/>
          <w:sz w:val="24"/>
          <w:szCs w:val="24"/>
        </w:rPr>
        <w:t>a</w:t>
      </w:r>
      <w:r w:rsidRPr="002C09F1">
        <w:rPr>
          <w:spacing w:val="-5"/>
          <w:sz w:val="24"/>
          <w:szCs w:val="24"/>
        </w:rPr>
        <w:t>n</w:t>
      </w:r>
      <w:r w:rsidRPr="002C09F1">
        <w:rPr>
          <w:spacing w:val="-1"/>
          <w:sz w:val="24"/>
          <w:szCs w:val="24"/>
        </w:rPr>
        <w:t>a</w:t>
      </w:r>
      <w:r w:rsidRPr="002C09F1">
        <w:rPr>
          <w:spacing w:val="5"/>
          <w:sz w:val="24"/>
          <w:szCs w:val="24"/>
        </w:rPr>
        <w:t>g</w:t>
      </w:r>
      <w:r w:rsidRPr="002C09F1">
        <w:rPr>
          <w:spacing w:val="-4"/>
          <w:sz w:val="24"/>
          <w:szCs w:val="24"/>
        </w:rPr>
        <w:t>i</w:t>
      </w:r>
      <w:r w:rsidRPr="002C09F1">
        <w:rPr>
          <w:sz w:val="24"/>
          <w:szCs w:val="24"/>
        </w:rPr>
        <w:t xml:space="preserve">ng </w:t>
      </w:r>
      <w:r w:rsidRPr="002C09F1">
        <w:rPr>
          <w:spacing w:val="1"/>
          <w:sz w:val="24"/>
          <w:szCs w:val="24"/>
        </w:rPr>
        <w:t>S</w:t>
      </w:r>
      <w:r w:rsidRPr="002C09F1">
        <w:rPr>
          <w:sz w:val="24"/>
          <w:szCs w:val="24"/>
        </w:rPr>
        <w:t>u</w:t>
      </w:r>
      <w:r w:rsidRPr="002C09F1">
        <w:rPr>
          <w:spacing w:val="-1"/>
          <w:sz w:val="24"/>
          <w:szCs w:val="24"/>
        </w:rPr>
        <w:t>cce</w:t>
      </w:r>
      <w:r w:rsidRPr="002C09F1">
        <w:rPr>
          <w:spacing w:val="-2"/>
          <w:sz w:val="24"/>
          <w:szCs w:val="24"/>
        </w:rPr>
        <w:t>s</w:t>
      </w:r>
      <w:r w:rsidRPr="002C09F1">
        <w:rPr>
          <w:spacing w:val="2"/>
          <w:sz w:val="24"/>
          <w:szCs w:val="24"/>
        </w:rPr>
        <w:t>s</w:t>
      </w:r>
      <w:r w:rsidRPr="002C09F1">
        <w:rPr>
          <w:sz w:val="24"/>
          <w:szCs w:val="24"/>
        </w:rPr>
        <w:t>;</w:t>
      </w:r>
      <w:r w:rsidRPr="002C09F1">
        <w:rPr>
          <w:spacing w:val="43"/>
          <w:sz w:val="24"/>
          <w:szCs w:val="24"/>
        </w:rPr>
        <w:t xml:space="preserve"> </w:t>
      </w:r>
      <w:r w:rsidRPr="002C09F1">
        <w:rPr>
          <w:sz w:val="24"/>
          <w:szCs w:val="24"/>
        </w:rPr>
        <w:t>A</w:t>
      </w:r>
      <w:r w:rsidRPr="002C09F1">
        <w:rPr>
          <w:spacing w:val="2"/>
          <w:sz w:val="24"/>
          <w:szCs w:val="24"/>
        </w:rPr>
        <w:t>s</w:t>
      </w:r>
      <w:r w:rsidRPr="002C09F1">
        <w:rPr>
          <w:spacing w:val="-4"/>
          <w:sz w:val="24"/>
          <w:szCs w:val="24"/>
        </w:rPr>
        <w:t>i</w:t>
      </w:r>
      <w:r w:rsidRPr="002C09F1">
        <w:rPr>
          <w:spacing w:val="-1"/>
          <w:sz w:val="24"/>
          <w:szCs w:val="24"/>
        </w:rPr>
        <w:t>a</w:t>
      </w:r>
      <w:r w:rsidRPr="002C09F1">
        <w:rPr>
          <w:spacing w:val="10"/>
          <w:sz w:val="24"/>
          <w:szCs w:val="24"/>
        </w:rPr>
        <w:t>t</w:t>
      </w:r>
      <w:r w:rsidRPr="002C09F1">
        <w:rPr>
          <w:spacing w:val="-9"/>
          <w:sz w:val="24"/>
          <w:szCs w:val="24"/>
        </w:rPr>
        <w:t>i</w:t>
      </w:r>
      <w:r w:rsidRPr="002C09F1">
        <w:rPr>
          <w:sz w:val="24"/>
          <w:szCs w:val="24"/>
        </w:rPr>
        <w:t>c</w:t>
      </w:r>
      <w:r w:rsidRPr="002C09F1">
        <w:rPr>
          <w:spacing w:val="6"/>
          <w:sz w:val="24"/>
          <w:szCs w:val="24"/>
        </w:rPr>
        <w:t xml:space="preserve"> </w:t>
      </w:r>
      <w:r w:rsidRPr="002C09F1">
        <w:rPr>
          <w:sz w:val="24"/>
          <w:szCs w:val="24"/>
        </w:rPr>
        <w:t>l</w:t>
      </w:r>
      <w:r w:rsidRPr="002C09F1">
        <w:rPr>
          <w:spacing w:val="-9"/>
          <w:sz w:val="24"/>
          <w:szCs w:val="24"/>
        </w:rPr>
        <w:t>i</w:t>
      </w:r>
      <w:r w:rsidRPr="002C09F1">
        <w:rPr>
          <w:spacing w:val="9"/>
          <w:sz w:val="24"/>
          <w:szCs w:val="24"/>
        </w:rPr>
        <w:t>o</w:t>
      </w:r>
      <w:r w:rsidRPr="002C09F1">
        <w:rPr>
          <w:sz w:val="24"/>
          <w:szCs w:val="24"/>
        </w:rPr>
        <w:t xml:space="preserve">n </w:t>
      </w:r>
      <w:r w:rsidRPr="002C09F1">
        <w:rPr>
          <w:spacing w:val="-1"/>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pacing w:val="-5"/>
          <w:sz w:val="24"/>
          <w:szCs w:val="24"/>
        </w:rPr>
        <w:t>v</w:t>
      </w:r>
      <w:r w:rsidRPr="002C09F1">
        <w:rPr>
          <w:spacing w:val="-1"/>
          <w:sz w:val="24"/>
          <w:szCs w:val="24"/>
        </w:rPr>
        <w:t>a</w:t>
      </w:r>
      <w:r w:rsidRPr="002C09F1">
        <w:rPr>
          <w:spacing w:val="10"/>
          <w:sz w:val="24"/>
          <w:szCs w:val="24"/>
        </w:rPr>
        <w:t>t</w:t>
      </w:r>
      <w:r w:rsidRPr="002C09F1">
        <w:rPr>
          <w:spacing w:val="-9"/>
          <w:sz w:val="24"/>
          <w:szCs w:val="24"/>
        </w:rPr>
        <w:t>i</w:t>
      </w:r>
      <w:r w:rsidRPr="002C09F1">
        <w:rPr>
          <w:spacing w:val="5"/>
          <w:sz w:val="24"/>
          <w:szCs w:val="24"/>
        </w:rPr>
        <w:t>o</w:t>
      </w:r>
      <w:r w:rsidRPr="002C09F1">
        <w:rPr>
          <w:spacing w:val="-5"/>
          <w:sz w:val="24"/>
          <w:szCs w:val="24"/>
        </w:rPr>
        <w:t>n</w:t>
      </w:r>
      <w:r w:rsidRPr="002C09F1">
        <w:rPr>
          <w:sz w:val="24"/>
          <w:szCs w:val="24"/>
        </w:rPr>
        <w:t>,</w:t>
      </w:r>
      <w:r w:rsidRPr="002C09F1">
        <w:rPr>
          <w:spacing w:val="10"/>
          <w:sz w:val="24"/>
          <w:szCs w:val="24"/>
        </w:rPr>
        <w:t xml:space="preserve"> </w:t>
      </w:r>
      <w:r w:rsidRPr="002C09F1">
        <w:rPr>
          <w:spacing w:val="-4"/>
          <w:sz w:val="24"/>
          <w:szCs w:val="24"/>
        </w:rPr>
        <w:t>i</w:t>
      </w:r>
      <w:r w:rsidRPr="002C09F1">
        <w:rPr>
          <w:spacing w:val="-5"/>
          <w:sz w:val="24"/>
          <w:szCs w:val="24"/>
        </w:rPr>
        <w:t>n</w:t>
      </w:r>
      <w:r w:rsidRPr="002C09F1">
        <w:rPr>
          <w:spacing w:val="5"/>
          <w:sz w:val="24"/>
          <w:szCs w:val="24"/>
        </w:rPr>
        <w:t>t</w:t>
      </w:r>
      <w:r w:rsidRPr="002C09F1">
        <w:rPr>
          <w:spacing w:val="-1"/>
          <w:sz w:val="24"/>
          <w:szCs w:val="24"/>
        </w:rPr>
        <w:t>e</w:t>
      </w:r>
      <w:r w:rsidRPr="002C09F1">
        <w:rPr>
          <w:spacing w:val="6"/>
          <w:sz w:val="24"/>
          <w:szCs w:val="24"/>
        </w:rPr>
        <w:t>r</w:t>
      </w:r>
      <w:r w:rsidRPr="002C09F1">
        <w:rPr>
          <w:spacing w:val="-8"/>
          <w:sz w:val="24"/>
          <w:szCs w:val="24"/>
        </w:rPr>
        <w:t>f</w:t>
      </w:r>
      <w:r w:rsidRPr="002C09F1">
        <w:rPr>
          <w:spacing w:val="-1"/>
          <w:sz w:val="24"/>
          <w:szCs w:val="24"/>
        </w:rPr>
        <w:t>ac</w:t>
      </w:r>
      <w:r w:rsidRPr="002C09F1">
        <w:rPr>
          <w:sz w:val="24"/>
          <w:szCs w:val="24"/>
        </w:rPr>
        <w:t>e</w:t>
      </w:r>
      <w:r w:rsidRPr="002C09F1">
        <w:rPr>
          <w:spacing w:val="2"/>
          <w:sz w:val="24"/>
          <w:szCs w:val="24"/>
        </w:rPr>
        <w:t xml:space="preserve"> </w:t>
      </w:r>
      <w:r w:rsidRPr="002C09F1">
        <w:rPr>
          <w:sz w:val="24"/>
          <w:szCs w:val="24"/>
        </w:rPr>
        <w:t>p</w:t>
      </w:r>
      <w:r w:rsidRPr="002C09F1">
        <w:rPr>
          <w:spacing w:val="1"/>
          <w:sz w:val="24"/>
          <w:szCs w:val="24"/>
        </w:rPr>
        <w:t>r</w:t>
      </w:r>
      <w:r w:rsidRPr="002C09F1">
        <w:rPr>
          <w:spacing w:val="5"/>
          <w:sz w:val="24"/>
          <w:szCs w:val="24"/>
        </w:rPr>
        <w:t>o</w:t>
      </w:r>
      <w:r w:rsidRPr="002C09F1">
        <w:rPr>
          <w:sz w:val="24"/>
          <w:szCs w:val="24"/>
        </w:rPr>
        <w:t>b</w:t>
      </w:r>
      <w:r w:rsidRPr="002C09F1">
        <w:rPr>
          <w:spacing w:val="-4"/>
          <w:sz w:val="24"/>
          <w:szCs w:val="24"/>
        </w:rPr>
        <w:t>l</w:t>
      </w:r>
      <w:r w:rsidRPr="002C09F1">
        <w:rPr>
          <w:spacing w:val="4"/>
          <w:sz w:val="24"/>
          <w:szCs w:val="24"/>
        </w:rPr>
        <w:t>e</w:t>
      </w:r>
      <w:r w:rsidRPr="002C09F1">
        <w:rPr>
          <w:spacing w:val="-4"/>
          <w:sz w:val="24"/>
          <w:szCs w:val="24"/>
        </w:rPr>
        <w:t>m</w:t>
      </w:r>
      <w:r w:rsidRPr="002C09F1">
        <w:rPr>
          <w:sz w:val="24"/>
          <w:szCs w:val="24"/>
        </w:rPr>
        <w:t>s</w:t>
      </w:r>
      <w:r w:rsidRPr="002C09F1">
        <w:rPr>
          <w:spacing w:val="5"/>
          <w:sz w:val="24"/>
          <w:szCs w:val="24"/>
        </w:rPr>
        <w:t xml:space="preserve"> </w:t>
      </w:r>
      <w:r w:rsidRPr="002C09F1">
        <w:rPr>
          <w:spacing w:val="4"/>
          <w:sz w:val="24"/>
          <w:szCs w:val="24"/>
        </w:rPr>
        <w:t>a</w:t>
      </w:r>
      <w:r w:rsidRPr="002C09F1">
        <w:rPr>
          <w:spacing w:val="-5"/>
          <w:sz w:val="24"/>
          <w:szCs w:val="24"/>
        </w:rPr>
        <w:t>n</w:t>
      </w:r>
      <w:r w:rsidRPr="002C09F1">
        <w:rPr>
          <w:sz w:val="24"/>
          <w:szCs w:val="24"/>
        </w:rPr>
        <w:t>d</w:t>
      </w:r>
      <w:r w:rsidRPr="002C09F1">
        <w:rPr>
          <w:spacing w:val="3"/>
          <w:sz w:val="24"/>
          <w:szCs w:val="24"/>
        </w:rPr>
        <w:t xml:space="preserve"> </w:t>
      </w:r>
      <w:r w:rsidRPr="002C09F1">
        <w:rPr>
          <w:sz w:val="24"/>
          <w:szCs w:val="24"/>
        </w:rPr>
        <w:t>p</w:t>
      </w:r>
      <w:r w:rsidRPr="002C09F1">
        <w:rPr>
          <w:spacing w:val="-1"/>
          <w:sz w:val="24"/>
          <w:szCs w:val="24"/>
        </w:rPr>
        <w:t>e</w:t>
      </w:r>
      <w:r w:rsidRPr="002C09F1">
        <w:rPr>
          <w:spacing w:val="5"/>
          <w:sz w:val="24"/>
          <w:szCs w:val="24"/>
        </w:rPr>
        <w:t>op</w:t>
      </w:r>
      <w:r w:rsidRPr="002C09F1">
        <w:rPr>
          <w:spacing w:val="-9"/>
          <w:sz w:val="24"/>
          <w:szCs w:val="24"/>
        </w:rPr>
        <w:t>l</w:t>
      </w:r>
      <w:r w:rsidRPr="002C09F1">
        <w:rPr>
          <w:spacing w:val="-1"/>
          <w:sz w:val="24"/>
          <w:szCs w:val="24"/>
        </w:rPr>
        <w:t>e</w:t>
      </w:r>
      <w:r w:rsidRPr="002C09F1">
        <w:rPr>
          <w:spacing w:val="1"/>
          <w:sz w:val="24"/>
          <w:szCs w:val="24"/>
        </w:rPr>
        <w:t>’</w:t>
      </w:r>
      <w:r w:rsidRPr="002C09F1">
        <w:rPr>
          <w:sz w:val="24"/>
          <w:szCs w:val="24"/>
        </w:rPr>
        <w:t>s p</w:t>
      </w:r>
      <w:r w:rsidRPr="002C09F1">
        <w:rPr>
          <w:spacing w:val="-1"/>
          <w:sz w:val="24"/>
          <w:szCs w:val="24"/>
        </w:rPr>
        <w:t>e</w:t>
      </w:r>
      <w:r w:rsidRPr="002C09F1">
        <w:rPr>
          <w:spacing w:val="1"/>
          <w:sz w:val="24"/>
          <w:szCs w:val="24"/>
        </w:rPr>
        <w:t>r</w:t>
      </w:r>
      <w:r w:rsidRPr="002C09F1">
        <w:rPr>
          <w:spacing w:val="-1"/>
          <w:sz w:val="24"/>
          <w:szCs w:val="24"/>
        </w:rPr>
        <w:t>ce</w:t>
      </w:r>
      <w:r w:rsidRPr="002C09F1">
        <w:rPr>
          <w:sz w:val="24"/>
          <w:szCs w:val="24"/>
        </w:rPr>
        <w:t>p</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3"/>
          <w:sz w:val="24"/>
          <w:szCs w:val="24"/>
        </w:rPr>
        <w:t xml:space="preserve"> </w:t>
      </w:r>
      <w:r w:rsidRPr="002C09F1">
        <w:rPr>
          <w:spacing w:val="-4"/>
          <w:sz w:val="24"/>
          <w:szCs w:val="24"/>
        </w:rPr>
        <w:t>i</w:t>
      </w:r>
      <w:r w:rsidRPr="002C09F1">
        <w:rPr>
          <w:sz w:val="24"/>
          <w:szCs w:val="24"/>
        </w:rPr>
        <w:t>n</w:t>
      </w:r>
      <w:r w:rsidRPr="002C09F1">
        <w:rPr>
          <w:spacing w:val="3"/>
          <w:sz w:val="24"/>
          <w:szCs w:val="24"/>
        </w:rPr>
        <w:t xml:space="preserve"> </w:t>
      </w:r>
      <w:r w:rsidRPr="002C09F1">
        <w:rPr>
          <w:spacing w:val="5"/>
          <w:sz w:val="24"/>
          <w:szCs w:val="24"/>
        </w:rPr>
        <w:t>t</w:t>
      </w:r>
      <w:r w:rsidRPr="002C09F1">
        <w:rPr>
          <w:spacing w:val="-5"/>
          <w:sz w:val="24"/>
          <w:szCs w:val="24"/>
        </w:rPr>
        <w:t>h</w:t>
      </w:r>
      <w:r w:rsidRPr="002C09F1">
        <w:rPr>
          <w:sz w:val="24"/>
          <w:szCs w:val="24"/>
        </w:rPr>
        <w:t xml:space="preserve">e </w:t>
      </w:r>
      <w:proofErr w:type="spellStart"/>
      <w:r w:rsidRPr="002C09F1">
        <w:rPr>
          <w:spacing w:val="4"/>
          <w:sz w:val="24"/>
          <w:szCs w:val="24"/>
        </w:rPr>
        <w:t>G</w:t>
      </w:r>
      <w:r w:rsidRPr="002C09F1">
        <w:rPr>
          <w:spacing w:val="-9"/>
          <w:sz w:val="24"/>
          <w:szCs w:val="24"/>
        </w:rPr>
        <w:t>i</w:t>
      </w:r>
      <w:r w:rsidRPr="002C09F1">
        <w:rPr>
          <w:sz w:val="24"/>
          <w:szCs w:val="24"/>
        </w:rPr>
        <w:t>r</w:t>
      </w:r>
      <w:proofErr w:type="spellEnd"/>
      <w:r w:rsidRPr="002C09F1">
        <w:rPr>
          <w:spacing w:val="4"/>
          <w:sz w:val="24"/>
          <w:szCs w:val="24"/>
        </w:rPr>
        <w:t xml:space="preserve"> </w:t>
      </w:r>
      <w:r w:rsidRPr="002C09F1">
        <w:rPr>
          <w:sz w:val="24"/>
          <w:szCs w:val="24"/>
        </w:rPr>
        <w:t>p</w:t>
      </w:r>
      <w:r w:rsidRPr="002C09F1">
        <w:rPr>
          <w:spacing w:val="1"/>
          <w:sz w:val="24"/>
          <w:szCs w:val="24"/>
        </w:rPr>
        <w:t>r</w:t>
      </w:r>
      <w:r w:rsidRPr="002C09F1">
        <w:rPr>
          <w:sz w:val="24"/>
          <w:szCs w:val="24"/>
        </w:rPr>
        <w:t>o</w:t>
      </w:r>
      <w:r w:rsidRPr="002C09F1">
        <w:rPr>
          <w:spacing w:val="5"/>
          <w:sz w:val="24"/>
          <w:szCs w:val="24"/>
        </w:rPr>
        <w:t>t</w:t>
      </w:r>
      <w:r w:rsidRPr="002C09F1">
        <w:rPr>
          <w:spacing w:val="-1"/>
          <w:sz w:val="24"/>
          <w:szCs w:val="24"/>
        </w:rPr>
        <w:t>e</w:t>
      </w:r>
      <w:r w:rsidRPr="002C09F1">
        <w:rPr>
          <w:spacing w:val="-6"/>
          <w:sz w:val="24"/>
          <w:szCs w:val="24"/>
        </w:rPr>
        <w:t>c</w:t>
      </w:r>
      <w:r w:rsidRPr="002C09F1">
        <w:rPr>
          <w:spacing w:val="5"/>
          <w:sz w:val="24"/>
          <w:szCs w:val="24"/>
        </w:rPr>
        <w:t>t</w:t>
      </w:r>
      <w:r w:rsidRPr="002C09F1">
        <w:rPr>
          <w:spacing w:val="-1"/>
          <w:sz w:val="24"/>
          <w:szCs w:val="24"/>
        </w:rPr>
        <w:t>e</w:t>
      </w:r>
      <w:r w:rsidRPr="002C09F1">
        <w:rPr>
          <w:sz w:val="24"/>
          <w:szCs w:val="24"/>
        </w:rPr>
        <w:t>d</w:t>
      </w:r>
      <w:r w:rsidRPr="002C09F1">
        <w:rPr>
          <w:spacing w:val="-1"/>
          <w:sz w:val="24"/>
          <w:szCs w:val="24"/>
        </w:rPr>
        <w:t xml:space="preserve"> a</w:t>
      </w:r>
      <w:r w:rsidRPr="002C09F1">
        <w:rPr>
          <w:spacing w:val="1"/>
          <w:sz w:val="24"/>
          <w:szCs w:val="24"/>
        </w:rPr>
        <w:t>r</w:t>
      </w:r>
      <w:r w:rsidRPr="002C09F1">
        <w:rPr>
          <w:spacing w:val="-1"/>
          <w:sz w:val="24"/>
          <w:szCs w:val="24"/>
        </w:rPr>
        <w:t>ea”</w:t>
      </w:r>
      <w:r w:rsidRPr="002C09F1">
        <w:rPr>
          <w:sz w:val="24"/>
          <w:szCs w:val="24"/>
        </w:rPr>
        <w:t xml:space="preserve">, </w:t>
      </w:r>
      <w:r w:rsidRPr="002C09F1">
        <w:rPr>
          <w:spacing w:val="1"/>
          <w:sz w:val="24"/>
          <w:szCs w:val="24"/>
        </w:rPr>
        <w:t>(</w:t>
      </w:r>
      <w:r w:rsidRPr="002C09F1">
        <w:rPr>
          <w:sz w:val="24"/>
          <w:szCs w:val="24"/>
        </w:rPr>
        <w:t>2014</w:t>
      </w:r>
      <w:r w:rsidRPr="002C09F1">
        <w:rPr>
          <w:spacing w:val="-3"/>
          <w:sz w:val="24"/>
          <w:szCs w:val="24"/>
        </w:rPr>
        <w:t>)</w:t>
      </w:r>
      <w:r w:rsidRPr="002C09F1">
        <w:rPr>
          <w:sz w:val="24"/>
          <w:szCs w:val="24"/>
        </w:rPr>
        <w:t>.</w:t>
      </w:r>
      <w:r w:rsidRPr="002C09F1">
        <w:rPr>
          <w:spacing w:val="1"/>
          <w:sz w:val="24"/>
          <w:szCs w:val="24"/>
        </w:rPr>
        <w:t xml:space="preserve"> </w:t>
      </w:r>
      <w:r w:rsidRPr="002C09F1">
        <w:rPr>
          <w:spacing w:val="3"/>
          <w:sz w:val="24"/>
          <w:szCs w:val="24"/>
        </w:rPr>
        <w:t>B</w:t>
      </w:r>
      <w:r w:rsidRPr="002C09F1">
        <w:rPr>
          <w:spacing w:val="-9"/>
          <w:sz w:val="24"/>
          <w:szCs w:val="24"/>
        </w:rPr>
        <w:t>i</w:t>
      </w:r>
      <w:r w:rsidRPr="002C09F1">
        <w:rPr>
          <w:spacing w:val="9"/>
          <w:sz w:val="24"/>
          <w:szCs w:val="24"/>
        </w:rPr>
        <w:t>o</w:t>
      </w:r>
      <w:r w:rsidRPr="002C09F1">
        <w:rPr>
          <w:spacing w:val="-9"/>
          <w:sz w:val="24"/>
          <w:szCs w:val="24"/>
        </w:rPr>
        <w:t>l</w:t>
      </w:r>
      <w:r w:rsidRPr="002C09F1">
        <w:rPr>
          <w:spacing w:val="5"/>
          <w:sz w:val="24"/>
          <w:szCs w:val="24"/>
        </w:rPr>
        <w:t>o</w:t>
      </w:r>
      <w:r w:rsidRPr="002C09F1">
        <w:rPr>
          <w:sz w:val="24"/>
          <w:szCs w:val="24"/>
        </w:rPr>
        <w:t>g</w:t>
      </w:r>
      <w:r w:rsidRPr="002C09F1">
        <w:rPr>
          <w:spacing w:val="-4"/>
          <w:sz w:val="24"/>
          <w:szCs w:val="24"/>
        </w:rPr>
        <w:t>i</w:t>
      </w:r>
      <w:r w:rsidRPr="002C09F1">
        <w:rPr>
          <w:spacing w:val="-1"/>
          <w:sz w:val="24"/>
          <w:szCs w:val="24"/>
        </w:rPr>
        <w:t>c</w:t>
      </w:r>
      <w:r w:rsidRPr="002C09F1">
        <w:rPr>
          <w:spacing w:val="4"/>
          <w:sz w:val="24"/>
          <w:szCs w:val="24"/>
        </w:rPr>
        <w:t>a</w:t>
      </w:r>
      <w:r w:rsidRPr="002C09F1">
        <w:rPr>
          <w:sz w:val="24"/>
          <w:szCs w:val="24"/>
        </w:rPr>
        <w:t>l</w:t>
      </w:r>
      <w:r w:rsidRPr="002C09F1">
        <w:rPr>
          <w:spacing w:val="-5"/>
          <w:sz w:val="24"/>
          <w:szCs w:val="24"/>
        </w:rPr>
        <w:t xml:space="preserve"> </w:t>
      </w:r>
      <w:r w:rsidRPr="002C09F1">
        <w:rPr>
          <w:spacing w:val="-1"/>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6"/>
          <w:sz w:val="24"/>
          <w:szCs w:val="24"/>
        </w:rPr>
        <w:t>r</w:t>
      </w:r>
      <w:r w:rsidRPr="002C09F1">
        <w:rPr>
          <w:spacing w:val="-5"/>
          <w:sz w:val="24"/>
          <w:szCs w:val="24"/>
        </w:rPr>
        <w:t>v</w:t>
      </w:r>
      <w:r w:rsidRPr="002C09F1">
        <w:rPr>
          <w:spacing w:val="-1"/>
          <w:sz w:val="24"/>
          <w:szCs w:val="24"/>
        </w:rPr>
        <w:t>a</w:t>
      </w:r>
      <w:r w:rsidRPr="002C09F1">
        <w:rPr>
          <w:spacing w:val="10"/>
          <w:sz w:val="24"/>
          <w:szCs w:val="24"/>
        </w:rPr>
        <w:t>t</w:t>
      </w:r>
      <w:r w:rsidRPr="002C09F1">
        <w:rPr>
          <w:spacing w:val="-9"/>
          <w:sz w:val="24"/>
          <w:szCs w:val="24"/>
        </w:rPr>
        <w:t>i</w:t>
      </w:r>
      <w:r w:rsidRPr="002C09F1">
        <w:rPr>
          <w:spacing w:val="5"/>
          <w:sz w:val="24"/>
          <w:szCs w:val="24"/>
        </w:rPr>
        <w:t>o</w:t>
      </w:r>
      <w:r w:rsidRPr="002C09F1">
        <w:rPr>
          <w:spacing w:val="-5"/>
          <w:sz w:val="24"/>
          <w:szCs w:val="24"/>
        </w:rPr>
        <w:t>n</w:t>
      </w:r>
      <w:r w:rsidRPr="002C09F1">
        <w:rPr>
          <w:sz w:val="24"/>
          <w:szCs w:val="24"/>
        </w:rPr>
        <w:t>.</w:t>
      </w:r>
      <w:r w:rsidRPr="002C09F1">
        <w:rPr>
          <w:spacing w:val="4"/>
          <w:sz w:val="24"/>
          <w:szCs w:val="24"/>
        </w:rPr>
        <w:t xml:space="preserve"> </w:t>
      </w:r>
      <w:r w:rsidRPr="002C09F1">
        <w:rPr>
          <w:sz w:val="24"/>
          <w:szCs w:val="24"/>
        </w:rPr>
        <w:t>V</w:t>
      </w:r>
      <w:r w:rsidRPr="002C09F1">
        <w:rPr>
          <w:spacing w:val="4"/>
          <w:sz w:val="24"/>
          <w:szCs w:val="24"/>
        </w:rPr>
        <w:t>o</w:t>
      </w:r>
      <w:r w:rsidRPr="002C09F1">
        <w:rPr>
          <w:spacing w:val="-9"/>
          <w:sz w:val="24"/>
          <w:szCs w:val="24"/>
        </w:rPr>
        <w:t>l</w:t>
      </w:r>
      <w:r w:rsidRPr="002C09F1">
        <w:rPr>
          <w:spacing w:val="5"/>
          <w:sz w:val="24"/>
          <w:szCs w:val="24"/>
        </w:rPr>
        <w:t>u</w:t>
      </w:r>
      <w:r w:rsidRPr="002C09F1">
        <w:rPr>
          <w:spacing w:val="-4"/>
          <w:sz w:val="24"/>
          <w:szCs w:val="24"/>
        </w:rPr>
        <w:t>m</w:t>
      </w:r>
      <w:r w:rsidRPr="002C09F1">
        <w:rPr>
          <w:sz w:val="24"/>
          <w:szCs w:val="24"/>
        </w:rPr>
        <w:t>e 174,</w:t>
      </w:r>
      <w:r w:rsidRPr="002C09F1">
        <w:rPr>
          <w:spacing w:val="5"/>
          <w:sz w:val="24"/>
          <w:szCs w:val="24"/>
        </w:rPr>
        <w:t xml:space="preserve"> </w:t>
      </w:r>
      <w:r w:rsidRPr="002C09F1">
        <w:rPr>
          <w:sz w:val="24"/>
          <w:szCs w:val="24"/>
        </w:rPr>
        <w:t>p</w:t>
      </w:r>
      <w:r w:rsidRPr="002C09F1">
        <w:rPr>
          <w:spacing w:val="-1"/>
          <w:sz w:val="24"/>
          <w:szCs w:val="24"/>
        </w:rPr>
        <w:t>a</w:t>
      </w:r>
      <w:r w:rsidRPr="002C09F1">
        <w:rPr>
          <w:sz w:val="24"/>
          <w:szCs w:val="24"/>
        </w:rPr>
        <w:t>ge</w:t>
      </w:r>
      <w:r w:rsidRPr="002C09F1">
        <w:rPr>
          <w:spacing w:val="-3"/>
          <w:sz w:val="24"/>
          <w:szCs w:val="24"/>
        </w:rPr>
        <w:t xml:space="preserve"> </w:t>
      </w:r>
      <w:r w:rsidRPr="002C09F1">
        <w:rPr>
          <w:spacing w:val="-5"/>
          <w:sz w:val="24"/>
          <w:szCs w:val="24"/>
        </w:rPr>
        <w:t>n</w:t>
      </w:r>
      <w:r w:rsidRPr="002C09F1">
        <w:rPr>
          <w:spacing w:val="5"/>
          <w:sz w:val="24"/>
          <w:szCs w:val="24"/>
        </w:rPr>
        <w:t>o</w:t>
      </w:r>
      <w:r w:rsidRPr="002C09F1">
        <w:rPr>
          <w:spacing w:val="2"/>
          <w:sz w:val="24"/>
          <w:szCs w:val="24"/>
        </w:rPr>
        <w:t>.</w:t>
      </w:r>
      <w:r w:rsidRPr="002C09F1">
        <w:rPr>
          <w:sz w:val="24"/>
          <w:szCs w:val="24"/>
        </w:rPr>
        <w:t>120</w:t>
      </w:r>
      <w:r w:rsidRPr="002C09F1">
        <w:rPr>
          <w:spacing w:val="3"/>
          <w:sz w:val="24"/>
          <w:szCs w:val="24"/>
        </w:rPr>
        <w:t xml:space="preserve"> </w:t>
      </w:r>
      <w:r w:rsidRPr="002C09F1">
        <w:rPr>
          <w:sz w:val="24"/>
          <w:szCs w:val="24"/>
        </w:rPr>
        <w:t>–</w:t>
      </w:r>
      <w:r w:rsidRPr="002C09F1">
        <w:rPr>
          <w:spacing w:val="-2"/>
          <w:sz w:val="24"/>
          <w:szCs w:val="24"/>
        </w:rPr>
        <w:t xml:space="preserve"> </w:t>
      </w:r>
      <w:r w:rsidRPr="002C09F1">
        <w:rPr>
          <w:sz w:val="24"/>
          <w:szCs w:val="24"/>
        </w:rPr>
        <w:t>126.</w:t>
      </w:r>
    </w:p>
    <w:p w14:paraId="3BAFB897" w14:textId="77777777" w:rsidR="002E568C" w:rsidRPr="002C09F1" w:rsidRDefault="002E568C" w:rsidP="002E568C">
      <w:pPr>
        <w:pStyle w:val="ListParagraph"/>
        <w:numPr>
          <w:ilvl w:val="0"/>
          <w:numId w:val="3"/>
        </w:numPr>
        <w:spacing w:before="3" w:line="359" w:lineRule="auto"/>
        <w:ind w:right="71"/>
        <w:jc w:val="both"/>
        <w:rPr>
          <w:sz w:val="24"/>
          <w:szCs w:val="24"/>
        </w:rPr>
      </w:pPr>
      <w:r w:rsidRPr="002C09F1">
        <w:rPr>
          <w:spacing w:val="6"/>
          <w:sz w:val="24"/>
          <w:szCs w:val="24"/>
        </w:rPr>
        <w:t>S</w:t>
      </w:r>
      <w:r w:rsidRPr="002C09F1">
        <w:rPr>
          <w:spacing w:val="-4"/>
          <w:sz w:val="24"/>
          <w:szCs w:val="24"/>
        </w:rPr>
        <w:t>i</w:t>
      </w:r>
      <w:r w:rsidRPr="002C09F1">
        <w:rPr>
          <w:spacing w:val="-5"/>
          <w:sz w:val="24"/>
          <w:szCs w:val="24"/>
        </w:rPr>
        <w:t>n</w:t>
      </w:r>
      <w:r w:rsidRPr="002C09F1">
        <w:rPr>
          <w:spacing w:val="5"/>
          <w:sz w:val="24"/>
          <w:szCs w:val="24"/>
        </w:rPr>
        <w:t>g</w:t>
      </w:r>
      <w:r w:rsidRPr="002C09F1">
        <w:rPr>
          <w:sz w:val="24"/>
          <w:szCs w:val="24"/>
        </w:rPr>
        <w:t>h</w:t>
      </w:r>
      <w:r w:rsidRPr="002C09F1">
        <w:rPr>
          <w:spacing w:val="3"/>
          <w:sz w:val="24"/>
          <w:szCs w:val="24"/>
        </w:rPr>
        <w:t xml:space="preserve"> </w:t>
      </w:r>
      <w:r w:rsidRPr="002C09F1">
        <w:rPr>
          <w:sz w:val="24"/>
          <w:szCs w:val="24"/>
        </w:rPr>
        <w:t>H</w:t>
      </w:r>
      <w:r w:rsidRPr="002C09F1">
        <w:rPr>
          <w:spacing w:val="2"/>
          <w:sz w:val="24"/>
          <w:szCs w:val="24"/>
        </w:rPr>
        <w:t>.</w:t>
      </w:r>
      <w:r w:rsidRPr="002C09F1">
        <w:rPr>
          <w:spacing w:val="1"/>
          <w:sz w:val="24"/>
          <w:szCs w:val="24"/>
        </w:rPr>
        <w:t>S</w:t>
      </w:r>
      <w:r w:rsidRPr="002C09F1">
        <w:rPr>
          <w:sz w:val="24"/>
          <w:szCs w:val="24"/>
        </w:rPr>
        <w:t>,</w:t>
      </w:r>
      <w:r w:rsidRPr="002C09F1">
        <w:rPr>
          <w:spacing w:val="6"/>
          <w:sz w:val="24"/>
          <w:szCs w:val="24"/>
        </w:rPr>
        <w:t xml:space="preserve"> </w:t>
      </w:r>
      <w:r w:rsidRPr="002C09F1">
        <w:rPr>
          <w:spacing w:val="-3"/>
          <w:sz w:val="24"/>
          <w:szCs w:val="24"/>
        </w:rPr>
        <w:t>L</w:t>
      </w:r>
      <w:r w:rsidRPr="002C09F1">
        <w:rPr>
          <w:sz w:val="24"/>
          <w:szCs w:val="24"/>
        </w:rPr>
        <w:t>uke</w:t>
      </w:r>
      <w:r w:rsidRPr="002C09F1">
        <w:rPr>
          <w:spacing w:val="1"/>
          <w:sz w:val="24"/>
          <w:szCs w:val="24"/>
        </w:rPr>
        <w:t xml:space="preserve"> </w:t>
      </w:r>
      <w:r w:rsidRPr="002C09F1">
        <w:rPr>
          <w:sz w:val="24"/>
          <w:szCs w:val="24"/>
        </w:rPr>
        <w:t>G</w:t>
      </w:r>
      <w:r w:rsidRPr="002C09F1">
        <w:rPr>
          <w:spacing w:val="-5"/>
          <w:sz w:val="24"/>
          <w:szCs w:val="24"/>
        </w:rPr>
        <w:t>ib</w:t>
      </w:r>
      <w:r w:rsidRPr="002C09F1">
        <w:rPr>
          <w:spacing w:val="-2"/>
          <w:sz w:val="24"/>
          <w:szCs w:val="24"/>
        </w:rPr>
        <w:t>s</w:t>
      </w:r>
      <w:r w:rsidRPr="002C09F1">
        <w:rPr>
          <w:spacing w:val="5"/>
          <w:sz w:val="24"/>
          <w:szCs w:val="24"/>
        </w:rPr>
        <w:t>o</w:t>
      </w:r>
      <w:r w:rsidRPr="002C09F1">
        <w:rPr>
          <w:spacing w:val="-5"/>
          <w:sz w:val="24"/>
          <w:szCs w:val="24"/>
        </w:rPr>
        <w:t>n</w:t>
      </w:r>
      <w:r w:rsidRPr="002C09F1">
        <w:rPr>
          <w:sz w:val="24"/>
          <w:szCs w:val="24"/>
        </w:rPr>
        <w:t>,</w:t>
      </w:r>
      <w:r w:rsidRPr="002C09F1">
        <w:rPr>
          <w:spacing w:val="10"/>
          <w:sz w:val="24"/>
          <w:szCs w:val="24"/>
        </w:rPr>
        <w:t xml:space="preserve"> </w:t>
      </w:r>
      <w:r w:rsidRPr="002C09F1">
        <w:rPr>
          <w:spacing w:val="1"/>
          <w:sz w:val="24"/>
          <w:szCs w:val="24"/>
        </w:rPr>
        <w:t>(</w:t>
      </w:r>
      <w:r w:rsidRPr="002C09F1">
        <w:rPr>
          <w:sz w:val="24"/>
          <w:szCs w:val="24"/>
        </w:rPr>
        <w:t>2011</w:t>
      </w:r>
      <w:r w:rsidRPr="002C09F1">
        <w:rPr>
          <w:spacing w:val="1"/>
          <w:sz w:val="24"/>
          <w:szCs w:val="24"/>
        </w:rPr>
        <w:t>)</w:t>
      </w:r>
      <w:r w:rsidRPr="002C09F1">
        <w:rPr>
          <w:sz w:val="24"/>
          <w:szCs w:val="24"/>
        </w:rPr>
        <w:t>.</w:t>
      </w:r>
      <w:r w:rsidRPr="002C09F1">
        <w:rPr>
          <w:spacing w:val="1"/>
          <w:sz w:val="24"/>
          <w:szCs w:val="24"/>
        </w:rPr>
        <w:t xml:space="preserve"> </w:t>
      </w:r>
      <w:r w:rsidRPr="002C09F1">
        <w:rPr>
          <w:spacing w:val="-6"/>
          <w:sz w:val="24"/>
          <w:szCs w:val="24"/>
        </w:rPr>
        <w:t>“</w:t>
      </w:r>
      <w:r w:rsidRPr="002C09F1">
        <w:rPr>
          <w:sz w:val="24"/>
          <w:szCs w:val="24"/>
        </w:rPr>
        <w:t>A</w:t>
      </w:r>
      <w:r w:rsidRPr="002C09F1">
        <w:rPr>
          <w:spacing w:val="2"/>
          <w:sz w:val="24"/>
          <w:szCs w:val="24"/>
        </w:rPr>
        <w:t xml:space="preserve"> </w:t>
      </w:r>
      <w:r w:rsidRPr="002C09F1">
        <w:rPr>
          <w:spacing w:val="-2"/>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pacing w:val="-5"/>
          <w:sz w:val="24"/>
          <w:szCs w:val="24"/>
        </w:rPr>
        <w:t>v</w:t>
      </w:r>
      <w:r w:rsidRPr="002C09F1">
        <w:rPr>
          <w:spacing w:val="-1"/>
          <w:sz w:val="24"/>
          <w:szCs w:val="24"/>
        </w:rPr>
        <w:t>a</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9"/>
          <w:sz w:val="24"/>
          <w:szCs w:val="24"/>
        </w:rPr>
        <w:t xml:space="preserve"> </w:t>
      </w:r>
      <w:r w:rsidRPr="002C09F1">
        <w:rPr>
          <w:spacing w:val="1"/>
          <w:sz w:val="24"/>
          <w:szCs w:val="24"/>
        </w:rPr>
        <w:t>S</w:t>
      </w:r>
      <w:r w:rsidRPr="002C09F1">
        <w:rPr>
          <w:sz w:val="24"/>
          <w:szCs w:val="24"/>
        </w:rPr>
        <w:t>u</w:t>
      </w:r>
      <w:r w:rsidRPr="002C09F1">
        <w:rPr>
          <w:spacing w:val="-1"/>
          <w:sz w:val="24"/>
          <w:szCs w:val="24"/>
        </w:rPr>
        <w:t>cce</w:t>
      </w:r>
      <w:r w:rsidRPr="002C09F1">
        <w:rPr>
          <w:spacing w:val="-2"/>
          <w:sz w:val="24"/>
          <w:szCs w:val="24"/>
        </w:rPr>
        <w:t>s</w:t>
      </w:r>
      <w:r w:rsidRPr="002C09F1">
        <w:rPr>
          <w:sz w:val="24"/>
          <w:szCs w:val="24"/>
        </w:rPr>
        <w:t>s</w:t>
      </w:r>
      <w:r w:rsidRPr="002C09F1">
        <w:rPr>
          <w:spacing w:val="6"/>
          <w:sz w:val="24"/>
          <w:szCs w:val="24"/>
        </w:rPr>
        <w:t xml:space="preserve"> </w:t>
      </w:r>
      <w:r w:rsidRPr="002C09F1">
        <w:rPr>
          <w:spacing w:val="-4"/>
          <w:sz w:val="24"/>
          <w:szCs w:val="24"/>
        </w:rPr>
        <w:t>S</w:t>
      </w:r>
      <w:r w:rsidRPr="002C09F1">
        <w:rPr>
          <w:sz w:val="24"/>
          <w:szCs w:val="24"/>
        </w:rPr>
        <w:t>t</w:t>
      </w:r>
      <w:r w:rsidRPr="002C09F1">
        <w:rPr>
          <w:spacing w:val="5"/>
          <w:sz w:val="24"/>
          <w:szCs w:val="24"/>
        </w:rPr>
        <w:t>o</w:t>
      </w:r>
      <w:r w:rsidRPr="002C09F1">
        <w:rPr>
          <w:spacing w:val="1"/>
          <w:sz w:val="24"/>
          <w:szCs w:val="24"/>
        </w:rPr>
        <w:t>r</w:t>
      </w:r>
      <w:r w:rsidRPr="002C09F1">
        <w:rPr>
          <w:sz w:val="24"/>
          <w:szCs w:val="24"/>
        </w:rPr>
        <w:t>y</w:t>
      </w:r>
      <w:r w:rsidRPr="002C09F1">
        <w:rPr>
          <w:spacing w:val="3"/>
          <w:sz w:val="24"/>
          <w:szCs w:val="24"/>
        </w:rPr>
        <w:t xml:space="preserve"> </w:t>
      </w:r>
      <w:r w:rsidRPr="002C09F1">
        <w:rPr>
          <w:spacing w:val="-4"/>
          <w:sz w:val="24"/>
          <w:szCs w:val="24"/>
        </w:rPr>
        <w:t>i</w:t>
      </w:r>
      <w:r w:rsidRPr="002C09F1">
        <w:rPr>
          <w:sz w:val="24"/>
          <w:szCs w:val="24"/>
        </w:rPr>
        <w:t>n</w:t>
      </w:r>
      <w:r w:rsidRPr="002C09F1">
        <w:rPr>
          <w:spacing w:val="2"/>
          <w:sz w:val="24"/>
          <w:szCs w:val="24"/>
        </w:rPr>
        <w:t xml:space="preserve"> </w:t>
      </w:r>
      <w:r w:rsidRPr="002C09F1">
        <w:rPr>
          <w:spacing w:val="5"/>
          <w:sz w:val="24"/>
          <w:szCs w:val="24"/>
        </w:rPr>
        <w:t>t</w:t>
      </w:r>
      <w:r w:rsidRPr="002C09F1">
        <w:rPr>
          <w:spacing w:val="-5"/>
          <w:sz w:val="24"/>
          <w:szCs w:val="24"/>
        </w:rPr>
        <w:t>h</w:t>
      </w:r>
      <w:r w:rsidRPr="002C09F1">
        <w:rPr>
          <w:sz w:val="24"/>
          <w:szCs w:val="24"/>
        </w:rPr>
        <w:t>e</w:t>
      </w:r>
      <w:r w:rsidRPr="002C09F1">
        <w:rPr>
          <w:spacing w:val="7"/>
          <w:sz w:val="24"/>
          <w:szCs w:val="24"/>
        </w:rPr>
        <w:t xml:space="preserve"> </w:t>
      </w:r>
      <w:r w:rsidRPr="002C09F1">
        <w:rPr>
          <w:spacing w:val="-5"/>
          <w:sz w:val="24"/>
          <w:szCs w:val="24"/>
        </w:rPr>
        <w:t>O</w:t>
      </w:r>
      <w:r w:rsidRPr="002C09F1">
        <w:rPr>
          <w:spacing w:val="5"/>
          <w:sz w:val="24"/>
          <w:szCs w:val="24"/>
        </w:rPr>
        <w:t>t</w:t>
      </w:r>
      <w:r w:rsidRPr="002C09F1">
        <w:rPr>
          <w:spacing w:val="-5"/>
          <w:sz w:val="24"/>
          <w:szCs w:val="24"/>
        </w:rPr>
        <w:t>h</w:t>
      </w:r>
      <w:r w:rsidRPr="002C09F1">
        <w:rPr>
          <w:spacing w:val="-1"/>
          <w:sz w:val="24"/>
          <w:szCs w:val="24"/>
        </w:rPr>
        <w:t>e</w:t>
      </w:r>
      <w:r w:rsidRPr="002C09F1">
        <w:rPr>
          <w:spacing w:val="1"/>
          <w:sz w:val="24"/>
          <w:szCs w:val="24"/>
        </w:rPr>
        <w:t>r</w:t>
      </w:r>
      <w:r w:rsidRPr="002C09F1">
        <w:rPr>
          <w:sz w:val="24"/>
          <w:szCs w:val="24"/>
        </w:rPr>
        <w:t>w</w:t>
      </w:r>
      <w:r w:rsidRPr="002C09F1">
        <w:rPr>
          <w:spacing w:val="-5"/>
          <w:sz w:val="24"/>
          <w:szCs w:val="24"/>
        </w:rPr>
        <w:t>i</w:t>
      </w:r>
      <w:r w:rsidRPr="002C09F1">
        <w:rPr>
          <w:spacing w:val="-2"/>
          <w:sz w:val="24"/>
          <w:szCs w:val="24"/>
        </w:rPr>
        <w:t>s</w:t>
      </w:r>
      <w:r w:rsidRPr="002C09F1">
        <w:rPr>
          <w:sz w:val="24"/>
          <w:szCs w:val="24"/>
        </w:rPr>
        <w:t>e</w:t>
      </w:r>
      <w:r w:rsidRPr="002C09F1">
        <w:rPr>
          <w:spacing w:val="7"/>
          <w:sz w:val="24"/>
          <w:szCs w:val="24"/>
        </w:rPr>
        <w:t xml:space="preserve"> </w:t>
      </w:r>
      <w:r w:rsidRPr="002C09F1">
        <w:rPr>
          <w:spacing w:val="5"/>
          <w:sz w:val="24"/>
          <w:szCs w:val="24"/>
        </w:rPr>
        <w:t>d</w:t>
      </w:r>
      <w:r w:rsidRPr="002C09F1">
        <w:rPr>
          <w:spacing w:val="-9"/>
          <w:sz w:val="24"/>
          <w:szCs w:val="24"/>
        </w:rPr>
        <w:t>i</w:t>
      </w:r>
      <w:r w:rsidRPr="002C09F1">
        <w:rPr>
          <w:spacing w:val="1"/>
          <w:sz w:val="24"/>
          <w:szCs w:val="24"/>
        </w:rPr>
        <w:t>r</w:t>
      </w:r>
      <w:r w:rsidRPr="002C09F1">
        <w:rPr>
          <w:sz w:val="24"/>
          <w:szCs w:val="24"/>
        </w:rPr>
        <w:t xml:space="preserve">e </w:t>
      </w:r>
      <w:r w:rsidRPr="002C09F1">
        <w:rPr>
          <w:spacing w:val="-4"/>
          <w:sz w:val="24"/>
          <w:szCs w:val="24"/>
        </w:rPr>
        <w:t>m</w:t>
      </w:r>
      <w:r w:rsidRPr="002C09F1">
        <w:rPr>
          <w:spacing w:val="-1"/>
          <w:sz w:val="24"/>
          <w:szCs w:val="24"/>
        </w:rPr>
        <w:t>e</w:t>
      </w:r>
      <w:r w:rsidRPr="002C09F1">
        <w:rPr>
          <w:sz w:val="24"/>
          <w:szCs w:val="24"/>
        </w:rPr>
        <w:t>g</w:t>
      </w:r>
      <w:r w:rsidRPr="002C09F1">
        <w:rPr>
          <w:spacing w:val="4"/>
          <w:sz w:val="24"/>
          <w:szCs w:val="24"/>
        </w:rPr>
        <w:t>a</w:t>
      </w:r>
      <w:r w:rsidRPr="002C09F1">
        <w:rPr>
          <w:spacing w:val="-3"/>
          <w:sz w:val="24"/>
          <w:szCs w:val="24"/>
        </w:rPr>
        <w:t>f</w:t>
      </w:r>
      <w:r w:rsidRPr="002C09F1">
        <w:rPr>
          <w:spacing w:val="-1"/>
          <w:sz w:val="24"/>
          <w:szCs w:val="24"/>
        </w:rPr>
        <w:t>a</w:t>
      </w:r>
      <w:r w:rsidRPr="002C09F1">
        <w:rPr>
          <w:spacing w:val="5"/>
          <w:sz w:val="24"/>
          <w:szCs w:val="24"/>
        </w:rPr>
        <w:t>u</w:t>
      </w:r>
      <w:r w:rsidRPr="002C09F1">
        <w:rPr>
          <w:spacing w:val="-5"/>
          <w:sz w:val="24"/>
          <w:szCs w:val="24"/>
        </w:rPr>
        <w:t>n</w:t>
      </w:r>
      <w:r w:rsidRPr="002C09F1">
        <w:rPr>
          <w:sz w:val="24"/>
          <w:szCs w:val="24"/>
        </w:rPr>
        <w:t>a</w:t>
      </w:r>
      <w:r w:rsidRPr="002C09F1">
        <w:rPr>
          <w:spacing w:val="22"/>
          <w:sz w:val="24"/>
          <w:szCs w:val="24"/>
        </w:rPr>
        <w:t xml:space="preserve"> </w:t>
      </w:r>
      <w:proofErr w:type="gramStart"/>
      <w:r w:rsidRPr="002C09F1">
        <w:rPr>
          <w:spacing w:val="4"/>
          <w:sz w:val="24"/>
          <w:szCs w:val="24"/>
        </w:rPr>
        <w:t>e</w:t>
      </w:r>
      <w:r w:rsidRPr="002C09F1">
        <w:rPr>
          <w:spacing w:val="-5"/>
          <w:sz w:val="24"/>
          <w:szCs w:val="24"/>
        </w:rPr>
        <w:t>x</w:t>
      </w:r>
      <w:r w:rsidRPr="002C09F1">
        <w:rPr>
          <w:spacing w:val="5"/>
          <w:sz w:val="24"/>
          <w:szCs w:val="24"/>
        </w:rPr>
        <w:t>t</w:t>
      </w:r>
      <w:r w:rsidRPr="002C09F1">
        <w:rPr>
          <w:spacing w:val="-4"/>
          <w:sz w:val="24"/>
          <w:szCs w:val="24"/>
        </w:rPr>
        <w:t>i</w:t>
      </w:r>
      <w:r w:rsidRPr="002C09F1">
        <w:rPr>
          <w:sz w:val="24"/>
          <w:szCs w:val="24"/>
        </w:rPr>
        <w:t>n</w:t>
      </w:r>
      <w:r w:rsidRPr="002C09F1">
        <w:rPr>
          <w:spacing w:val="-1"/>
          <w:sz w:val="24"/>
          <w:szCs w:val="24"/>
        </w:rPr>
        <w:t>c</w:t>
      </w:r>
      <w:r w:rsidRPr="002C09F1">
        <w:rPr>
          <w:spacing w:val="5"/>
          <w:sz w:val="24"/>
          <w:szCs w:val="24"/>
        </w:rPr>
        <w:t>t</w:t>
      </w:r>
      <w:r w:rsidRPr="002C09F1">
        <w:rPr>
          <w:spacing w:val="-9"/>
          <w:sz w:val="24"/>
          <w:szCs w:val="24"/>
        </w:rPr>
        <w:t>i</w:t>
      </w:r>
      <w:r w:rsidRPr="002C09F1">
        <w:rPr>
          <w:spacing w:val="5"/>
          <w:sz w:val="24"/>
          <w:szCs w:val="24"/>
        </w:rPr>
        <w:t>o</w:t>
      </w:r>
      <w:r w:rsidRPr="002C09F1">
        <w:rPr>
          <w:sz w:val="24"/>
          <w:szCs w:val="24"/>
        </w:rPr>
        <w:t xml:space="preserve">n  </w:t>
      </w:r>
      <w:r w:rsidRPr="002C09F1">
        <w:rPr>
          <w:spacing w:val="-2"/>
          <w:sz w:val="24"/>
          <w:szCs w:val="24"/>
        </w:rPr>
        <w:t>C</w:t>
      </w:r>
      <w:r w:rsidRPr="002C09F1">
        <w:rPr>
          <w:spacing w:val="6"/>
          <w:sz w:val="24"/>
          <w:szCs w:val="24"/>
        </w:rPr>
        <w:t>r</w:t>
      </w:r>
      <w:r w:rsidRPr="002C09F1">
        <w:rPr>
          <w:spacing w:val="-4"/>
          <w:sz w:val="24"/>
          <w:szCs w:val="24"/>
        </w:rPr>
        <w:t>i</w:t>
      </w:r>
      <w:r w:rsidRPr="002C09F1">
        <w:rPr>
          <w:spacing w:val="2"/>
          <w:sz w:val="24"/>
          <w:szCs w:val="24"/>
        </w:rPr>
        <w:t>s</w:t>
      </w:r>
      <w:r w:rsidRPr="002C09F1">
        <w:rPr>
          <w:spacing w:val="-4"/>
          <w:sz w:val="24"/>
          <w:szCs w:val="24"/>
        </w:rPr>
        <w:t>i</w:t>
      </w:r>
      <w:r w:rsidRPr="002C09F1">
        <w:rPr>
          <w:sz w:val="24"/>
          <w:szCs w:val="24"/>
        </w:rPr>
        <w:t>s</w:t>
      </w:r>
      <w:proofErr w:type="gramEnd"/>
      <w:r w:rsidRPr="002C09F1">
        <w:rPr>
          <w:spacing w:val="21"/>
          <w:sz w:val="24"/>
          <w:szCs w:val="24"/>
        </w:rPr>
        <w:t xml:space="preserve"> </w:t>
      </w:r>
      <w:r w:rsidRPr="002C09F1">
        <w:rPr>
          <w:spacing w:val="2"/>
          <w:sz w:val="24"/>
          <w:szCs w:val="24"/>
        </w:rPr>
        <w:t>.T</w:t>
      </w:r>
      <w:r w:rsidRPr="002C09F1">
        <w:rPr>
          <w:spacing w:val="-5"/>
          <w:sz w:val="24"/>
          <w:szCs w:val="24"/>
        </w:rPr>
        <w:t>h</w:t>
      </w:r>
      <w:r w:rsidRPr="002C09F1">
        <w:rPr>
          <w:sz w:val="24"/>
          <w:szCs w:val="24"/>
        </w:rPr>
        <w:t>e</w:t>
      </w:r>
      <w:r w:rsidRPr="002C09F1">
        <w:rPr>
          <w:spacing w:val="22"/>
          <w:sz w:val="24"/>
          <w:szCs w:val="24"/>
        </w:rPr>
        <w:t xml:space="preserve"> </w:t>
      </w:r>
      <w:r w:rsidRPr="002C09F1">
        <w:rPr>
          <w:spacing w:val="-5"/>
          <w:sz w:val="24"/>
          <w:szCs w:val="24"/>
        </w:rPr>
        <w:t>A</w:t>
      </w:r>
      <w:r w:rsidRPr="002C09F1">
        <w:rPr>
          <w:spacing w:val="2"/>
          <w:sz w:val="24"/>
          <w:szCs w:val="24"/>
        </w:rPr>
        <w:t>s</w:t>
      </w:r>
      <w:r w:rsidRPr="002C09F1">
        <w:rPr>
          <w:spacing w:val="-4"/>
          <w:sz w:val="24"/>
          <w:szCs w:val="24"/>
        </w:rPr>
        <w:t>i</w:t>
      </w:r>
      <w:r w:rsidRPr="002C09F1">
        <w:rPr>
          <w:spacing w:val="-1"/>
          <w:sz w:val="24"/>
          <w:szCs w:val="24"/>
        </w:rPr>
        <w:t>a</w:t>
      </w:r>
      <w:r w:rsidRPr="002C09F1">
        <w:rPr>
          <w:spacing w:val="10"/>
          <w:sz w:val="24"/>
          <w:szCs w:val="24"/>
        </w:rPr>
        <w:t>t</w:t>
      </w:r>
      <w:r w:rsidRPr="002C09F1">
        <w:rPr>
          <w:spacing w:val="-9"/>
          <w:sz w:val="24"/>
          <w:szCs w:val="24"/>
        </w:rPr>
        <w:t>i</w:t>
      </w:r>
      <w:r w:rsidRPr="002C09F1">
        <w:rPr>
          <w:sz w:val="24"/>
          <w:szCs w:val="24"/>
        </w:rPr>
        <w:t>c</w:t>
      </w:r>
      <w:r w:rsidRPr="002C09F1">
        <w:rPr>
          <w:spacing w:val="22"/>
          <w:sz w:val="24"/>
          <w:szCs w:val="24"/>
        </w:rPr>
        <w:t xml:space="preserve"> </w:t>
      </w:r>
      <w:r w:rsidRPr="002C09F1">
        <w:rPr>
          <w:spacing w:val="5"/>
          <w:sz w:val="24"/>
          <w:szCs w:val="24"/>
        </w:rPr>
        <w:t>o</w:t>
      </w:r>
      <w:r w:rsidRPr="002C09F1">
        <w:rPr>
          <w:sz w:val="24"/>
          <w:szCs w:val="24"/>
        </w:rPr>
        <w:t>n</w:t>
      </w:r>
      <w:r w:rsidRPr="002C09F1">
        <w:rPr>
          <w:spacing w:val="19"/>
          <w:sz w:val="24"/>
          <w:szCs w:val="24"/>
        </w:rPr>
        <w:t xml:space="preserve"> </w:t>
      </w:r>
      <w:r w:rsidRPr="002C09F1">
        <w:rPr>
          <w:spacing w:val="5"/>
          <w:sz w:val="24"/>
          <w:szCs w:val="24"/>
        </w:rPr>
        <w:t>(</w:t>
      </w:r>
      <w:r w:rsidRPr="002C09F1">
        <w:rPr>
          <w:i/>
          <w:spacing w:val="-3"/>
          <w:sz w:val="24"/>
          <w:szCs w:val="24"/>
        </w:rPr>
        <w:t>P</w:t>
      </w:r>
      <w:r w:rsidRPr="002C09F1">
        <w:rPr>
          <w:i/>
          <w:sz w:val="24"/>
          <w:szCs w:val="24"/>
        </w:rPr>
        <w:t>anthe</w:t>
      </w:r>
      <w:r w:rsidRPr="002C09F1">
        <w:rPr>
          <w:i/>
          <w:spacing w:val="-3"/>
          <w:sz w:val="24"/>
          <w:szCs w:val="24"/>
        </w:rPr>
        <w:t>r</w:t>
      </w:r>
      <w:r w:rsidRPr="002C09F1">
        <w:rPr>
          <w:i/>
          <w:sz w:val="24"/>
          <w:szCs w:val="24"/>
        </w:rPr>
        <w:t>a</w:t>
      </w:r>
      <w:r w:rsidRPr="002C09F1">
        <w:rPr>
          <w:i/>
          <w:spacing w:val="23"/>
          <w:sz w:val="24"/>
          <w:szCs w:val="24"/>
        </w:rPr>
        <w:t xml:space="preserve"> </w:t>
      </w:r>
      <w:proofErr w:type="spellStart"/>
      <w:r w:rsidRPr="002C09F1">
        <w:rPr>
          <w:i/>
          <w:sz w:val="24"/>
          <w:szCs w:val="24"/>
        </w:rPr>
        <w:t>leo</w:t>
      </w:r>
      <w:proofErr w:type="spellEnd"/>
      <w:r w:rsidRPr="002C09F1">
        <w:rPr>
          <w:i/>
          <w:spacing w:val="23"/>
          <w:sz w:val="24"/>
          <w:szCs w:val="24"/>
        </w:rPr>
        <w:t xml:space="preserve"> </w:t>
      </w:r>
      <w:proofErr w:type="spellStart"/>
      <w:r w:rsidRPr="002C09F1">
        <w:rPr>
          <w:i/>
          <w:sz w:val="24"/>
          <w:szCs w:val="24"/>
        </w:rPr>
        <w:t>p</w:t>
      </w:r>
      <w:r w:rsidRPr="002C09F1">
        <w:rPr>
          <w:i/>
          <w:spacing w:val="-1"/>
          <w:sz w:val="24"/>
          <w:szCs w:val="24"/>
        </w:rPr>
        <w:t>e</w:t>
      </w:r>
      <w:r w:rsidRPr="002C09F1">
        <w:rPr>
          <w:i/>
          <w:spacing w:val="-2"/>
          <w:sz w:val="24"/>
          <w:szCs w:val="24"/>
        </w:rPr>
        <w:t>rs</w:t>
      </w:r>
      <w:r w:rsidRPr="002C09F1">
        <w:rPr>
          <w:i/>
          <w:sz w:val="24"/>
          <w:szCs w:val="24"/>
        </w:rPr>
        <w:t>ic</w:t>
      </w:r>
      <w:r w:rsidRPr="002C09F1">
        <w:rPr>
          <w:i/>
          <w:spacing w:val="1"/>
          <w:sz w:val="24"/>
          <w:szCs w:val="24"/>
        </w:rPr>
        <w:t>a</w:t>
      </w:r>
      <w:proofErr w:type="spellEnd"/>
      <w:r w:rsidRPr="002C09F1">
        <w:rPr>
          <w:sz w:val="24"/>
          <w:szCs w:val="24"/>
        </w:rPr>
        <w:t>)</w:t>
      </w:r>
      <w:r w:rsidRPr="002C09F1">
        <w:rPr>
          <w:spacing w:val="20"/>
          <w:sz w:val="24"/>
          <w:szCs w:val="24"/>
        </w:rPr>
        <w:t xml:space="preserve"> </w:t>
      </w:r>
      <w:r w:rsidRPr="002C09F1">
        <w:rPr>
          <w:spacing w:val="5"/>
          <w:sz w:val="24"/>
          <w:szCs w:val="24"/>
        </w:rPr>
        <w:t>o</w:t>
      </w:r>
      <w:r w:rsidRPr="002C09F1">
        <w:rPr>
          <w:sz w:val="24"/>
          <w:szCs w:val="24"/>
        </w:rPr>
        <w:t>f</w:t>
      </w:r>
      <w:r w:rsidRPr="002C09F1">
        <w:rPr>
          <w:spacing w:val="15"/>
          <w:sz w:val="24"/>
          <w:szCs w:val="24"/>
        </w:rPr>
        <w:t xml:space="preserve"> </w:t>
      </w:r>
      <w:proofErr w:type="spellStart"/>
      <w:r w:rsidRPr="002C09F1">
        <w:rPr>
          <w:sz w:val="24"/>
          <w:szCs w:val="24"/>
        </w:rPr>
        <w:t>G</w:t>
      </w:r>
      <w:r w:rsidRPr="002C09F1">
        <w:rPr>
          <w:spacing w:val="-10"/>
          <w:sz w:val="24"/>
          <w:szCs w:val="24"/>
        </w:rPr>
        <w:t>i</w:t>
      </w:r>
      <w:r w:rsidRPr="002C09F1">
        <w:rPr>
          <w:sz w:val="24"/>
          <w:szCs w:val="24"/>
        </w:rPr>
        <w:t>r</w:t>
      </w:r>
      <w:proofErr w:type="spellEnd"/>
      <w:r w:rsidRPr="002C09F1">
        <w:rPr>
          <w:spacing w:val="30"/>
          <w:sz w:val="24"/>
          <w:szCs w:val="24"/>
        </w:rPr>
        <w:t xml:space="preserve"> </w:t>
      </w:r>
      <w:r w:rsidRPr="002C09F1">
        <w:rPr>
          <w:spacing w:val="-8"/>
          <w:sz w:val="24"/>
          <w:szCs w:val="24"/>
        </w:rPr>
        <w:t>f</w:t>
      </w:r>
      <w:r w:rsidRPr="002C09F1">
        <w:rPr>
          <w:spacing w:val="5"/>
          <w:sz w:val="24"/>
          <w:szCs w:val="24"/>
        </w:rPr>
        <w:t>o</w:t>
      </w:r>
      <w:r w:rsidRPr="002C09F1">
        <w:rPr>
          <w:spacing w:val="1"/>
          <w:sz w:val="24"/>
          <w:szCs w:val="24"/>
        </w:rPr>
        <w:t>r</w:t>
      </w:r>
      <w:r w:rsidRPr="002C09F1">
        <w:rPr>
          <w:spacing w:val="-1"/>
          <w:sz w:val="24"/>
          <w:szCs w:val="24"/>
        </w:rPr>
        <w:t>e</w:t>
      </w:r>
      <w:r w:rsidRPr="002C09F1">
        <w:rPr>
          <w:spacing w:val="-2"/>
          <w:sz w:val="24"/>
          <w:szCs w:val="24"/>
        </w:rPr>
        <w:t>s</w:t>
      </w:r>
      <w:r w:rsidRPr="002C09F1">
        <w:rPr>
          <w:spacing w:val="5"/>
          <w:sz w:val="24"/>
          <w:szCs w:val="24"/>
        </w:rPr>
        <w:t>t</w:t>
      </w:r>
      <w:r w:rsidRPr="002C09F1">
        <w:rPr>
          <w:spacing w:val="-2"/>
          <w:sz w:val="24"/>
          <w:szCs w:val="24"/>
        </w:rPr>
        <w:t>"</w:t>
      </w:r>
      <w:r w:rsidRPr="002C09F1">
        <w:rPr>
          <w:sz w:val="24"/>
          <w:szCs w:val="24"/>
        </w:rPr>
        <w:t xml:space="preserve">. </w:t>
      </w:r>
      <w:r w:rsidRPr="002C09F1">
        <w:rPr>
          <w:spacing w:val="3"/>
          <w:sz w:val="24"/>
          <w:szCs w:val="24"/>
        </w:rPr>
        <w:t>B</w:t>
      </w:r>
      <w:r w:rsidRPr="002C09F1">
        <w:rPr>
          <w:spacing w:val="-9"/>
          <w:sz w:val="24"/>
          <w:szCs w:val="24"/>
        </w:rPr>
        <w:t>i</w:t>
      </w:r>
      <w:r w:rsidRPr="002C09F1">
        <w:rPr>
          <w:spacing w:val="9"/>
          <w:sz w:val="24"/>
          <w:szCs w:val="24"/>
        </w:rPr>
        <w:t>o</w:t>
      </w:r>
      <w:r w:rsidRPr="002C09F1">
        <w:rPr>
          <w:spacing w:val="-9"/>
          <w:sz w:val="24"/>
          <w:szCs w:val="24"/>
        </w:rPr>
        <w:t>l</w:t>
      </w:r>
      <w:r w:rsidRPr="002C09F1">
        <w:rPr>
          <w:spacing w:val="5"/>
          <w:sz w:val="24"/>
          <w:szCs w:val="24"/>
        </w:rPr>
        <w:t>og</w:t>
      </w:r>
      <w:r w:rsidRPr="002C09F1">
        <w:rPr>
          <w:spacing w:val="-9"/>
          <w:sz w:val="24"/>
          <w:szCs w:val="24"/>
        </w:rPr>
        <w:t>i</w:t>
      </w:r>
      <w:r w:rsidRPr="002C09F1">
        <w:rPr>
          <w:spacing w:val="-1"/>
          <w:sz w:val="24"/>
          <w:szCs w:val="24"/>
        </w:rPr>
        <w:t>c</w:t>
      </w:r>
      <w:r w:rsidRPr="002C09F1">
        <w:rPr>
          <w:spacing w:val="4"/>
          <w:sz w:val="24"/>
          <w:szCs w:val="24"/>
        </w:rPr>
        <w:t>a</w:t>
      </w:r>
      <w:r w:rsidRPr="002C09F1">
        <w:rPr>
          <w:sz w:val="24"/>
          <w:szCs w:val="24"/>
        </w:rPr>
        <w:t>l</w:t>
      </w:r>
      <w:r w:rsidRPr="002C09F1">
        <w:rPr>
          <w:spacing w:val="-2"/>
          <w:sz w:val="24"/>
          <w:szCs w:val="24"/>
        </w:rPr>
        <w:t xml:space="preserve"> C</w:t>
      </w:r>
      <w:r w:rsidRPr="002C09F1">
        <w:rPr>
          <w:spacing w:val="5"/>
          <w:sz w:val="24"/>
          <w:szCs w:val="24"/>
        </w:rPr>
        <w:t>o</w:t>
      </w:r>
      <w:r w:rsidRPr="002C09F1">
        <w:rPr>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z w:val="24"/>
          <w:szCs w:val="24"/>
        </w:rPr>
        <w:t>v</w:t>
      </w:r>
      <w:r w:rsidRPr="002C09F1">
        <w:rPr>
          <w:spacing w:val="-1"/>
          <w:sz w:val="24"/>
          <w:szCs w:val="24"/>
        </w:rPr>
        <w:t>a</w:t>
      </w:r>
      <w:r w:rsidRPr="002C09F1">
        <w:rPr>
          <w:spacing w:val="5"/>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3"/>
          <w:sz w:val="24"/>
          <w:szCs w:val="24"/>
        </w:rPr>
        <w:t xml:space="preserve"> </w:t>
      </w:r>
      <w:r w:rsidRPr="002C09F1">
        <w:rPr>
          <w:sz w:val="24"/>
          <w:szCs w:val="24"/>
        </w:rPr>
        <w:t>V</w:t>
      </w:r>
      <w:r w:rsidRPr="002C09F1">
        <w:rPr>
          <w:spacing w:val="9"/>
          <w:sz w:val="24"/>
          <w:szCs w:val="24"/>
        </w:rPr>
        <w:t>o</w:t>
      </w:r>
      <w:r w:rsidRPr="002C09F1">
        <w:rPr>
          <w:spacing w:val="-9"/>
          <w:sz w:val="24"/>
          <w:szCs w:val="24"/>
        </w:rPr>
        <w:t>l</w:t>
      </w:r>
      <w:r w:rsidRPr="002C09F1">
        <w:rPr>
          <w:spacing w:val="5"/>
          <w:sz w:val="24"/>
          <w:szCs w:val="24"/>
        </w:rPr>
        <w:t>u</w:t>
      </w:r>
      <w:r w:rsidRPr="002C09F1">
        <w:rPr>
          <w:spacing w:val="-4"/>
          <w:sz w:val="24"/>
          <w:szCs w:val="24"/>
        </w:rPr>
        <w:t>m</w:t>
      </w:r>
      <w:r w:rsidRPr="002C09F1">
        <w:rPr>
          <w:sz w:val="24"/>
          <w:szCs w:val="24"/>
        </w:rPr>
        <w:t>e</w:t>
      </w:r>
      <w:r w:rsidRPr="002C09F1">
        <w:rPr>
          <w:spacing w:val="1"/>
          <w:sz w:val="24"/>
          <w:szCs w:val="24"/>
        </w:rPr>
        <w:t xml:space="preserve"> </w:t>
      </w:r>
      <w:r w:rsidRPr="002C09F1">
        <w:rPr>
          <w:sz w:val="24"/>
          <w:szCs w:val="24"/>
        </w:rPr>
        <w:t>144,</w:t>
      </w:r>
      <w:r w:rsidRPr="002C09F1">
        <w:rPr>
          <w:spacing w:val="4"/>
          <w:sz w:val="24"/>
          <w:szCs w:val="24"/>
        </w:rPr>
        <w:t xml:space="preserve"> </w:t>
      </w:r>
      <w:r w:rsidRPr="002C09F1">
        <w:rPr>
          <w:spacing w:val="-4"/>
          <w:sz w:val="24"/>
          <w:szCs w:val="24"/>
        </w:rPr>
        <w:t>i</w:t>
      </w:r>
      <w:r w:rsidRPr="002C09F1">
        <w:rPr>
          <w:spacing w:val="-2"/>
          <w:sz w:val="24"/>
          <w:szCs w:val="24"/>
        </w:rPr>
        <w:t>ss</w:t>
      </w:r>
      <w:r w:rsidRPr="002C09F1">
        <w:rPr>
          <w:sz w:val="24"/>
          <w:szCs w:val="24"/>
        </w:rPr>
        <w:t>ue</w:t>
      </w:r>
      <w:r w:rsidRPr="002C09F1">
        <w:rPr>
          <w:spacing w:val="1"/>
          <w:sz w:val="24"/>
          <w:szCs w:val="24"/>
        </w:rPr>
        <w:t xml:space="preserve"> </w:t>
      </w:r>
      <w:proofErr w:type="gramStart"/>
      <w:r w:rsidRPr="002C09F1">
        <w:rPr>
          <w:sz w:val="24"/>
          <w:szCs w:val="24"/>
        </w:rPr>
        <w:t>5</w:t>
      </w:r>
      <w:r w:rsidRPr="002C09F1">
        <w:rPr>
          <w:spacing w:val="2"/>
          <w:sz w:val="24"/>
          <w:szCs w:val="24"/>
        </w:rPr>
        <w:t>,</w:t>
      </w:r>
      <w:r w:rsidRPr="002C09F1">
        <w:rPr>
          <w:sz w:val="24"/>
          <w:szCs w:val="24"/>
        </w:rPr>
        <w:t>.</w:t>
      </w:r>
      <w:proofErr w:type="gramEnd"/>
      <w:r w:rsidRPr="002C09F1">
        <w:rPr>
          <w:spacing w:val="4"/>
          <w:sz w:val="24"/>
          <w:szCs w:val="24"/>
        </w:rPr>
        <w:t xml:space="preserve"> </w:t>
      </w:r>
      <w:r w:rsidRPr="002C09F1">
        <w:rPr>
          <w:spacing w:val="1"/>
          <w:sz w:val="24"/>
          <w:szCs w:val="24"/>
        </w:rPr>
        <w:t>P</w:t>
      </w:r>
      <w:r w:rsidRPr="002C09F1">
        <w:rPr>
          <w:spacing w:val="-1"/>
          <w:sz w:val="24"/>
          <w:szCs w:val="24"/>
        </w:rPr>
        <w:t>a</w:t>
      </w:r>
      <w:r w:rsidRPr="002C09F1">
        <w:rPr>
          <w:spacing w:val="-5"/>
          <w:sz w:val="24"/>
          <w:szCs w:val="24"/>
        </w:rPr>
        <w:t>g</w:t>
      </w:r>
      <w:r w:rsidRPr="002C09F1">
        <w:rPr>
          <w:sz w:val="24"/>
          <w:szCs w:val="24"/>
        </w:rPr>
        <w:t>e</w:t>
      </w:r>
      <w:r w:rsidRPr="002C09F1">
        <w:rPr>
          <w:spacing w:val="1"/>
          <w:sz w:val="24"/>
          <w:szCs w:val="24"/>
        </w:rPr>
        <w:t xml:space="preserve"> </w:t>
      </w:r>
      <w:r w:rsidRPr="002C09F1">
        <w:rPr>
          <w:sz w:val="24"/>
          <w:szCs w:val="24"/>
        </w:rPr>
        <w:t>175</w:t>
      </w:r>
      <w:r w:rsidRPr="002C09F1">
        <w:rPr>
          <w:spacing w:val="7"/>
          <w:sz w:val="24"/>
          <w:szCs w:val="24"/>
        </w:rPr>
        <w:t>3</w:t>
      </w:r>
      <w:r w:rsidRPr="002C09F1">
        <w:rPr>
          <w:spacing w:val="2"/>
          <w:sz w:val="24"/>
          <w:szCs w:val="24"/>
        </w:rPr>
        <w:t>-</w:t>
      </w:r>
      <w:r w:rsidRPr="002C09F1">
        <w:rPr>
          <w:sz w:val="24"/>
          <w:szCs w:val="24"/>
        </w:rPr>
        <w:t>1757</w:t>
      </w:r>
    </w:p>
    <w:p w14:paraId="618A90EA" w14:textId="77777777" w:rsidR="002E568C" w:rsidRPr="002C09F1" w:rsidRDefault="002E568C" w:rsidP="002E568C">
      <w:pPr>
        <w:pStyle w:val="ListParagraph"/>
        <w:numPr>
          <w:ilvl w:val="0"/>
          <w:numId w:val="3"/>
        </w:numPr>
        <w:rPr>
          <w:sz w:val="24"/>
          <w:szCs w:val="24"/>
        </w:rPr>
      </w:pPr>
      <w:r w:rsidRPr="002C09F1">
        <w:rPr>
          <w:spacing w:val="-2"/>
          <w:sz w:val="24"/>
          <w:szCs w:val="24"/>
        </w:rPr>
        <w:lastRenderedPageBreak/>
        <w:t>M</w:t>
      </w:r>
      <w:r w:rsidRPr="002C09F1">
        <w:rPr>
          <w:spacing w:val="-1"/>
          <w:sz w:val="24"/>
          <w:szCs w:val="24"/>
        </w:rPr>
        <w:t>e</w:t>
      </w:r>
      <w:r w:rsidRPr="002C09F1">
        <w:rPr>
          <w:spacing w:val="4"/>
          <w:sz w:val="24"/>
          <w:szCs w:val="24"/>
        </w:rPr>
        <w:t>e</w:t>
      </w:r>
      <w:r w:rsidRPr="002C09F1">
        <w:rPr>
          <w:spacing w:val="-5"/>
          <w:sz w:val="24"/>
          <w:szCs w:val="24"/>
        </w:rPr>
        <w:t>n</w:t>
      </w:r>
      <w:r w:rsidRPr="002C09F1">
        <w:rPr>
          <w:spacing w:val="-1"/>
          <w:sz w:val="24"/>
          <w:szCs w:val="24"/>
        </w:rPr>
        <w:t>a</w:t>
      </w:r>
      <w:r w:rsidRPr="002C09F1">
        <w:rPr>
          <w:sz w:val="24"/>
          <w:szCs w:val="24"/>
        </w:rPr>
        <w:t>,</w:t>
      </w:r>
      <w:r w:rsidRPr="002C09F1">
        <w:rPr>
          <w:spacing w:val="15"/>
          <w:sz w:val="24"/>
          <w:szCs w:val="24"/>
        </w:rPr>
        <w:t xml:space="preserve"> </w:t>
      </w:r>
      <w:r w:rsidRPr="002C09F1">
        <w:rPr>
          <w:sz w:val="24"/>
          <w:szCs w:val="24"/>
        </w:rPr>
        <w:t>Y,</w:t>
      </w:r>
      <w:r w:rsidRPr="002C09F1">
        <w:rPr>
          <w:spacing w:val="10"/>
          <w:sz w:val="24"/>
          <w:szCs w:val="24"/>
        </w:rPr>
        <w:t xml:space="preserve"> </w:t>
      </w:r>
      <w:r w:rsidRPr="002C09F1">
        <w:rPr>
          <w:sz w:val="24"/>
          <w:szCs w:val="24"/>
        </w:rPr>
        <w:t>V</w:t>
      </w:r>
      <w:r w:rsidRPr="002C09F1">
        <w:rPr>
          <w:spacing w:val="7"/>
          <w:sz w:val="24"/>
          <w:szCs w:val="24"/>
        </w:rPr>
        <w:t xml:space="preserve"> </w:t>
      </w:r>
      <w:proofErr w:type="spellStart"/>
      <w:r w:rsidRPr="002C09F1">
        <w:rPr>
          <w:spacing w:val="-2"/>
          <w:sz w:val="24"/>
          <w:szCs w:val="24"/>
        </w:rPr>
        <w:t>J</w:t>
      </w:r>
      <w:r w:rsidRPr="002C09F1">
        <w:rPr>
          <w:spacing w:val="-5"/>
          <w:sz w:val="24"/>
          <w:szCs w:val="24"/>
        </w:rPr>
        <w:t>h</w:t>
      </w:r>
      <w:r w:rsidRPr="002C09F1">
        <w:rPr>
          <w:spacing w:val="4"/>
          <w:sz w:val="24"/>
          <w:szCs w:val="24"/>
        </w:rPr>
        <w:t>a</w:t>
      </w:r>
      <w:r w:rsidRPr="002C09F1">
        <w:rPr>
          <w:spacing w:val="-9"/>
          <w:sz w:val="24"/>
          <w:szCs w:val="24"/>
        </w:rPr>
        <w:t>l</w:t>
      </w:r>
      <w:r w:rsidRPr="002C09F1">
        <w:rPr>
          <w:spacing w:val="-1"/>
          <w:sz w:val="24"/>
          <w:szCs w:val="24"/>
        </w:rPr>
        <w:t>a</w:t>
      </w:r>
      <w:proofErr w:type="spellEnd"/>
      <w:r w:rsidRPr="002C09F1">
        <w:rPr>
          <w:sz w:val="24"/>
          <w:szCs w:val="24"/>
        </w:rPr>
        <w:t>,</w:t>
      </w:r>
      <w:r w:rsidRPr="002C09F1">
        <w:rPr>
          <w:spacing w:val="15"/>
          <w:sz w:val="24"/>
          <w:szCs w:val="24"/>
        </w:rPr>
        <w:t xml:space="preserve"> </w:t>
      </w:r>
      <w:proofErr w:type="spellStart"/>
      <w:proofErr w:type="gramStart"/>
      <w:r w:rsidRPr="002C09F1">
        <w:rPr>
          <w:spacing w:val="-2"/>
          <w:sz w:val="24"/>
          <w:szCs w:val="24"/>
        </w:rPr>
        <w:t>R</w:t>
      </w:r>
      <w:r w:rsidRPr="002C09F1">
        <w:rPr>
          <w:spacing w:val="2"/>
          <w:sz w:val="24"/>
          <w:szCs w:val="24"/>
        </w:rPr>
        <w:t>.</w:t>
      </w:r>
      <w:r w:rsidRPr="002C09F1">
        <w:rPr>
          <w:spacing w:val="-2"/>
          <w:sz w:val="24"/>
          <w:szCs w:val="24"/>
        </w:rPr>
        <w:t>C</w:t>
      </w:r>
      <w:r w:rsidRPr="002C09F1">
        <w:rPr>
          <w:spacing w:val="-5"/>
          <w:sz w:val="24"/>
          <w:szCs w:val="24"/>
        </w:rPr>
        <w:t>h</w:t>
      </w:r>
      <w:r w:rsidRPr="002C09F1">
        <w:rPr>
          <w:spacing w:val="4"/>
          <w:sz w:val="24"/>
          <w:szCs w:val="24"/>
        </w:rPr>
        <w:t>e</w:t>
      </w:r>
      <w:r w:rsidRPr="002C09F1">
        <w:rPr>
          <w:sz w:val="24"/>
          <w:szCs w:val="24"/>
        </w:rPr>
        <w:t>l</w:t>
      </w:r>
      <w:r w:rsidRPr="002C09F1">
        <w:rPr>
          <w:spacing w:val="-4"/>
          <w:sz w:val="24"/>
          <w:szCs w:val="24"/>
        </w:rPr>
        <w:t>l</w:t>
      </w:r>
      <w:r w:rsidRPr="002C09F1">
        <w:rPr>
          <w:spacing w:val="4"/>
          <w:sz w:val="24"/>
          <w:szCs w:val="24"/>
        </w:rPr>
        <w:t>a</w:t>
      </w:r>
      <w:r w:rsidRPr="002C09F1">
        <w:rPr>
          <w:spacing w:val="-9"/>
          <w:sz w:val="24"/>
          <w:szCs w:val="24"/>
        </w:rPr>
        <w:t>m</w:t>
      </w:r>
      <w:proofErr w:type="spellEnd"/>
      <w:proofErr w:type="gramEnd"/>
      <w:r w:rsidRPr="002C09F1">
        <w:rPr>
          <w:sz w:val="24"/>
          <w:szCs w:val="24"/>
        </w:rPr>
        <w:t>,</w:t>
      </w:r>
      <w:r w:rsidRPr="002C09F1">
        <w:rPr>
          <w:spacing w:val="14"/>
          <w:sz w:val="24"/>
          <w:szCs w:val="24"/>
        </w:rPr>
        <w:t xml:space="preserve"> </w:t>
      </w:r>
      <w:r w:rsidRPr="002C09F1">
        <w:rPr>
          <w:spacing w:val="-2"/>
          <w:sz w:val="24"/>
          <w:szCs w:val="24"/>
        </w:rPr>
        <w:t>B</w:t>
      </w:r>
      <w:r w:rsidRPr="002C09F1">
        <w:rPr>
          <w:sz w:val="24"/>
          <w:szCs w:val="24"/>
        </w:rPr>
        <w:t>.</w:t>
      </w:r>
      <w:r w:rsidRPr="002C09F1">
        <w:rPr>
          <w:spacing w:val="17"/>
          <w:sz w:val="24"/>
          <w:szCs w:val="24"/>
        </w:rPr>
        <w:t xml:space="preserve"> </w:t>
      </w:r>
      <w:r w:rsidRPr="002C09F1">
        <w:rPr>
          <w:spacing w:val="1"/>
          <w:sz w:val="24"/>
          <w:szCs w:val="24"/>
        </w:rPr>
        <w:t>P</w:t>
      </w:r>
      <w:r w:rsidRPr="002C09F1">
        <w:rPr>
          <w:spacing w:val="-6"/>
          <w:sz w:val="24"/>
          <w:szCs w:val="24"/>
        </w:rPr>
        <w:t>a</w:t>
      </w:r>
      <w:r w:rsidRPr="002C09F1">
        <w:rPr>
          <w:spacing w:val="5"/>
          <w:sz w:val="24"/>
          <w:szCs w:val="24"/>
        </w:rPr>
        <w:t>t</w:t>
      </w:r>
      <w:r w:rsidRPr="002C09F1">
        <w:rPr>
          <w:spacing w:val="-5"/>
          <w:sz w:val="24"/>
          <w:szCs w:val="24"/>
        </w:rPr>
        <w:t>h</w:t>
      </w:r>
      <w:r w:rsidRPr="002C09F1">
        <w:rPr>
          <w:spacing w:val="-1"/>
          <w:sz w:val="24"/>
          <w:szCs w:val="24"/>
        </w:rPr>
        <w:t>a</w:t>
      </w:r>
      <w:r w:rsidRPr="002C09F1">
        <w:rPr>
          <w:sz w:val="24"/>
          <w:szCs w:val="24"/>
        </w:rPr>
        <w:t>k,</w:t>
      </w:r>
      <w:r w:rsidRPr="002C09F1">
        <w:rPr>
          <w:spacing w:val="10"/>
          <w:sz w:val="24"/>
          <w:szCs w:val="24"/>
        </w:rPr>
        <w:t xml:space="preserve"> </w:t>
      </w:r>
      <w:r w:rsidRPr="002C09F1">
        <w:rPr>
          <w:spacing w:val="1"/>
          <w:sz w:val="24"/>
          <w:szCs w:val="24"/>
        </w:rPr>
        <w:t>(</w:t>
      </w:r>
      <w:r w:rsidRPr="002C09F1">
        <w:rPr>
          <w:sz w:val="24"/>
          <w:szCs w:val="24"/>
        </w:rPr>
        <w:t>201</w:t>
      </w:r>
      <w:r w:rsidRPr="002C09F1">
        <w:rPr>
          <w:spacing w:val="-5"/>
          <w:sz w:val="24"/>
          <w:szCs w:val="24"/>
        </w:rPr>
        <w:t>1</w:t>
      </w:r>
      <w:r w:rsidRPr="002C09F1">
        <w:rPr>
          <w:spacing w:val="1"/>
          <w:sz w:val="24"/>
          <w:szCs w:val="24"/>
        </w:rPr>
        <w:t>)</w:t>
      </w:r>
      <w:r w:rsidRPr="002C09F1">
        <w:rPr>
          <w:sz w:val="24"/>
          <w:szCs w:val="24"/>
        </w:rPr>
        <w:t>.</w:t>
      </w:r>
      <w:r w:rsidRPr="002C09F1">
        <w:rPr>
          <w:spacing w:val="10"/>
          <w:sz w:val="24"/>
          <w:szCs w:val="24"/>
        </w:rPr>
        <w:t xml:space="preserve"> </w:t>
      </w:r>
      <w:r w:rsidRPr="002C09F1">
        <w:rPr>
          <w:spacing w:val="-6"/>
          <w:sz w:val="24"/>
          <w:szCs w:val="24"/>
        </w:rPr>
        <w:t>“</w:t>
      </w:r>
      <w:r w:rsidRPr="002C09F1">
        <w:rPr>
          <w:spacing w:val="6"/>
          <w:sz w:val="24"/>
          <w:szCs w:val="24"/>
        </w:rPr>
        <w:t>I</w:t>
      </w:r>
      <w:r w:rsidRPr="002C09F1">
        <w:rPr>
          <w:spacing w:val="-9"/>
          <w:sz w:val="24"/>
          <w:szCs w:val="24"/>
        </w:rPr>
        <w:t>m</w:t>
      </w:r>
      <w:r w:rsidRPr="002C09F1">
        <w:rPr>
          <w:spacing w:val="5"/>
          <w:sz w:val="24"/>
          <w:szCs w:val="24"/>
        </w:rPr>
        <w:t>p</w:t>
      </w:r>
      <w:r w:rsidRPr="002C09F1">
        <w:rPr>
          <w:sz w:val="24"/>
          <w:szCs w:val="24"/>
        </w:rPr>
        <w:t>l</w:t>
      </w:r>
      <w:r w:rsidRPr="002C09F1">
        <w:rPr>
          <w:spacing w:val="-4"/>
          <w:sz w:val="24"/>
          <w:szCs w:val="24"/>
        </w:rPr>
        <w:t>i</w:t>
      </w:r>
      <w:r w:rsidRPr="002C09F1">
        <w:rPr>
          <w:spacing w:val="-1"/>
          <w:sz w:val="24"/>
          <w:szCs w:val="24"/>
        </w:rPr>
        <w:t>ca</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7"/>
          <w:sz w:val="24"/>
          <w:szCs w:val="24"/>
        </w:rPr>
        <w:t xml:space="preserve"> </w:t>
      </w:r>
      <w:r w:rsidRPr="002C09F1">
        <w:rPr>
          <w:spacing w:val="5"/>
          <w:sz w:val="24"/>
          <w:szCs w:val="24"/>
        </w:rPr>
        <w:t>o</w:t>
      </w:r>
      <w:r w:rsidRPr="002C09F1">
        <w:rPr>
          <w:sz w:val="24"/>
          <w:szCs w:val="24"/>
        </w:rPr>
        <w:t>f</w:t>
      </w:r>
      <w:r w:rsidRPr="002C09F1">
        <w:rPr>
          <w:spacing w:val="6"/>
          <w:sz w:val="24"/>
          <w:szCs w:val="24"/>
        </w:rPr>
        <w:t xml:space="preserve"> </w:t>
      </w:r>
      <w:r w:rsidRPr="002C09F1">
        <w:rPr>
          <w:sz w:val="24"/>
          <w:szCs w:val="24"/>
        </w:rPr>
        <w:t>d</w:t>
      </w:r>
      <w:r w:rsidRPr="002C09F1">
        <w:rPr>
          <w:spacing w:val="-9"/>
          <w:sz w:val="24"/>
          <w:szCs w:val="24"/>
        </w:rPr>
        <w:t>i</w:t>
      </w:r>
      <w:r w:rsidRPr="002C09F1">
        <w:rPr>
          <w:spacing w:val="-1"/>
          <w:sz w:val="24"/>
          <w:szCs w:val="24"/>
        </w:rPr>
        <w:t>e</w:t>
      </w:r>
      <w:r w:rsidRPr="002C09F1">
        <w:rPr>
          <w:sz w:val="24"/>
          <w:szCs w:val="24"/>
        </w:rPr>
        <w:t>t</w:t>
      </w:r>
      <w:r w:rsidRPr="002C09F1">
        <w:rPr>
          <w:spacing w:val="17"/>
          <w:sz w:val="24"/>
          <w:szCs w:val="24"/>
        </w:rPr>
        <w:t xml:space="preserve"> </w:t>
      </w:r>
      <w:r w:rsidRPr="002C09F1">
        <w:rPr>
          <w:spacing w:val="-6"/>
          <w:sz w:val="24"/>
          <w:szCs w:val="24"/>
        </w:rPr>
        <w:t>c</w:t>
      </w:r>
      <w:r w:rsidRPr="002C09F1">
        <w:rPr>
          <w:spacing w:val="5"/>
          <w:sz w:val="24"/>
          <w:szCs w:val="24"/>
        </w:rPr>
        <w:t>o</w:t>
      </w:r>
      <w:r w:rsidRPr="002C09F1">
        <w:rPr>
          <w:spacing w:val="-9"/>
          <w:sz w:val="24"/>
          <w:szCs w:val="24"/>
        </w:rPr>
        <w:t>m</w:t>
      </w:r>
      <w:r w:rsidRPr="002C09F1">
        <w:rPr>
          <w:sz w:val="24"/>
          <w:szCs w:val="24"/>
        </w:rPr>
        <w:t>p</w:t>
      </w:r>
      <w:r w:rsidRPr="002C09F1">
        <w:rPr>
          <w:spacing w:val="5"/>
          <w:sz w:val="24"/>
          <w:szCs w:val="24"/>
        </w:rPr>
        <w:t>o</w:t>
      </w:r>
      <w:r w:rsidRPr="002C09F1">
        <w:rPr>
          <w:spacing w:val="2"/>
          <w:sz w:val="24"/>
          <w:szCs w:val="24"/>
        </w:rPr>
        <w:t>s</w:t>
      </w:r>
      <w:r w:rsidRPr="002C09F1">
        <w:rPr>
          <w:spacing w:val="-9"/>
          <w:sz w:val="24"/>
          <w:szCs w:val="24"/>
        </w:rPr>
        <w:t>i</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10"/>
          <w:sz w:val="24"/>
          <w:szCs w:val="24"/>
        </w:rPr>
        <w:t xml:space="preserve"> </w:t>
      </w:r>
      <w:r w:rsidRPr="002C09F1">
        <w:rPr>
          <w:spacing w:val="5"/>
          <w:sz w:val="24"/>
          <w:szCs w:val="24"/>
        </w:rPr>
        <w:t>o</w:t>
      </w:r>
      <w:r w:rsidRPr="002C09F1">
        <w:rPr>
          <w:sz w:val="24"/>
          <w:szCs w:val="24"/>
        </w:rPr>
        <w:t>f</w:t>
      </w:r>
    </w:p>
    <w:p w14:paraId="1BE65E71" w14:textId="77777777" w:rsidR="002E568C" w:rsidRDefault="002E568C" w:rsidP="002E568C">
      <w:pPr>
        <w:spacing w:before="7" w:line="120" w:lineRule="exact"/>
        <w:rPr>
          <w:sz w:val="13"/>
          <w:szCs w:val="13"/>
        </w:rPr>
      </w:pPr>
    </w:p>
    <w:p w14:paraId="6FC1CB12" w14:textId="77777777" w:rsidR="002E568C" w:rsidRPr="002C09F1" w:rsidRDefault="002E568C" w:rsidP="002E568C">
      <w:pPr>
        <w:pStyle w:val="ListParagraph"/>
        <w:spacing w:line="360" w:lineRule="auto"/>
        <w:ind w:left="847"/>
        <w:rPr>
          <w:sz w:val="24"/>
          <w:szCs w:val="24"/>
        </w:rPr>
      </w:pPr>
      <w:r w:rsidRPr="002C09F1">
        <w:rPr>
          <w:sz w:val="24"/>
          <w:szCs w:val="24"/>
        </w:rPr>
        <w:t>A</w:t>
      </w:r>
      <w:r w:rsidRPr="002C09F1">
        <w:rPr>
          <w:spacing w:val="2"/>
          <w:sz w:val="24"/>
          <w:szCs w:val="24"/>
        </w:rPr>
        <w:t>s</w:t>
      </w:r>
      <w:r w:rsidRPr="002C09F1">
        <w:rPr>
          <w:spacing w:val="-4"/>
          <w:sz w:val="24"/>
          <w:szCs w:val="24"/>
        </w:rPr>
        <w:t>i</w:t>
      </w:r>
      <w:r w:rsidRPr="002C09F1">
        <w:rPr>
          <w:spacing w:val="-1"/>
          <w:sz w:val="24"/>
          <w:szCs w:val="24"/>
        </w:rPr>
        <w:t>a</w:t>
      </w:r>
      <w:r w:rsidRPr="002C09F1">
        <w:rPr>
          <w:spacing w:val="5"/>
          <w:sz w:val="24"/>
          <w:szCs w:val="24"/>
        </w:rPr>
        <w:t>t</w:t>
      </w:r>
      <w:r w:rsidRPr="002C09F1">
        <w:rPr>
          <w:spacing w:val="-4"/>
          <w:sz w:val="24"/>
          <w:szCs w:val="24"/>
        </w:rPr>
        <w:t>i</w:t>
      </w:r>
      <w:r w:rsidRPr="002C09F1">
        <w:rPr>
          <w:sz w:val="24"/>
          <w:szCs w:val="24"/>
        </w:rPr>
        <w:t>c</w:t>
      </w:r>
      <w:r w:rsidRPr="002C09F1">
        <w:rPr>
          <w:spacing w:val="6"/>
          <w:sz w:val="24"/>
          <w:szCs w:val="24"/>
        </w:rPr>
        <w:t xml:space="preserve"> </w:t>
      </w:r>
      <w:r w:rsidRPr="002C09F1">
        <w:rPr>
          <w:spacing w:val="-4"/>
          <w:sz w:val="24"/>
          <w:szCs w:val="24"/>
        </w:rPr>
        <w:t>l</w:t>
      </w:r>
      <w:r w:rsidRPr="002C09F1">
        <w:rPr>
          <w:spacing w:val="-9"/>
          <w:sz w:val="24"/>
          <w:szCs w:val="24"/>
        </w:rPr>
        <w:t>i</w:t>
      </w:r>
      <w:r w:rsidRPr="002C09F1">
        <w:rPr>
          <w:spacing w:val="9"/>
          <w:sz w:val="24"/>
          <w:szCs w:val="24"/>
        </w:rPr>
        <w:t>o</w:t>
      </w:r>
      <w:r w:rsidRPr="002C09F1">
        <w:rPr>
          <w:spacing w:val="-5"/>
          <w:sz w:val="24"/>
          <w:szCs w:val="24"/>
        </w:rPr>
        <w:t>n</w:t>
      </w:r>
      <w:r w:rsidRPr="002C09F1">
        <w:rPr>
          <w:sz w:val="24"/>
          <w:szCs w:val="24"/>
        </w:rPr>
        <w:t>s</w:t>
      </w:r>
      <w:r w:rsidRPr="002C09F1">
        <w:rPr>
          <w:spacing w:val="5"/>
          <w:sz w:val="24"/>
          <w:szCs w:val="24"/>
        </w:rPr>
        <w:t xml:space="preserve"> </w:t>
      </w:r>
      <w:r w:rsidRPr="002C09F1">
        <w:rPr>
          <w:spacing w:val="-8"/>
          <w:sz w:val="24"/>
          <w:szCs w:val="24"/>
        </w:rPr>
        <w:t>f</w:t>
      </w:r>
      <w:r w:rsidRPr="002C09F1">
        <w:rPr>
          <w:spacing w:val="5"/>
          <w:sz w:val="24"/>
          <w:szCs w:val="24"/>
        </w:rPr>
        <w:t>o</w:t>
      </w:r>
      <w:r w:rsidRPr="002C09F1">
        <w:rPr>
          <w:sz w:val="24"/>
          <w:szCs w:val="24"/>
        </w:rPr>
        <w:t>r</w:t>
      </w:r>
      <w:r w:rsidRPr="002C09F1">
        <w:rPr>
          <w:spacing w:val="4"/>
          <w:sz w:val="24"/>
          <w:szCs w:val="24"/>
        </w:rPr>
        <w:t xml:space="preserve"> </w:t>
      </w:r>
      <w:r w:rsidRPr="002C09F1">
        <w:rPr>
          <w:spacing w:val="5"/>
          <w:sz w:val="24"/>
          <w:szCs w:val="24"/>
        </w:rPr>
        <w:t>t</w:t>
      </w:r>
      <w:r w:rsidRPr="002C09F1">
        <w:rPr>
          <w:spacing w:val="-5"/>
          <w:sz w:val="24"/>
          <w:szCs w:val="24"/>
        </w:rPr>
        <w:t>h</w:t>
      </w:r>
      <w:r w:rsidRPr="002C09F1">
        <w:rPr>
          <w:spacing w:val="4"/>
          <w:sz w:val="24"/>
          <w:szCs w:val="24"/>
        </w:rPr>
        <w:t>e</w:t>
      </w:r>
      <w:r w:rsidRPr="002C09F1">
        <w:rPr>
          <w:spacing w:val="-9"/>
          <w:sz w:val="24"/>
          <w:szCs w:val="24"/>
        </w:rPr>
        <w:t>i</w:t>
      </w:r>
      <w:r w:rsidRPr="002C09F1">
        <w:rPr>
          <w:sz w:val="24"/>
          <w:szCs w:val="24"/>
        </w:rPr>
        <w:t>r</w:t>
      </w:r>
      <w:r w:rsidRPr="002C09F1">
        <w:rPr>
          <w:spacing w:val="4"/>
          <w:sz w:val="24"/>
          <w:szCs w:val="24"/>
        </w:rPr>
        <w:t xml:space="preserve"> </w:t>
      </w:r>
      <w:r w:rsidRPr="002C09F1">
        <w:rPr>
          <w:spacing w:val="-1"/>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pacing w:val="-5"/>
          <w:sz w:val="24"/>
          <w:szCs w:val="24"/>
        </w:rPr>
        <w:t>v</w:t>
      </w:r>
      <w:r w:rsidRPr="002C09F1">
        <w:rPr>
          <w:spacing w:val="-1"/>
          <w:sz w:val="24"/>
          <w:szCs w:val="24"/>
        </w:rPr>
        <w:t>a</w:t>
      </w:r>
      <w:r w:rsidRPr="002C09F1">
        <w:rPr>
          <w:spacing w:val="10"/>
          <w:sz w:val="24"/>
          <w:szCs w:val="24"/>
        </w:rPr>
        <w:t>t</w:t>
      </w:r>
      <w:r w:rsidRPr="002C09F1">
        <w:rPr>
          <w:spacing w:val="-9"/>
          <w:sz w:val="24"/>
          <w:szCs w:val="24"/>
        </w:rPr>
        <w:t>i</w:t>
      </w:r>
      <w:r w:rsidRPr="002C09F1">
        <w:rPr>
          <w:spacing w:val="5"/>
          <w:sz w:val="24"/>
          <w:szCs w:val="24"/>
        </w:rPr>
        <w:t>o</w:t>
      </w:r>
      <w:r w:rsidRPr="002C09F1">
        <w:rPr>
          <w:spacing w:val="-5"/>
          <w:sz w:val="24"/>
          <w:szCs w:val="24"/>
        </w:rPr>
        <w:t>n</w:t>
      </w:r>
      <w:r w:rsidRPr="002C09F1">
        <w:rPr>
          <w:spacing w:val="-1"/>
          <w:sz w:val="24"/>
          <w:szCs w:val="24"/>
        </w:rPr>
        <w:t>”</w:t>
      </w:r>
      <w:r w:rsidRPr="002C09F1">
        <w:rPr>
          <w:sz w:val="24"/>
          <w:szCs w:val="24"/>
        </w:rPr>
        <w:t>.</w:t>
      </w:r>
      <w:r w:rsidRPr="002C09F1">
        <w:rPr>
          <w:spacing w:val="4"/>
          <w:sz w:val="24"/>
          <w:szCs w:val="24"/>
        </w:rPr>
        <w:t xml:space="preserve"> </w:t>
      </w:r>
      <w:r w:rsidRPr="002C09F1">
        <w:rPr>
          <w:spacing w:val="-2"/>
          <w:sz w:val="24"/>
          <w:szCs w:val="24"/>
        </w:rPr>
        <w:t>J</w:t>
      </w:r>
      <w:r w:rsidRPr="002C09F1">
        <w:rPr>
          <w:spacing w:val="5"/>
          <w:sz w:val="24"/>
          <w:szCs w:val="24"/>
        </w:rPr>
        <w:t>o</w:t>
      </w:r>
      <w:r w:rsidRPr="002C09F1">
        <w:rPr>
          <w:sz w:val="24"/>
          <w:szCs w:val="24"/>
        </w:rPr>
        <w:t>u</w:t>
      </w:r>
      <w:r w:rsidRPr="002C09F1">
        <w:rPr>
          <w:spacing w:val="1"/>
          <w:sz w:val="24"/>
          <w:szCs w:val="24"/>
        </w:rPr>
        <w:t>r</w:t>
      </w:r>
      <w:r w:rsidRPr="002C09F1">
        <w:rPr>
          <w:spacing w:val="-5"/>
          <w:sz w:val="24"/>
          <w:szCs w:val="24"/>
        </w:rPr>
        <w:t>n</w:t>
      </w:r>
      <w:r w:rsidRPr="002C09F1">
        <w:rPr>
          <w:spacing w:val="4"/>
          <w:sz w:val="24"/>
          <w:szCs w:val="24"/>
        </w:rPr>
        <w:t>a</w:t>
      </w:r>
      <w:r w:rsidRPr="002C09F1">
        <w:rPr>
          <w:sz w:val="24"/>
          <w:szCs w:val="24"/>
        </w:rPr>
        <w:t>l</w:t>
      </w:r>
      <w:r w:rsidRPr="002C09F1">
        <w:rPr>
          <w:spacing w:val="-7"/>
          <w:sz w:val="24"/>
          <w:szCs w:val="24"/>
        </w:rPr>
        <w:t xml:space="preserve"> </w:t>
      </w:r>
      <w:r w:rsidRPr="002C09F1">
        <w:rPr>
          <w:spacing w:val="9"/>
          <w:sz w:val="24"/>
          <w:szCs w:val="24"/>
        </w:rPr>
        <w:t>o</w:t>
      </w:r>
      <w:r w:rsidRPr="002C09F1">
        <w:rPr>
          <w:sz w:val="24"/>
          <w:szCs w:val="24"/>
        </w:rPr>
        <w:t>f</w:t>
      </w:r>
      <w:r w:rsidRPr="002C09F1">
        <w:rPr>
          <w:spacing w:val="-6"/>
          <w:sz w:val="24"/>
          <w:szCs w:val="24"/>
        </w:rPr>
        <w:t xml:space="preserve"> </w:t>
      </w:r>
      <w:r w:rsidRPr="002C09F1">
        <w:rPr>
          <w:spacing w:val="-3"/>
          <w:sz w:val="24"/>
          <w:szCs w:val="24"/>
        </w:rPr>
        <w:t>Z</w:t>
      </w:r>
      <w:r w:rsidRPr="002C09F1">
        <w:rPr>
          <w:spacing w:val="5"/>
          <w:sz w:val="24"/>
          <w:szCs w:val="24"/>
        </w:rPr>
        <w:t>oo</w:t>
      </w:r>
      <w:r w:rsidRPr="002C09F1">
        <w:rPr>
          <w:spacing w:val="-9"/>
          <w:sz w:val="24"/>
          <w:szCs w:val="24"/>
        </w:rPr>
        <w:t>l</w:t>
      </w:r>
      <w:r w:rsidRPr="002C09F1">
        <w:rPr>
          <w:spacing w:val="5"/>
          <w:sz w:val="24"/>
          <w:szCs w:val="24"/>
        </w:rPr>
        <w:t>og</w:t>
      </w:r>
      <w:r w:rsidRPr="002C09F1">
        <w:rPr>
          <w:spacing w:val="-10"/>
          <w:sz w:val="24"/>
          <w:szCs w:val="24"/>
        </w:rPr>
        <w:t>y</w:t>
      </w:r>
      <w:r w:rsidRPr="002C09F1">
        <w:rPr>
          <w:sz w:val="24"/>
          <w:szCs w:val="24"/>
        </w:rPr>
        <w:t>.</w:t>
      </w:r>
    </w:p>
    <w:p w14:paraId="6EE5290E" w14:textId="77777777" w:rsidR="002E568C" w:rsidRPr="002C09F1" w:rsidRDefault="002E568C" w:rsidP="002E568C">
      <w:pPr>
        <w:pStyle w:val="ListParagraph"/>
        <w:numPr>
          <w:ilvl w:val="0"/>
          <w:numId w:val="3"/>
        </w:numPr>
        <w:spacing w:before="3" w:line="360" w:lineRule="auto"/>
        <w:rPr>
          <w:sz w:val="24"/>
          <w:szCs w:val="24"/>
        </w:rPr>
      </w:pPr>
      <w:r w:rsidRPr="002C09F1">
        <w:rPr>
          <w:spacing w:val="-2"/>
          <w:sz w:val="24"/>
          <w:szCs w:val="24"/>
        </w:rPr>
        <w:t>M</w:t>
      </w:r>
      <w:r w:rsidRPr="002C09F1">
        <w:rPr>
          <w:spacing w:val="-1"/>
          <w:sz w:val="24"/>
          <w:szCs w:val="24"/>
        </w:rPr>
        <w:t>e</w:t>
      </w:r>
      <w:r w:rsidRPr="002C09F1">
        <w:rPr>
          <w:spacing w:val="4"/>
          <w:sz w:val="24"/>
          <w:szCs w:val="24"/>
        </w:rPr>
        <w:t>e</w:t>
      </w:r>
      <w:r w:rsidRPr="002C09F1">
        <w:rPr>
          <w:spacing w:val="-5"/>
          <w:sz w:val="24"/>
          <w:szCs w:val="24"/>
        </w:rPr>
        <w:t>n</w:t>
      </w:r>
      <w:r w:rsidRPr="002C09F1">
        <w:rPr>
          <w:spacing w:val="-1"/>
          <w:sz w:val="24"/>
          <w:szCs w:val="24"/>
        </w:rPr>
        <w:t>a</w:t>
      </w:r>
      <w:r w:rsidRPr="002C09F1">
        <w:rPr>
          <w:sz w:val="24"/>
          <w:szCs w:val="24"/>
        </w:rPr>
        <w:t>,</w:t>
      </w:r>
      <w:r w:rsidRPr="002C09F1">
        <w:rPr>
          <w:spacing w:val="5"/>
          <w:sz w:val="24"/>
          <w:szCs w:val="24"/>
        </w:rPr>
        <w:t xml:space="preserve"> </w:t>
      </w:r>
      <w:r w:rsidRPr="002C09F1">
        <w:rPr>
          <w:sz w:val="24"/>
          <w:szCs w:val="24"/>
        </w:rPr>
        <w:t xml:space="preserve">V. </w:t>
      </w:r>
      <w:r w:rsidRPr="002C09F1">
        <w:rPr>
          <w:spacing w:val="1"/>
          <w:sz w:val="24"/>
          <w:szCs w:val="24"/>
        </w:rPr>
        <w:t>(</w:t>
      </w:r>
      <w:r w:rsidRPr="002C09F1">
        <w:rPr>
          <w:sz w:val="24"/>
          <w:szCs w:val="24"/>
        </w:rPr>
        <w:t>2008</w:t>
      </w:r>
      <w:r w:rsidRPr="002C09F1">
        <w:rPr>
          <w:spacing w:val="-3"/>
          <w:sz w:val="24"/>
          <w:szCs w:val="24"/>
        </w:rPr>
        <w:t>)</w:t>
      </w:r>
      <w:r w:rsidRPr="002C09F1">
        <w:rPr>
          <w:sz w:val="24"/>
          <w:szCs w:val="24"/>
        </w:rPr>
        <w:t xml:space="preserve">. </w:t>
      </w:r>
      <w:r w:rsidRPr="002C09F1">
        <w:rPr>
          <w:spacing w:val="-6"/>
          <w:sz w:val="24"/>
          <w:szCs w:val="24"/>
        </w:rPr>
        <w:t>“</w:t>
      </w:r>
      <w:r w:rsidRPr="002C09F1">
        <w:rPr>
          <w:spacing w:val="-2"/>
          <w:sz w:val="24"/>
          <w:szCs w:val="24"/>
        </w:rPr>
        <w:t>R</w:t>
      </w:r>
      <w:r w:rsidRPr="002C09F1">
        <w:rPr>
          <w:spacing w:val="-1"/>
          <w:sz w:val="24"/>
          <w:szCs w:val="24"/>
        </w:rPr>
        <w:t>e</w:t>
      </w:r>
      <w:r w:rsidRPr="002C09F1">
        <w:rPr>
          <w:sz w:val="24"/>
          <w:szCs w:val="24"/>
        </w:rPr>
        <w:t>p</w:t>
      </w:r>
      <w:r w:rsidRPr="002C09F1">
        <w:rPr>
          <w:spacing w:val="1"/>
          <w:sz w:val="24"/>
          <w:szCs w:val="24"/>
        </w:rPr>
        <w:t>r</w:t>
      </w:r>
      <w:r w:rsidRPr="002C09F1">
        <w:rPr>
          <w:spacing w:val="5"/>
          <w:sz w:val="24"/>
          <w:szCs w:val="24"/>
        </w:rPr>
        <w:t>o</w:t>
      </w:r>
      <w:r w:rsidRPr="002C09F1">
        <w:rPr>
          <w:sz w:val="24"/>
          <w:szCs w:val="24"/>
        </w:rPr>
        <w:t>du</w:t>
      </w:r>
      <w:r w:rsidRPr="002C09F1">
        <w:rPr>
          <w:spacing w:val="-1"/>
          <w:sz w:val="24"/>
          <w:szCs w:val="24"/>
        </w:rPr>
        <w:t>c</w:t>
      </w:r>
      <w:r w:rsidRPr="002C09F1">
        <w:rPr>
          <w:spacing w:val="5"/>
          <w:sz w:val="24"/>
          <w:szCs w:val="24"/>
        </w:rPr>
        <w:t>t</w:t>
      </w:r>
      <w:r w:rsidRPr="002C09F1">
        <w:rPr>
          <w:spacing w:val="-4"/>
          <w:sz w:val="24"/>
          <w:szCs w:val="24"/>
        </w:rPr>
        <w:t>i</w:t>
      </w:r>
      <w:r w:rsidRPr="002C09F1">
        <w:rPr>
          <w:spacing w:val="-5"/>
          <w:sz w:val="24"/>
          <w:szCs w:val="24"/>
        </w:rPr>
        <w:t>v</w:t>
      </w:r>
      <w:r w:rsidRPr="002C09F1">
        <w:rPr>
          <w:sz w:val="24"/>
          <w:szCs w:val="24"/>
        </w:rPr>
        <w:t>e</w:t>
      </w:r>
      <w:r w:rsidRPr="002C09F1">
        <w:rPr>
          <w:spacing w:val="3"/>
          <w:sz w:val="24"/>
          <w:szCs w:val="24"/>
        </w:rPr>
        <w:t xml:space="preserve"> </w:t>
      </w:r>
      <w:r w:rsidRPr="002C09F1">
        <w:rPr>
          <w:spacing w:val="-2"/>
          <w:sz w:val="24"/>
          <w:szCs w:val="24"/>
        </w:rPr>
        <w:t>s</w:t>
      </w:r>
      <w:r w:rsidRPr="002C09F1">
        <w:rPr>
          <w:spacing w:val="5"/>
          <w:sz w:val="24"/>
          <w:szCs w:val="24"/>
        </w:rPr>
        <w:t>t</w:t>
      </w:r>
      <w:r w:rsidRPr="002C09F1">
        <w:rPr>
          <w:spacing w:val="1"/>
          <w:sz w:val="24"/>
          <w:szCs w:val="24"/>
        </w:rPr>
        <w:t>r</w:t>
      </w:r>
      <w:r w:rsidRPr="002C09F1">
        <w:rPr>
          <w:spacing w:val="-6"/>
          <w:sz w:val="24"/>
          <w:szCs w:val="24"/>
        </w:rPr>
        <w:t>a</w:t>
      </w:r>
      <w:r w:rsidRPr="002C09F1">
        <w:rPr>
          <w:spacing w:val="5"/>
          <w:sz w:val="24"/>
          <w:szCs w:val="24"/>
        </w:rPr>
        <w:t>t</w:t>
      </w:r>
      <w:r w:rsidRPr="002C09F1">
        <w:rPr>
          <w:spacing w:val="-1"/>
          <w:sz w:val="24"/>
          <w:szCs w:val="24"/>
        </w:rPr>
        <w:t>e</w:t>
      </w:r>
      <w:r w:rsidRPr="002C09F1">
        <w:rPr>
          <w:sz w:val="24"/>
          <w:szCs w:val="24"/>
        </w:rPr>
        <w:t>gy</w:t>
      </w:r>
      <w:r w:rsidRPr="002C09F1">
        <w:rPr>
          <w:spacing w:val="-6"/>
          <w:sz w:val="24"/>
          <w:szCs w:val="24"/>
        </w:rPr>
        <w:t xml:space="preserve"> </w:t>
      </w:r>
      <w:r w:rsidRPr="002C09F1">
        <w:rPr>
          <w:spacing w:val="-1"/>
          <w:sz w:val="24"/>
          <w:szCs w:val="24"/>
        </w:rPr>
        <w:t>a</w:t>
      </w:r>
      <w:r w:rsidRPr="002C09F1">
        <w:rPr>
          <w:spacing w:val="-5"/>
          <w:sz w:val="24"/>
          <w:szCs w:val="24"/>
        </w:rPr>
        <w:t>n</w:t>
      </w:r>
      <w:r w:rsidRPr="002C09F1">
        <w:rPr>
          <w:sz w:val="24"/>
          <w:szCs w:val="24"/>
        </w:rPr>
        <w:t>d</w:t>
      </w:r>
      <w:r w:rsidRPr="002C09F1">
        <w:rPr>
          <w:spacing w:val="3"/>
          <w:sz w:val="24"/>
          <w:szCs w:val="24"/>
        </w:rPr>
        <w:t xml:space="preserve"> </w:t>
      </w:r>
      <w:proofErr w:type="spellStart"/>
      <w:r w:rsidRPr="002C09F1">
        <w:rPr>
          <w:sz w:val="24"/>
          <w:szCs w:val="24"/>
        </w:rPr>
        <w:t>b</w:t>
      </w:r>
      <w:r w:rsidRPr="002C09F1">
        <w:rPr>
          <w:spacing w:val="4"/>
          <w:sz w:val="24"/>
          <w:szCs w:val="24"/>
        </w:rPr>
        <w:t>e</w:t>
      </w:r>
      <w:r w:rsidRPr="002C09F1">
        <w:rPr>
          <w:sz w:val="24"/>
          <w:szCs w:val="24"/>
        </w:rPr>
        <w:t>h</w:t>
      </w:r>
      <w:r w:rsidRPr="002C09F1">
        <w:rPr>
          <w:spacing w:val="-1"/>
          <w:sz w:val="24"/>
          <w:szCs w:val="24"/>
        </w:rPr>
        <w:t>a</w:t>
      </w:r>
      <w:r w:rsidRPr="002C09F1">
        <w:rPr>
          <w:sz w:val="24"/>
          <w:szCs w:val="24"/>
        </w:rPr>
        <w:t>v</w:t>
      </w:r>
      <w:r w:rsidRPr="002C09F1">
        <w:rPr>
          <w:spacing w:val="-9"/>
          <w:sz w:val="24"/>
          <w:szCs w:val="24"/>
        </w:rPr>
        <w:t>i</w:t>
      </w:r>
      <w:r w:rsidRPr="002C09F1">
        <w:rPr>
          <w:spacing w:val="5"/>
          <w:sz w:val="24"/>
          <w:szCs w:val="24"/>
        </w:rPr>
        <w:t>o</w:t>
      </w:r>
      <w:r w:rsidRPr="002C09F1">
        <w:rPr>
          <w:sz w:val="24"/>
          <w:szCs w:val="24"/>
        </w:rPr>
        <w:t>ur</w:t>
      </w:r>
      <w:proofErr w:type="spellEnd"/>
      <w:r w:rsidRPr="002C09F1">
        <w:rPr>
          <w:spacing w:val="5"/>
          <w:sz w:val="24"/>
          <w:szCs w:val="24"/>
        </w:rPr>
        <w:t xml:space="preserve"> o</w:t>
      </w:r>
      <w:r w:rsidRPr="002C09F1">
        <w:rPr>
          <w:sz w:val="24"/>
          <w:szCs w:val="24"/>
        </w:rPr>
        <w:t xml:space="preserve">f </w:t>
      </w:r>
      <w:r w:rsidRPr="002C09F1">
        <w:rPr>
          <w:spacing w:val="-9"/>
          <w:sz w:val="24"/>
          <w:szCs w:val="24"/>
        </w:rPr>
        <w:t>m</w:t>
      </w:r>
      <w:r w:rsidRPr="002C09F1">
        <w:rPr>
          <w:spacing w:val="4"/>
          <w:sz w:val="24"/>
          <w:szCs w:val="24"/>
        </w:rPr>
        <w:t>a</w:t>
      </w:r>
      <w:r w:rsidRPr="002C09F1">
        <w:rPr>
          <w:spacing w:val="-4"/>
          <w:sz w:val="24"/>
          <w:szCs w:val="24"/>
        </w:rPr>
        <w:t>l</w:t>
      </w:r>
      <w:r w:rsidRPr="002C09F1">
        <w:rPr>
          <w:sz w:val="24"/>
          <w:szCs w:val="24"/>
        </w:rPr>
        <w:t>e</w:t>
      </w:r>
      <w:r w:rsidRPr="002C09F1">
        <w:rPr>
          <w:spacing w:val="2"/>
          <w:sz w:val="24"/>
          <w:szCs w:val="24"/>
        </w:rPr>
        <w:t xml:space="preserve"> </w:t>
      </w:r>
      <w:r w:rsidRPr="002C09F1">
        <w:rPr>
          <w:sz w:val="24"/>
          <w:szCs w:val="24"/>
        </w:rPr>
        <w:t>A</w:t>
      </w:r>
      <w:r w:rsidRPr="002C09F1">
        <w:rPr>
          <w:spacing w:val="2"/>
          <w:sz w:val="24"/>
          <w:szCs w:val="24"/>
        </w:rPr>
        <w:t>s</w:t>
      </w:r>
      <w:r w:rsidRPr="002C09F1">
        <w:rPr>
          <w:spacing w:val="-4"/>
          <w:sz w:val="24"/>
          <w:szCs w:val="24"/>
        </w:rPr>
        <w:t>i</w:t>
      </w:r>
      <w:r w:rsidRPr="002C09F1">
        <w:rPr>
          <w:spacing w:val="-1"/>
          <w:sz w:val="24"/>
          <w:szCs w:val="24"/>
        </w:rPr>
        <w:t>a</w:t>
      </w:r>
      <w:r w:rsidRPr="002C09F1">
        <w:rPr>
          <w:spacing w:val="5"/>
          <w:sz w:val="24"/>
          <w:szCs w:val="24"/>
        </w:rPr>
        <w:t>t</w:t>
      </w:r>
      <w:r w:rsidRPr="002C09F1">
        <w:rPr>
          <w:spacing w:val="-4"/>
          <w:sz w:val="24"/>
          <w:szCs w:val="24"/>
        </w:rPr>
        <w:t>i</w:t>
      </w:r>
      <w:r w:rsidRPr="002C09F1">
        <w:rPr>
          <w:sz w:val="24"/>
          <w:szCs w:val="24"/>
        </w:rPr>
        <w:t>c</w:t>
      </w:r>
      <w:r w:rsidRPr="002C09F1">
        <w:rPr>
          <w:spacing w:val="2"/>
          <w:sz w:val="24"/>
          <w:szCs w:val="24"/>
        </w:rPr>
        <w:t xml:space="preserve"> L</w:t>
      </w:r>
      <w:r w:rsidRPr="002C09F1">
        <w:rPr>
          <w:spacing w:val="-9"/>
          <w:sz w:val="24"/>
          <w:szCs w:val="24"/>
        </w:rPr>
        <w:t>i</w:t>
      </w:r>
      <w:r w:rsidRPr="002C09F1">
        <w:rPr>
          <w:spacing w:val="5"/>
          <w:sz w:val="24"/>
          <w:szCs w:val="24"/>
        </w:rPr>
        <w:t>o</w:t>
      </w:r>
      <w:r w:rsidRPr="002C09F1">
        <w:rPr>
          <w:spacing w:val="-5"/>
          <w:sz w:val="24"/>
          <w:szCs w:val="24"/>
        </w:rPr>
        <w:t>n</w:t>
      </w:r>
      <w:r w:rsidRPr="002C09F1">
        <w:rPr>
          <w:spacing w:val="-2"/>
          <w:sz w:val="24"/>
          <w:szCs w:val="24"/>
        </w:rPr>
        <w:t>s</w:t>
      </w:r>
      <w:r w:rsidRPr="002C09F1">
        <w:rPr>
          <w:spacing w:val="2"/>
          <w:sz w:val="24"/>
          <w:szCs w:val="24"/>
        </w:rPr>
        <w:t>.</w:t>
      </w:r>
      <w:r w:rsidRPr="002C09F1">
        <w:rPr>
          <w:sz w:val="24"/>
          <w:szCs w:val="24"/>
        </w:rPr>
        <w:t>”</w:t>
      </w:r>
      <w:r w:rsidRPr="002C09F1">
        <w:rPr>
          <w:spacing w:val="2"/>
          <w:sz w:val="24"/>
          <w:szCs w:val="24"/>
        </w:rPr>
        <w:t xml:space="preserve"> </w:t>
      </w:r>
      <w:proofErr w:type="spellStart"/>
      <w:r w:rsidRPr="002C09F1">
        <w:rPr>
          <w:spacing w:val="1"/>
          <w:sz w:val="24"/>
          <w:szCs w:val="24"/>
        </w:rPr>
        <w:t>P</w:t>
      </w:r>
      <w:r w:rsidRPr="002C09F1">
        <w:rPr>
          <w:spacing w:val="-5"/>
          <w:sz w:val="24"/>
          <w:szCs w:val="24"/>
        </w:rPr>
        <w:t>h</w:t>
      </w:r>
      <w:r w:rsidRPr="002C09F1">
        <w:rPr>
          <w:spacing w:val="2"/>
          <w:sz w:val="24"/>
          <w:szCs w:val="24"/>
        </w:rPr>
        <w:t>.</w:t>
      </w:r>
      <w:proofErr w:type="gramStart"/>
      <w:r w:rsidRPr="002C09F1">
        <w:rPr>
          <w:sz w:val="24"/>
          <w:szCs w:val="24"/>
        </w:rPr>
        <w:t>D.</w:t>
      </w:r>
      <w:r w:rsidRPr="002C09F1">
        <w:rPr>
          <w:spacing w:val="2"/>
          <w:sz w:val="24"/>
          <w:szCs w:val="24"/>
        </w:rPr>
        <w:t>T</w:t>
      </w:r>
      <w:r w:rsidRPr="002C09F1">
        <w:rPr>
          <w:spacing w:val="-5"/>
          <w:sz w:val="24"/>
          <w:szCs w:val="24"/>
        </w:rPr>
        <w:t>h</w:t>
      </w:r>
      <w:r w:rsidRPr="002C09F1">
        <w:rPr>
          <w:spacing w:val="-1"/>
          <w:sz w:val="24"/>
          <w:szCs w:val="24"/>
        </w:rPr>
        <w:t>e</w:t>
      </w:r>
      <w:r w:rsidRPr="002C09F1">
        <w:rPr>
          <w:spacing w:val="2"/>
          <w:sz w:val="24"/>
          <w:szCs w:val="24"/>
        </w:rPr>
        <w:t>s</w:t>
      </w:r>
      <w:r w:rsidRPr="002C09F1">
        <w:rPr>
          <w:spacing w:val="-4"/>
          <w:sz w:val="24"/>
          <w:szCs w:val="24"/>
        </w:rPr>
        <w:t>i</w:t>
      </w:r>
      <w:r w:rsidRPr="002C09F1">
        <w:rPr>
          <w:sz w:val="24"/>
          <w:szCs w:val="24"/>
        </w:rPr>
        <w:t>s</w:t>
      </w:r>
      <w:proofErr w:type="spellEnd"/>
      <w:proofErr w:type="gramEnd"/>
      <w:r w:rsidRPr="002C09F1">
        <w:rPr>
          <w:sz w:val="24"/>
          <w:szCs w:val="24"/>
        </w:rPr>
        <w:t xml:space="preserve">  </w:t>
      </w:r>
      <w:r w:rsidRPr="002C09F1">
        <w:rPr>
          <w:spacing w:val="10"/>
          <w:sz w:val="24"/>
          <w:szCs w:val="24"/>
        </w:rPr>
        <w:t xml:space="preserve"> </w:t>
      </w:r>
      <w:r w:rsidRPr="002C09F1">
        <w:rPr>
          <w:spacing w:val="1"/>
          <w:sz w:val="24"/>
          <w:szCs w:val="24"/>
        </w:rPr>
        <w:t>(S</w:t>
      </w:r>
      <w:r w:rsidRPr="002C09F1">
        <w:rPr>
          <w:spacing w:val="5"/>
          <w:sz w:val="24"/>
          <w:szCs w:val="24"/>
        </w:rPr>
        <w:t>u</w:t>
      </w:r>
      <w:r w:rsidRPr="002C09F1">
        <w:rPr>
          <w:sz w:val="24"/>
          <w:szCs w:val="24"/>
        </w:rPr>
        <w:t>b</w:t>
      </w:r>
      <w:r w:rsidRPr="002C09F1">
        <w:rPr>
          <w:spacing w:val="-4"/>
          <w:sz w:val="24"/>
          <w:szCs w:val="24"/>
        </w:rPr>
        <w:t>m</w:t>
      </w:r>
      <w:r w:rsidRPr="002C09F1">
        <w:rPr>
          <w:spacing w:val="-9"/>
          <w:sz w:val="24"/>
          <w:szCs w:val="24"/>
        </w:rPr>
        <w:t>i</w:t>
      </w:r>
      <w:r w:rsidRPr="002C09F1">
        <w:rPr>
          <w:spacing w:val="5"/>
          <w:sz w:val="24"/>
          <w:szCs w:val="24"/>
        </w:rPr>
        <w:t>tt</w:t>
      </w:r>
      <w:r w:rsidRPr="002C09F1">
        <w:rPr>
          <w:spacing w:val="-1"/>
          <w:sz w:val="24"/>
          <w:szCs w:val="24"/>
        </w:rPr>
        <w:t>e</w:t>
      </w:r>
      <w:r w:rsidRPr="002C09F1">
        <w:rPr>
          <w:sz w:val="24"/>
          <w:szCs w:val="24"/>
        </w:rPr>
        <w:t>d</w:t>
      </w:r>
      <w:r w:rsidRPr="002C09F1">
        <w:rPr>
          <w:spacing w:val="1"/>
          <w:sz w:val="24"/>
          <w:szCs w:val="24"/>
        </w:rPr>
        <w:t>)</w:t>
      </w:r>
      <w:r w:rsidRPr="002C09F1">
        <w:rPr>
          <w:sz w:val="24"/>
          <w:szCs w:val="24"/>
        </w:rPr>
        <w:t xml:space="preserve">,  </w:t>
      </w:r>
      <w:r w:rsidRPr="002C09F1">
        <w:rPr>
          <w:spacing w:val="14"/>
          <w:sz w:val="24"/>
          <w:szCs w:val="24"/>
        </w:rPr>
        <w:t xml:space="preserve"> </w:t>
      </w:r>
      <w:r w:rsidRPr="002C09F1">
        <w:rPr>
          <w:spacing w:val="-4"/>
          <w:sz w:val="24"/>
          <w:szCs w:val="24"/>
        </w:rPr>
        <w:t>F</w:t>
      </w:r>
      <w:r w:rsidRPr="002C09F1">
        <w:rPr>
          <w:spacing w:val="5"/>
          <w:sz w:val="24"/>
          <w:szCs w:val="24"/>
        </w:rPr>
        <w:t>o</w:t>
      </w:r>
      <w:r w:rsidRPr="002C09F1">
        <w:rPr>
          <w:spacing w:val="1"/>
          <w:sz w:val="24"/>
          <w:szCs w:val="24"/>
        </w:rPr>
        <w:t>r</w:t>
      </w:r>
      <w:r w:rsidRPr="002C09F1">
        <w:rPr>
          <w:spacing w:val="-1"/>
          <w:sz w:val="24"/>
          <w:szCs w:val="24"/>
        </w:rPr>
        <w:t>e</w:t>
      </w:r>
      <w:r w:rsidRPr="002C09F1">
        <w:rPr>
          <w:spacing w:val="-7"/>
          <w:sz w:val="24"/>
          <w:szCs w:val="24"/>
        </w:rPr>
        <w:t>s</w:t>
      </w:r>
      <w:r w:rsidRPr="002C09F1">
        <w:rPr>
          <w:sz w:val="24"/>
          <w:szCs w:val="24"/>
        </w:rPr>
        <w:t xml:space="preserve">t  </w:t>
      </w:r>
      <w:r w:rsidRPr="002C09F1">
        <w:rPr>
          <w:spacing w:val="17"/>
          <w:sz w:val="24"/>
          <w:szCs w:val="24"/>
        </w:rPr>
        <w:t xml:space="preserve"> </w:t>
      </w:r>
      <w:r w:rsidRPr="002C09F1">
        <w:rPr>
          <w:spacing w:val="-2"/>
          <w:sz w:val="24"/>
          <w:szCs w:val="24"/>
        </w:rPr>
        <w:t>R</w:t>
      </w:r>
      <w:r w:rsidRPr="002C09F1">
        <w:rPr>
          <w:spacing w:val="-1"/>
          <w:sz w:val="24"/>
          <w:szCs w:val="24"/>
        </w:rPr>
        <w:t>e</w:t>
      </w:r>
      <w:r w:rsidRPr="002C09F1">
        <w:rPr>
          <w:spacing w:val="-2"/>
          <w:sz w:val="24"/>
          <w:szCs w:val="24"/>
        </w:rPr>
        <w:t>s</w:t>
      </w:r>
      <w:r w:rsidRPr="002C09F1">
        <w:rPr>
          <w:spacing w:val="-1"/>
          <w:sz w:val="24"/>
          <w:szCs w:val="24"/>
        </w:rPr>
        <w:t>ea</w:t>
      </w:r>
      <w:r w:rsidRPr="002C09F1">
        <w:rPr>
          <w:spacing w:val="1"/>
          <w:sz w:val="24"/>
          <w:szCs w:val="24"/>
        </w:rPr>
        <w:t>r</w:t>
      </w:r>
      <w:r w:rsidRPr="002C09F1">
        <w:rPr>
          <w:spacing w:val="-1"/>
          <w:sz w:val="24"/>
          <w:szCs w:val="24"/>
        </w:rPr>
        <w:t>c</w:t>
      </w:r>
      <w:r w:rsidRPr="002C09F1">
        <w:rPr>
          <w:sz w:val="24"/>
          <w:szCs w:val="24"/>
        </w:rPr>
        <w:t xml:space="preserve">h  </w:t>
      </w:r>
      <w:r w:rsidRPr="002C09F1">
        <w:rPr>
          <w:spacing w:val="7"/>
          <w:sz w:val="24"/>
          <w:szCs w:val="24"/>
        </w:rPr>
        <w:t xml:space="preserve"> </w:t>
      </w:r>
      <w:r w:rsidRPr="002C09F1">
        <w:rPr>
          <w:spacing w:val="1"/>
          <w:sz w:val="24"/>
          <w:szCs w:val="24"/>
        </w:rPr>
        <w:t>I</w:t>
      </w:r>
      <w:r w:rsidRPr="002C09F1">
        <w:rPr>
          <w:sz w:val="24"/>
          <w:szCs w:val="24"/>
        </w:rPr>
        <w:t>n</w:t>
      </w:r>
      <w:r w:rsidRPr="002C09F1">
        <w:rPr>
          <w:spacing w:val="-2"/>
          <w:sz w:val="24"/>
          <w:szCs w:val="24"/>
        </w:rPr>
        <w:t>s</w:t>
      </w:r>
      <w:r w:rsidRPr="002C09F1">
        <w:rPr>
          <w:spacing w:val="10"/>
          <w:sz w:val="24"/>
          <w:szCs w:val="24"/>
        </w:rPr>
        <w:t>t</w:t>
      </w:r>
      <w:r w:rsidRPr="002C09F1">
        <w:rPr>
          <w:spacing w:val="-9"/>
          <w:sz w:val="24"/>
          <w:szCs w:val="24"/>
        </w:rPr>
        <w:t>i</w:t>
      </w:r>
      <w:r w:rsidRPr="002C09F1">
        <w:rPr>
          <w:spacing w:val="5"/>
          <w:sz w:val="24"/>
          <w:szCs w:val="24"/>
        </w:rPr>
        <w:t>t</w:t>
      </w:r>
      <w:r w:rsidRPr="002C09F1">
        <w:rPr>
          <w:spacing w:val="-5"/>
          <w:sz w:val="24"/>
          <w:szCs w:val="24"/>
        </w:rPr>
        <w:t>u</w:t>
      </w:r>
      <w:r w:rsidRPr="002C09F1">
        <w:rPr>
          <w:spacing w:val="5"/>
          <w:sz w:val="24"/>
          <w:szCs w:val="24"/>
        </w:rPr>
        <w:t>t</w:t>
      </w:r>
      <w:r w:rsidRPr="002C09F1">
        <w:rPr>
          <w:sz w:val="24"/>
          <w:szCs w:val="24"/>
        </w:rPr>
        <w:t xml:space="preserve">e  </w:t>
      </w:r>
      <w:r w:rsidRPr="002C09F1">
        <w:rPr>
          <w:spacing w:val="11"/>
          <w:sz w:val="24"/>
          <w:szCs w:val="24"/>
        </w:rPr>
        <w:t xml:space="preserve"> </w:t>
      </w:r>
      <w:r w:rsidRPr="002C09F1">
        <w:rPr>
          <w:sz w:val="24"/>
          <w:szCs w:val="24"/>
        </w:rPr>
        <w:t>Un</w:t>
      </w:r>
      <w:r w:rsidRPr="002C09F1">
        <w:rPr>
          <w:spacing w:val="-5"/>
          <w:sz w:val="24"/>
          <w:szCs w:val="24"/>
        </w:rPr>
        <w:t>i</w:t>
      </w:r>
      <w:r w:rsidRPr="002C09F1">
        <w:rPr>
          <w:sz w:val="24"/>
          <w:szCs w:val="24"/>
        </w:rPr>
        <w:t>v</w:t>
      </w:r>
      <w:r w:rsidRPr="002C09F1">
        <w:rPr>
          <w:spacing w:val="-1"/>
          <w:sz w:val="24"/>
          <w:szCs w:val="24"/>
        </w:rPr>
        <w:t>e</w:t>
      </w:r>
      <w:r w:rsidRPr="002C09F1">
        <w:rPr>
          <w:spacing w:val="1"/>
          <w:sz w:val="24"/>
          <w:szCs w:val="24"/>
        </w:rPr>
        <w:t>r</w:t>
      </w:r>
      <w:r w:rsidRPr="002C09F1">
        <w:rPr>
          <w:spacing w:val="2"/>
          <w:sz w:val="24"/>
          <w:szCs w:val="24"/>
        </w:rPr>
        <w:t>s</w:t>
      </w:r>
      <w:r w:rsidRPr="002C09F1">
        <w:rPr>
          <w:spacing w:val="-9"/>
          <w:sz w:val="24"/>
          <w:szCs w:val="24"/>
        </w:rPr>
        <w:t>i</w:t>
      </w:r>
      <w:r w:rsidRPr="002C09F1">
        <w:rPr>
          <w:spacing w:val="10"/>
          <w:sz w:val="24"/>
          <w:szCs w:val="24"/>
        </w:rPr>
        <w:t>t</w:t>
      </w:r>
      <w:r w:rsidRPr="002C09F1">
        <w:rPr>
          <w:spacing w:val="-10"/>
          <w:sz w:val="24"/>
          <w:szCs w:val="24"/>
        </w:rPr>
        <w:t>y</w:t>
      </w:r>
      <w:r w:rsidRPr="002C09F1">
        <w:rPr>
          <w:sz w:val="24"/>
          <w:szCs w:val="24"/>
        </w:rPr>
        <w:t xml:space="preserve">,  </w:t>
      </w:r>
      <w:r w:rsidRPr="002C09F1">
        <w:rPr>
          <w:spacing w:val="19"/>
          <w:sz w:val="24"/>
          <w:szCs w:val="24"/>
        </w:rPr>
        <w:t xml:space="preserve"> </w:t>
      </w:r>
      <w:r w:rsidRPr="002C09F1">
        <w:rPr>
          <w:sz w:val="24"/>
          <w:szCs w:val="24"/>
        </w:rPr>
        <w:t>l</w:t>
      </w:r>
      <w:r w:rsidRPr="002C09F1">
        <w:rPr>
          <w:spacing w:val="-9"/>
          <w:sz w:val="24"/>
          <w:szCs w:val="24"/>
        </w:rPr>
        <w:t>i</w:t>
      </w:r>
      <w:r w:rsidRPr="002C09F1">
        <w:rPr>
          <w:spacing w:val="9"/>
          <w:sz w:val="24"/>
          <w:szCs w:val="24"/>
        </w:rPr>
        <w:t>o</w:t>
      </w:r>
      <w:r w:rsidRPr="002C09F1">
        <w:rPr>
          <w:spacing w:val="-5"/>
          <w:sz w:val="24"/>
          <w:szCs w:val="24"/>
        </w:rPr>
        <w:t>n</w:t>
      </w:r>
      <w:r w:rsidRPr="002C09F1">
        <w:rPr>
          <w:sz w:val="24"/>
          <w:szCs w:val="24"/>
        </w:rPr>
        <w:t xml:space="preserve">s  </w:t>
      </w:r>
      <w:r w:rsidRPr="002C09F1">
        <w:rPr>
          <w:spacing w:val="10"/>
          <w:sz w:val="24"/>
          <w:szCs w:val="24"/>
        </w:rPr>
        <w:t xml:space="preserve"> </w:t>
      </w:r>
      <w:r w:rsidRPr="002C09F1">
        <w:rPr>
          <w:spacing w:val="5"/>
          <w:sz w:val="24"/>
          <w:szCs w:val="24"/>
        </w:rPr>
        <w:t>t</w:t>
      </w:r>
      <w:r w:rsidRPr="002C09F1">
        <w:rPr>
          <w:sz w:val="24"/>
          <w:szCs w:val="24"/>
        </w:rPr>
        <w:t xml:space="preserve">o  </w:t>
      </w:r>
      <w:r w:rsidRPr="002C09F1">
        <w:rPr>
          <w:spacing w:val="12"/>
          <w:sz w:val="24"/>
          <w:szCs w:val="24"/>
        </w:rPr>
        <w:t xml:space="preserve"> </w:t>
      </w:r>
      <w:r w:rsidRPr="002C09F1">
        <w:rPr>
          <w:sz w:val="24"/>
          <w:szCs w:val="24"/>
        </w:rPr>
        <w:t>D</w:t>
      </w:r>
      <w:r w:rsidRPr="002C09F1">
        <w:rPr>
          <w:spacing w:val="-1"/>
          <w:sz w:val="24"/>
          <w:szCs w:val="24"/>
        </w:rPr>
        <w:t>e</w:t>
      </w:r>
      <w:r w:rsidRPr="002C09F1">
        <w:rPr>
          <w:spacing w:val="-5"/>
          <w:sz w:val="24"/>
          <w:szCs w:val="24"/>
        </w:rPr>
        <w:t>h</w:t>
      </w:r>
      <w:r w:rsidRPr="002C09F1">
        <w:rPr>
          <w:spacing w:val="1"/>
          <w:sz w:val="24"/>
          <w:szCs w:val="24"/>
        </w:rPr>
        <w:t>r</w:t>
      </w:r>
      <w:r w:rsidRPr="002C09F1">
        <w:rPr>
          <w:spacing w:val="-1"/>
          <w:sz w:val="24"/>
          <w:szCs w:val="24"/>
        </w:rPr>
        <w:t>a</w:t>
      </w:r>
      <w:r w:rsidRPr="002C09F1">
        <w:rPr>
          <w:sz w:val="24"/>
          <w:szCs w:val="24"/>
        </w:rPr>
        <w:t>du</w:t>
      </w:r>
      <w:r w:rsidRPr="002C09F1">
        <w:rPr>
          <w:spacing w:val="-5"/>
          <w:sz w:val="24"/>
          <w:szCs w:val="24"/>
        </w:rPr>
        <w:t>n</w:t>
      </w:r>
      <w:r w:rsidRPr="002C09F1">
        <w:rPr>
          <w:sz w:val="24"/>
          <w:szCs w:val="24"/>
        </w:rPr>
        <w:t>, Ut</w:t>
      </w:r>
      <w:r w:rsidRPr="002C09F1">
        <w:rPr>
          <w:spacing w:val="5"/>
          <w:sz w:val="24"/>
          <w:szCs w:val="24"/>
        </w:rPr>
        <w:t>t</w:t>
      </w:r>
      <w:r w:rsidRPr="002C09F1">
        <w:rPr>
          <w:spacing w:val="-1"/>
          <w:sz w:val="24"/>
          <w:szCs w:val="24"/>
        </w:rPr>
        <w:t>a</w:t>
      </w:r>
      <w:r w:rsidRPr="002C09F1">
        <w:rPr>
          <w:spacing w:val="1"/>
          <w:sz w:val="24"/>
          <w:szCs w:val="24"/>
        </w:rPr>
        <w:t>r</w:t>
      </w:r>
      <w:r w:rsidRPr="002C09F1">
        <w:rPr>
          <w:spacing w:val="-1"/>
          <w:sz w:val="24"/>
          <w:szCs w:val="24"/>
        </w:rPr>
        <w:t>a</w:t>
      </w:r>
      <w:r w:rsidRPr="002C09F1">
        <w:rPr>
          <w:sz w:val="24"/>
          <w:szCs w:val="24"/>
        </w:rPr>
        <w:t>k</w:t>
      </w:r>
      <w:r w:rsidRPr="002C09F1">
        <w:rPr>
          <w:spacing w:val="-5"/>
          <w:sz w:val="24"/>
          <w:szCs w:val="24"/>
        </w:rPr>
        <w:t>h</w:t>
      </w:r>
      <w:r w:rsidRPr="002C09F1">
        <w:rPr>
          <w:spacing w:val="-1"/>
          <w:sz w:val="24"/>
          <w:szCs w:val="24"/>
        </w:rPr>
        <w:t>a</w:t>
      </w:r>
      <w:r w:rsidRPr="002C09F1">
        <w:rPr>
          <w:spacing w:val="-5"/>
          <w:sz w:val="24"/>
          <w:szCs w:val="24"/>
        </w:rPr>
        <w:t>n</w:t>
      </w:r>
      <w:r w:rsidRPr="002C09F1">
        <w:rPr>
          <w:sz w:val="24"/>
          <w:szCs w:val="24"/>
        </w:rPr>
        <w:t>d,</w:t>
      </w:r>
      <w:r w:rsidRPr="002C09F1">
        <w:rPr>
          <w:spacing w:val="4"/>
          <w:sz w:val="24"/>
          <w:szCs w:val="24"/>
        </w:rPr>
        <w:t xml:space="preserve"> </w:t>
      </w:r>
      <w:r w:rsidRPr="002C09F1">
        <w:rPr>
          <w:spacing w:val="1"/>
          <w:sz w:val="24"/>
          <w:szCs w:val="24"/>
        </w:rPr>
        <w:t>I</w:t>
      </w:r>
      <w:r w:rsidRPr="002C09F1">
        <w:rPr>
          <w:spacing w:val="-5"/>
          <w:sz w:val="24"/>
          <w:szCs w:val="24"/>
        </w:rPr>
        <w:t>n</w:t>
      </w:r>
      <w:r w:rsidRPr="002C09F1">
        <w:rPr>
          <w:spacing w:val="5"/>
          <w:sz w:val="24"/>
          <w:szCs w:val="24"/>
        </w:rPr>
        <w:t>d</w:t>
      </w:r>
      <w:r w:rsidRPr="002C09F1">
        <w:rPr>
          <w:spacing w:val="-4"/>
          <w:sz w:val="24"/>
          <w:szCs w:val="24"/>
        </w:rPr>
        <w:t>i</w:t>
      </w:r>
      <w:r w:rsidRPr="002C09F1">
        <w:rPr>
          <w:spacing w:val="-1"/>
          <w:sz w:val="24"/>
          <w:szCs w:val="24"/>
        </w:rPr>
        <w:t>a</w:t>
      </w:r>
      <w:r w:rsidRPr="002C09F1">
        <w:rPr>
          <w:sz w:val="24"/>
          <w:szCs w:val="24"/>
        </w:rPr>
        <w:t>.</w:t>
      </w:r>
    </w:p>
    <w:p w14:paraId="52966C61" w14:textId="7532CB2F" w:rsidR="002E568C" w:rsidRPr="002E568C" w:rsidRDefault="002E568C" w:rsidP="002E568C">
      <w:pPr>
        <w:pStyle w:val="ListParagraph"/>
        <w:numPr>
          <w:ilvl w:val="0"/>
          <w:numId w:val="3"/>
        </w:numPr>
        <w:spacing w:before="3" w:line="359" w:lineRule="auto"/>
        <w:ind w:right="69"/>
        <w:jc w:val="both"/>
        <w:rPr>
          <w:sz w:val="24"/>
          <w:szCs w:val="24"/>
          <w:lang w:val="en-IN"/>
        </w:rPr>
      </w:pPr>
      <w:r w:rsidRPr="002C09F1">
        <w:rPr>
          <w:spacing w:val="-2"/>
          <w:sz w:val="24"/>
          <w:szCs w:val="24"/>
        </w:rPr>
        <w:t>M</w:t>
      </w:r>
      <w:r w:rsidRPr="002C09F1">
        <w:rPr>
          <w:sz w:val="24"/>
          <w:szCs w:val="24"/>
        </w:rPr>
        <w:t>ukh</w:t>
      </w:r>
      <w:r w:rsidRPr="002C09F1">
        <w:rPr>
          <w:spacing w:val="-1"/>
          <w:sz w:val="24"/>
          <w:szCs w:val="24"/>
        </w:rPr>
        <w:t>e</w:t>
      </w:r>
      <w:r w:rsidRPr="002C09F1">
        <w:rPr>
          <w:spacing w:val="6"/>
          <w:sz w:val="24"/>
          <w:szCs w:val="24"/>
        </w:rPr>
        <w:t>r</w:t>
      </w:r>
      <w:r w:rsidRPr="002C09F1">
        <w:rPr>
          <w:spacing w:val="-9"/>
          <w:sz w:val="24"/>
          <w:szCs w:val="24"/>
        </w:rPr>
        <w:t>j</w:t>
      </w:r>
      <w:r w:rsidRPr="002C09F1">
        <w:rPr>
          <w:spacing w:val="4"/>
          <w:sz w:val="24"/>
          <w:szCs w:val="24"/>
        </w:rPr>
        <w:t>e</w:t>
      </w:r>
      <w:r w:rsidRPr="002C09F1">
        <w:rPr>
          <w:sz w:val="24"/>
          <w:szCs w:val="24"/>
        </w:rPr>
        <w:t>e</w:t>
      </w:r>
      <w:r w:rsidRPr="002C09F1">
        <w:rPr>
          <w:spacing w:val="22"/>
          <w:sz w:val="24"/>
          <w:szCs w:val="24"/>
        </w:rPr>
        <w:t xml:space="preserve"> </w:t>
      </w:r>
      <w:r w:rsidRPr="002C09F1">
        <w:rPr>
          <w:spacing w:val="-5"/>
          <w:sz w:val="24"/>
          <w:szCs w:val="24"/>
        </w:rPr>
        <w:t>A</w:t>
      </w:r>
      <w:r w:rsidRPr="002C09F1">
        <w:rPr>
          <w:sz w:val="24"/>
          <w:szCs w:val="24"/>
        </w:rPr>
        <w:t>,</w:t>
      </w:r>
      <w:r w:rsidRPr="002C09F1">
        <w:rPr>
          <w:spacing w:val="28"/>
          <w:sz w:val="24"/>
          <w:szCs w:val="24"/>
        </w:rPr>
        <w:t xml:space="preserve"> </w:t>
      </w:r>
      <w:r w:rsidRPr="002C09F1">
        <w:rPr>
          <w:sz w:val="24"/>
          <w:szCs w:val="24"/>
        </w:rPr>
        <w:t>C</w:t>
      </w:r>
      <w:r w:rsidRPr="002C09F1">
        <w:rPr>
          <w:spacing w:val="29"/>
          <w:sz w:val="24"/>
          <w:szCs w:val="24"/>
        </w:rPr>
        <w:t xml:space="preserve"> </w:t>
      </w:r>
      <w:r w:rsidRPr="002C09F1">
        <w:rPr>
          <w:sz w:val="24"/>
          <w:szCs w:val="24"/>
        </w:rPr>
        <w:t>K</w:t>
      </w:r>
      <w:r w:rsidRPr="002C09F1">
        <w:rPr>
          <w:spacing w:val="27"/>
          <w:sz w:val="24"/>
          <w:szCs w:val="24"/>
        </w:rPr>
        <w:t xml:space="preserve"> </w:t>
      </w:r>
      <w:proofErr w:type="gramStart"/>
      <w:r w:rsidRPr="002C09F1">
        <w:rPr>
          <w:spacing w:val="-5"/>
          <w:sz w:val="24"/>
          <w:szCs w:val="24"/>
        </w:rPr>
        <w:t>b</w:t>
      </w:r>
      <w:r w:rsidRPr="002C09F1">
        <w:rPr>
          <w:spacing w:val="5"/>
          <w:sz w:val="24"/>
          <w:szCs w:val="24"/>
        </w:rPr>
        <w:t>o</w:t>
      </w:r>
      <w:r w:rsidRPr="002C09F1">
        <w:rPr>
          <w:spacing w:val="-1"/>
          <w:sz w:val="24"/>
          <w:szCs w:val="24"/>
        </w:rPr>
        <w:t>a</w:t>
      </w:r>
      <w:r w:rsidRPr="002C09F1">
        <w:rPr>
          <w:spacing w:val="1"/>
          <w:sz w:val="24"/>
          <w:szCs w:val="24"/>
        </w:rPr>
        <w:t>r</w:t>
      </w:r>
      <w:r w:rsidRPr="002C09F1">
        <w:rPr>
          <w:sz w:val="24"/>
          <w:szCs w:val="24"/>
        </w:rPr>
        <w:t xml:space="preserve">d, </w:t>
      </w:r>
      <w:r w:rsidRPr="002C09F1">
        <w:rPr>
          <w:spacing w:val="8"/>
          <w:sz w:val="24"/>
          <w:szCs w:val="24"/>
        </w:rPr>
        <w:t xml:space="preserve"> </w:t>
      </w:r>
      <w:r w:rsidRPr="002C09F1">
        <w:rPr>
          <w:spacing w:val="1"/>
          <w:sz w:val="24"/>
          <w:szCs w:val="24"/>
        </w:rPr>
        <w:t>(</w:t>
      </w:r>
      <w:proofErr w:type="gramEnd"/>
      <w:r w:rsidRPr="002C09F1">
        <w:rPr>
          <w:sz w:val="24"/>
          <w:szCs w:val="24"/>
        </w:rPr>
        <w:t>2004</w:t>
      </w:r>
      <w:r w:rsidRPr="002C09F1">
        <w:rPr>
          <w:spacing w:val="-3"/>
          <w:sz w:val="24"/>
          <w:szCs w:val="24"/>
        </w:rPr>
        <w:t>)</w:t>
      </w:r>
      <w:r w:rsidRPr="002C09F1">
        <w:rPr>
          <w:sz w:val="24"/>
          <w:szCs w:val="24"/>
        </w:rPr>
        <w:t>,</w:t>
      </w:r>
      <w:r w:rsidRPr="002C09F1">
        <w:rPr>
          <w:spacing w:val="28"/>
          <w:sz w:val="24"/>
          <w:szCs w:val="24"/>
        </w:rPr>
        <w:t xml:space="preserve"> </w:t>
      </w:r>
      <w:r w:rsidRPr="002C09F1">
        <w:rPr>
          <w:spacing w:val="-1"/>
          <w:sz w:val="24"/>
          <w:szCs w:val="24"/>
        </w:rPr>
        <w:t>”</w:t>
      </w:r>
      <w:r w:rsidRPr="002C09F1">
        <w:rPr>
          <w:spacing w:val="1"/>
          <w:sz w:val="24"/>
          <w:szCs w:val="24"/>
        </w:rPr>
        <w:t>I</w:t>
      </w:r>
      <w:r w:rsidRPr="002C09F1">
        <w:rPr>
          <w:spacing w:val="-5"/>
          <w:sz w:val="24"/>
          <w:szCs w:val="24"/>
        </w:rPr>
        <w:t>n</w:t>
      </w:r>
      <w:r w:rsidRPr="002C09F1">
        <w:rPr>
          <w:spacing w:val="5"/>
          <w:sz w:val="24"/>
          <w:szCs w:val="24"/>
        </w:rPr>
        <w:t>t</w:t>
      </w:r>
      <w:r w:rsidRPr="002C09F1">
        <w:rPr>
          <w:spacing w:val="-1"/>
          <w:sz w:val="24"/>
          <w:szCs w:val="24"/>
        </w:rPr>
        <w:t>e</w:t>
      </w:r>
      <w:r w:rsidRPr="002C09F1">
        <w:rPr>
          <w:sz w:val="24"/>
          <w:szCs w:val="24"/>
        </w:rPr>
        <w:t>g</w:t>
      </w:r>
      <w:r w:rsidRPr="002C09F1">
        <w:rPr>
          <w:spacing w:val="1"/>
          <w:sz w:val="24"/>
          <w:szCs w:val="24"/>
        </w:rPr>
        <w:t>r</w:t>
      </w:r>
      <w:r w:rsidRPr="002C09F1">
        <w:rPr>
          <w:spacing w:val="-6"/>
          <w:sz w:val="24"/>
          <w:szCs w:val="24"/>
        </w:rPr>
        <w:t>a</w:t>
      </w:r>
      <w:r w:rsidRPr="002C09F1">
        <w:rPr>
          <w:spacing w:val="5"/>
          <w:sz w:val="24"/>
          <w:szCs w:val="24"/>
        </w:rPr>
        <w:t>t</w:t>
      </w:r>
      <w:r w:rsidRPr="002C09F1">
        <w:rPr>
          <w:spacing w:val="-1"/>
          <w:sz w:val="24"/>
          <w:szCs w:val="24"/>
        </w:rPr>
        <w:t>e</w:t>
      </w:r>
      <w:r w:rsidRPr="002C09F1">
        <w:rPr>
          <w:sz w:val="24"/>
          <w:szCs w:val="24"/>
        </w:rPr>
        <w:t>d</w:t>
      </w:r>
      <w:r w:rsidRPr="002C09F1">
        <w:rPr>
          <w:spacing w:val="26"/>
          <w:sz w:val="24"/>
          <w:szCs w:val="24"/>
        </w:rPr>
        <w:t xml:space="preserve"> </w:t>
      </w:r>
      <w:r w:rsidRPr="002C09F1">
        <w:rPr>
          <w:spacing w:val="-1"/>
          <w:sz w:val="24"/>
          <w:szCs w:val="24"/>
        </w:rPr>
        <w:t>a</w:t>
      </w:r>
      <w:r w:rsidRPr="002C09F1">
        <w:rPr>
          <w:spacing w:val="-5"/>
          <w:sz w:val="24"/>
          <w:szCs w:val="24"/>
        </w:rPr>
        <w:t>p</w:t>
      </w:r>
      <w:r w:rsidRPr="002C09F1">
        <w:rPr>
          <w:sz w:val="24"/>
          <w:szCs w:val="24"/>
        </w:rPr>
        <w:t>p</w:t>
      </w:r>
      <w:r w:rsidRPr="002C09F1">
        <w:rPr>
          <w:spacing w:val="1"/>
          <w:sz w:val="24"/>
          <w:szCs w:val="24"/>
        </w:rPr>
        <w:t>r</w:t>
      </w:r>
      <w:r w:rsidRPr="002C09F1">
        <w:rPr>
          <w:spacing w:val="5"/>
          <w:sz w:val="24"/>
          <w:szCs w:val="24"/>
        </w:rPr>
        <w:t>o</w:t>
      </w:r>
      <w:r w:rsidRPr="002C09F1">
        <w:rPr>
          <w:spacing w:val="-1"/>
          <w:sz w:val="24"/>
          <w:szCs w:val="24"/>
        </w:rPr>
        <w:t>ac</w:t>
      </w:r>
      <w:r w:rsidRPr="002C09F1">
        <w:rPr>
          <w:sz w:val="24"/>
          <w:szCs w:val="24"/>
        </w:rPr>
        <w:t>h</w:t>
      </w:r>
      <w:r w:rsidRPr="002C09F1">
        <w:rPr>
          <w:spacing w:val="21"/>
          <w:sz w:val="24"/>
          <w:szCs w:val="24"/>
        </w:rPr>
        <w:t xml:space="preserve"> </w:t>
      </w:r>
      <w:r w:rsidRPr="002C09F1">
        <w:rPr>
          <w:sz w:val="24"/>
          <w:szCs w:val="24"/>
        </w:rPr>
        <w:t>t</w:t>
      </w:r>
      <w:r w:rsidRPr="002C09F1">
        <w:rPr>
          <w:spacing w:val="5"/>
          <w:sz w:val="24"/>
          <w:szCs w:val="24"/>
        </w:rPr>
        <w:t>o</w:t>
      </w:r>
      <w:r w:rsidRPr="002C09F1">
        <w:rPr>
          <w:sz w:val="24"/>
          <w:szCs w:val="24"/>
        </w:rPr>
        <w:t>w</w:t>
      </w:r>
      <w:r w:rsidRPr="002C09F1">
        <w:rPr>
          <w:spacing w:val="-1"/>
          <w:sz w:val="24"/>
          <w:szCs w:val="24"/>
        </w:rPr>
        <w:t>a</w:t>
      </w:r>
      <w:r w:rsidRPr="002C09F1">
        <w:rPr>
          <w:spacing w:val="1"/>
          <w:sz w:val="24"/>
          <w:szCs w:val="24"/>
        </w:rPr>
        <w:t>r</w:t>
      </w:r>
      <w:r w:rsidRPr="002C09F1">
        <w:rPr>
          <w:sz w:val="24"/>
          <w:szCs w:val="24"/>
        </w:rPr>
        <w:t>ds</w:t>
      </w:r>
      <w:r w:rsidRPr="002C09F1">
        <w:rPr>
          <w:spacing w:val="24"/>
          <w:sz w:val="24"/>
          <w:szCs w:val="24"/>
        </w:rPr>
        <w:t xml:space="preserve"> </w:t>
      </w:r>
      <w:r w:rsidRPr="002C09F1">
        <w:rPr>
          <w:spacing w:val="-6"/>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z w:val="24"/>
          <w:szCs w:val="24"/>
        </w:rPr>
        <w:t>v</w:t>
      </w:r>
      <w:r w:rsidRPr="002C09F1">
        <w:rPr>
          <w:spacing w:val="-1"/>
          <w:sz w:val="24"/>
          <w:szCs w:val="24"/>
        </w:rPr>
        <w:t>a</w:t>
      </w:r>
      <w:r w:rsidRPr="002C09F1">
        <w:rPr>
          <w:spacing w:val="5"/>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21"/>
          <w:sz w:val="24"/>
          <w:szCs w:val="24"/>
        </w:rPr>
        <w:t xml:space="preserve"> </w:t>
      </w:r>
      <w:r w:rsidRPr="002C09F1">
        <w:rPr>
          <w:spacing w:val="9"/>
          <w:sz w:val="24"/>
          <w:szCs w:val="24"/>
        </w:rPr>
        <w:t>o</w:t>
      </w:r>
      <w:r w:rsidRPr="002C09F1">
        <w:rPr>
          <w:sz w:val="24"/>
          <w:szCs w:val="24"/>
        </w:rPr>
        <w:t>f</w:t>
      </w:r>
      <w:r w:rsidRPr="002C09F1">
        <w:rPr>
          <w:spacing w:val="18"/>
          <w:sz w:val="24"/>
          <w:szCs w:val="24"/>
        </w:rPr>
        <w:t xml:space="preserve"> </w:t>
      </w:r>
      <w:proofErr w:type="spellStart"/>
      <w:r w:rsidRPr="002C09F1">
        <w:rPr>
          <w:spacing w:val="4"/>
          <w:sz w:val="24"/>
          <w:szCs w:val="24"/>
        </w:rPr>
        <w:t>G</w:t>
      </w:r>
      <w:r w:rsidRPr="002C09F1">
        <w:rPr>
          <w:spacing w:val="-4"/>
          <w:sz w:val="24"/>
          <w:szCs w:val="24"/>
        </w:rPr>
        <w:t>i</w:t>
      </w:r>
      <w:r w:rsidRPr="002C09F1">
        <w:rPr>
          <w:sz w:val="24"/>
          <w:szCs w:val="24"/>
        </w:rPr>
        <w:t>r</w:t>
      </w:r>
      <w:proofErr w:type="spellEnd"/>
      <w:r>
        <w:rPr>
          <w:sz w:val="24"/>
          <w:szCs w:val="24"/>
        </w:rPr>
        <w:t xml:space="preserve"> </w:t>
      </w:r>
      <w:r w:rsidRPr="00ED2B8E">
        <w:rPr>
          <w:sz w:val="24"/>
          <w:szCs w:val="24"/>
        </w:rPr>
        <w:t>N</w:t>
      </w:r>
      <w:r w:rsidRPr="00ED2B8E">
        <w:rPr>
          <w:spacing w:val="-1"/>
          <w:sz w:val="24"/>
          <w:szCs w:val="24"/>
        </w:rPr>
        <w:t>a</w:t>
      </w:r>
      <w:r w:rsidRPr="00ED2B8E">
        <w:rPr>
          <w:spacing w:val="5"/>
          <w:sz w:val="24"/>
          <w:szCs w:val="24"/>
        </w:rPr>
        <w:t>t</w:t>
      </w:r>
      <w:r w:rsidRPr="00ED2B8E">
        <w:rPr>
          <w:spacing w:val="-9"/>
          <w:sz w:val="24"/>
          <w:szCs w:val="24"/>
        </w:rPr>
        <w:t>i</w:t>
      </w:r>
      <w:r w:rsidRPr="00ED2B8E">
        <w:rPr>
          <w:spacing w:val="5"/>
          <w:sz w:val="24"/>
          <w:szCs w:val="24"/>
        </w:rPr>
        <w:t>o</w:t>
      </w:r>
      <w:r w:rsidRPr="00ED2B8E">
        <w:rPr>
          <w:spacing w:val="-5"/>
          <w:sz w:val="24"/>
          <w:szCs w:val="24"/>
        </w:rPr>
        <w:t>n</w:t>
      </w:r>
      <w:r w:rsidRPr="00ED2B8E">
        <w:rPr>
          <w:spacing w:val="4"/>
          <w:sz w:val="24"/>
          <w:szCs w:val="24"/>
        </w:rPr>
        <w:t>a</w:t>
      </w:r>
      <w:r w:rsidRPr="00ED2B8E">
        <w:rPr>
          <w:sz w:val="24"/>
          <w:szCs w:val="24"/>
        </w:rPr>
        <w:t>l</w:t>
      </w:r>
      <w:r w:rsidRPr="00ED2B8E">
        <w:rPr>
          <w:spacing w:val="-2"/>
          <w:sz w:val="24"/>
          <w:szCs w:val="24"/>
        </w:rPr>
        <w:t xml:space="preserve"> </w:t>
      </w:r>
      <w:r w:rsidRPr="00ED2B8E">
        <w:rPr>
          <w:spacing w:val="1"/>
          <w:sz w:val="24"/>
          <w:szCs w:val="24"/>
        </w:rPr>
        <w:t>P</w:t>
      </w:r>
      <w:r w:rsidRPr="00ED2B8E">
        <w:rPr>
          <w:spacing w:val="-1"/>
          <w:sz w:val="24"/>
          <w:szCs w:val="24"/>
        </w:rPr>
        <w:t>a</w:t>
      </w:r>
      <w:r w:rsidRPr="00ED2B8E">
        <w:rPr>
          <w:spacing w:val="1"/>
          <w:sz w:val="24"/>
          <w:szCs w:val="24"/>
        </w:rPr>
        <w:t>r</w:t>
      </w:r>
      <w:r w:rsidRPr="00ED2B8E">
        <w:rPr>
          <w:sz w:val="24"/>
          <w:szCs w:val="24"/>
        </w:rPr>
        <w:t>k;</w:t>
      </w:r>
      <w:r w:rsidRPr="00ED2B8E">
        <w:rPr>
          <w:spacing w:val="-2"/>
          <w:sz w:val="24"/>
          <w:szCs w:val="24"/>
        </w:rPr>
        <w:t xml:space="preserve"> </w:t>
      </w:r>
      <w:r w:rsidRPr="00ED2B8E">
        <w:rPr>
          <w:spacing w:val="5"/>
          <w:sz w:val="24"/>
          <w:szCs w:val="24"/>
        </w:rPr>
        <w:t>t</w:t>
      </w:r>
      <w:r w:rsidRPr="00ED2B8E">
        <w:rPr>
          <w:spacing w:val="-5"/>
          <w:sz w:val="24"/>
          <w:szCs w:val="24"/>
        </w:rPr>
        <w:t>h</w:t>
      </w:r>
      <w:r w:rsidRPr="00ED2B8E">
        <w:rPr>
          <w:sz w:val="24"/>
          <w:szCs w:val="24"/>
        </w:rPr>
        <w:t>e</w:t>
      </w:r>
      <w:r w:rsidRPr="00ED2B8E">
        <w:rPr>
          <w:spacing w:val="6"/>
          <w:sz w:val="24"/>
          <w:szCs w:val="24"/>
        </w:rPr>
        <w:t xml:space="preserve"> </w:t>
      </w:r>
      <w:r w:rsidRPr="00ED2B8E">
        <w:rPr>
          <w:spacing w:val="-9"/>
          <w:sz w:val="24"/>
          <w:szCs w:val="24"/>
        </w:rPr>
        <w:t>l</w:t>
      </w:r>
      <w:r w:rsidRPr="00ED2B8E">
        <w:rPr>
          <w:spacing w:val="4"/>
          <w:sz w:val="24"/>
          <w:szCs w:val="24"/>
        </w:rPr>
        <w:t>a</w:t>
      </w:r>
      <w:r w:rsidRPr="00ED2B8E">
        <w:rPr>
          <w:spacing w:val="-2"/>
          <w:sz w:val="24"/>
          <w:szCs w:val="24"/>
        </w:rPr>
        <w:t>s</w:t>
      </w:r>
      <w:r w:rsidRPr="00ED2B8E">
        <w:rPr>
          <w:sz w:val="24"/>
          <w:szCs w:val="24"/>
        </w:rPr>
        <w:t>t</w:t>
      </w:r>
      <w:r w:rsidRPr="00ED2B8E">
        <w:rPr>
          <w:spacing w:val="7"/>
          <w:sz w:val="24"/>
          <w:szCs w:val="24"/>
        </w:rPr>
        <w:t xml:space="preserve"> </w:t>
      </w:r>
      <w:r w:rsidRPr="00ED2B8E">
        <w:rPr>
          <w:spacing w:val="1"/>
          <w:sz w:val="24"/>
          <w:szCs w:val="24"/>
        </w:rPr>
        <w:t>r</w:t>
      </w:r>
      <w:r w:rsidRPr="00ED2B8E">
        <w:rPr>
          <w:spacing w:val="-1"/>
          <w:sz w:val="24"/>
          <w:szCs w:val="24"/>
        </w:rPr>
        <w:t>e</w:t>
      </w:r>
      <w:r w:rsidRPr="00ED2B8E">
        <w:rPr>
          <w:spacing w:val="-8"/>
          <w:sz w:val="24"/>
          <w:szCs w:val="24"/>
        </w:rPr>
        <w:t>f</w:t>
      </w:r>
      <w:r w:rsidRPr="00ED2B8E">
        <w:rPr>
          <w:sz w:val="24"/>
          <w:szCs w:val="24"/>
        </w:rPr>
        <w:t>uge</w:t>
      </w:r>
      <w:r w:rsidRPr="00ED2B8E">
        <w:rPr>
          <w:spacing w:val="1"/>
          <w:sz w:val="24"/>
          <w:szCs w:val="24"/>
        </w:rPr>
        <w:t xml:space="preserve"> </w:t>
      </w:r>
      <w:r w:rsidRPr="00ED2B8E">
        <w:rPr>
          <w:spacing w:val="5"/>
          <w:sz w:val="24"/>
          <w:szCs w:val="24"/>
        </w:rPr>
        <w:t>o</w:t>
      </w:r>
      <w:r w:rsidRPr="00ED2B8E">
        <w:rPr>
          <w:sz w:val="24"/>
          <w:szCs w:val="24"/>
        </w:rPr>
        <w:t>f</w:t>
      </w:r>
      <w:r w:rsidRPr="00ED2B8E">
        <w:rPr>
          <w:spacing w:val="-1"/>
          <w:sz w:val="24"/>
          <w:szCs w:val="24"/>
        </w:rPr>
        <w:t xml:space="preserve"> </w:t>
      </w:r>
      <w:r w:rsidRPr="00ED2B8E">
        <w:rPr>
          <w:spacing w:val="-5"/>
          <w:sz w:val="24"/>
          <w:szCs w:val="24"/>
        </w:rPr>
        <w:t>A</w:t>
      </w:r>
      <w:r w:rsidRPr="00ED2B8E">
        <w:rPr>
          <w:spacing w:val="2"/>
          <w:sz w:val="24"/>
          <w:szCs w:val="24"/>
        </w:rPr>
        <w:t>s</w:t>
      </w:r>
      <w:r w:rsidRPr="00ED2B8E">
        <w:rPr>
          <w:spacing w:val="-4"/>
          <w:sz w:val="24"/>
          <w:szCs w:val="24"/>
        </w:rPr>
        <w:t>i</w:t>
      </w:r>
      <w:r w:rsidRPr="00ED2B8E">
        <w:rPr>
          <w:spacing w:val="-1"/>
          <w:sz w:val="24"/>
          <w:szCs w:val="24"/>
        </w:rPr>
        <w:t>a</w:t>
      </w:r>
      <w:r w:rsidRPr="00ED2B8E">
        <w:rPr>
          <w:spacing w:val="10"/>
          <w:sz w:val="24"/>
          <w:szCs w:val="24"/>
        </w:rPr>
        <w:t>t</w:t>
      </w:r>
      <w:r w:rsidRPr="00ED2B8E">
        <w:rPr>
          <w:spacing w:val="-9"/>
          <w:sz w:val="24"/>
          <w:szCs w:val="24"/>
        </w:rPr>
        <w:t>i</w:t>
      </w:r>
      <w:r w:rsidRPr="00ED2B8E">
        <w:rPr>
          <w:sz w:val="24"/>
          <w:szCs w:val="24"/>
        </w:rPr>
        <w:t>c</w:t>
      </w:r>
      <w:r w:rsidRPr="00ED2B8E">
        <w:rPr>
          <w:spacing w:val="6"/>
          <w:sz w:val="24"/>
          <w:szCs w:val="24"/>
        </w:rPr>
        <w:t xml:space="preserve"> </w:t>
      </w:r>
      <w:r w:rsidRPr="00ED2B8E">
        <w:rPr>
          <w:spacing w:val="-4"/>
          <w:sz w:val="24"/>
          <w:szCs w:val="24"/>
        </w:rPr>
        <w:t>l</w:t>
      </w:r>
      <w:r w:rsidRPr="00ED2B8E">
        <w:rPr>
          <w:spacing w:val="-9"/>
          <w:sz w:val="24"/>
          <w:szCs w:val="24"/>
        </w:rPr>
        <w:t>i</w:t>
      </w:r>
      <w:r w:rsidRPr="00ED2B8E">
        <w:rPr>
          <w:spacing w:val="9"/>
          <w:sz w:val="24"/>
          <w:szCs w:val="24"/>
        </w:rPr>
        <w:t>o</w:t>
      </w:r>
      <w:r w:rsidRPr="00ED2B8E">
        <w:rPr>
          <w:spacing w:val="-5"/>
          <w:sz w:val="24"/>
          <w:szCs w:val="24"/>
        </w:rPr>
        <w:t>n</w:t>
      </w:r>
      <w:r w:rsidRPr="00ED2B8E">
        <w:rPr>
          <w:sz w:val="24"/>
          <w:szCs w:val="24"/>
        </w:rPr>
        <w:t>,</w:t>
      </w:r>
      <w:r w:rsidRPr="00ED2B8E">
        <w:rPr>
          <w:spacing w:val="4"/>
          <w:sz w:val="24"/>
          <w:szCs w:val="24"/>
        </w:rPr>
        <w:t xml:space="preserve"> </w:t>
      </w:r>
      <w:r w:rsidRPr="00ED2B8E">
        <w:rPr>
          <w:spacing w:val="1"/>
          <w:sz w:val="24"/>
          <w:szCs w:val="24"/>
        </w:rPr>
        <w:t>I</w:t>
      </w:r>
      <w:r w:rsidRPr="00ED2B8E">
        <w:rPr>
          <w:spacing w:val="-5"/>
          <w:sz w:val="24"/>
          <w:szCs w:val="24"/>
        </w:rPr>
        <w:t>n</w:t>
      </w:r>
      <w:r w:rsidRPr="00ED2B8E">
        <w:rPr>
          <w:spacing w:val="5"/>
          <w:sz w:val="24"/>
          <w:szCs w:val="24"/>
        </w:rPr>
        <w:t>d</w:t>
      </w:r>
      <w:r w:rsidRPr="00ED2B8E">
        <w:rPr>
          <w:spacing w:val="-4"/>
          <w:sz w:val="24"/>
          <w:szCs w:val="24"/>
        </w:rPr>
        <w:t>i</w:t>
      </w:r>
      <w:r w:rsidRPr="00ED2B8E">
        <w:rPr>
          <w:spacing w:val="4"/>
          <w:sz w:val="24"/>
          <w:szCs w:val="24"/>
        </w:rPr>
        <w:t>a</w:t>
      </w:r>
      <w:r w:rsidRPr="00ED2B8E">
        <w:rPr>
          <w:spacing w:val="-1"/>
          <w:sz w:val="24"/>
          <w:szCs w:val="24"/>
        </w:rPr>
        <w:t>”</w:t>
      </w:r>
      <w:r w:rsidRPr="00ED2B8E">
        <w:rPr>
          <w:sz w:val="24"/>
          <w:szCs w:val="24"/>
        </w:rPr>
        <w:t>.</w:t>
      </w:r>
      <w:r w:rsidRPr="00ED2B8E">
        <w:rPr>
          <w:spacing w:val="4"/>
          <w:sz w:val="24"/>
          <w:szCs w:val="24"/>
        </w:rPr>
        <w:t xml:space="preserve"> </w:t>
      </w:r>
      <w:r w:rsidRPr="00ED2B8E">
        <w:rPr>
          <w:spacing w:val="-2"/>
          <w:sz w:val="24"/>
          <w:szCs w:val="24"/>
        </w:rPr>
        <w:t>B</w:t>
      </w:r>
      <w:r w:rsidRPr="00ED2B8E">
        <w:rPr>
          <w:spacing w:val="-9"/>
          <w:sz w:val="24"/>
          <w:szCs w:val="24"/>
        </w:rPr>
        <w:t>i</w:t>
      </w:r>
      <w:r w:rsidRPr="00ED2B8E">
        <w:rPr>
          <w:spacing w:val="5"/>
          <w:sz w:val="24"/>
          <w:szCs w:val="24"/>
        </w:rPr>
        <w:t>od</w:t>
      </w:r>
      <w:r w:rsidRPr="00ED2B8E">
        <w:rPr>
          <w:spacing w:val="-4"/>
          <w:sz w:val="24"/>
          <w:szCs w:val="24"/>
        </w:rPr>
        <w:t>i</w:t>
      </w:r>
      <w:r w:rsidRPr="00ED2B8E">
        <w:rPr>
          <w:spacing w:val="-5"/>
          <w:sz w:val="24"/>
          <w:szCs w:val="24"/>
        </w:rPr>
        <w:t>v</w:t>
      </w:r>
      <w:r w:rsidRPr="00ED2B8E">
        <w:rPr>
          <w:spacing w:val="-1"/>
          <w:sz w:val="24"/>
          <w:szCs w:val="24"/>
        </w:rPr>
        <w:t>e</w:t>
      </w:r>
      <w:r w:rsidRPr="00ED2B8E">
        <w:rPr>
          <w:spacing w:val="6"/>
          <w:sz w:val="24"/>
          <w:szCs w:val="24"/>
        </w:rPr>
        <w:t>r</w:t>
      </w:r>
      <w:r w:rsidRPr="00ED2B8E">
        <w:rPr>
          <w:spacing w:val="2"/>
          <w:sz w:val="24"/>
          <w:szCs w:val="24"/>
        </w:rPr>
        <w:t>s</w:t>
      </w:r>
      <w:r w:rsidRPr="00ED2B8E">
        <w:rPr>
          <w:spacing w:val="-9"/>
          <w:sz w:val="24"/>
          <w:szCs w:val="24"/>
        </w:rPr>
        <w:t>i</w:t>
      </w:r>
      <w:r w:rsidRPr="00ED2B8E">
        <w:rPr>
          <w:spacing w:val="10"/>
          <w:sz w:val="24"/>
          <w:szCs w:val="24"/>
        </w:rPr>
        <w:t>t</w:t>
      </w:r>
      <w:r w:rsidRPr="00ED2B8E">
        <w:rPr>
          <w:sz w:val="24"/>
          <w:szCs w:val="24"/>
        </w:rPr>
        <w:t>y</w:t>
      </w:r>
      <w:r w:rsidRPr="00ED2B8E">
        <w:rPr>
          <w:spacing w:val="-7"/>
          <w:sz w:val="24"/>
          <w:szCs w:val="24"/>
        </w:rPr>
        <w:t xml:space="preserve"> </w:t>
      </w:r>
      <w:r w:rsidRPr="00ED2B8E">
        <w:rPr>
          <w:spacing w:val="4"/>
          <w:sz w:val="24"/>
          <w:szCs w:val="24"/>
        </w:rPr>
        <w:t>a</w:t>
      </w:r>
      <w:r w:rsidRPr="00ED2B8E">
        <w:rPr>
          <w:spacing w:val="-5"/>
          <w:sz w:val="24"/>
          <w:szCs w:val="24"/>
        </w:rPr>
        <w:t>n</w:t>
      </w:r>
      <w:r w:rsidRPr="00ED2B8E">
        <w:rPr>
          <w:sz w:val="24"/>
          <w:szCs w:val="24"/>
        </w:rPr>
        <w:t>d</w:t>
      </w:r>
      <w:r w:rsidRPr="00ED2B8E">
        <w:rPr>
          <w:spacing w:val="2"/>
          <w:sz w:val="24"/>
          <w:szCs w:val="24"/>
        </w:rPr>
        <w:t xml:space="preserve"> </w:t>
      </w:r>
      <w:r w:rsidRPr="00ED2B8E">
        <w:rPr>
          <w:spacing w:val="-1"/>
          <w:sz w:val="24"/>
          <w:szCs w:val="24"/>
        </w:rPr>
        <w:t>c</w:t>
      </w:r>
      <w:r w:rsidRPr="00ED2B8E">
        <w:rPr>
          <w:spacing w:val="5"/>
          <w:sz w:val="24"/>
          <w:szCs w:val="24"/>
        </w:rPr>
        <w:t>o</w:t>
      </w:r>
      <w:r w:rsidRPr="00ED2B8E">
        <w:rPr>
          <w:spacing w:val="-5"/>
          <w:sz w:val="24"/>
          <w:szCs w:val="24"/>
        </w:rPr>
        <w:t>n</w:t>
      </w:r>
      <w:r w:rsidRPr="00ED2B8E">
        <w:rPr>
          <w:spacing w:val="-2"/>
          <w:sz w:val="24"/>
          <w:szCs w:val="24"/>
        </w:rPr>
        <w:t>s</w:t>
      </w:r>
      <w:r w:rsidRPr="00ED2B8E">
        <w:rPr>
          <w:spacing w:val="-1"/>
          <w:sz w:val="24"/>
          <w:szCs w:val="24"/>
        </w:rPr>
        <w:t>e</w:t>
      </w:r>
      <w:r w:rsidRPr="00ED2B8E">
        <w:rPr>
          <w:spacing w:val="6"/>
          <w:sz w:val="24"/>
          <w:szCs w:val="24"/>
        </w:rPr>
        <w:t>r</w:t>
      </w:r>
      <w:r w:rsidRPr="00ED2B8E">
        <w:rPr>
          <w:spacing w:val="-5"/>
          <w:sz w:val="24"/>
          <w:szCs w:val="24"/>
        </w:rPr>
        <w:t>v</w:t>
      </w:r>
      <w:r w:rsidRPr="00ED2B8E">
        <w:rPr>
          <w:spacing w:val="-1"/>
          <w:sz w:val="24"/>
          <w:szCs w:val="24"/>
        </w:rPr>
        <w:t>a</w:t>
      </w:r>
      <w:r w:rsidRPr="00ED2B8E">
        <w:rPr>
          <w:spacing w:val="10"/>
          <w:sz w:val="24"/>
          <w:szCs w:val="24"/>
        </w:rPr>
        <w:t>t</w:t>
      </w:r>
      <w:r w:rsidRPr="00ED2B8E">
        <w:rPr>
          <w:spacing w:val="-9"/>
          <w:sz w:val="24"/>
          <w:szCs w:val="24"/>
        </w:rPr>
        <w:t>i</w:t>
      </w:r>
      <w:r w:rsidRPr="00ED2B8E">
        <w:rPr>
          <w:spacing w:val="5"/>
          <w:sz w:val="24"/>
          <w:szCs w:val="24"/>
        </w:rPr>
        <w:t>o</w:t>
      </w:r>
      <w:r w:rsidRPr="00ED2B8E">
        <w:rPr>
          <w:spacing w:val="-5"/>
          <w:sz w:val="24"/>
          <w:szCs w:val="24"/>
        </w:rPr>
        <w:t>n</w:t>
      </w:r>
      <w:r w:rsidRPr="00ED2B8E">
        <w:rPr>
          <w:sz w:val="24"/>
          <w:szCs w:val="24"/>
        </w:rPr>
        <w:t>.</w:t>
      </w:r>
    </w:p>
    <w:p w14:paraId="34C75ACC" w14:textId="77777777" w:rsidR="002E568C" w:rsidRDefault="002E568C" w:rsidP="002E568C">
      <w:pPr>
        <w:pStyle w:val="ListParagraph"/>
        <w:numPr>
          <w:ilvl w:val="0"/>
          <w:numId w:val="3"/>
        </w:numPr>
        <w:spacing w:line="360" w:lineRule="auto"/>
        <w:ind w:right="66"/>
        <w:jc w:val="both"/>
        <w:rPr>
          <w:sz w:val="24"/>
          <w:szCs w:val="24"/>
        </w:rPr>
      </w:pPr>
      <w:r w:rsidRPr="002C09F1">
        <w:rPr>
          <w:sz w:val="24"/>
          <w:szCs w:val="24"/>
        </w:rPr>
        <w:t>Y</w:t>
      </w:r>
      <w:r w:rsidRPr="002C09F1">
        <w:rPr>
          <w:spacing w:val="3"/>
          <w:sz w:val="24"/>
          <w:szCs w:val="24"/>
        </w:rPr>
        <w:t>a</w:t>
      </w:r>
      <w:r w:rsidRPr="002C09F1">
        <w:rPr>
          <w:spacing w:val="-9"/>
          <w:sz w:val="24"/>
          <w:szCs w:val="24"/>
        </w:rPr>
        <w:t>m</w:t>
      </w:r>
      <w:r w:rsidRPr="002C09F1">
        <w:rPr>
          <w:spacing w:val="-1"/>
          <w:sz w:val="24"/>
          <w:szCs w:val="24"/>
        </w:rPr>
        <w:t>a</w:t>
      </w:r>
      <w:r w:rsidRPr="002C09F1">
        <w:rPr>
          <w:sz w:val="24"/>
          <w:szCs w:val="24"/>
        </w:rPr>
        <w:t>g</w:t>
      </w:r>
      <w:r w:rsidRPr="002C09F1">
        <w:rPr>
          <w:spacing w:val="5"/>
          <w:sz w:val="24"/>
          <w:szCs w:val="24"/>
        </w:rPr>
        <w:t>u</w:t>
      </w:r>
      <w:r w:rsidRPr="002C09F1">
        <w:rPr>
          <w:spacing w:val="4"/>
          <w:sz w:val="24"/>
          <w:szCs w:val="24"/>
        </w:rPr>
        <w:t>c</w:t>
      </w:r>
      <w:r w:rsidRPr="002C09F1">
        <w:rPr>
          <w:sz w:val="24"/>
          <w:szCs w:val="24"/>
        </w:rPr>
        <w:t>h</w:t>
      </w:r>
      <w:r w:rsidRPr="002C09F1">
        <w:rPr>
          <w:spacing w:val="-9"/>
          <w:sz w:val="24"/>
          <w:szCs w:val="24"/>
        </w:rPr>
        <w:t>i</w:t>
      </w:r>
      <w:r w:rsidRPr="002C09F1">
        <w:rPr>
          <w:sz w:val="24"/>
          <w:szCs w:val="24"/>
        </w:rPr>
        <w:t>,</w:t>
      </w:r>
      <w:r w:rsidRPr="002C09F1">
        <w:rPr>
          <w:spacing w:val="19"/>
          <w:sz w:val="24"/>
          <w:szCs w:val="24"/>
        </w:rPr>
        <w:t xml:space="preserve"> </w:t>
      </w:r>
      <w:r w:rsidRPr="002C09F1">
        <w:rPr>
          <w:sz w:val="24"/>
          <w:szCs w:val="24"/>
        </w:rPr>
        <w:t>N</w:t>
      </w:r>
      <w:r w:rsidRPr="002C09F1">
        <w:rPr>
          <w:spacing w:val="2"/>
          <w:sz w:val="24"/>
          <w:szCs w:val="24"/>
        </w:rPr>
        <w:t>.</w:t>
      </w:r>
      <w:r w:rsidRPr="002C09F1">
        <w:rPr>
          <w:sz w:val="24"/>
          <w:szCs w:val="24"/>
        </w:rPr>
        <w:t>,</w:t>
      </w:r>
      <w:r w:rsidRPr="002C09F1">
        <w:rPr>
          <w:spacing w:val="14"/>
          <w:sz w:val="24"/>
          <w:szCs w:val="24"/>
        </w:rPr>
        <w:t xml:space="preserve"> </w:t>
      </w:r>
      <w:r w:rsidRPr="002C09F1">
        <w:rPr>
          <w:spacing w:val="-5"/>
          <w:sz w:val="24"/>
          <w:szCs w:val="24"/>
        </w:rPr>
        <w:t>A</w:t>
      </w:r>
      <w:r w:rsidRPr="002C09F1">
        <w:rPr>
          <w:sz w:val="24"/>
          <w:szCs w:val="24"/>
        </w:rPr>
        <w:t>.</w:t>
      </w:r>
      <w:r w:rsidRPr="002C09F1">
        <w:rPr>
          <w:spacing w:val="19"/>
          <w:sz w:val="24"/>
          <w:szCs w:val="24"/>
        </w:rPr>
        <w:t xml:space="preserve"> </w:t>
      </w:r>
      <w:r w:rsidRPr="002C09F1">
        <w:rPr>
          <w:spacing w:val="-6"/>
          <w:sz w:val="24"/>
          <w:szCs w:val="24"/>
        </w:rPr>
        <w:t>C</w:t>
      </w:r>
      <w:r w:rsidRPr="002C09F1">
        <w:rPr>
          <w:sz w:val="24"/>
          <w:szCs w:val="24"/>
        </w:rPr>
        <w:t>o</w:t>
      </w:r>
      <w:r w:rsidRPr="002C09F1">
        <w:rPr>
          <w:spacing w:val="5"/>
          <w:sz w:val="24"/>
          <w:szCs w:val="24"/>
        </w:rPr>
        <w:t>o</w:t>
      </w:r>
      <w:r w:rsidRPr="002C09F1">
        <w:rPr>
          <w:sz w:val="24"/>
          <w:szCs w:val="24"/>
        </w:rPr>
        <w:t>p</w:t>
      </w:r>
      <w:r w:rsidRPr="002C09F1">
        <w:rPr>
          <w:spacing w:val="-1"/>
          <w:sz w:val="24"/>
          <w:szCs w:val="24"/>
        </w:rPr>
        <w:t>e</w:t>
      </w:r>
      <w:r w:rsidRPr="002C09F1">
        <w:rPr>
          <w:spacing w:val="1"/>
          <w:sz w:val="24"/>
          <w:szCs w:val="24"/>
        </w:rPr>
        <w:t>r</w:t>
      </w:r>
      <w:r w:rsidRPr="002C09F1">
        <w:rPr>
          <w:sz w:val="24"/>
          <w:szCs w:val="24"/>
        </w:rPr>
        <w:t>,</w:t>
      </w:r>
      <w:r w:rsidRPr="002C09F1">
        <w:rPr>
          <w:spacing w:val="14"/>
          <w:sz w:val="24"/>
          <w:szCs w:val="24"/>
        </w:rPr>
        <w:t xml:space="preserve"> </w:t>
      </w:r>
      <w:r w:rsidRPr="002C09F1">
        <w:rPr>
          <w:spacing w:val="-3"/>
          <w:sz w:val="24"/>
          <w:szCs w:val="24"/>
        </w:rPr>
        <w:t>L</w:t>
      </w:r>
      <w:r w:rsidRPr="002C09F1">
        <w:rPr>
          <w:sz w:val="24"/>
          <w:szCs w:val="24"/>
        </w:rPr>
        <w:t>.</w:t>
      </w:r>
      <w:r w:rsidRPr="002C09F1">
        <w:rPr>
          <w:spacing w:val="14"/>
          <w:sz w:val="24"/>
          <w:szCs w:val="24"/>
        </w:rPr>
        <w:t xml:space="preserve"> </w:t>
      </w:r>
      <w:proofErr w:type="spellStart"/>
      <w:r w:rsidRPr="002C09F1">
        <w:rPr>
          <w:spacing w:val="-6"/>
          <w:sz w:val="24"/>
          <w:szCs w:val="24"/>
        </w:rPr>
        <w:t>W</w:t>
      </w:r>
      <w:r w:rsidRPr="002C09F1">
        <w:rPr>
          <w:spacing w:val="-1"/>
          <w:sz w:val="24"/>
          <w:szCs w:val="24"/>
        </w:rPr>
        <w:t>e</w:t>
      </w:r>
      <w:r w:rsidRPr="002C09F1">
        <w:rPr>
          <w:spacing w:val="1"/>
          <w:sz w:val="24"/>
          <w:szCs w:val="24"/>
        </w:rPr>
        <w:t>r</w:t>
      </w:r>
      <w:r w:rsidRPr="002C09F1">
        <w:rPr>
          <w:sz w:val="24"/>
          <w:szCs w:val="24"/>
        </w:rPr>
        <w:t>d</w:t>
      </w:r>
      <w:r w:rsidRPr="002C09F1">
        <w:rPr>
          <w:spacing w:val="4"/>
          <w:sz w:val="24"/>
          <w:szCs w:val="24"/>
        </w:rPr>
        <w:t>e</w:t>
      </w:r>
      <w:r w:rsidRPr="002C09F1">
        <w:rPr>
          <w:spacing w:val="-4"/>
          <w:sz w:val="24"/>
          <w:szCs w:val="24"/>
        </w:rPr>
        <w:t>li</w:t>
      </w:r>
      <w:r w:rsidRPr="002C09F1">
        <w:rPr>
          <w:sz w:val="24"/>
          <w:szCs w:val="24"/>
        </w:rPr>
        <w:t>n</w:t>
      </w:r>
      <w:proofErr w:type="spellEnd"/>
      <w:r w:rsidRPr="002C09F1">
        <w:rPr>
          <w:spacing w:val="17"/>
          <w:sz w:val="24"/>
          <w:szCs w:val="24"/>
        </w:rPr>
        <w:t xml:space="preserve"> </w:t>
      </w:r>
      <w:r w:rsidRPr="002C09F1">
        <w:rPr>
          <w:sz w:val="24"/>
          <w:szCs w:val="24"/>
        </w:rPr>
        <w:t>&amp;</w:t>
      </w:r>
      <w:r w:rsidRPr="002C09F1">
        <w:rPr>
          <w:spacing w:val="12"/>
          <w:sz w:val="24"/>
          <w:szCs w:val="24"/>
        </w:rPr>
        <w:t xml:space="preserve"> </w:t>
      </w:r>
      <w:r w:rsidRPr="002C09F1">
        <w:rPr>
          <w:sz w:val="24"/>
          <w:szCs w:val="24"/>
        </w:rPr>
        <w:t>D</w:t>
      </w:r>
      <w:r w:rsidRPr="002C09F1">
        <w:rPr>
          <w:spacing w:val="2"/>
          <w:sz w:val="24"/>
          <w:szCs w:val="24"/>
        </w:rPr>
        <w:t>.</w:t>
      </w:r>
      <w:r w:rsidRPr="002C09F1">
        <w:rPr>
          <w:spacing w:val="-6"/>
          <w:sz w:val="24"/>
          <w:szCs w:val="24"/>
        </w:rPr>
        <w:t>W</w:t>
      </w:r>
      <w:r w:rsidRPr="002C09F1">
        <w:rPr>
          <w:sz w:val="24"/>
          <w:szCs w:val="24"/>
        </w:rPr>
        <w:t>.</w:t>
      </w:r>
      <w:r w:rsidRPr="002C09F1">
        <w:rPr>
          <w:spacing w:val="14"/>
          <w:sz w:val="24"/>
          <w:szCs w:val="24"/>
        </w:rPr>
        <w:t xml:space="preserve"> </w:t>
      </w:r>
      <w:r w:rsidRPr="002C09F1">
        <w:rPr>
          <w:spacing w:val="-2"/>
          <w:sz w:val="24"/>
          <w:szCs w:val="24"/>
        </w:rPr>
        <w:t>M</w:t>
      </w:r>
      <w:r w:rsidRPr="002C09F1">
        <w:rPr>
          <w:spacing w:val="-1"/>
          <w:sz w:val="24"/>
          <w:szCs w:val="24"/>
        </w:rPr>
        <w:t>ac</w:t>
      </w:r>
      <w:r w:rsidRPr="002C09F1">
        <w:rPr>
          <w:sz w:val="24"/>
          <w:szCs w:val="24"/>
        </w:rPr>
        <w:t>d</w:t>
      </w:r>
      <w:r w:rsidRPr="002C09F1">
        <w:rPr>
          <w:spacing w:val="5"/>
          <w:sz w:val="24"/>
          <w:szCs w:val="24"/>
        </w:rPr>
        <w:t>o</w:t>
      </w:r>
      <w:r w:rsidRPr="002C09F1">
        <w:rPr>
          <w:spacing w:val="-5"/>
          <w:sz w:val="24"/>
          <w:szCs w:val="24"/>
        </w:rPr>
        <w:t>n</w:t>
      </w:r>
      <w:r w:rsidRPr="002C09F1">
        <w:rPr>
          <w:spacing w:val="4"/>
          <w:sz w:val="24"/>
          <w:szCs w:val="24"/>
        </w:rPr>
        <w:t>a</w:t>
      </w:r>
      <w:r w:rsidRPr="002C09F1">
        <w:rPr>
          <w:spacing w:val="-4"/>
          <w:sz w:val="24"/>
          <w:szCs w:val="24"/>
        </w:rPr>
        <w:t>l</w:t>
      </w:r>
      <w:r w:rsidRPr="002C09F1">
        <w:rPr>
          <w:sz w:val="24"/>
          <w:szCs w:val="24"/>
        </w:rPr>
        <w:t>d</w:t>
      </w:r>
      <w:r w:rsidRPr="002C09F1">
        <w:rPr>
          <w:spacing w:val="17"/>
          <w:sz w:val="24"/>
          <w:szCs w:val="24"/>
        </w:rPr>
        <w:t xml:space="preserve"> </w:t>
      </w:r>
      <w:r w:rsidRPr="002C09F1">
        <w:rPr>
          <w:spacing w:val="1"/>
          <w:sz w:val="24"/>
          <w:szCs w:val="24"/>
        </w:rPr>
        <w:t>(</w:t>
      </w:r>
      <w:r w:rsidRPr="002C09F1">
        <w:rPr>
          <w:sz w:val="24"/>
          <w:szCs w:val="24"/>
        </w:rPr>
        <w:t>2004</w:t>
      </w:r>
      <w:r w:rsidRPr="002C09F1">
        <w:rPr>
          <w:spacing w:val="1"/>
          <w:sz w:val="24"/>
          <w:szCs w:val="24"/>
        </w:rPr>
        <w:t>)</w:t>
      </w:r>
      <w:r w:rsidRPr="002C09F1">
        <w:rPr>
          <w:sz w:val="24"/>
          <w:szCs w:val="24"/>
        </w:rPr>
        <w:t>.</w:t>
      </w:r>
      <w:r w:rsidRPr="002C09F1">
        <w:rPr>
          <w:spacing w:val="9"/>
          <w:sz w:val="24"/>
          <w:szCs w:val="24"/>
        </w:rPr>
        <w:t xml:space="preserve"> </w:t>
      </w:r>
      <w:r w:rsidRPr="002C09F1">
        <w:rPr>
          <w:spacing w:val="2"/>
          <w:sz w:val="24"/>
          <w:szCs w:val="24"/>
        </w:rPr>
        <w:t>E</w:t>
      </w:r>
      <w:r w:rsidRPr="002C09F1">
        <w:rPr>
          <w:spacing w:val="-5"/>
          <w:sz w:val="24"/>
          <w:szCs w:val="24"/>
        </w:rPr>
        <w:t>v</w:t>
      </w:r>
      <w:r w:rsidRPr="002C09F1">
        <w:rPr>
          <w:spacing w:val="5"/>
          <w:sz w:val="24"/>
          <w:szCs w:val="24"/>
        </w:rPr>
        <w:t>o</w:t>
      </w:r>
      <w:r w:rsidRPr="002C09F1">
        <w:rPr>
          <w:spacing w:val="-9"/>
          <w:sz w:val="24"/>
          <w:szCs w:val="24"/>
        </w:rPr>
        <w:t>l</w:t>
      </w:r>
      <w:r w:rsidRPr="002C09F1">
        <w:rPr>
          <w:sz w:val="24"/>
          <w:szCs w:val="24"/>
        </w:rPr>
        <w:t>u</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12"/>
          <w:sz w:val="24"/>
          <w:szCs w:val="24"/>
        </w:rPr>
        <w:t xml:space="preserve"> </w:t>
      </w:r>
      <w:r w:rsidRPr="002C09F1">
        <w:rPr>
          <w:spacing w:val="5"/>
          <w:sz w:val="24"/>
          <w:szCs w:val="24"/>
        </w:rPr>
        <w:t>o</w:t>
      </w:r>
      <w:r w:rsidRPr="002C09F1">
        <w:rPr>
          <w:sz w:val="24"/>
          <w:szCs w:val="24"/>
        </w:rPr>
        <w:t>f</w:t>
      </w:r>
      <w:r w:rsidRPr="002C09F1">
        <w:rPr>
          <w:spacing w:val="9"/>
          <w:sz w:val="24"/>
          <w:szCs w:val="24"/>
        </w:rPr>
        <w:t xml:space="preserve"> </w:t>
      </w:r>
      <w:r w:rsidRPr="002C09F1">
        <w:rPr>
          <w:spacing w:val="5"/>
          <w:sz w:val="24"/>
          <w:szCs w:val="24"/>
        </w:rPr>
        <w:t>t</w:t>
      </w:r>
      <w:r w:rsidRPr="002C09F1">
        <w:rPr>
          <w:spacing w:val="-5"/>
          <w:sz w:val="24"/>
          <w:szCs w:val="24"/>
        </w:rPr>
        <w:t>h</w:t>
      </w:r>
      <w:r w:rsidRPr="002C09F1">
        <w:rPr>
          <w:sz w:val="24"/>
          <w:szCs w:val="24"/>
        </w:rPr>
        <w:t xml:space="preserve">e </w:t>
      </w:r>
      <w:r w:rsidRPr="002C09F1">
        <w:rPr>
          <w:spacing w:val="-4"/>
          <w:sz w:val="24"/>
          <w:szCs w:val="24"/>
        </w:rPr>
        <w:t>m</w:t>
      </w:r>
      <w:r w:rsidRPr="002C09F1">
        <w:rPr>
          <w:spacing w:val="4"/>
          <w:sz w:val="24"/>
          <w:szCs w:val="24"/>
        </w:rPr>
        <w:t>a</w:t>
      </w:r>
      <w:r w:rsidRPr="002C09F1">
        <w:rPr>
          <w:spacing w:val="-5"/>
          <w:sz w:val="24"/>
          <w:szCs w:val="24"/>
        </w:rPr>
        <w:t>n</w:t>
      </w:r>
      <w:r w:rsidRPr="002C09F1">
        <w:rPr>
          <w:sz w:val="24"/>
          <w:szCs w:val="24"/>
        </w:rPr>
        <w:t>e</w:t>
      </w:r>
      <w:r w:rsidRPr="002C09F1">
        <w:rPr>
          <w:spacing w:val="6"/>
          <w:sz w:val="24"/>
          <w:szCs w:val="24"/>
        </w:rPr>
        <w:t xml:space="preserve"> </w:t>
      </w:r>
      <w:r w:rsidRPr="002C09F1">
        <w:rPr>
          <w:spacing w:val="-1"/>
          <w:sz w:val="24"/>
          <w:szCs w:val="24"/>
        </w:rPr>
        <w:t>a</w:t>
      </w:r>
      <w:r w:rsidRPr="002C09F1">
        <w:rPr>
          <w:spacing w:val="-5"/>
          <w:sz w:val="24"/>
          <w:szCs w:val="24"/>
        </w:rPr>
        <w:t>n</w:t>
      </w:r>
      <w:r w:rsidRPr="002C09F1">
        <w:rPr>
          <w:sz w:val="24"/>
          <w:szCs w:val="24"/>
        </w:rPr>
        <w:t>d</w:t>
      </w:r>
      <w:r w:rsidRPr="002C09F1">
        <w:rPr>
          <w:spacing w:val="8"/>
          <w:sz w:val="24"/>
          <w:szCs w:val="24"/>
        </w:rPr>
        <w:t xml:space="preserve"> </w:t>
      </w:r>
      <w:r w:rsidRPr="002C09F1">
        <w:rPr>
          <w:sz w:val="24"/>
          <w:szCs w:val="24"/>
        </w:rPr>
        <w:t>g</w:t>
      </w:r>
      <w:r w:rsidRPr="002C09F1">
        <w:rPr>
          <w:spacing w:val="1"/>
          <w:sz w:val="24"/>
          <w:szCs w:val="24"/>
        </w:rPr>
        <w:t>r</w:t>
      </w:r>
      <w:r w:rsidRPr="002C09F1">
        <w:rPr>
          <w:spacing w:val="5"/>
          <w:sz w:val="24"/>
          <w:szCs w:val="24"/>
        </w:rPr>
        <w:t>o</w:t>
      </w:r>
      <w:r w:rsidRPr="002C09F1">
        <w:rPr>
          <w:sz w:val="24"/>
          <w:szCs w:val="24"/>
        </w:rPr>
        <w:t>up</w:t>
      </w:r>
      <w:r w:rsidRPr="002C09F1">
        <w:rPr>
          <w:spacing w:val="2"/>
          <w:sz w:val="24"/>
          <w:szCs w:val="24"/>
        </w:rPr>
        <w:t>-</w:t>
      </w:r>
      <w:r w:rsidRPr="002C09F1">
        <w:rPr>
          <w:spacing w:val="-4"/>
          <w:sz w:val="24"/>
          <w:szCs w:val="24"/>
        </w:rPr>
        <w:t>li</w:t>
      </w:r>
      <w:r w:rsidRPr="002C09F1">
        <w:rPr>
          <w:spacing w:val="5"/>
          <w:sz w:val="24"/>
          <w:szCs w:val="24"/>
        </w:rPr>
        <w:t>v</w:t>
      </w:r>
      <w:r w:rsidRPr="002C09F1">
        <w:rPr>
          <w:spacing w:val="-4"/>
          <w:sz w:val="24"/>
          <w:szCs w:val="24"/>
        </w:rPr>
        <w:t>i</w:t>
      </w:r>
      <w:r w:rsidRPr="002C09F1">
        <w:rPr>
          <w:sz w:val="24"/>
          <w:szCs w:val="24"/>
        </w:rPr>
        <w:t>ng</w:t>
      </w:r>
      <w:r w:rsidRPr="002C09F1">
        <w:rPr>
          <w:spacing w:val="17"/>
          <w:sz w:val="24"/>
          <w:szCs w:val="24"/>
        </w:rPr>
        <w:t xml:space="preserve"> </w:t>
      </w:r>
      <w:r w:rsidRPr="002C09F1">
        <w:rPr>
          <w:spacing w:val="-4"/>
          <w:sz w:val="24"/>
          <w:szCs w:val="24"/>
        </w:rPr>
        <w:t>i</w:t>
      </w:r>
      <w:r w:rsidRPr="002C09F1">
        <w:rPr>
          <w:sz w:val="24"/>
          <w:szCs w:val="24"/>
        </w:rPr>
        <w:t>n</w:t>
      </w:r>
      <w:r w:rsidRPr="002C09F1">
        <w:rPr>
          <w:spacing w:val="3"/>
          <w:sz w:val="24"/>
          <w:szCs w:val="24"/>
        </w:rPr>
        <w:t xml:space="preserve"> </w:t>
      </w:r>
      <w:r w:rsidRPr="002C09F1">
        <w:rPr>
          <w:spacing w:val="5"/>
          <w:sz w:val="24"/>
          <w:szCs w:val="24"/>
        </w:rPr>
        <w:t>t</w:t>
      </w:r>
      <w:r w:rsidRPr="002C09F1">
        <w:rPr>
          <w:spacing w:val="-5"/>
          <w:sz w:val="24"/>
          <w:szCs w:val="24"/>
        </w:rPr>
        <w:t>h</w:t>
      </w:r>
      <w:r w:rsidRPr="002C09F1">
        <w:rPr>
          <w:sz w:val="24"/>
          <w:szCs w:val="24"/>
        </w:rPr>
        <w:t>e</w:t>
      </w:r>
      <w:r w:rsidRPr="002C09F1">
        <w:rPr>
          <w:spacing w:val="6"/>
          <w:sz w:val="24"/>
          <w:szCs w:val="24"/>
        </w:rPr>
        <w:t xml:space="preserve"> </w:t>
      </w:r>
      <w:r w:rsidRPr="002C09F1">
        <w:rPr>
          <w:spacing w:val="-4"/>
          <w:sz w:val="24"/>
          <w:szCs w:val="24"/>
        </w:rPr>
        <w:t>l</w:t>
      </w:r>
      <w:r w:rsidRPr="002C09F1">
        <w:rPr>
          <w:spacing w:val="-9"/>
          <w:sz w:val="24"/>
          <w:szCs w:val="24"/>
        </w:rPr>
        <w:t>i</w:t>
      </w:r>
      <w:r w:rsidRPr="002C09F1">
        <w:rPr>
          <w:spacing w:val="9"/>
          <w:sz w:val="24"/>
          <w:szCs w:val="24"/>
        </w:rPr>
        <w:t>o</w:t>
      </w:r>
      <w:r w:rsidRPr="002C09F1">
        <w:rPr>
          <w:sz w:val="24"/>
          <w:szCs w:val="24"/>
        </w:rPr>
        <w:t>n</w:t>
      </w:r>
      <w:r w:rsidRPr="002C09F1">
        <w:rPr>
          <w:spacing w:val="8"/>
          <w:sz w:val="24"/>
          <w:szCs w:val="24"/>
        </w:rPr>
        <w:t xml:space="preserve"> </w:t>
      </w:r>
      <w:r w:rsidRPr="002C09F1">
        <w:rPr>
          <w:i/>
          <w:spacing w:val="-3"/>
          <w:sz w:val="24"/>
          <w:szCs w:val="24"/>
        </w:rPr>
        <w:t>P</w:t>
      </w:r>
      <w:r w:rsidRPr="002C09F1">
        <w:rPr>
          <w:i/>
          <w:sz w:val="24"/>
          <w:szCs w:val="24"/>
        </w:rPr>
        <w:t>anthe</w:t>
      </w:r>
      <w:r w:rsidRPr="002C09F1">
        <w:rPr>
          <w:i/>
          <w:spacing w:val="-3"/>
          <w:sz w:val="24"/>
          <w:szCs w:val="24"/>
        </w:rPr>
        <w:t>r</w:t>
      </w:r>
      <w:r w:rsidRPr="002C09F1">
        <w:rPr>
          <w:i/>
          <w:sz w:val="24"/>
          <w:szCs w:val="24"/>
        </w:rPr>
        <w:t>a</w:t>
      </w:r>
      <w:r w:rsidRPr="002C09F1">
        <w:rPr>
          <w:i/>
          <w:spacing w:val="7"/>
          <w:sz w:val="24"/>
          <w:szCs w:val="24"/>
        </w:rPr>
        <w:t xml:space="preserve"> </w:t>
      </w:r>
      <w:proofErr w:type="spellStart"/>
      <w:r w:rsidRPr="002C09F1">
        <w:rPr>
          <w:i/>
          <w:sz w:val="24"/>
          <w:szCs w:val="24"/>
        </w:rPr>
        <w:t>leo</w:t>
      </w:r>
      <w:proofErr w:type="spellEnd"/>
      <w:r w:rsidRPr="002C09F1">
        <w:rPr>
          <w:sz w:val="24"/>
          <w:szCs w:val="24"/>
        </w:rPr>
        <w:t>:</w:t>
      </w:r>
      <w:r w:rsidRPr="002C09F1">
        <w:rPr>
          <w:spacing w:val="12"/>
          <w:sz w:val="24"/>
          <w:szCs w:val="24"/>
        </w:rPr>
        <w:t xml:space="preserve"> </w:t>
      </w:r>
      <w:r w:rsidRPr="002C09F1">
        <w:rPr>
          <w:sz w:val="24"/>
          <w:szCs w:val="24"/>
        </w:rPr>
        <w:t>a</w:t>
      </w:r>
      <w:r w:rsidRPr="002C09F1">
        <w:rPr>
          <w:spacing w:val="2"/>
          <w:sz w:val="24"/>
          <w:szCs w:val="24"/>
        </w:rPr>
        <w:t xml:space="preserve"> </w:t>
      </w:r>
      <w:r w:rsidRPr="002C09F1">
        <w:rPr>
          <w:spacing w:val="1"/>
          <w:sz w:val="24"/>
          <w:szCs w:val="24"/>
        </w:rPr>
        <w:t>r</w:t>
      </w:r>
      <w:r w:rsidRPr="002C09F1">
        <w:rPr>
          <w:spacing w:val="-1"/>
          <w:sz w:val="24"/>
          <w:szCs w:val="24"/>
        </w:rPr>
        <w:t>e</w:t>
      </w:r>
      <w:r w:rsidRPr="002C09F1">
        <w:rPr>
          <w:sz w:val="24"/>
          <w:szCs w:val="24"/>
        </w:rPr>
        <w:t>v</w:t>
      </w:r>
      <w:r w:rsidRPr="002C09F1">
        <w:rPr>
          <w:spacing w:val="-4"/>
          <w:sz w:val="24"/>
          <w:szCs w:val="24"/>
        </w:rPr>
        <w:t>i</w:t>
      </w:r>
      <w:r w:rsidRPr="002C09F1">
        <w:rPr>
          <w:spacing w:val="-1"/>
          <w:sz w:val="24"/>
          <w:szCs w:val="24"/>
        </w:rPr>
        <w:t>e</w:t>
      </w:r>
      <w:r w:rsidRPr="002C09F1">
        <w:rPr>
          <w:sz w:val="24"/>
          <w:szCs w:val="24"/>
        </w:rPr>
        <w:t>w.</w:t>
      </w:r>
      <w:r w:rsidRPr="002C09F1">
        <w:rPr>
          <w:spacing w:val="10"/>
          <w:sz w:val="24"/>
          <w:szCs w:val="24"/>
        </w:rPr>
        <w:t xml:space="preserve"> </w:t>
      </w:r>
      <w:r w:rsidRPr="002C09F1">
        <w:rPr>
          <w:spacing w:val="-2"/>
          <w:sz w:val="24"/>
          <w:szCs w:val="24"/>
        </w:rPr>
        <w:t>J</w:t>
      </w:r>
      <w:r w:rsidRPr="002C09F1">
        <w:rPr>
          <w:spacing w:val="5"/>
          <w:sz w:val="24"/>
          <w:szCs w:val="24"/>
        </w:rPr>
        <w:t>o</w:t>
      </w:r>
      <w:r w:rsidRPr="002C09F1">
        <w:rPr>
          <w:sz w:val="24"/>
          <w:szCs w:val="24"/>
        </w:rPr>
        <w:t>u</w:t>
      </w:r>
      <w:r w:rsidRPr="002C09F1">
        <w:rPr>
          <w:spacing w:val="1"/>
          <w:sz w:val="24"/>
          <w:szCs w:val="24"/>
        </w:rPr>
        <w:t>r</w:t>
      </w:r>
      <w:r w:rsidRPr="002C09F1">
        <w:rPr>
          <w:spacing w:val="-5"/>
          <w:sz w:val="24"/>
          <w:szCs w:val="24"/>
        </w:rPr>
        <w:t>n</w:t>
      </w:r>
      <w:r w:rsidRPr="002C09F1">
        <w:rPr>
          <w:spacing w:val="4"/>
          <w:sz w:val="24"/>
          <w:szCs w:val="24"/>
        </w:rPr>
        <w:t>a</w:t>
      </w:r>
      <w:r w:rsidRPr="002C09F1">
        <w:rPr>
          <w:sz w:val="24"/>
          <w:szCs w:val="24"/>
        </w:rPr>
        <w:t>l</w:t>
      </w:r>
      <w:r w:rsidRPr="002C09F1">
        <w:rPr>
          <w:spacing w:val="-1"/>
          <w:sz w:val="24"/>
          <w:szCs w:val="24"/>
        </w:rPr>
        <w:t xml:space="preserve"> </w:t>
      </w:r>
      <w:r w:rsidRPr="002C09F1">
        <w:rPr>
          <w:spacing w:val="5"/>
          <w:sz w:val="24"/>
          <w:szCs w:val="24"/>
        </w:rPr>
        <w:t>o</w:t>
      </w:r>
      <w:r w:rsidRPr="002C09F1">
        <w:rPr>
          <w:sz w:val="24"/>
          <w:szCs w:val="24"/>
        </w:rPr>
        <w:t>f</w:t>
      </w:r>
      <w:r w:rsidRPr="002C09F1">
        <w:rPr>
          <w:spacing w:val="-1"/>
          <w:sz w:val="24"/>
          <w:szCs w:val="24"/>
        </w:rPr>
        <w:t xml:space="preserve"> </w:t>
      </w:r>
      <w:r w:rsidRPr="002C09F1">
        <w:rPr>
          <w:spacing w:val="-3"/>
          <w:sz w:val="24"/>
          <w:szCs w:val="24"/>
        </w:rPr>
        <w:t>Z</w:t>
      </w:r>
      <w:r w:rsidRPr="002C09F1">
        <w:rPr>
          <w:spacing w:val="5"/>
          <w:sz w:val="24"/>
          <w:szCs w:val="24"/>
        </w:rPr>
        <w:t>oo</w:t>
      </w:r>
      <w:r w:rsidRPr="002C09F1">
        <w:rPr>
          <w:spacing w:val="-9"/>
          <w:sz w:val="24"/>
          <w:szCs w:val="24"/>
        </w:rPr>
        <w:t>l</w:t>
      </w:r>
      <w:r w:rsidRPr="002C09F1">
        <w:rPr>
          <w:spacing w:val="5"/>
          <w:sz w:val="24"/>
          <w:szCs w:val="24"/>
        </w:rPr>
        <w:t>og</w:t>
      </w:r>
      <w:r w:rsidRPr="002C09F1">
        <w:rPr>
          <w:spacing w:val="-10"/>
          <w:sz w:val="24"/>
          <w:szCs w:val="24"/>
        </w:rPr>
        <w:t>y</w:t>
      </w:r>
      <w:r w:rsidRPr="002C09F1">
        <w:rPr>
          <w:sz w:val="24"/>
          <w:szCs w:val="24"/>
        </w:rPr>
        <w:t>,</w:t>
      </w:r>
      <w:r w:rsidRPr="002C09F1">
        <w:rPr>
          <w:spacing w:val="11"/>
          <w:sz w:val="24"/>
          <w:szCs w:val="24"/>
        </w:rPr>
        <w:t xml:space="preserve"> </w:t>
      </w:r>
      <w:r w:rsidRPr="002C09F1">
        <w:rPr>
          <w:spacing w:val="-3"/>
          <w:sz w:val="24"/>
          <w:szCs w:val="24"/>
        </w:rPr>
        <w:t>L</w:t>
      </w:r>
      <w:r w:rsidRPr="002C09F1">
        <w:rPr>
          <w:spacing w:val="5"/>
          <w:sz w:val="24"/>
          <w:szCs w:val="24"/>
        </w:rPr>
        <w:t>o</w:t>
      </w:r>
      <w:r w:rsidRPr="002C09F1">
        <w:rPr>
          <w:spacing w:val="-5"/>
          <w:sz w:val="24"/>
          <w:szCs w:val="24"/>
        </w:rPr>
        <w:t>n</w:t>
      </w:r>
      <w:r w:rsidRPr="002C09F1">
        <w:rPr>
          <w:sz w:val="24"/>
          <w:szCs w:val="24"/>
        </w:rPr>
        <w:t>d</w:t>
      </w:r>
      <w:r w:rsidRPr="002C09F1">
        <w:rPr>
          <w:spacing w:val="5"/>
          <w:sz w:val="24"/>
          <w:szCs w:val="24"/>
        </w:rPr>
        <w:t>o</w:t>
      </w:r>
      <w:r w:rsidRPr="002C09F1">
        <w:rPr>
          <w:sz w:val="24"/>
          <w:szCs w:val="24"/>
        </w:rPr>
        <w:t>n</w:t>
      </w:r>
      <w:r>
        <w:rPr>
          <w:sz w:val="24"/>
          <w:szCs w:val="24"/>
        </w:rPr>
        <w:t>.</w:t>
      </w:r>
      <w:r w:rsidRPr="002C09F1">
        <w:rPr>
          <w:sz w:val="24"/>
          <w:szCs w:val="24"/>
        </w:rPr>
        <w:t>263:</w:t>
      </w:r>
      <w:r w:rsidRPr="002C09F1">
        <w:rPr>
          <w:spacing w:val="3"/>
          <w:sz w:val="24"/>
          <w:szCs w:val="24"/>
        </w:rPr>
        <w:t xml:space="preserve"> </w:t>
      </w:r>
      <w:r w:rsidRPr="002C09F1">
        <w:rPr>
          <w:sz w:val="24"/>
          <w:szCs w:val="24"/>
        </w:rPr>
        <w:t>32</w:t>
      </w:r>
      <w:r w:rsidRPr="002C09F1">
        <w:rPr>
          <w:spacing w:val="1"/>
          <w:sz w:val="24"/>
          <w:szCs w:val="24"/>
        </w:rPr>
        <w:t>9</w:t>
      </w:r>
      <w:r w:rsidRPr="002C09F1">
        <w:rPr>
          <w:spacing w:val="2"/>
          <w:sz w:val="24"/>
          <w:szCs w:val="24"/>
        </w:rPr>
        <w:t>-</w:t>
      </w:r>
      <w:r w:rsidRPr="002C09F1">
        <w:rPr>
          <w:sz w:val="24"/>
          <w:szCs w:val="24"/>
        </w:rPr>
        <w:t>34</w:t>
      </w:r>
      <w:r w:rsidRPr="002C09F1">
        <w:rPr>
          <w:spacing w:val="-5"/>
          <w:sz w:val="24"/>
          <w:szCs w:val="24"/>
        </w:rPr>
        <w:t>2</w:t>
      </w:r>
      <w:r w:rsidRPr="002C09F1">
        <w:rPr>
          <w:sz w:val="24"/>
          <w:szCs w:val="24"/>
        </w:rPr>
        <w:t>.</w:t>
      </w:r>
    </w:p>
    <w:p w14:paraId="29C6E8C4" w14:textId="77777777" w:rsidR="00C167F0" w:rsidRPr="00C167F0" w:rsidRDefault="00C167F0" w:rsidP="00C167F0">
      <w:pPr>
        <w:pStyle w:val="ListParagraph"/>
        <w:numPr>
          <w:ilvl w:val="0"/>
          <w:numId w:val="3"/>
        </w:numPr>
        <w:spacing w:before="9" w:line="360" w:lineRule="auto"/>
        <w:jc w:val="both"/>
        <w:rPr>
          <w:sz w:val="24"/>
          <w:szCs w:val="24"/>
        </w:rPr>
      </w:pPr>
      <w:r w:rsidRPr="00C167F0">
        <w:rPr>
          <w:sz w:val="24"/>
          <w:szCs w:val="24"/>
        </w:rPr>
        <w:t>O</w:t>
      </w:r>
      <w:r w:rsidRPr="00C167F0">
        <w:rPr>
          <w:spacing w:val="-5"/>
          <w:sz w:val="24"/>
          <w:szCs w:val="24"/>
        </w:rPr>
        <w:t>'</w:t>
      </w:r>
      <w:r w:rsidRPr="00C167F0">
        <w:rPr>
          <w:spacing w:val="-2"/>
          <w:sz w:val="24"/>
          <w:szCs w:val="24"/>
        </w:rPr>
        <w:t>B</w:t>
      </w:r>
      <w:r w:rsidRPr="00C167F0">
        <w:rPr>
          <w:spacing w:val="6"/>
          <w:sz w:val="24"/>
          <w:szCs w:val="24"/>
        </w:rPr>
        <w:t>r</w:t>
      </w:r>
      <w:r w:rsidRPr="00C167F0">
        <w:rPr>
          <w:spacing w:val="-4"/>
          <w:sz w:val="24"/>
          <w:szCs w:val="24"/>
        </w:rPr>
        <w:t>i</w:t>
      </w:r>
      <w:r w:rsidRPr="00C167F0">
        <w:rPr>
          <w:spacing w:val="4"/>
          <w:sz w:val="24"/>
          <w:szCs w:val="24"/>
        </w:rPr>
        <w:t>e</w:t>
      </w:r>
      <w:r w:rsidRPr="00C167F0">
        <w:rPr>
          <w:spacing w:val="-5"/>
          <w:sz w:val="24"/>
          <w:szCs w:val="24"/>
        </w:rPr>
        <w:t>n</w:t>
      </w:r>
      <w:r w:rsidRPr="00C167F0">
        <w:rPr>
          <w:sz w:val="24"/>
          <w:szCs w:val="24"/>
        </w:rPr>
        <w:t>,</w:t>
      </w:r>
      <w:r w:rsidRPr="00C167F0">
        <w:rPr>
          <w:spacing w:val="38"/>
          <w:sz w:val="24"/>
          <w:szCs w:val="24"/>
        </w:rPr>
        <w:t xml:space="preserve"> </w:t>
      </w:r>
      <w:r w:rsidRPr="00C167F0">
        <w:rPr>
          <w:spacing w:val="1"/>
          <w:sz w:val="24"/>
          <w:szCs w:val="24"/>
        </w:rPr>
        <w:t>S</w:t>
      </w:r>
      <w:r w:rsidRPr="00C167F0">
        <w:rPr>
          <w:spacing w:val="2"/>
          <w:sz w:val="24"/>
          <w:szCs w:val="24"/>
        </w:rPr>
        <w:t>.</w:t>
      </w:r>
      <w:r w:rsidRPr="00C167F0">
        <w:rPr>
          <w:sz w:val="24"/>
          <w:szCs w:val="24"/>
        </w:rPr>
        <w:t>,</w:t>
      </w:r>
      <w:r w:rsidRPr="00C167F0">
        <w:rPr>
          <w:spacing w:val="38"/>
          <w:sz w:val="24"/>
          <w:szCs w:val="24"/>
        </w:rPr>
        <w:t xml:space="preserve"> </w:t>
      </w:r>
      <w:r w:rsidRPr="00C167F0">
        <w:rPr>
          <w:spacing w:val="-2"/>
          <w:sz w:val="24"/>
          <w:szCs w:val="24"/>
        </w:rPr>
        <w:t>J</w:t>
      </w:r>
      <w:r w:rsidRPr="00C167F0">
        <w:rPr>
          <w:sz w:val="24"/>
          <w:szCs w:val="24"/>
        </w:rPr>
        <w:t>.</w:t>
      </w:r>
      <w:r w:rsidRPr="00C167F0">
        <w:rPr>
          <w:spacing w:val="33"/>
          <w:sz w:val="24"/>
          <w:szCs w:val="24"/>
        </w:rPr>
        <w:t xml:space="preserve"> </w:t>
      </w:r>
      <w:proofErr w:type="spellStart"/>
      <w:r w:rsidRPr="00C167F0">
        <w:rPr>
          <w:spacing w:val="-2"/>
          <w:sz w:val="24"/>
          <w:szCs w:val="24"/>
        </w:rPr>
        <w:t>M</w:t>
      </w:r>
      <w:r w:rsidRPr="00C167F0">
        <w:rPr>
          <w:spacing w:val="-1"/>
          <w:sz w:val="24"/>
          <w:szCs w:val="24"/>
        </w:rPr>
        <w:t>a</w:t>
      </w:r>
      <w:r w:rsidRPr="00C167F0">
        <w:rPr>
          <w:spacing w:val="-3"/>
          <w:sz w:val="24"/>
          <w:szCs w:val="24"/>
        </w:rPr>
        <w:t>r</w:t>
      </w:r>
      <w:r w:rsidRPr="00C167F0">
        <w:rPr>
          <w:spacing w:val="5"/>
          <w:sz w:val="24"/>
          <w:szCs w:val="24"/>
        </w:rPr>
        <w:t>t</w:t>
      </w:r>
      <w:r w:rsidRPr="00C167F0">
        <w:rPr>
          <w:spacing w:val="-1"/>
          <w:sz w:val="24"/>
          <w:szCs w:val="24"/>
        </w:rPr>
        <w:t>e</w:t>
      </w:r>
      <w:r w:rsidRPr="00C167F0">
        <w:rPr>
          <w:spacing w:val="-5"/>
          <w:sz w:val="24"/>
          <w:szCs w:val="24"/>
        </w:rPr>
        <w:t>n</w:t>
      </w:r>
      <w:r w:rsidRPr="00C167F0">
        <w:rPr>
          <w:spacing w:val="-2"/>
          <w:sz w:val="24"/>
          <w:szCs w:val="24"/>
        </w:rPr>
        <w:t>s</w:t>
      </w:r>
      <w:r w:rsidRPr="00C167F0">
        <w:rPr>
          <w:spacing w:val="5"/>
          <w:sz w:val="24"/>
          <w:szCs w:val="24"/>
        </w:rPr>
        <w:t>o</w:t>
      </w:r>
      <w:r w:rsidRPr="00C167F0">
        <w:rPr>
          <w:spacing w:val="-5"/>
          <w:sz w:val="24"/>
          <w:szCs w:val="24"/>
        </w:rPr>
        <w:t>n</w:t>
      </w:r>
      <w:proofErr w:type="spellEnd"/>
      <w:r w:rsidRPr="00C167F0">
        <w:rPr>
          <w:sz w:val="24"/>
          <w:szCs w:val="24"/>
        </w:rPr>
        <w:t>,</w:t>
      </w:r>
      <w:r w:rsidRPr="00C167F0">
        <w:rPr>
          <w:spacing w:val="38"/>
          <w:sz w:val="24"/>
          <w:szCs w:val="24"/>
        </w:rPr>
        <w:t xml:space="preserve"> </w:t>
      </w:r>
      <w:r w:rsidRPr="00C167F0">
        <w:rPr>
          <w:spacing w:val="-2"/>
          <w:sz w:val="24"/>
          <w:szCs w:val="24"/>
        </w:rPr>
        <w:t>C</w:t>
      </w:r>
      <w:r w:rsidRPr="00C167F0">
        <w:rPr>
          <w:sz w:val="24"/>
          <w:szCs w:val="24"/>
        </w:rPr>
        <w:t>.</w:t>
      </w:r>
      <w:r w:rsidRPr="00C167F0">
        <w:rPr>
          <w:spacing w:val="38"/>
          <w:sz w:val="24"/>
          <w:szCs w:val="24"/>
        </w:rPr>
        <w:t xml:space="preserve"> </w:t>
      </w:r>
      <w:r w:rsidRPr="00C167F0">
        <w:rPr>
          <w:spacing w:val="1"/>
          <w:sz w:val="24"/>
          <w:szCs w:val="24"/>
        </w:rPr>
        <w:t>P</w:t>
      </w:r>
      <w:r w:rsidRPr="00C167F0">
        <w:rPr>
          <w:spacing w:val="-1"/>
          <w:sz w:val="24"/>
          <w:szCs w:val="24"/>
        </w:rPr>
        <w:t>ac</w:t>
      </w:r>
      <w:r w:rsidRPr="00C167F0">
        <w:rPr>
          <w:sz w:val="24"/>
          <w:szCs w:val="24"/>
        </w:rPr>
        <w:t>k</w:t>
      </w:r>
      <w:r w:rsidRPr="00C167F0">
        <w:rPr>
          <w:spacing w:val="-1"/>
          <w:sz w:val="24"/>
          <w:szCs w:val="24"/>
        </w:rPr>
        <w:t>e</w:t>
      </w:r>
      <w:r w:rsidRPr="00C167F0">
        <w:rPr>
          <w:spacing w:val="1"/>
          <w:sz w:val="24"/>
          <w:szCs w:val="24"/>
        </w:rPr>
        <w:t>r</w:t>
      </w:r>
      <w:r w:rsidRPr="00C167F0">
        <w:rPr>
          <w:sz w:val="24"/>
          <w:szCs w:val="24"/>
        </w:rPr>
        <w:t>,</w:t>
      </w:r>
      <w:r w:rsidRPr="00C167F0">
        <w:rPr>
          <w:spacing w:val="38"/>
          <w:sz w:val="24"/>
          <w:szCs w:val="24"/>
        </w:rPr>
        <w:t xml:space="preserve"> </w:t>
      </w:r>
      <w:r w:rsidRPr="00C167F0">
        <w:rPr>
          <w:spacing w:val="-3"/>
          <w:sz w:val="24"/>
          <w:szCs w:val="24"/>
        </w:rPr>
        <w:t>L</w:t>
      </w:r>
      <w:r w:rsidRPr="00C167F0">
        <w:rPr>
          <w:sz w:val="24"/>
          <w:szCs w:val="24"/>
        </w:rPr>
        <w:t>.</w:t>
      </w:r>
      <w:r w:rsidRPr="00C167F0">
        <w:rPr>
          <w:spacing w:val="38"/>
          <w:sz w:val="24"/>
          <w:szCs w:val="24"/>
        </w:rPr>
        <w:t xml:space="preserve"> </w:t>
      </w:r>
      <w:r w:rsidRPr="00C167F0">
        <w:rPr>
          <w:sz w:val="24"/>
          <w:szCs w:val="24"/>
        </w:rPr>
        <w:t>H</w:t>
      </w:r>
      <w:r w:rsidRPr="00C167F0">
        <w:rPr>
          <w:spacing w:val="-6"/>
          <w:sz w:val="24"/>
          <w:szCs w:val="24"/>
        </w:rPr>
        <w:t>e</w:t>
      </w:r>
      <w:r w:rsidRPr="00C167F0">
        <w:rPr>
          <w:spacing w:val="1"/>
          <w:sz w:val="24"/>
          <w:szCs w:val="24"/>
        </w:rPr>
        <w:t>r</w:t>
      </w:r>
      <w:r w:rsidRPr="00C167F0">
        <w:rPr>
          <w:spacing w:val="-5"/>
          <w:sz w:val="24"/>
          <w:szCs w:val="24"/>
        </w:rPr>
        <w:t>b</w:t>
      </w:r>
      <w:r w:rsidRPr="00C167F0">
        <w:rPr>
          <w:spacing w:val="-2"/>
          <w:sz w:val="24"/>
          <w:szCs w:val="24"/>
        </w:rPr>
        <w:t>s</w:t>
      </w:r>
      <w:r w:rsidRPr="00C167F0">
        <w:rPr>
          <w:spacing w:val="5"/>
          <w:sz w:val="24"/>
          <w:szCs w:val="24"/>
        </w:rPr>
        <w:t>t</w:t>
      </w:r>
      <w:r w:rsidRPr="00C167F0">
        <w:rPr>
          <w:sz w:val="24"/>
          <w:szCs w:val="24"/>
        </w:rPr>
        <w:t>,</w:t>
      </w:r>
      <w:r w:rsidRPr="00C167F0">
        <w:rPr>
          <w:spacing w:val="33"/>
          <w:sz w:val="24"/>
          <w:szCs w:val="24"/>
        </w:rPr>
        <w:t xml:space="preserve"> </w:t>
      </w:r>
      <w:r w:rsidRPr="00C167F0">
        <w:rPr>
          <w:sz w:val="24"/>
          <w:szCs w:val="24"/>
        </w:rPr>
        <w:t>V.</w:t>
      </w:r>
      <w:r w:rsidRPr="00C167F0">
        <w:rPr>
          <w:spacing w:val="37"/>
          <w:sz w:val="24"/>
          <w:szCs w:val="24"/>
        </w:rPr>
        <w:t xml:space="preserve"> </w:t>
      </w:r>
      <w:r w:rsidRPr="00C167F0">
        <w:rPr>
          <w:sz w:val="24"/>
          <w:szCs w:val="24"/>
        </w:rPr>
        <w:t>de</w:t>
      </w:r>
      <w:r w:rsidRPr="00C167F0">
        <w:rPr>
          <w:spacing w:val="35"/>
          <w:sz w:val="24"/>
          <w:szCs w:val="24"/>
        </w:rPr>
        <w:t xml:space="preserve"> </w:t>
      </w:r>
      <w:r w:rsidRPr="00C167F0">
        <w:rPr>
          <w:spacing w:val="-5"/>
          <w:sz w:val="24"/>
          <w:szCs w:val="24"/>
        </w:rPr>
        <w:t>V</w:t>
      </w:r>
      <w:r w:rsidRPr="00C167F0">
        <w:rPr>
          <w:spacing w:val="5"/>
          <w:sz w:val="24"/>
          <w:szCs w:val="24"/>
        </w:rPr>
        <w:t>o</w:t>
      </w:r>
      <w:r w:rsidRPr="00C167F0">
        <w:rPr>
          <w:spacing w:val="-2"/>
          <w:sz w:val="24"/>
          <w:szCs w:val="24"/>
        </w:rPr>
        <w:t>ss</w:t>
      </w:r>
      <w:r w:rsidRPr="00C167F0">
        <w:rPr>
          <w:sz w:val="24"/>
          <w:szCs w:val="24"/>
        </w:rPr>
        <w:t>,</w:t>
      </w:r>
      <w:r w:rsidRPr="00C167F0">
        <w:rPr>
          <w:spacing w:val="38"/>
          <w:sz w:val="24"/>
          <w:szCs w:val="24"/>
        </w:rPr>
        <w:t xml:space="preserve"> </w:t>
      </w:r>
      <w:r w:rsidRPr="00C167F0">
        <w:rPr>
          <w:spacing w:val="-4"/>
          <w:sz w:val="24"/>
          <w:szCs w:val="24"/>
        </w:rPr>
        <w:t>P</w:t>
      </w:r>
      <w:r w:rsidRPr="00C167F0">
        <w:rPr>
          <w:sz w:val="24"/>
          <w:szCs w:val="24"/>
        </w:rPr>
        <w:t>.</w:t>
      </w:r>
      <w:r w:rsidRPr="00C167F0">
        <w:rPr>
          <w:spacing w:val="38"/>
          <w:sz w:val="24"/>
          <w:szCs w:val="24"/>
        </w:rPr>
        <w:t xml:space="preserve"> </w:t>
      </w:r>
      <w:r w:rsidRPr="00C167F0">
        <w:rPr>
          <w:spacing w:val="-2"/>
          <w:sz w:val="24"/>
          <w:szCs w:val="24"/>
        </w:rPr>
        <w:t>J</w:t>
      </w:r>
      <w:r w:rsidRPr="00C167F0">
        <w:rPr>
          <w:spacing w:val="5"/>
          <w:sz w:val="24"/>
          <w:szCs w:val="24"/>
        </w:rPr>
        <w:t>o</w:t>
      </w:r>
      <w:r w:rsidRPr="00C167F0">
        <w:rPr>
          <w:spacing w:val="-1"/>
          <w:sz w:val="24"/>
          <w:szCs w:val="24"/>
        </w:rPr>
        <w:t>ce</w:t>
      </w:r>
      <w:r w:rsidRPr="00C167F0">
        <w:rPr>
          <w:spacing w:val="-4"/>
          <w:sz w:val="24"/>
          <w:szCs w:val="24"/>
        </w:rPr>
        <w:t>l</w:t>
      </w:r>
      <w:r w:rsidRPr="00C167F0">
        <w:rPr>
          <w:spacing w:val="-5"/>
          <w:sz w:val="24"/>
          <w:szCs w:val="24"/>
        </w:rPr>
        <w:t>yn</w:t>
      </w:r>
      <w:r w:rsidRPr="00C167F0">
        <w:rPr>
          <w:sz w:val="24"/>
          <w:szCs w:val="24"/>
        </w:rPr>
        <w:t>,</w:t>
      </w:r>
      <w:r w:rsidRPr="00C167F0">
        <w:rPr>
          <w:spacing w:val="38"/>
          <w:sz w:val="24"/>
          <w:szCs w:val="24"/>
        </w:rPr>
        <w:t xml:space="preserve"> </w:t>
      </w:r>
      <w:r w:rsidRPr="00C167F0">
        <w:rPr>
          <w:spacing w:val="-2"/>
          <w:sz w:val="24"/>
          <w:szCs w:val="24"/>
        </w:rPr>
        <w:t>J</w:t>
      </w:r>
      <w:r w:rsidRPr="00C167F0">
        <w:rPr>
          <w:sz w:val="24"/>
          <w:szCs w:val="24"/>
        </w:rPr>
        <w:t>.</w:t>
      </w:r>
      <w:r w:rsidRPr="00C167F0">
        <w:rPr>
          <w:spacing w:val="38"/>
          <w:sz w:val="24"/>
          <w:szCs w:val="24"/>
        </w:rPr>
        <w:t xml:space="preserve"> </w:t>
      </w:r>
      <w:r w:rsidRPr="00C167F0">
        <w:rPr>
          <w:sz w:val="24"/>
          <w:szCs w:val="24"/>
        </w:rPr>
        <w:t>Ott</w:t>
      </w:r>
      <w:r w:rsidRPr="00C167F0">
        <w:rPr>
          <w:spacing w:val="-43"/>
          <w:sz w:val="24"/>
          <w:szCs w:val="24"/>
        </w:rPr>
        <w:t xml:space="preserve"> </w:t>
      </w:r>
      <w:proofErr w:type="gramStart"/>
      <w:r w:rsidRPr="00C167F0">
        <w:rPr>
          <w:sz w:val="24"/>
          <w:szCs w:val="24"/>
        </w:rPr>
        <w:t xml:space="preserve">- </w:t>
      </w:r>
      <w:r w:rsidRPr="00C167F0">
        <w:rPr>
          <w:spacing w:val="17"/>
          <w:sz w:val="24"/>
          <w:szCs w:val="24"/>
        </w:rPr>
        <w:t xml:space="preserve"> </w:t>
      </w:r>
      <w:r w:rsidRPr="00C167F0">
        <w:rPr>
          <w:sz w:val="24"/>
          <w:szCs w:val="24"/>
        </w:rPr>
        <w:t>V.</w:t>
      </w:r>
      <w:proofErr w:type="gramEnd"/>
    </w:p>
    <w:p w14:paraId="31D6696D" w14:textId="552E22A5" w:rsidR="00C167F0" w:rsidRPr="00C167F0" w:rsidRDefault="00C167F0" w:rsidP="00C167F0">
      <w:pPr>
        <w:spacing w:line="360" w:lineRule="auto"/>
        <w:ind w:left="700"/>
        <w:jc w:val="both"/>
        <w:rPr>
          <w:sz w:val="24"/>
          <w:szCs w:val="24"/>
        </w:rPr>
      </w:pPr>
      <w:r w:rsidRPr="00C167F0">
        <w:rPr>
          <w:spacing w:val="-2"/>
          <w:sz w:val="24"/>
          <w:szCs w:val="24"/>
        </w:rPr>
        <w:t>M</w:t>
      </w:r>
      <w:r w:rsidRPr="00C167F0">
        <w:rPr>
          <w:spacing w:val="-1"/>
          <w:sz w:val="24"/>
          <w:szCs w:val="24"/>
        </w:rPr>
        <w:t>e</w:t>
      </w:r>
      <w:r w:rsidRPr="00C167F0">
        <w:rPr>
          <w:spacing w:val="4"/>
          <w:sz w:val="24"/>
          <w:szCs w:val="24"/>
        </w:rPr>
        <w:t>e</w:t>
      </w:r>
      <w:r w:rsidRPr="00C167F0">
        <w:rPr>
          <w:spacing w:val="-5"/>
          <w:sz w:val="24"/>
          <w:szCs w:val="24"/>
        </w:rPr>
        <w:t>n</w:t>
      </w:r>
      <w:r w:rsidRPr="00C167F0">
        <w:rPr>
          <w:spacing w:val="-1"/>
          <w:sz w:val="24"/>
          <w:szCs w:val="24"/>
        </w:rPr>
        <w:t>a</w:t>
      </w:r>
      <w:r w:rsidRPr="00C167F0">
        <w:rPr>
          <w:sz w:val="24"/>
          <w:szCs w:val="24"/>
        </w:rPr>
        <w:t>,</w:t>
      </w:r>
      <w:r w:rsidRPr="00C167F0">
        <w:rPr>
          <w:spacing w:val="15"/>
          <w:sz w:val="24"/>
          <w:szCs w:val="24"/>
        </w:rPr>
        <w:t xml:space="preserve"> </w:t>
      </w:r>
      <w:r w:rsidRPr="00C167F0">
        <w:rPr>
          <w:sz w:val="24"/>
          <w:szCs w:val="24"/>
        </w:rPr>
        <w:t>Y,</w:t>
      </w:r>
      <w:r w:rsidRPr="00C167F0">
        <w:rPr>
          <w:spacing w:val="10"/>
          <w:sz w:val="24"/>
          <w:szCs w:val="24"/>
        </w:rPr>
        <w:t xml:space="preserve"> </w:t>
      </w:r>
      <w:r w:rsidRPr="00C167F0">
        <w:rPr>
          <w:sz w:val="24"/>
          <w:szCs w:val="24"/>
        </w:rPr>
        <w:t>V</w:t>
      </w:r>
      <w:r w:rsidRPr="00C167F0">
        <w:rPr>
          <w:spacing w:val="7"/>
          <w:sz w:val="24"/>
          <w:szCs w:val="24"/>
        </w:rPr>
        <w:t xml:space="preserve"> </w:t>
      </w:r>
      <w:proofErr w:type="spellStart"/>
      <w:r w:rsidRPr="00C167F0">
        <w:rPr>
          <w:spacing w:val="-2"/>
          <w:sz w:val="24"/>
          <w:szCs w:val="24"/>
        </w:rPr>
        <w:t>J</w:t>
      </w:r>
      <w:r w:rsidRPr="00C167F0">
        <w:rPr>
          <w:spacing w:val="-5"/>
          <w:sz w:val="24"/>
          <w:szCs w:val="24"/>
        </w:rPr>
        <w:t>h</w:t>
      </w:r>
      <w:r w:rsidRPr="00C167F0">
        <w:rPr>
          <w:spacing w:val="4"/>
          <w:sz w:val="24"/>
          <w:szCs w:val="24"/>
        </w:rPr>
        <w:t>a</w:t>
      </w:r>
      <w:r w:rsidRPr="00C167F0">
        <w:rPr>
          <w:spacing w:val="-9"/>
          <w:sz w:val="24"/>
          <w:szCs w:val="24"/>
        </w:rPr>
        <w:t>l</w:t>
      </w:r>
      <w:r w:rsidRPr="00C167F0">
        <w:rPr>
          <w:spacing w:val="-1"/>
          <w:sz w:val="24"/>
          <w:szCs w:val="24"/>
        </w:rPr>
        <w:t>a</w:t>
      </w:r>
      <w:proofErr w:type="spellEnd"/>
      <w:r w:rsidRPr="00C167F0">
        <w:rPr>
          <w:sz w:val="24"/>
          <w:szCs w:val="24"/>
        </w:rPr>
        <w:t>,</w:t>
      </w:r>
      <w:r w:rsidRPr="00C167F0">
        <w:rPr>
          <w:spacing w:val="15"/>
          <w:sz w:val="24"/>
          <w:szCs w:val="24"/>
        </w:rPr>
        <w:t xml:space="preserve"> </w:t>
      </w:r>
      <w:proofErr w:type="spellStart"/>
      <w:proofErr w:type="gramStart"/>
      <w:r w:rsidRPr="00C167F0">
        <w:rPr>
          <w:spacing w:val="-2"/>
          <w:sz w:val="24"/>
          <w:szCs w:val="24"/>
        </w:rPr>
        <w:t>R</w:t>
      </w:r>
      <w:r w:rsidRPr="00C167F0">
        <w:rPr>
          <w:spacing w:val="2"/>
          <w:sz w:val="24"/>
          <w:szCs w:val="24"/>
        </w:rPr>
        <w:t>.</w:t>
      </w:r>
      <w:r w:rsidRPr="00C167F0">
        <w:rPr>
          <w:spacing w:val="-2"/>
          <w:sz w:val="24"/>
          <w:szCs w:val="24"/>
        </w:rPr>
        <w:t>C</w:t>
      </w:r>
      <w:r w:rsidRPr="00C167F0">
        <w:rPr>
          <w:spacing w:val="-5"/>
          <w:sz w:val="24"/>
          <w:szCs w:val="24"/>
        </w:rPr>
        <w:t>h</w:t>
      </w:r>
      <w:r w:rsidRPr="00C167F0">
        <w:rPr>
          <w:spacing w:val="4"/>
          <w:sz w:val="24"/>
          <w:szCs w:val="24"/>
        </w:rPr>
        <w:t>e</w:t>
      </w:r>
      <w:r w:rsidRPr="00C167F0">
        <w:rPr>
          <w:sz w:val="24"/>
          <w:szCs w:val="24"/>
        </w:rPr>
        <w:t>l</w:t>
      </w:r>
      <w:r w:rsidRPr="00C167F0">
        <w:rPr>
          <w:spacing w:val="-4"/>
          <w:sz w:val="24"/>
          <w:szCs w:val="24"/>
        </w:rPr>
        <w:t>l</w:t>
      </w:r>
      <w:r w:rsidRPr="00C167F0">
        <w:rPr>
          <w:spacing w:val="4"/>
          <w:sz w:val="24"/>
          <w:szCs w:val="24"/>
        </w:rPr>
        <w:t>a</w:t>
      </w:r>
      <w:r w:rsidRPr="00C167F0">
        <w:rPr>
          <w:spacing w:val="-9"/>
          <w:sz w:val="24"/>
          <w:szCs w:val="24"/>
        </w:rPr>
        <w:t>m</w:t>
      </w:r>
      <w:proofErr w:type="spellEnd"/>
      <w:proofErr w:type="gramEnd"/>
      <w:r w:rsidRPr="00C167F0">
        <w:rPr>
          <w:sz w:val="24"/>
          <w:szCs w:val="24"/>
        </w:rPr>
        <w:t>,</w:t>
      </w:r>
      <w:r w:rsidRPr="00C167F0">
        <w:rPr>
          <w:spacing w:val="14"/>
          <w:sz w:val="24"/>
          <w:szCs w:val="24"/>
        </w:rPr>
        <w:t xml:space="preserve"> </w:t>
      </w:r>
      <w:r w:rsidRPr="00C167F0">
        <w:rPr>
          <w:spacing w:val="-2"/>
          <w:sz w:val="24"/>
          <w:szCs w:val="24"/>
        </w:rPr>
        <w:t>B</w:t>
      </w:r>
      <w:r w:rsidRPr="00C167F0">
        <w:rPr>
          <w:sz w:val="24"/>
          <w:szCs w:val="24"/>
        </w:rPr>
        <w:t>.</w:t>
      </w:r>
      <w:r w:rsidRPr="00C167F0">
        <w:rPr>
          <w:spacing w:val="17"/>
          <w:sz w:val="24"/>
          <w:szCs w:val="24"/>
        </w:rPr>
        <w:t xml:space="preserve"> </w:t>
      </w:r>
      <w:r w:rsidRPr="00C167F0">
        <w:rPr>
          <w:spacing w:val="1"/>
          <w:sz w:val="24"/>
          <w:szCs w:val="24"/>
        </w:rPr>
        <w:t>P</w:t>
      </w:r>
      <w:r w:rsidRPr="00C167F0">
        <w:rPr>
          <w:spacing w:val="-6"/>
          <w:sz w:val="24"/>
          <w:szCs w:val="24"/>
        </w:rPr>
        <w:t>a</w:t>
      </w:r>
      <w:r w:rsidRPr="00C167F0">
        <w:rPr>
          <w:spacing w:val="5"/>
          <w:sz w:val="24"/>
          <w:szCs w:val="24"/>
        </w:rPr>
        <w:t>t</w:t>
      </w:r>
      <w:r w:rsidRPr="00C167F0">
        <w:rPr>
          <w:spacing w:val="-5"/>
          <w:sz w:val="24"/>
          <w:szCs w:val="24"/>
        </w:rPr>
        <w:t>h</w:t>
      </w:r>
      <w:r w:rsidRPr="00C167F0">
        <w:rPr>
          <w:spacing w:val="-1"/>
          <w:sz w:val="24"/>
          <w:szCs w:val="24"/>
        </w:rPr>
        <w:t>a</w:t>
      </w:r>
      <w:r w:rsidRPr="00C167F0">
        <w:rPr>
          <w:sz w:val="24"/>
          <w:szCs w:val="24"/>
        </w:rPr>
        <w:t>k,</w:t>
      </w:r>
      <w:r w:rsidRPr="00C167F0">
        <w:rPr>
          <w:spacing w:val="10"/>
          <w:sz w:val="24"/>
          <w:szCs w:val="24"/>
        </w:rPr>
        <w:t xml:space="preserve"> </w:t>
      </w:r>
      <w:r w:rsidRPr="00C167F0">
        <w:rPr>
          <w:spacing w:val="1"/>
          <w:sz w:val="24"/>
          <w:szCs w:val="24"/>
        </w:rPr>
        <w:t>(</w:t>
      </w:r>
      <w:r w:rsidRPr="00C167F0">
        <w:rPr>
          <w:sz w:val="24"/>
          <w:szCs w:val="24"/>
        </w:rPr>
        <w:t>201</w:t>
      </w:r>
      <w:r w:rsidRPr="00C167F0">
        <w:rPr>
          <w:spacing w:val="-5"/>
          <w:sz w:val="24"/>
          <w:szCs w:val="24"/>
        </w:rPr>
        <w:t>1</w:t>
      </w:r>
      <w:r w:rsidRPr="00C167F0">
        <w:rPr>
          <w:spacing w:val="1"/>
          <w:sz w:val="24"/>
          <w:szCs w:val="24"/>
        </w:rPr>
        <w:t>)</w:t>
      </w:r>
      <w:r w:rsidRPr="00C167F0">
        <w:rPr>
          <w:sz w:val="24"/>
          <w:szCs w:val="24"/>
        </w:rPr>
        <w:t>.</w:t>
      </w:r>
      <w:r w:rsidRPr="00C167F0">
        <w:rPr>
          <w:spacing w:val="10"/>
          <w:sz w:val="24"/>
          <w:szCs w:val="24"/>
        </w:rPr>
        <w:t xml:space="preserve"> </w:t>
      </w:r>
      <w:r w:rsidRPr="00C167F0">
        <w:rPr>
          <w:spacing w:val="-6"/>
          <w:sz w:val="24"/>
          <w:szCs w:val="24"/>
        </w:rPr>
        <w:t>“</w:t>
      </w:r>
      <w:r w:rsidRPr="00C167F0">
        <w:rPr>
          <w:spacing w:val="6"/>
          <w:sz w:val="24"/>
          <w:szCs w:val="24"/>
        </w:rPr>
        <w:t>I</w:t>
      </w:r>
      <w:r w:rsidRPr="00C167F0">
        <w:rPr>
          <w:spacing w:val="-9"/>
          <w:sz w:val="24"/>
          <w:szCs w:val="24"/>
        </w:rPr>
        <w:t>m</w:t>
      </w:r>
      <w:r w:rsidRPr="00C167F0">
        <w:rPr>
          <w:spacing w:val="5"/>
          <w:sz w:val="24"/>
          <w:szCs w:val="24"/>
        </w:rPr>
        <w:t>p</w:t>
      </w:r>
      <w:r w:rsidRPr="00C167F0">
        <w:rPr>
          <w:sz w:val="24"/>
          <w:szCs w:val="24"/>
        </w:rPr>
        <w:t>l</w:t>
      </w:r>
      <w:r w:rsidRPr="00C167F0">
        <w:rPr>
          <w:spacing w:val="-4"/>
          <w:sz w:val="24"/>
          <w:szCs w:val="24"/>
        </w:rPr>
        <w:t>i</w:t>
      </w:r>
      <w:r w:rsidRPr="00C167F0">
        <w:rPr>
          <w:spacing w:val="-1"/>
          <w:sz w:val="24"/>
          <w:szCs w:val="24"/>
        </w:rPr>
        <w:t>ca</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7"/>
          <w:sz w:val="24"/>
          <w:szCs w:val="24"/>
        </w:rPr>
        <w:t xml:space="preserve"> </w:t>
      </w:r>
      <w:r w:rsidRPr="00C167F0">
        <w:rPr>
          <w:spacing w:val="5"/>
          <w:sz w:val="24"/>
          <w:szCs w:val="24"/>
        </w:rPr>
        <w:t>o</w:t>
      </w:r>
      <w:r w:rsidRPr="00C167F0">
        <w:rPr>
          <w:sz w:val="24"/>
          <w:szCs w:val="24"/>
        </w:rPr>
        <w:t>f</w:t>
      </w:r>
      <w:r w:rsidRPr="00C167F0">
        <w:rPr>
          <w:spacing w:val="6"/>
          <w:sz w:val="24"/>
          <w:szCs w:val="24"/>
        </w:rPr>
        <w:t xml:space="preserve"> </w:t>
      </w:r>
      <w:r w:rsidRPr="00C167F0">
        <w:rPr>
          <w:sz w:val="24"/>
          <w:szCs w:val="24"/>
        </w:rPr>
        <w:t>d</w:t>
      </w:r>
      <w:r w:rsidRPr="00C167F0">
        <w:rPr>
          <w:spacing w:val="-9"/>
          <w:sz w:val="24"/>
          <w:szCs w:val="24"/>
        </w:rPr>
        <w:t>i</w:t>
      </w:r>
      <w:r w:rsidRPr="00C167F0">
        <w:rPr>
          <w:spacing w:val="-1"/>
          <w:sz w:val="24"/>
          <w:szCs w:val="24"/>
        </w:rPr>
        <w:t>e</w:t>
      </w:r>
      <w:r w:rsidRPr="00C167F0">
        <w:rPr>
          <w:sz w:val="24"/>
          <w:szCs w:val="24"/>
        </w:rPr>
        <w:t>t</w:t>
      </w:r>
      <w:r w:rsidRPr="00C167F0">
        <w:rPr>
          <w:spacing w:val="17"/>
          <w:sz w:val="24"/>
          <w:szCs w:val="24"/>
        </w:rPr>
        <w:t xml:space="preserve"> </w:t>
      </w:r>
      <w:r w:rsidRPr="00C167F0">
        <w:rPr>
          <w:spacing w:val="-6"/>
          <w:sz w:val="24"/>
          <w:szCs w:val="24"/>
        </w:rPr>
        <w:t>c</w:t>
      </w:r>
      <w:r w:rsidRPr="00C167F0">
        <w:rPr>
          <w:spacing w:val="5"/>
          <w:sz w:val="24"/>
          <w:szCs w:val="24"/>
        </w:rPr>
        <w:t>o</w:t>
      </w:r>
      <w:r w:rsidRPr="00C167F0">
        <w:rPr>
          <w:spacing w:val="-9"/>
          <w:sz w:val="24"/>
          <w:szCs w:val="24"/>
        </w:rPr>
        <w:t>m</w:t>
      </w:r>
      <w:r w:rsidRPr="00C167F0">
        <w:rPr>
          <w:sz w:val="24"/>
          <w:szCs w:val="24"/>
        </w:rPr>
        <w:t>p</w:t>
      </w:r>
      <w:r w:rsidRPr="00C167F0">
        <w:rPr>
          <w:spacing w:val="5"/>
          <w:sz w:val="24"/>
          <w:szCs w:val="24"/>
        </w:rPr>
        <w:t>o</w:t>
      </w:r>
      <w:r w:rsidRPr="00C167F0">
        <w:rPr>
          <w:spacing w:val="2"/>
          <w:sz w:val="24"/>
          <w:szCs w:val="24"/>
        </w:rPr>
        <w:t>s</w:t>
      </w:r>
      <w:r w:rsidRPr="00C167F0">
        <w:rPr>
          <w:spacing w:val="-9"/>
          <w:sz w:val="24"/>
          <w:szCs w:val="24"/>
        </w:rPr>
        <w:t>i</w:t>
      </w:r>
      <w:r w:rsidRPr="00C167F0">
        <w:rPr>
          <w:spacing w:val="10"/>
          <w:sz w:val="24"/>
          <w:szCs w:val="24"/>
        </w:rPr>
        <w:t>t</w:t>
      </w:r>
      <w:r w:rsidRPr="00C167F0">
        <w:rPr>
          <w:spacing w:val="-9"/>
          <w:sz w:val="24"/>
          <w:szCs w:val="24"/>
        </w:rPr>
        <w:t>i</w:t>
      </w:r>
      <w:r w:rsidRPr="00C167F0">
        <w:rPr>
          <w:spacing w:val="5"/>
          <w:sz w:val="24"/>
          <w:szCs w:val="24"/>
        </w:rPr>
        <w:t>o</w:t>
      </w:r>
      <w:r w:rsidRPr="00C167F0">
        <w:rPr>
          <w:sz w:val="24"/>
          <w:szCs w:val="24"/>
        </w:rPr>
        <w:t>n</w:t>
      </w:r>
      <w:r w:rsidRPr="00C167F0">
        <w:rPr>
          <w:spacing w:val="10"/>
          <w:sz w:val="24"/>
          <w:szCs w:val="24"/>
        </w:rPr>
        <w:t xml:space="preserve"> </w:t>
      </w:r>
      <w:r w:rsidRPr="00C167F0">
        <w:rPr>
          <w:spacing w:val="5"/>
          <w:sz w:val="24"/>
          <w:szCs w:val="24"/>
        </w:rPr>
        <w:t>o</w:t>
      </w:r>
      <w:r w:rsidRPr="00C167F0">
        <w:rPr>
          <w:sz w:val="24"/>
          <w:szCs w:val="24"/>
        </w:rPr>
        <w:t>f</w:t>
      </w:r>
      <w:r>
        <w:rPr>
          <w:sz w:val="24"/>
          <w:szCs w:val="24"/>
        </w:rPr>
        <w:t xml:space="preserve">            </w:t>
      </w:r>
      <w:r w:rsidRPr="00C167F0">
        <w:rPr>
          <w:sz w:val="24"/>
          <w:szCs w:val="24"/>
        </w:rPr>
        <w:t>A</w:t>
      </w:r>
      <w:r w:rsidRPr="00C167F0">
        <w:rPr>
          <w:spacing w:val="2"/>
          <w:sz w:val="24"/>
          <w:szCs w:val="24"/>
        </w:rPr>
        <w:t>s</w:t>
      </w:r>
      <w:r w:rsidRPr="00C167F0">
        <w:rPr>
          <w:spacing w:val="-4"/>
          <w:sz w:val="24"/>
          <w:szCs w:val="24"/>
        </w:rPr>
        <w:t>i</w:t>
      </w:r>
      <w:r w:rsidRPr="00C167F0">
        <w:rPr>
          <w:spacing w:val="-1"/>
          <w:sz w:val="24"/>
          <w:szCs w:val="24"/>
        </w:rPr>
        <w:t>a</w:t>
      </w:r>
      <w:r w:rsidRPr="00C167F0">
        <w:rPr>
          <w:spacing w:val="5"/>
          <w:sz w:val="24"/>
          <w:szCs w:val="24"/>
        </w:rPr>
        <w:t>t</w:t>
      </w:r>
      <w:r w:rsidRPr="00C167F0">
        <w:rPr>
          <w:spacing w:val="-4"/>
          <w:sz w:val="24"/>
          <w:szCs w:val="24"/>
        </w:rPr>
        <w:t>i</w:t>
      </w:r>
      <w:r w:rsidRPr="00C167F0">
        <w:rPr>
          <w:sz w:val="24"/>
          <w:szCs w:val="24"/>
        </w:rPr>
        <w:t>c</w:t>
      </w:r>
      <w:r w:rsidRPr="00C167F0">
        <w:rPr>
          <w:spacing w:val="6"/>
          <w:sz w:val="24"/>
          <w:szCs w:val="24"/>
        </w:rPr>
        <w:t xml:space="preserve"> </w:t>
      </w:r>
      <w:r w:rsidRPr="00C167F0">
        <w:rPr>
          <w:spacing w:val="-4"/>
          <w:sz w:val="24"/>
          <w:szCs w:val="24"/>
        </w:rPr>
        <w:t>l</w:t>
      </w:r>
      <w:r w:rsidRPr="00C167F0">
        <w:rPr>
          <w:spacing w:val="-9"/>
          <w:sz w:val="24"/>
          <w:szCs w:val="24"/>
        </w:rPr>
        <w:t>i</w:t>
      </w:r>
      <w:r w:rsidRPr="00C167F0">
        <w:rPr>
          <w:spacing w:val="9"/>
          <w:sz w:val="24"/>
          <w:szCs w:val="24"/>
        </w:rPr>
        <w:t>o</w:t>
      </w:r>
      <w:r w:rsidRPr="00C167F0">
        <w:rPr>
          <w:spacing w:val="-5"/>
          <w:sz w:val="24"/>
          <w:szCs w:val="24"/>
        </w:rPr>
        <w:t>n</w:t>
      </w:r>
      <w:r w:rsidRPr="00C167F0">
        <w:rPr>
          <w:sz w:val="24"/>
          <w:szCs w:val="24"/>
        </w:rPr>
        <w:t>s</w:t>
      </w:r>
      <w:r w:rsidRPr="00C167F0">
        <w:rPr>
          <w:spacing w:val="5"/>
          <w:sz w:val="24"/>
          <w:szCs w:val="24"/>
        </w:rPr>
        <w:t xml:space="preserve"> </w:t>
      </w:r>
      <w:r w:rsidRPr="00C167F0">
        <w:rPr>
          <w:spacing w:val="-8"/>
          <w:sz w:val="24"/>
          <w:szCs w:val="24"/>
        </w:rPr>
        <w:t>f</w:t>
      </w:r>
      <w:r w:rsidRPr="00C167F0">
        <w:rPr>
          <w:spacing w:val="5"/>
          <w:sz w:val="24"/>
          <w:szCs w:val="24"/>
        </w:rPr>
        <w:t>o</w:t>
      </w:r>
      <w:r w:rsidRPr="00C167F0">
        <w:rPr>
          <w:sz w:val="24"/>
          <w:szCs w:val="24"/>
        </w:rPr>
        <w:t>r</w:t>
      </w:r>
      <w:r w:rsidRPr="00C167F0">
        <w:rPr>
          <w:spacing w:val="4"/>
          <w:sz w:val="24"/>
          <w:szCs w:val="24"/>
        </w:rPr>
        <w:t xml:space="preserve"> </w:t>
      </w:r>
      <w:r w:rsidRPr="00C167F0">
        <w:rPr>
          <w:spacing w:val="5"/>
          <w:sz w:val="24"/>
          <w:szCs w:val="24"/>
        </w:rPr>
        <w:t>t</w:t>
      </w:r>
      <w:r w:rsidRPr="00C167F0">
        <w:rPr>
          <w:spacing w:val="-5"/>
          <w:sz w:val="24"/>
          <w:szCs w:val="24"/>
        </w:rPr>
        <w:t>h</w:t>
      </w:r>
      <w:r w:rsidRPr="00C167F0">
        <w:rPr>
          <w:spacing w:val="4"/>
          <w:sz w:val="24"/>
          <w:szCs w:val="24"/>
        </w:rPr>
        <w:t>e</w:t>
      </w:r>
      <w:r w:rsidRPr="00C167F0">
        <w:rPr>
          <w:spacing w:val="-9"/>
          <w:sz w:val="24"/>
          <w:szCs w:val="24"/>
        </w:rPr>
        <w:t>i</w:t>
      </w:r>
      <w:r w:rsidRPr="00C167F0">
        <w:rPr>
          <w:sz w:val="24"/>
          <w:szCs w:val="24"/>
        </w:rPr>
        <w:t>r</w:t>
      </w:r>
      <w:r w:rsidRPr="00C167F0">
        <w:rPr>
          <w:spacing w:val="4"/>
          <w:sz w:val="24"/>
          <w:szCs w:val="24"/>
        </w:rPr>
        <w:t xml:space="preserve"> </w:t>
      </w:r>
      <w:r w:rsidRPr="00C167F0">
        <w:rPr>
          <w:spacing w:val="-1"/>
          <w:sz w:val="24"/>
          <w:szCs w:val="24"/>
        </w:rPr>
        <w:t>c</w:t>
      </w:r>
      <w:r w:rsidRPr="00C167F0">
        <w:rPr>
          <w:spacing w:val="5"/>
          <w:sz w:val="24"/>
          <w:szCs w:val="24"/>
        </w:rPr>
        <w:t>o</w:t>
      </w:r>
      <w:r w:rsidRPr="00C167F0">
        <w:rPr>
          <w:spacing w:val="-5"/>
          <w:sz w:val="24"/>
          <w:szCs w:val="24"/>
        </w:rPr>
        <w:t>n</w:t>
      </w:r>
      <w:r w:rsidRPr="00C167F0">
        <w:rPr>
          <w:spacing w:val="-2"/>
          <w:sz w:val="24"/>
          <w:szCs w:val="24"/>
        </w:rPr>
        <w:t>s</w:t>
      </w:r>
      <w:r w:rsidRPr="00C167F0">
        <w:rPr>
          <w:spacing w:val="-1"/>
          <w:sz w:val="24"/>
          <w:szCs w:val="24"/>
        </w:rPr>
        <w:t>e</w:t>
      </w:r>
      <w:r w:rsidRPr="00C167F0">
        <w:rPr>
          <w:spacing w:val="1"/>
          <w:sz w:val="24"/>
          <w:szCs w:val="24"/>
        </w:rPr>
        <w:t>r</w:t>
      </w:r>
      <w:r w:rsidRPr="00C167F0">
        <w:rPr>
          <w:spacing w:val="-5"/>
          <w:sz w:val="24"/>
          <w:szCs w:val="24"/>
        </w:rPr>
        <w:t>v</w:t>
      </w:r>
      <w:r w:rsidRPr="00C167F0">
        <w:rPr>
          <w:spacing w:val="-1"/>
          <w:sz w:val="24"/>
          <w:szCs w:val="24"/>
        </w:rPr>
        <w:t>a</w:t>
      </w:r>
      <w:r w:rsidRPr="00C167F0">
        <w:rPr>
          <w:spacing w:val="10"/>
          <w:sz w:val="24"/>
          <w:szCs w:val="24"/>
        </w:rPr>
        <w:t>t</w:t>
      </w:r>
      <w:r w:rsidRPr="00C167F0">
        <w:rPr>
          <w:spacing w:val="-9"/>
          <w:sz w:val="24"/>
          <w:szCs w:val="24"/>
        </w:rPr>
        <w:t>i</w:t>
      </w:r>
      <w:r w:rsidRPr="00C167F0">
        <w:rPr>
          <w:spacing w:val="5"/>
          <w:sz w:val="24"/>
          <w:szCs w:val="24"/>
        </w:rPr>
        <w:t>o</w:t>
      </w:r>
      <w:r w:rsidRPr="00C167F0">
        <w:rPr>
          <w:spacing w:val="-5"/>
          <w:sz w:val="24"/>
          <w:szCs w:val="24"/>
        </w:rPr>
        <w:t>n</w:t>
      </w:r>
      <w:r w:rsidRPr="00C167F0">
        <w:rPr>
          <w:spacing w:val="-1"/>
          <w:sz w:val="24"/>
          <w:szCs w:val="24"/>
        </w:rPr>
        <w:t>”</w:t>
      </w:r>
      <w:r w:rsidRPr="00C167F0">
        <w:rPr>
          <w:sz w:val="24"/>
          <w:szCs w:val="24"/>
        </w:rPr>
        <w:t>.</w:t>
      </w:r>
      <w:r w:rsidRPr="00C167F0">
        <w:rPr>
          <w:spacing w:val="4"/>
          <w:sz w:val="24"/>
          <w:szCs w:val="24"/>
        </w:rPr>
        <w:t xml:space="preserve"> </w:t>
      </w:r>
      <w:r w:rsidRPr="00C167F0">
        <w:rPr>
          <w:spacing w:val="-2"/>
          <w:sz w:val="24"/>
          <w:szCs w:val="24"/>
        </w:rPr>
        <w:t>J</w:t>
      </w:r>
      <w:r w:rsidRPr="00C167F0">
        <w:rPr>
          <w:spacing w:val="5"/>
          <w:sz w:val="24"/>
          <w:szCs w:val="24"/>
        </w:rPr>
        <w:t>o</w:t>
      </w:r>
      <w:r w:rsidRPr="00C167F0">
        <w:rPr>
          <w:sz w:val="24"/>
          <w:szCs w:val="24"/>
        </w:rPr>
        <w:t>u</w:t>
      </w:r>
      <w:r w:rsidRPr="00C167F0">
        <w:rPr>
          <w:spacing w:val="1"/>
          <w:sz w:val="24"/>
          <w:szCs w:val="24"/>
        </w:rPr>
        <w:t>r</w:t>
      </w:r>
      <w:r w:rsidRPr="00C167F0">
        <w:rPr>
          <w:spacing w:val="-5"/>
          <w:sz w:val="24"/>
          <w:szCs w:val="24"/>
        </w:rPr>
        <w:t>n</w:t>
      </w:r>
      <w:r w:rsidRPr="00C167F0">
        <w:rPr>
          <w:spacing w:val="4"/>
          <w:sz w:val="24"/>
          <w:szCs w:val="24"/>
        </w:rPr>
        <w:t>a</w:t>
      </w:r>
      <w:r w:rsidRPr="00C167F0">
        <w:rPr>
          <w:sz w:val="24"/>
          <w:szCs w:val="24"/>
        </w:rPr>
        <w:t>l</w:t>
      </w:r>
      <w:r w:rsidRPr="00C167F0">
        <w:rPr>
          <w:spacing w:val="-7"/>
          <w:sz w:val="24"/>
          <w:szCs w:val="24"/>
        </w:rPr>
        <w:t xml:space="preserve"> </w:t>
      </w:r>
      <w:r w:rsidRPr="00C167F0">
        <w:rPr>
          <w:spacing w:val="9"/>
          <w:sz w:val="24"/>
          <w:szCs w:val="24"/>
        </w:rPr>
        <w:t>o</w:t>
      </w:r>
      <w:r w:rsidRPr="00C167F0">
        <w:rPr>
          <w:sz w:val="24"/>
          <w:szCs w:val="24"/>
        </w:rPr>
        <w:t>f</w:t>
      </w:r>
      <w:r w:rsidRPr="00C167F0">
        <w:rPr>
          <w:spacing w:val="-6"/>
          <w:sz w:val="24"/>
          <w:szCs w:val="24"/>
        </w:rPr>
        <w:t xml:space="preserve"> </w:t>
      </w:r>
      <w:r w:rsidRPr="00C167F0">
        <w:rPr>
          <w:spacing w:val="-3"/>
          <w:sz w:val="24"/>
          <w:szCs w:val="24"/>
        </w:rPr>
        <w:t>Z</w:t>
      </w:r>
      <w:r w:rsidRPr="00C167F0">
        <w:rPr>
          <w:spacing w:val="5"/>
          <w:sz w:val="24"/>
          <w:szCs w:val="24"/>
        </w:rPr>
        <w:t>oo</w:t>
      </w:r>
      <w:r w:rsidRPr="00C167F0">
        <w:rPr>
          <w:spacing w:val="-9"/>
          <w:sz w:val="24"/>
          <w:szCs w:val="24"/>
        </w:rPr>
        <w:t>l</w:t>
      </w:r>
      <w:r w:rsidRPr="00C167F0">
        <w:rPr>
          <w:spacing w:val="5"/>
          <w:sz w:val="24"/>
          <w:szCs w:val="24"/>
        </w:rPr>
        <w:t>og</w:t>
      </w:r>
      <w:r w:rsidRPr="00C167F0">
        <w:rPr>
          <w:spacing w:val="-10"/>
          <w:sz w:val="24"/>
          <w:szCs w:val="24"/>
        </w:rPr>
        <w:t>y</w:t>
      </w:r>
      <w:r w:rsidRPr="00C167F0">
        <w:rPr>
          <w:sz w:val="24"/>
          <w:szCs w:val="24"/>
        </w:rPr>
        <w:t>.</w:t>
      </w:r>
    </w:p>
    <w:p w14:paraId="60EACF4E" w14:textId="2AA49025" w:rsidR="002E568C" w:rsidRPr="002E568C" w:rsidRDefault="002E568C" w:rsidP="002E568C">
      <w:pPr>
        <w:pStyle w:val="ListParagraph"/>
        <w:numPr>
          <w:ilvl w:val="0"/>
          <w:numId w:val="3"/>
        </w:numPr>
        <w:spacing w:before="3" w:line="359" w:lineRule="auto"/>
        <w:ind w:right="69"/>
        <w:jc w:val="both"/>
        <w:rPr>
          <w:sz w:val="24"/>
          <w:szCs w:val="24"/>
          <w:lang w:val="en-IN"/>
        </w:rPr>
      </w:pPr>
      <w:proofErr w:type="spellStart"/>
      <w:r w:rsidRPr="002C09F1">
        <w:rPr>
          <w:spacing w:val="-2"/>
          <w:sz w:val="24"/>
          <w:szCs w:val="24"/>
        </w:rPr>
        <w:t>C</w:t>
      </w:r>
      <w:r w:rsidRPr="002C09F1">
        <w:rPr>
          <w:sz w:val="24"/>
          <w:szCs w:val="24"/>
        </w:rPr>
        <w:t>h</w:t>
      </w:r>
      <w:r w:rsidRPr="002C09F1">
        <w:rPr>
          <w:spacing w:val="4"/>
          <w:sz w:val="24"/>
          <w:szCs w:val="24"/>
        </w:rPr>
        <w:t>e</w:t>
      </w:r>
      <w:r w:rsidRPr="002C09F1">
        <w:rPr>
          <w:spacing w:val="-4"/>
          <w:sz w:val="24"/>
          <w:szCs w:val="24"/>
        </w:rPr>
        <w:t>ll</w:t>
      </w:r>
      <w:r w:rsidRPr="002C09F1">
        <w:rPr>
          <w:spacing w:val="4"/>
          <w:sz w:val="24"/>
          <w:szCs w:val="24"/>
        </w:rPr>
        <w:t>a</w:t>
      </w:r>
      <w:r w:rsidRPr="002C09F1">
        <w:rPr>
          <w:sz w:val="24"/>
          <w:szCs w:val="24"/>
        </w:rPr>
        <w:t>m</w:t>
      </w:r>
      <w:proofErr w:type="spellEnd"/>
      <w:r w:rsidRPr="002C09F1">
        <w:rPr>
          <w:spacing w:val="-6"/>
          <w:sz w:val="24"/>
          <w:szCs w:val="24"/>
        </w:rPr>
        <w:t xml:space="preserve"> </w:t>
      </w:r>
      <w:r w:rsidRPr="002C09F1">
        <w:rPr>
          <w:spacing w:val="-2"/>
          <w:sz w:val="24"/>
          <w:szCs w:val="24"/>
        </w:rPr>
        <w:t>R</w:t>
      </w:r>
      <w:r w:rsidRPr="002C09F1">
        <w:rPr>
          <w:sz w:val="24"/>
          <w:szCs w:val="24"/>
        </w:rPr>
        <w:t>.</w:t>
      </w:r>
      <w:r w:rsidRPr="002C09F1">
        <w:rPr>
          <w:spacing w:val="5"/>
          <w:sz w:val="24"/>
          <w:szCs w:val="24"/>
        </w:rPr>
        <w:t xml:space="preserve"> </w:t>
      </w:r>
      <w:r w:rsidRPr="002C09F1">
        <w:rPr>
          <w:spacing w:val="1"/>
          <w:sz w:val="24"/>
          <w:szCs w:val="24"/>
        </w:rPr>
        <w:t>(</w:t>
      </w:r>
      <w:r w:rsidRPr="002C09F1">
        <w:rPr>
          <w:sz w:val="24"/>
          <w:szCs w:val="24"/>
        </w:rPr>
        <w:t>1996</w:t>
      </w:r>
      <w:r w:rsidRPr="002C09F1">
        <w:rPr>
          <w:spacing w:val="1"/>
          <w:sz w:val="24"/>
          <w:szCs w:val="24"/>
        </w:rPr>
        <w:t>)</w:t>
      </w:r>
      <w:r w:rsidRPr="002C09F1">
        <w:rPr>
          <w:sz w:val="24"/>
          <w:szCs w:val="24"/>
        </w:rPr>
        <w:t xml:space="preserve">. </w:t>
      </w:r>
      <w:r w:rsidRPr="002C09F1">
        <w:rPr>
          <w:spacing w:val="-3"/>
          <w:sz w:val="24"/>
          <w:szCs w:val="24"/>
        </w:rPr>
        <w:t>L</w:t>
      </w:r>
      <w:r w:rsidRPr="002C09F1">
        <w:rPr>
          <w:spacing w:val="-9"/>
          <w:sz w:val="24"/>
          <w:szCs w:val="24"/>
        </w:rPr>
        <w:t>i</w:t>
      </w:r>
      <w:r w:rsidRPr="002C09F1">
        <w:rPr>
          <w:spacing w:val="5"/>
          <w:sz w:val="24"/>
          <w:szCs w:val="24"/>
        </w:rPr>
        <w:t>o</w:t>
      </w:r>
      <w:r w:rsidRPr="002C09F1">
        <w:rPr>
          <w:sz w:val="24"/>
          <w:szCs w:val="24"/>
        </w:rPr>
        <w:t xml:space="preserve">ns </w:t>
      </w:r>
      <w:r w:rsidRPr="002C09F1">
        <w:rPr>
          <w:spacing w:val="5"/>
          <w:sz w:val="24"/>
          <w:szCs w:val="24"/>
        </w:rPr>
        <w:t>o</w:t>
      </w:r>
      <w:r w:rsidRPr="002C09F1">
        <w:rPr>
          <w:sz w:val="24"/>
          <w:szCs w:val="24"/>
        </w:rPr>
        <w:t>f</w:t>
      </w:r>
      <w:r w:rsidRPr="002C09F1">
        <w:rPr>
          <w:spacing w:val="-4"/>
          <w:sz w:val="24"/>
          <w:szCs w:val="24"/>
        </w:rPr>
        <w:t xml:space="preserve"> </w:t>
      </w:r>
      <w:r w:rsidRPr="002C09F1">
        <w:rPr>
          <w:spacing w:val="5"/>
          <w:sz w:val="24"/>
          <w:szCs w:val="24"/>
        </w:rPr>
        <w:t>t</w:t>
      </w:r>
      <w:r w:rsidRPr="002C09F1">
        <w:rPr>
          <w:spacing w:val="-5"/>
          <w:sz w:val="24"/>
          <w:szCs w:val="24"/>
        </w:rPr>
        <w:t>h</w:t>
      </w:r>
      <w:r w:rsidRPr="002C09F1">
        <w:rPr>
          <w:sz w:val="24"/>
          <w:szCs w:val="24"/>
        </w:rPr>
        <w:t>e</w:t>
      </w:r>
      <w:r w:rsidRPr="002C09F1">
        <w:rPr>
          <w:spacing w:val="-3"/>
          <w:sz w:val="24"/>
          <w:szCs w:val="24"/>
        </w:rPr>
        <w:t xml:space="preserve"> </w:t>
      </w:r>
      <w:proofErr w:type="spellStart"/>
      <w:r w:rsidRPr="002C09F1">
        <w:rPr>
          <w:spacing w:val="4"/>
          <w:sz w:val="24"/>
          <w:szCs w:val="24"/>
        </w:rPr>
        <w:t>G</w:t>
      </w:r>
      <w:r w:rsidRPr="002C09F1">
        <w:rPr>
          <w:spacing w:val="-9"/>
          <w:sz w:val="24"/>
          <w:szCs w:val="24"/>
        </w:rPr>
        <w:t>i</w:t>
      </w:r>
      <w:r w:rsidRPr="002C09F1">
        <w:rPr>
          <w:sz w:val="24"/>
          <w:szCs w:val="24"/>
        </w:rPr>
        <w:t>r</w:t>
      </w:r>
      <w:proofErr w:type="spellEnd"/>
      <w:r w:rsidRPr="002C09F1">
        <w:rPr>
          <w:spacing w:val="5"/>
          <w:sz w:val="24"/>
          <w:szCs w:val="24"/>
        </w:rPr>
        <w:t xml:space="preserve"> </w:t>
      </w:r>
      <w:r w:rsidRPr="002C09F1">
        <w:rPr>
          <w:spacing w:val="-4"/>
          <w:sz w:val="24"/>
          <w:szCs w:val="24"/>
        </w:rPr>
        <w:t>F</w:t>
      </w:r>
      <w:r w:rsidRPr="002C09F1">
        <w:rPr>
          <w:spacing w:val="5"/>
          <w:sz w:val="24"/>
          <w:szCs w:val="24"/>
        </w:rPr>
        <w:t>o</w:t>
      </w:r>
      <w:r w:rsidRPr="002C09F1">
        <w:rPr>
          <w:spacing w:val="1"/>
          <w:sz w:val="24"/>
          <w:szCs w:val="24"/>
        </w:rPr>
        <w:t>r</w:t>
      </w:r>
      <w:r w:rsidRPr="002C09F1">
        <w:rPr>
          <w:spacing w:val="-1"/>
          <w:sz w:val="24"/>
          <w:szCs w:val="24"/>
        </w:rPr>
        <w:t>e</w:t>
      </w:r>
      <w:r w:rsidRPr="002C09F1">
        <w:rPr>
          <w:spacing w:val="-2"/>
          <w:sz w:val="24"/>
          <w:szCs w:val="24"/>
        </w:rPr>
        <w:t>s</w:t>
      </w:r>
      <w:r w:rsidRPr="002C09F1">
        <w:rPr>
          <w:sz w:val="24"/>
          <w:szCs w:val="24"/>
        </w:rPr>
        <w:t>t.</w:t>
      </w:r>
      <w:r w:rsidRPr="002C09F1">
        <w:rPr>
          <w:spacing w:val="1"/>
          <w:sz w:val="24"/>
          <w:szCs w:val="24"/>
        </w:rPr>
        <w:t xml:space="preserve"> </w:t>
      </w:r>
      <w:r w:rsidRPr="002C09F1">
        <w:rPr>
          <w:spacing w:val="-1"/>
          <w:sz w:val="24"/>
          <w:szCs w:val="24"/>
        </w:rPr>
        <w:t>W</w:t>
      </w:r>
      <w:r w:rsidRPr="002C09F1">
        <w:rPr>
          <w:spacing w:val="-4"/>
          <w:sz w:val="24"/>
          <w:szCs w:val="24"/>
        </w:rPr>
        <w:t>il</w:t>
      </w:r>
      <w:r w:rsidRPr="002C09F1">
        <w:rPr>
          <w:spacing w:val="5"/>
          <w:sz w:val="24"/>
          <w:szCs w:val="24"/>
        </w:rPr>
        <w:t>d</w:t>
      </w:r>
      <w:r w:rsidRPr="002C09F1">
        <w:rPr>
          <w:sz w:val="24"/>
          <w:szCs w:val="24"/>
        </w:rPr>
        <w:t>l</w:t>
      </w:r>
      <w:r w:rsidRPr="002C09F1">
        <w:rPr>
          <w:spacing w:val="1"/>
          <w:sz w:val="24"/>
          <w:szCs w:val="24"/>
        </w:rPr>
        <w:t>if</w:t>
      </w:r>
      <w:r w:rsidRPr="002C09F1">
        <w:rPr>
          <w:sz w:val="24"/>
          <w:szCs w:val="24"/>
        </w:rPr>
        <w:t>e</w:t>
      </w:r>
      <w:r w:rsidRPr="002C09F1">
        <w:rPr>
          <w:spacing w:val="3"/>
          <w:sz w:val="24"/>
          <w:szCs w:val="24"/>
        </w:rPr>
        <w:t xml:space="preserve"> </w:t>
      </w:r>
      <w:r w:rsidRPr="002C09F1">
        <w:rPr>
          <w:spacing w:val="-2"/>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6"/>
          <w:sz w:val="24"/>
          <w:szCs w:val="24"/>
        </w:rPr>
        <w:t>r</w:t>
      </w:r>
      <w:r w:rsidRPr="002C09F1">
        <w:rPr>
          <w:spacing w:val="-5"/>
          <w:sz w:val="24"/>
          <w:szCs w:val="24"/>
        </w:rPr>
        <w:t>v</w:t>
      </w:r>
      <w:r w:rsidRPr="002C09F1">
        <w:rPr>
          <w:spacing w:val="-1"/>
          <w:sz w:val="24"/>
          <w:szCs w:val="24"/>
        </w:rPr>
        <w:t>a</w:t>
      </w:r>
      <w:r w:rsidRPr="002C09F1">
        <w:rPr>
          <w:spacing w:val="5"/>
          <w:sz w:val="24"/>
          <w:szCs w:val="24"/>
        </w:rPr>
        <w:t>t</w:t>
      </w:r>
      <w:r w:rsidRPr="002C09F1">
        <w:rPr>
          <w:spacing w:val="-9"/>
          <w:sz w:val="24"/>
          <w:szCs w:val="24"/>
        </w:rPr>
        <w:t>i</w:t>
      </w:r>
      <w:r w:rsidRPr="002C09F1">
        <w:rPr>
          <w:spacing w:val="5"/>
          <w:sz w:val="24"/>
          <w:szCs w:val="24"/>
        </w:rPr>
        <w:t>o</w:t>
      </w:r>
      <w:r w:rsidRPr="002C09F1">
        <w:rPr>
          <w:spacing w:val="-5"/>
          <w:sz w:val="24"/>
          <w:szCs w:val="24"/>
        </w:rPr>
        <w:t>n</w:t>
      </w:r>
      <w:r w:rsidRPr="002C09F1">
        <w:rPr>
          <w:sz w:val="24"/>
          <w:szCs w:val="24"/>
        </w:rPr>
        <w:t>,</w:t>
      </w:r>
      <w:r w:rsidRPr="002C09F1">
        <w:rPr>
          <w:spacing w:val="6"/>
          <w:sz w:val="24"/>
          <w:szCs w:val="24"/>
        </w:rPr>
        <w:t xml:space="preserve"> </w:t>
      </w:r>
      <w:r w:rsidRPr="002C09F1">
        <w:rPr>
          <w:sz w:val="24"/>
          <w:szCs w:val="24"/>
        </w:rPr>
        <w:t>40</w:t>
      </w:r>
      <w:r w:rsidRPr="002C09F1">
        <w:rPr>
          <w:spacing w:val="2"/>
          <w:sz w:val="24"/>
          <w:szCs w:val="24"/>
        </w:rPr>
        <w:t>-</w:t>
      </w:r>
      <w:r w:rsidRPr="002C09F1">
        <w:rPr>
          <w:spacing w:val="-5"/>
          <w:sz w:val="24"/>
          <w:szCs w:val="24"/>
        </w:rPr>
        <w:t>43.</w:t>
      </w:r>
    </w:p>
    <w:p w14:paraId="0C7C4800" w14:textId="77777777" w:rsidR="002E568C" w:rsidRPr="002C09F1" w:rsidRDefault="002E568C" w:rsidP="002E568C">
      <w:pPr>
        <w:pStyle w:val="ListParagraph"/>
        <w:numPr>
          <w:ilvl w:val="0"/>
          <w:numId w:val="3"/>
        </w:numPr>
        <w:spacing w:line="360" w:lineRule="auto"/>
        <w:rPr>
          <w:sz w:val="24"/>
          <w:szCs w:val="24"/>
        </w:rPr>
      </w:pPr>
      <w:r w:rsidRPr="002C09F1">
        <w:rPr>
          <w:sz w:val="24"/>
          <w:szCs w:val="24"/>
        </w:rPr>
        <w:t>D</w:t>
      </w:r>
      <w:r w:rsidRPr="002C09F1">
        <w:rPr>
          <w:spacing w:val="3"/>
          <w:sz w:val="24"/>
          <w:szCs w:val="24"/>
        </w:rPr>
        <w:t>a</w:t>
      </w:r>
      <w:r w:rsidRPr="002C09F1">
        <w:rPr>
          <w:spacing w:val="-4"/>
          <w:sz w:val="24"/>
          <w:szCs w:val="24"/>
        </w:rPr>
        <w:t>l</w:t>
      </w:r>
      <w:r w:rsidRPr="002C09F1">
        <w:rPr>
          <w:sz w:val="24"/>
          <w:szCs w:val="24"/>
        </w:rPr>
        <w:t>v</w:t>
      </w:r>
      <w:r w:rsidRPr="002C09F1">
        <w:rPr>
          <w:spacing w:val="-4"/>
          <w:sz w:val="24"/>
          <w:szCs w:val="24"/>
        </w:rPr>
        <w:t>i</w:t>
      </w:r>
      <w:r w:rsidRPr="002C09F1">
        <w:rPr>
          <w:sz w:val="24"/>
          <w:szCs w:val="24"/>
        </w:rPr>
        <w:t xml:space="preserve">, </w:t>
      </w:r>
      <w:r w:rsidRPr="002C09F1">
        <w:rPr>
          <w:spacing w:val="-2"/>
          <w:sz w:val="24"/>
          <w:szCs w:val="24"/>
        </w:rPr>
        <w:t>M</w:t>
      </w:r>
      <w:r w:rsidRPr="002C09F1">
        <w:rPr>
          <w:spacing w:val="2"/>
          <w:sz w:val="24"/>
          <w:szCs w:val="24"/>
        </w:rPr>
        <w:t>.</w:t>
      </w:r>
      <w:r w:rsidRPr="002C09F1">
        <w:rPr>
          <w:spacing w:val="-5"/>
          <w:sz w:val="24"/>
          <w:szCs w:val="24"/>
        </w:rPr>
        <w:t>K</w:t>
      </w:r>
      <w:r w:rsidRPr="002C09F1">
        <w:rPr>
          <w:sz w:val="24"/>
          <w:szCs w:val="24"/>
        </w:rPr>
        <w:t>.</w:t>
      </w:r>
      <w:r w:rsidRPr="002C09F1">
        <w:rPr>
          <w:spacing w:val="5"/>
          <w:sz w:val="24"/>
          <w:szCs w:val="24"/>
        </w:rPr>
        <w:t xml:space="preserve"> </w:t>
      </w:r>
      <w:r w:rsidRPr="002C09F1">
        <w:rPr>
          <w:spacing w:val="1"/>
          <w:sz w:val="24"/>
          <w:szCs w:val="24"/>
        </w:rPr>
        <w:t>(</w:t>
      </w:r>
      <w:r w:rsidRPr="002C09F1">
        <w:rPr>
          <w:sz w:val="24"/>
          <w:szCs w:val="24"/>
        </w:rPr>
        <w:t>1969</w:t>
      </w:r>
      <w:r w:rsidRPr="002C09F1">
        <w:rPr>
          <w:spacing w:val="1"/>
          <w:sz w:val="24"/>
          <w:szCs w:val="24"/>
        </w:rPr>
        <w:t>)</w:t>
      </w:r>
      <w:r w:rsidRPr="002C09F1">
        <w:rPr>
          <w:sz w:val="24"/>
          <w:szCs w:val="24"/>
        </w:rPr>
        <w:t xml:space="preserve">. </w:t>
      </w:r>
      <w:proofErr w:type="spellStart"/>
      <w:r w:rsidRPr="002C09F1">
        <w:rPr>
          <w:sz w:val="24"/>
          <w:szCs w:val="24"/>
        </w:rPr>
        <w:t>G</w:t>
      </w:r>
      <w:r w:rsidRPr="002C09F1">
        <w:rPr>
          <w:spacing w:val="-10"/>
          <w:sz w:val="24"/>
          <w:szCs w:val="24"/>
        </w:rPr>
        <w:t>i</w:t>
      </w:r>
      <w:r w:rsidRPr="002C09F1">
        <w:rPr>
          <w:sz w:val="24"/>
          <w:szCs w:val="24"/>
        </w:rPr>
        <w:t>r</w:t>
      </w:r>
      <w:proofErr w:type="spellEnd"/>
      <w:r w:rsidRPr="002C09F1">
        <w:rPr>
          <w:spacing w:val="5"/>
          <w:sz w:val="24"/>
          <w:szCs w:val="24"/>
        </w:rPr>
        <w:t xml:space="preserve"> </w:t>
      </w:r>
      <w:r w:rsidRPr="002C09F1">
        <w:rPr>
          <w:spacing w:val="-4"/>
          <w:sz w:val="24"/>
          <w:szCs w:val="24"/>
        </w:rPr>
        <w:t>l</w:t>
      </w:r>
      <w:r w:rsidRPr="002C09F1">
        <w:rPr>
          <w:spacing w:val="-9"/>
          <w:sz w:val="24"/>
          <w:szCs w:val="24"/>
        </w:rPr>
        <w:t>i</w:t>
      </w:r>
      <w:r w:rsidRPr="002C09F1">
        <w:rPr>
          <w:spacing w:val="9"/>
          <w:sz w:val="24"/>
          <w:szCs w:val="24"/>
        </w:rPr>
        <w:t>o</w:t>
      </w:r>
      <w:r w:rsidRPr="002C09F1">
        <w:rPr>
          <w:sz w:val="24"/>
          <w:szCs w:val="24"/>
        </w:rPr>
        <w:t>n</w:t>
      </w:r>
      <w:r w:rsidRPr="002C09F1">
        <w:rPr>
          <w:spacing w:val="-2"/>
          <w:sz w:val="24"/>
          <w:szCs w:val="24"/>
        </w:rPr>
        <w:t xml:space="preserve"> </w:t>
      </w:r>
      <w:r w:rsidRPr="002C09F1">
        <w:rPr>
          <w:spacing w:val="-1"/>
          <w:sz w:val="24"/>
          <w:szCs w:val="24"/>
        </w:rPr>
        <w:t>c</w:t>
      </w:r>
      <w:r w:rsidRPr="002C09F1">
        <w:rPr>
          <w:spacing w:val="4"/>
          <w:sz w:val="24"/>
          <w:szCs w:val="24"/>
        </w:rPr>
        <w:t>e</w:t>
      </w:r>
      <w:r w:rsidRPr="002C09F1">
        <w:rPr>
          <w:spacing w:val="-5"/>
          <w:sz w:val="24"/>
          <w:szCs w:val="24"/>
        </w:rPr>
        <w:t>n</w:t>
      </w:r>
      <w:r w:rsidRPr="002C09F1">
        <w:rPr>
          <w:spacing w:val="-2"/>
          <w:sz w:val="24"/>
          <w:szCs w:val="24"/>
        </w:rPr>
        <w:t>s</w:t>
      </w:r>
      <w:r w:rsidRPr="002C09F1">
        <w:rPr>
          <w:spacing w:val="5"/>
          <w:sz w:val="24"/>
          <w:szCs w:val="24"/>
        </w:rPr>
        <w:t>u</w:t>
      </w:r>
      <w:r w:rsidRPr="002C09F1">
        <w:rPr>
          <w:sz w:val="24"/>
          <w:szCs w:val="24"/>
        </w:rPr>
        <w:t>s</w:t>
      </w:r>
      <w:r w:rsidRPr="002C09F1">
        <w:rPr>
          <w:spacing w:val="1"/>
          <w:sz w:val="24"/>
          <w:szCs w:val="24"/>
        </w:rPr>
        <w:t xml:space="preserve"> </w:t>
      </w:r>
      <w:r w:rsidRPr="002C09F1">
        <w:rPr>
          <w:sz w:val="24"/>
          <w:szCs w:val="24"/>
        </w:rPr>
        <w:t xml:space="preserve">1968. </w:t>
      </w:r>
      <w:r w:rsidRPr="002C09F1">
        <w:rPr>
          <w:spacing w:val="1"/>
          <w:sz w:val="24"/>
          <w:szCs w:val="24"/>
        </w:rPr>
        <w:t>I</w:t>
      </w:r>
      <w:r w:rsidRPr="002C09F1">
        <w:rPr>
          <w:spacing w:val="-5"/>
          <w:sz w:val="24"/>
          <w:szCs w:val="24"/>
        </w:rPr>
        <w:t>n</w:t>
      </w:r>
      <w:r w:rsidRPr="002C09F1">
        <w:rPr>
          <w:spacing w:val="5"/>
          <w:sz w:val="24"/>
          <w:szCs w:val="24"/>
        </w:rPr>
        <w:t>d</w:t>
      </w:r>
      <w:r w:rsidRPr="002C09F1">
        <w:rPr>
          <w:spacing w:val="-4"/>
          <w:sz w:val="24"/>
          <w:szCs w:val="24"/>
        </w:rPr>
        <w:t>i</w:t>
      </w:r>
      <w:r w:rsidRPr="002C09F1">
        <w:rPr>
          <w:spacing w:val="4"/>
          <w:sz w:val="24"/>
          <w:szCs w:val="24"/>
        </w:rPr>
        <w:t>a</w:t>
      </w:r>
      <w:r w:rsidRPr="002C09F1">
        <w:rPr>
          <w:sz w:val="24"/>
          <w:szCs w:val="24"/>
        </w:rPr>
        <w:t>n</w:t>
      </w:r>
      <w:r w:rsidRPr="002C09F1">
        <w:rPr>
          <w:spacing w:val="-1"/>
          <w:sz w:val="24"/>
          <w:szCs w:val="24"/>
        </w:rPr>
        <w:t xml:space="preserve"> </w:t>
      </w:r>
      <w:r w:rsidRPr="002C09F1">
        <w:rPr>
          <w:spacing w:val="1"/>
          <w:sz w:val="24"/>
          <w:szCs w:val="24"/>
        </w:rPr>
        <w:t>F</w:t>
      </w:r>
      <w:r w:rsidRPr="002C09F1">
        <w:rPr>
          <w:spacing w:val="5"/>
          <w:sz w:val="24"/>
          <w:szCs w:val="24"/>
        </w:rPr>
        <w:t>o</w:t>
      </w:r>
      <w:r w:rsidRPr="002C09F1">
        <w:rPr>
          <w:spacing w:val="1"/>
          <w:sz w:val="24"/>
          <w:szCs w:val="24"/>
        </w:rPr>
        <w:t>r</w:t>
      </w:r>
      <w:r w:rsidRPr="002C09F1">
        <w:rPr>
          <w:spacing w:val="-1"/>
          <w:sz w:val="24"/>
          <w:szCs w:val="24"/>
        </w:rPr>
        <w:t>e</w:t>
      </w:r>
      <w:r w:rsidRPr="002C09F1">
        <w:rPr>
          <w:spacing w:val="-7"/>
          <w:sz w:val="24"/>
          <w:szCs w:val="24"/>
        </w:rPr>
        <w:t>s</w:t>
      </w:r>
      <w:r w:rsidRPr="002C09F1">
        <w:rPr>
          <w:spacing w:val="5"/>
          <w:sz w:val="24"/>
          <w:szCs w:val="24"/>
        </w:rPr>
        <w:t>t</w:t>
      </w:r>
      <w:r w:rsidRPr="002C09F1">
        <w:rPr>
          <w:spacing w:val="-1"/>
          <w:sz w:val="24"/>
          <w:szCs w:val="24"/>
        </w:rPr>
        <w:t>e</w:t>
      </w:r>
      <w:r w:rsidRPr="002C09F1">
        <w:rPr>
          <w:spacing w:val="1"/>
          <w:sz w:val="24"/>
          <w:szCs w:val="24"/>
        </w:rPr>
        <w:t>r</w:t>
      </w:r>
      <w:r w:rsidRPr="002C09F1">
        <w:rPr>
          <w:sz w:val="24"/>
          <w:szCs w:val="24"/>
        </w:rPr>
        <w:t>s</w:t>
      </w:r>
      <w:r w:rsidRPr="002C09F1">
        <w:rPr>
          <w:spacing w:val="2"/>
          <w:sz w:val="24"/>
          <w:szCs w:val="24"/>
        </w:rPr>
        <w:t xml:space="preserve"> </w:t>
      </w:r>
      <w:r w:rsidRPr="002C09F1">
        <w:rPr>
          <w:sz w:val="24"/>
          <w:szCs w:val="24"/>
        </w:rPr>
        <w:t>95:</w:t>
      </w:r>
      <w:r w:rsidRPr="002C09F1">
        <w:rPr>
          <w:spacing w:val="-7"/>
          <w:sz w:val="24"/>
          <w:szCs w:val="24"/>
        </w:rPr>
        <w:t xml:space="preserve"> </w:t>
      </w:r>
      <w:r w:rsidRPr="002C09F1">
        <w:rPr>
          <w:sz w:val="24"/>
          <w:szCs w:val="24"/>
        </w:rPr>
        <w:t>741</w:t>
      </w:r>
      <w:r w:rsidRPr="002C09F1">
        <w:rPr>
          <w:spacing w:val="2"/>
          <w:sz w:val="24"/>
          <w:szCs w:val="24"/>
        </w:rPr>
        <w:t>-</w:t>
      </w:r>
      <w:r w:rsidRPr="002C09F1">
        <w:rPr>
          <w:spacing w:val="-5"/>
          <w:sz w:val="24"/>
          <w:szCs w:val="24"/>
        </w:rPr>
        <w:t>752.</w:t>
      </w:r>
    </w:p>
    <w:p w14:paraId="54CD9C49" w14:textId="76AB1D97" w:rsidR="002E568C" w:rsidRPr="002E568C" w:rsidRDefault="002E568C" w:rsidP="002E568C">
      <w:pPr>
        <w:pStyle w:val="ListParagraph"/>
        <w:numPr>
          <w:ilvl w:val="0"/>
          <w:numId w:val="3"/>
        </w:numPr>
        <w:spacing w:line="360" w:lineRule="auto"/>
        <w:rPr>
          <w:sz w:val="24"/>
          <w:szCs w:val="24"/>
        </w:rPr>
      </w:pPr>
      <w:r w:rsidRPr="002C09F1">
        <w:rPr>
          <w:spacing w:val="-2"/>
          <w:sz w:val="24"/>
          <w:szCs w:val="24"/>
        </w:rPr>
        <w:t>J</w:t>
      </w:r>
      <w:r w:rsidRPr="002C09F1">
        <w:rPr>
          <w:spacing w:val="5"/>
          <w:sz w:val="24"/>
          <w:szCs w:val="24"/>
        </w:rPr>
        <w:t>o</w:t>
      </w:r>
      <w:r w:rsidRPr="002C09F1">
        <w:rPr>
          <w:spacing w:val="-1"/>
          <w:sz w:val="24"/>
          <w:szCs w:val="24"/>
        </w:rPr>
        <w:t>c</w:t>
      </w:r>
      <w:r w:rsidRPr="002C09F1">
        <w:rPr>
          <w:spacing w:val="4"/>
          <w:sz w:val="24"/>
          <w:szCs w:val="24"/>
        </w:rPr>
        <w:t>e</w:t>
      </w:r>
      <w:r w:rsidRPr="002C09F1">
        <w:rPr>
          <w:spacing w:val="-4"/>
          <w:sz w:val="24"/>
          <w:szCs w:val="24"/>
        </w:rPr>
        <w:t>l</w:t>
      </w:r>
      <w:r w:rsidRPr="002C09F1">
        <w:rPr>
          <w:spacing w:val="-5"/>
          <w:sz w:val="24"/>
          <w:szCs w:val="24"/>
        </w:rPr>
        <w:t>yn</w:t>
      </w:r>
      <w:r w:rsidRPr="002C09F1">
        <w:rPr>
          <w:sz w:val="24"/>
          <w:szCs w:val="24"/>
        </w:rPr>
        <w:t>,</w:t>
      </w:r>
      <w:r w:rsidRPr="002C09F1">
        <w:rPr>
          <w:spacing w:val="-4"/>
          <w:sz w:val="24"/>
          <w:szCs w:val="24"/>
        </w:rPr>
        <w:t xml:space="preserve"> </w:t>
      </w:r>
      <w:r w:rsidRPr="002C09F1">
        <w:rPr>
          <w:sz w:val="24"/>
          <w:szCs w:val="24"/>
        </w:rPr>
        <w:t>D.</w:t>
      </w:r>
      <w:r w:rsidRPr="002C09F1">
        <w:rPr>
          <w:spacing w:val="53"/>
          <w:sz w:val="24"/>
          <w:szCs w:val="24"/>
        </w:rPr>
        <w:t xml:space="preserve"> </w:t>
      </w:r>
      <w:r w:rsidRPr="002C09F1">
        <w:rPr>
          <w:sz w:val="24"/>
          <w:szCs w:val="24"/>
        </w:rPr>
        <w:t>&amp;</w:t>
      </w:r>
      <w:r w:rsidRPr="002C09F1">
        <w:rPr>
          <w:spacing w:val="-12"/>
          <w:sz w:val="24"/>
          <w:szCs w:val="24"/>
        </w:rPr>
        <w:t xml:space="preserve"> </w:t>
      </w:r>
      <w:r w:rsidRPr="002C09F1">
        <w:rPr>
          <w:spacing w:val="-2"/>
          <w:sz w:val="24"/>
          <w:szCs w:val="24"/>
        </w:rPr>
        <w:t>M</w:t>
      </w:r>
      <w:r w:rsidRPr="002C09F1">
        <w:rPr>
          <w:sz w:val="24"/>
          <w:szCs w:val="24"/>
        </w:rPr>
        <w:t xml:space="preserve">. </w:t>
      </w:r>
      <w:r w:rsidRPr="002C09F1">
        <w:rPr>
          <w:spacing w:val="-2"/>
          <w:sz w:val="24"/>
          <w:szCs w:val="24"/>
        </w:rPr>
        <w:t>B</w:t>
      </w:r>
      <w:r w:rsidRPr="002C09F1">
        <w:rPr>
          <w:sz w:val="24"/>
          <w:szCs w:val="24"/>
        </w:rPr>
        <w:t>u</w:t>
      </w:r>
      <w:r w:rsidRPr="002C09F1">
        <w:rPr>
          <w:spacing w:val="-2"/>
          <w:sz w:val="24"/>
          <w:szCs w:val="24"/>
        </w:rPr>
        <w:t>s</w:t>
      </w:r>
      <w:r w:rsidRPr="002C09F1">
        <w:rPr>
          <w:spacing w:val="-5"/>
          <w:sz w:val="24"/>
          <w:szCs w:val="24"/>
        </w:rPr>
        <w:t>h</w:t>
      </w:r>
      <w:r w:rsidRPr="002C09F1">
        <w:rPr>
          <w:sz w:val="24"/>
          <w:szCs w:val="24"/>
        </w:rPr>
        <w:t>,</w:t>
      </w:r>
      <w:r w:rsidRPr="002C09F1">
        <w:rPr>
          <w:spacing w:val="1"/>
          <w:sz w:val="24"/>
          <w:szCs w:val="24"/>
        </w:rPr>
        <w:t xml:space="preserve"> (</w:t>
      </w:r>
      <w:r w:rsidRPr="002C09F1">
        <w:rPr>
          <w:sz w:val="24"/>
          <w:szCs w:val="24"/>
        </w:rPr>
        <w:t>1987</w:t>
      </w:r>
      <w:proofErr w:type="gramStart"/>
      <w:r w:rsidRPr="002C09F1">
        <w:rPr>
          <w:spacing w:val="-3"/>
          <w:sz w:val="24"/>
          <w:szCs w:val="24"/>
        </w:rPr>
        <w:t>)</w:t>
      </w:r>
      <w:r w:rsidRPr="002C09F1">
        <w:rPr>
          <w:spacing w:val="2"/>
          <w:sz w:val="24"/>
          <w:szCs w:val="24"/>
        </w:rPr>
        <w:t>.</w:t>
      </w:r>
      <w:r w:rsidRPr="002C09F1">
        <w:rPr>
          <w:spacing w:val="-6"/>
          <w:sz w:val="24"/>
          <w:szCs w:val="24"/>
        </w:rPr>
        <w:t>“</w:t>
      </w:r>
      <w:proofErr w:type="gramEnd"/>
      <w:r w:rsidRPr="002C09F1">
        <w:rPr>
          <w:spacing w:val="3"/>
          <w:sz w:val="24"/>
          <w:szCs w:val="24"/>
        </w:rPr>
        <w:t>B</w:t>
      </w:r>
      <w:r w:rsidRPr="002C09F1">
        <w:rPr>
          <w:spacing w:val="-9"/>
          <w:sz w:val="24"/>
          <w:szCs w:val="24"/>
        </w:rPr>
        <w:t>i</w:t>
      </w:r>
      <w:r w:rsidRPr="002C09F1">
        <w:rPr>
          <w:spacing w:val="5"/>
          <w:sz w:val="24"/>
          <w:szCs w:val="24"/>
        </w:rPr>
        <w:t>o</w:t>
      </w:r>
      <w:r w:rsidRPr="002C09F1">
        <w:rPr>
          <w:spacing w:val="4"/>
          <w:sz w:val="24"/>
          <w:szCs w:val="24"/>
        </w:rPr>
        <w:t>c</w:t>
      </w:r>
      <w:r w:rsidRPr="002C09F1">
        <w:rPr>
          <w:spacing w:val="-5"/>
          <w:sz w:val="24"/>
          <w:szCs w:val="24"/>
        </w:rPr>
        <w:t>h</w:t>
      </w:r>
      <w:r w:rsidRPr="002C09F1">
        <w:rPr>
          <w:spacing w:val="4"/>
          <w:sz w:val="24"/>
          <w:szCs w:val="24"/>
        </w:rPr>
        <w:t>e</w:t>
      </w:r>
      <w:r w:rsidRPr="002C09F1">
        <w:rPr>
          <w:sz w:val="24"/>
          <w:szCs w:val="24"/>
        </w:rPr>
        <w:t>m</w:t>
      </w:r>
      <w:r w:rsidRPr="002C09F1">
        <w:rPr>
          <w:spacing w:val="-4"/>
          <w:sz w:val="24"/>
          <w:szCs w:val="24"/>
        </w:rPr>
        <w:t>i</w:t>
      </w:r>
      <w:r w:rsidRPr="002C09F1">
        <w:rPr>
          <w:spacing w:val="-1"/>
          <w:sz w:val="24"/>
          <w:szCs w:val="24"/>
        </w:rPr>
        <w:t>c</w:t>
      </w:r>
      <w:r w:rsidRPr="002C09F1">
        <w:rPr>
          <w:spacing w:val="4"/>
          <w:sz w:val="24"/>
          <w:szCs w:val="24"/>
        </w:rPr>
        <w:t>a</w:t>
      </w:r>
      <w:r w:rsidRPr="002C09F1">
        <w:rPr>
          <w:sz w:val="24"/>
          <w:szCs w:val="24"/>
        </w:rPr>
        <w:t>l</w:t>
      </w:r>
      <w:r w:rsidRPr="002C09F1">
        <w:rPr>
          <w:spacing w:val="-9"/>
          <w:sz w:val="24"/>
          <w:szCs w:val="24"/>
        </w:rPr>
        <w:t xml:space="preserve"> </w:t>
      </w:r>
      <w:r w:rsidRPr="002C09F1">
        <w:rPr>
          <w:sz w:val="24"/>
          <w:szCs w:val="24"/>
        </w:rPr>
        <w:t>g</w:t>
      </w:r>
      <w:r w:rsidRPr="002C09F1">
        <w:rPr>
          <w:spacing w:val="4"/>
          <w:sz w:val="24"/>
          <w:szCs w:val="24"/>
        </w:rPr>
        <w:t>e</w:t>
      </w:r>
      <w:r w:rsidRPr="002C09F1">
        <w:rPr>
          <w:spacing w:val="-5"/>
          <w:sz w:val="24"/>
          <w:szCs w:val="24"/>
        </w:rPr>
        <w:t>n</w:t>
      </w:r>
      <w:r w:rsidRPr="002C09F1">
        <w:rPr>
          <w:spacing w:val="4"/>
          <w:sz w:val="24"/>
          <w:szCs w:val="24"/>
        </w:rPr>
        <w:t>e</w:t>
      </w:r>
      <w:r w:rsidRPr="002C09F1">
        <w:rPr>
          <w:spacing w:val="5"/>
          <w:sz w:val="24"/>
          <w:szCs w:val="24"/>
        </w:rPr>
        <w:t>t</w:t>
      </w:r>
      <w:r w:rsidRPr="002C09F1">
        <w:rPr>
          <w:spacing w:val="-9"/>
          <w:sz w:val="24"/>
          <w:szCs w:val="24"/>
        </w:rPr>
        <w:t>i</w:t>
      </w:r>
      <w:r w:rsidRPr="002C09F1">
        <w:rPr>
          <w:sz w:val="24"/>
          <w:szCs w:val="24"/>
        </w:rPr>
        <w:t xml:space="preserve">c  </w:t>
      </w:r>
      <w:r w:rsidRPr="002C09F1">
        <w:rPr>
          <w:spacing w:val="-5"/>
          <w:sz w:val="24"/>
          <w:szCs w:val="24"/>
        </w:rPr>
        <w:t>v</w:t>
      </w:r>
      <w:r w:rsidRPr="002C09F1">
        <w:rPr>
          <w:spacing w:val="-1"/>
          <w:sz w:val="24"/>
          <w:szCs w:val="24"/>
        </w:rPr>
        <w:t>a</w:t>
      </w:r>
      <w:r w:rsidRPr="002C09F1">
        <w:rPr>
          <w:spacing w:val="6"/>
          <w:sz w:val="24"/>
          <w:szCs w:val="24"/>
        </w:rPr>
        <w:t>r</w:t>
      </w:r>
      <w:r w:rsidRPr="002C09F1">
        <w:rPr>
          <w:spacing w:val="-4"/>
          <w:sz w:val="24"/>
          <w:szCs w:val="24"/>
        </w:rPr>
        <w:t>i</w:t>
      </w:r>
      <w:r w:rsidRPr="002C09F1">
        <w:rPr>
          <w:spacing w:val="-1"/>
          <w:sz w:val="24"/>
          <w:szCs w:val="24"/>
        </w:rPr>
        <w:t>a</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4"/>
          <w:sz w:val="24"/>
          <w:szCs w:val="24"/>
        </w:rPr>
        <w:t xml:space="preserve"> </w:t>
      </w:r>
      <w:r w:rsidRPr="002C09F1">
        <w:rPr>
          <w:spacing w:val="-4"/>
          <w:sz w:val="24"/>
          <w:szCs w:val="24"/>
        </w:rPr>
        <w:t>i</w:t>
      </w:r>
      <w:r w:rsidRPr="002C09F1">
        <w:rPr>
          <w:sz w:val="24"/>
          <w:szCs w:val="24"/>
        </w:rPr>
        <w:t>n</w:t>
      </w:r>
      <w:r w:rsidRPr="002C09F1">
        <w:rPr>
          <w:spacing w:val="-7"/>
          <w:sz w:val="24"/>
          <w:szCs w:val="24"/>
        </w:rPr>
        <w:t xml:space="preserve"> </w:t>
      </w:r>
      <w:r w:rsidRPr="002C09F1">
        <w:rPr>
          <w:sz w:val="24"/>
          <w:szCs w:val="24"/>
        </w:rPr>
        <w:t>g</w:t>
      </w:r>
      <w:r w:rsidRPr="002C09F1">
        <w:rPr>
          <w:spacing w:val="-1"/>
          <w:sz w:val="24"/>
          <w:szCs w:val="24"/>
        </w:rPr>
        <w:t>e</w:t>
      </w:r>
      <w:r w:rsidRPr="002C09F1">
        <w:rPr>
          <w:spacing w:val="5"/>
          <w:sz w:val="24"/>
          <w:szCs w:val="24"/>
        </w:rPr>
        <w:t>o</w:t>
      </w:r>
      <w:r w:rsidRPr="002C09F1">
        <w:rPr>
          <w:sz w:val="24"/>
          <w:szCs w:val="24"/>
        </w:rPr>
        <w:t>g</w:t>
      </w:r>
      <w:r w:rsidRPr="002C09F1">
        <w:rPr>
          <w:spacing w:val="1"/>
          <w:sz w:val="24"/>
          <w:szCs w:val="24"/>
        </w:rPr>
        <w:t>r</w:t>
      </w:r>
      <w:r w:rsidRPr="002C09F1">
        <w:rPr>
          <w:spacing w:val="-1"/>
          <w:sz w:val="24"/>
          <w:szCs w:val="24"/>
        </w:rPr>
        <w:t>a</w:t>
      </w:r>
      <w:r w:rsidRPr="002C09F1">
        <w:rPr>
          <w:sz w:val="24"/>
          <w:szCs w:val="24"/>
        </w:rPr>
        <w:t>ph</w:t>
      </w:r>
      <w:r w:rsidRPr="002C09F1">
        <w:rPr>
          <w:spacing w:val="-9"/>
          <w:sz w:val="24"/>
          <w:szCs w:val="24"/>
        </w:rPr>
        <w:t>i</w:t>
      </w:r>
      <w:r w:rsidRPr="002C09F1">
        <w:rPr>
          <w:sz w:val="24"/>
          <w:szCs w:val="24"/>
        </w:rPr>
        <w:t>c</w:t>
      </w:r>
      <w:r w:rsidRPr="002C09F1">
        <w:rPr>
          <w:spacing w:val="-2"/>
          <w:sz w:val="24"/>
          <w:szCs w:val="24"/>
        </w:rPr>
        <w:t xml:space="preserve"> </w:t>
      </w:r>
      <w:r w:rsidRPr="002C09F1">
        <w:rPr>
          <w:spacing w:val="-9"/>
          <w:sz w:val="24"/>
          <w:szCs w:val="24"/>
        </w:rPr>
        <w:t>i</w:t>
      </w:r>
      <w:r w:rsidRPr="002C09F1">
        <w:rPr>
          <w:spacing w:val="-2"/>
          <w:sz w:val="24"/>
          <w:szCs w:val="24"/>
        </w:rPr>
        <w:t>s</w:t>
      </w:r>
      <w:r w:rsidRPr="002C09F1">
        <w:rPr>
          <w:spacing w:val="9"/>
          <w:sz w:val="24"/>
          <w:szCs w:val="24"/>
        </w:rPr>
        <w:t>o</w:t>
      </w:r>
      <w:r w:rsidRPr="002C09F1">
        <w:rPr>
          <w:spacing w:val="-9"/>
          <w:sz w:val="24"/>
          <w:szCs w:val="24"/>
        </w:rPr>
        <w:t>l</w:t>
      </w:r>
      <w:r w:rsidRPr="002C09F1">
        <w:rPr>
          <w:spacing w:val="-1"/>
          <w:sz w:val="24"/>
          <w:szCs w:val="24"/>
        </w:rPr>
        <w:t>a</w:t>
      </w:r>
      <w:r w:rsidRPr="002C09F1">
        <w:rPr>
          <w:spacing w:val="5"/>
          <w:sz w:val="24"/>
          <w:szCs w:val="24"/>
        </w:rPr>
        <w:t>t</w:t>
      </w:r>
      <w:r w:rsidRPr="002C09F1">
        <w:rPr>
          <w:spacing w:val="-1"/>
          <w:sz w:val="24"/>
          <w:szCs w:val="24"/>
        </w:rPr>
        <w:t>e</w:t>
      </w:r>
      <w:r w:rsidRPr="002C09F1">
        <w:rPr>
          <w:sz w:val="24"/>
          <w:szCs w:val="24"/>
        </w:rPr>
        <w:t>s</w:t>
      </w:r>
      <w:r>
        <w:rPr>
          <w:sz w:val="24"/>
          <w:szCs w:val="24"/>
        </w:rPr>
        <w:t xml:space="preserve"> </w:t>
      </w:r>
      <w:r w:rsidRPr="002E568C">
        <w:rPr>
          <w:spacing w:val="5"/>
          <w:sz w:val="24"/>
          <w:szCs w:val="24"/>
        </w:rPr>
        <w:t>o</w:t>
      </w:r>
      <w:r w:rsidRPr="002E568C">
        <w:rPr>
          <w:sz w:val="24"/>
          <w:szCs w:val="24"/>
        </w:rPr>
        <w:t>f</w:t>
      </w:r>
      <w:r w:rsidRPr="002E568C">
        <w:rPr>
          <w:spacing w:val="-6"/>
          <w:sz w:val="24"/>
          <w:szCs w:val="24"/>
        </w:rPr>
        <w:t xml:space="preserve"> </w:t>
      </w:r>
      <w:r w:rsidRPr="002E568C">
        <w:rPr>
          <w:sz w:val="24"/>
          <w:szCs w:val="24"/>
        </w:rPr>
        <w:t>A</w:t>
      </w:r>
      <w:r w:rsidRPr="002E568C">
        <w:rPr>
          <w:spacing w:val="-8"/>
          <w:sz w:val="24"/>
          <w:szCs w:val="24"/>
        </w:rPr>
        <w:t>f</w:t>
      </w:r>
      <w:r w:rsidRPr="002E568C">
        <w:rPr>
          <w:spacing w:val="6"/>
          <w:sz w:val="24"/>
          <w:szCs w:val="24"/>
        </w:rPr>
        <w:t>r</w:t>
      </w:r>
      <w:r w:rsidRPr="002E568C">
        <w:rPr>
          <w:spacing w:val="-4"/>
          <w:sz w:val="24"/>
          <w:szCs w:val="24"/>
        </w:rPr>
        <w:t>i</w:t>
      </w:r>
      <w:r w:rsidRPr="002E568C">
        <w:rPr>
          <w:spacing w:val="-1"/>
          <w:sz w:val="24"/>
          <w:szCs w:val="24"/>
        </w:rPr>
        <w:t>c</w:t>
      </w:r>
      <w:r w:rsidRPr="002E568C">
        <w:rPr>
          <w:spacing w:val="4"/>
          <w:sz w:val="24"/>
          <w:szCs w:val="24"/>
        </w:rPr>
        <w:t>a</w:t>
      </w:r>
      <w:r w:rsidRPr="002E568C">
        <w:rPr>
          <w:sz w:val="24"/>
          <w:szCs w:val="24"/>
        </w:rPr>
        <w:t>n</w:t>
      </w:r>
      <w:r w:rsidRPr="002E568C">
        <w:rPr>
          <w:spacing w:val="-2"/>
          <w:sz w:val="24"/>
          <w:szCs w:val="24"/>
        </w:rPr>
        <w:t xml:space="preserve"> </w:t>
      </w:r>
      <w:r w:rsidRPr="002E568C">
        <w:rPr>
          <w:spacing w:val="4"/>
          <w:sz w:val="24"/>
          <w:szCs w:val="24"/>
        </w:rPr>
        <w:t>a</w:t>
      </w:r>
      <w:r w:rsidRPr="002E568C">
        <w:rPr>
          <w:spacing w:val="-5"/>
          <w:sz w:val="24"/>
          <w:szCs w:val="24"/>
        </w:rPr>
        <w:t>n</w:t>
      </w:r>
      <w:r w:rsidRPr="002E568C">
        <w:rPr>
          <w:sz w:val="24"/>
          <w:szCs w:val="24"/>
        </w:rPr>
        <w:t>d</w:t>
      </w:r>
      <w:r w:rsidRPr="002E568C">
        <w:rPr>
          <w:spacing w:val="3"/>
          <w:sz w:val="24"/>
          <w:szCs w:val="24"/>
        </w:rPr>
        <w:t xml:space="preserve"> </w:t>
      </w:r>
      <w:r w:rsidRPr="002E568C">
        <w:rPr>
          <w:spacing w:val="-5"/>
          <w:sz w:val="24"/>
          <w:szCs w:val="24"/>
        </w:rPr>
        <w:t>A</w:t>
      </w:r>
      <w:r w:rsidRPr="002E568C">
        <w:rPr>
          <w:spacing w:val="2"/>
          <w:sz w:val="24"/>
          <w:szCs w:val="24"/>
        </w:rPr>
        <w:t>s</w:t>
      </w:r>
      <w:r w:rsidRPr="002E568C">
        <w:rPr>
          <w:spacing w:val="-4"/>
          <w:sz w:val="24"/>
          <w:szCs w:val="24"/>
        </w:rPr>
        <w:t>i</w:t>
      </w:r>
      <w:r w:rsidRPr="002E568C">
        <w:rPr>
          <w:spacing w:val="-1"/>
          <w:sz w:val="24"/>
          <w:szCs w:val="24"/>
        </w:rPr>
        <w:t>a</w:t>
      </w:r>
      <w:r w:rsidRPr="002E568C">
        <w:rPr>
          <w:spacing w:val="10"/>
          <w:sz w:val="24"/>
          <w:szCs w:val="24"/>
        </w:rPr>
        <w:t>t</w:t>
      </w:r>
      <w:r w:rsidRPr="002E568C">
        <w:rPr>
          <w:spacing w:val="-4"/>
          <w:sz w:val="24"/>
          <w:szCs w:val="24"/>
        </w:rPr>
        <w:t>i</w:t>
      </w:r>
      <w:r w:rsidRPr="002E568C">
        <w:rPr>
          <w:sz w:val="24"/>
          <w:szCs w:val="24"/>
        </w:rPr>
        <w:t>c</w:t>
      </w:r>
      <w:r w:rsidRPr="002E568C">
        <w:rPr>
          <w:spacing w:val="-2"/>
          <w:sz w:val="24"/>
          <w:szCs w:val="24"/>
        </w:rPr>
        <w:t xml:space="preserve"> </w:t>
      </w:r>
      <w:r w:rsidRPr="002E568C">
        <w:rPr>
          <w:spacing w:val="2"/>
          <w:sz w:val="24"/>
          <w:szCs w:val="24"/>
        </w:rPr>
        <w:t>L</w:t>
      </w:r>
      <w:r w:rsidRPr="002E568C">
        <w:rPr>
          <w:spacing w:val="-9"/>
          <w:sz w:val="24"/>
          <w:szCs w:val="24"/>
        </w:rPr>
        <w:t>i</w:t>
      </w:r>
      <w:r w:rsidRPr="002E568C">
        <w:rPr>
          <w:spacing w:val="9"/>
          <w:sz w:val="24"/>
          <w:szCs w:val="24"/>
        </w:rPr>
        <w:t>o</w:t>
      </w:r>
      <w:r w:rsidRPr="002E568C">
        <w:rPr>
          <w:spacing w:val="-5"/>
          <w:sz w:val="24"/>
          <w:szCs w:val="24"/>
        </w:rPr>
        <w:t>n</w:t>
      </w:r>
      <w:r w:rsidRPr="002E568C">
        <w:rPr>
          <w:spacing w:val="-2"/>
          <w:sz w:val="24"/>
          <w:szCs w:val="24"/>
        </w:rPr>
        <w:t>s</w:t>
      </w:r>
      <w:r w:rsidRPr="002E568C">
        <w:rPr>
          <w:spacing w:val="2"/>
          <w:sz w:val="24"/>
          <w:szCs w:val="24"/>
        </w:rPr>
        <w:t>.</w:t>
      </w:r>
      <w:r w:rsidRPr="002E568C">
        <w:rPr>
          <w:sz w:val="24"/>
          <w:szCs w:val="24"/>
        </w:rPr>
        <w:t>”</w:t>
      </w:r>
      <w:r w:rsidRPr="002E568C">
        <w:rPr>
          <w:spacing w:val="-3"/>
          <w:sz w:val="24"/>
          <w:szCs w:val="24"/>
        </w:rPr>
        <w:t xml:space="preserve"> </w:t>
      </w:r>
      <w:r w:rsidRPr="002E568C">
        <w:rPr>
          <w:sz w:val="24"/>
          <w:szCs w:val="24"/>
        </w:rPr>
        <w:t>N</w:t>
      </w:r>
      <w:r w:rsidRPr="002E568C">
        <w:rPr>
          <w:spacing w:val="-1"/>
          <w:sz w:val="24"/>
          <w:szCs w:val="24"/>
        </w:rPr>
        <w:t>a</w:t>
      </w:r>
      <w:r w:rsidRPr="002E568C">
        <w:rPr>
          <w:spacing w:val="10"/>
          <w:sz w:val="24"/>
          <w:szCs w:val="24"/>
        </w:rPr>
        <w:t>t</w:t>
      </w:r>
      <w:r w:rsidRPr="002E568C">
        <w:rPr>
          <w:spacing w:val="-9"/>
          <w:sz w:val="24"/>
          <w:szCs w:val="24"/>
        </w:rPr>
        <w:t>i</w:t>
      </w:r>
      <w:r w:rsidRPr="002E568C">
        <w:rPr>
          <w:spacing w:val="5"/>
          <w:sz w:val="24"/>
          <w:szCs w:val="24"/>
        </w:rPr>
        <w:t>o</w:t>
      </w:r>
      <w:r w:rsidRPr="002E568C">
        <w:rPr>
          <w:spacing w:val="-5"/>
          <w:sz w:val="24"/>
          <w:szCs w:val="24"/>
        </w:rPr>
        <w:t>n</w:t>
      </w:r>
      <w:r w:rsidRPr="002E568C">
        <w:rPr>
          <w:spacing w:val="4"/>
          <w:sz w:val="24"/>
          <w:szCs w:val="24"/>
        </w:rPr>
        <w:t>a</w:t>
      </w:r>
      <w:r w:rsidRPr="002E568C">
        <w:rPr>
          <w:sz w:val="24"/>
          <w:szCs w:val="24"/>
        </w:rPr>
        <w:t>l</w:t>
      </w:r>
      <w:r w:rsidRPr="002E568C">
        <w:rPr>
          <w:spacing w:val="-6"/>
          <w:sz w:val="24"/>
          <w:szCs w:val="24"/>
        </w:rPr>
        <w:t xml:space="preserve"> </w:t>
      </w:r>
      <w:r w:rsidRPr="002E568C">
        <w:rPr>
          <w:sz w:val="24"/>
          <w:szCs w:val="24"/>
        </w:rPr>
        <w:t>G</w:t>
      </w:r>
      <w:r w:rsidRPr="002E568C">
        <w:rPr>
          <w:spacing w:val="-1"/>
          <w:sz w:val="24"/>
          <w:szCs w:val="24"/>
        </w:rPr>
        <w:t>e</w:t>
      </w:r>
      <w:r w:rsidRPr="002E568C">
        <w:rPr>
          <w:spacing w:val="5"/>
          <w:sz w:val="24"/>
          <w:szCs w:val="24"/>
        </w:rPr>
        <w:t>o</w:t>
      </w:r>
      <w:r w:rsidRPr="002E568C">
        <w:rPr>
          <w:sz w:val="24"/>
          <w:szCs w:val="24"/>
        </w:rPr>
        <w:t>g</w:t>
      </w:r>
      <w:r w:rsidRPr="002E568C">
        <w:rPr>
          <w:spacing w:val="1"/>
          <w:sz w:val="24"/>
          <w:szCs w:val="24"/>
        </w:rPr>
        <w:t>r</w:t>
      </w:r>
      <w:r w:rsidRPr="002E568C">
        <w:rPr>
          <w:spacing w:val="-1"/>
          <w:sz w:val="24"/>
          <w:szCs w:val="24"/>
        </w:rPr>
        <w:t>a</w:t>
      </w:r>
      <w:r w:rsidRPr="002E568C">
        <w:rPr>
          <w:sz w:val="24"/>
          <w:szCs w:val="24"/>
        </w:rPr>
        <w:t>phic</w:t>
      </w:r>
      <w:r w:rsidRPr="002E568C">
        <w:rPr>
          <w:spacing w:val="3"/>
          <w:sz w:val="24"/>
          <w:szCs w:val="24"/>
        </w:rPr>
        <w:t xml:space="preserve"> </w:t>
      </w:r>
      <w:r w:rsidRPr="002E568C">
        <w:rPr>
          <w:spacing w:val="-2"/>
          <w:sz w:val="24"/>
          <w:szCs w:val="24"/>
        </w:rPr>
        <w:t>R</w:t>
      </w:r>
      <w:r w:rsidRPr="002E568C">
        <w:rPr>
          <w:spacing w:val="-1"/>
          <w:sz w:val="24"/>
          <w:szCs w:val="24"/>
        </w:rPr>
        <w:t>e</w:t>
      </w:r>
      <w:r w:rsidRPr="002E568C">
        <w:rPr>
          <w:spacing w:val="-2"/>
          <w:sz w:val="24"/>
          <w:szCs w:val="24"/>
        </w:rPr>
        <w:t>s</w:t>
      </w:r>
      <w:r w:rsidRPr="002E568C">
        <w:rPr>
          <w:spacing w:val="-1"/>
          <w:sz w:val="24"/>
          <w:szCs w:val="24"/>
        </w:rPr>
        <w:t>ea</w:t>
      </w:r>
      <w:r w:rsidRPr="002E568C">
        <w:rPr>
          <w:spacing w:val="1"/>
          <w:sz w:val="24"/>
          <w:szCs w:val="24"/>
        </w:rPr>
        <w:t>r</w:t>
      </w:r>
      <w:r w:rsidRPr="002E568C">
        <w:rPr>
          <w:spacing w:val="4"/>
          <w:sz w:val="24"/>
          <w:szCs w:val="24"/>
        </w:rPr>
        <w:t>c</w:t>
      </w:r>
      <w:r w:rsidRPr="002E568C">
        <w:rPr>
          <w:spacing w:val="-5"/>
          <w:sz w:val="24"/>
          <w:szCs w:val="24"/>
        </w:rPr>
        <w:t>h</w:t>
      </w:r>
      <w:r w:rsidRPr="002E568C">
        <w:rPr>
          <w:sz w:val="24"/>
          <w:szCs w:val="24"/>
        </w:rPr>
        <w:t>,</w:t>
      </w:r>
      <w:r w:rsidRPr="002E568C">
        <w:rPr>
          <w:spacing w:val="6"/>
          <w:sz w:val="24"/>
          <w:szCs w:val="24"/>
        </w:rPr>
        <w:t xml:space="preserve"> </w:t>
      </w:r>
      <w:r w:rsidRPr="002E568C">
        <w:rPr>
          <w:sz w:val="24"/>
          <w:szCs w:val="24"/>
        </w:rPr>
        <w:t>p</w:t>
      </w:r>
      <w:r w:rsidRPr="002E568C">
        <w:rPr>
          <w:spacing w:val="-1"/>
          <w:sz w:val="24"/>
          <w:szCs w:val="24"/>
        </w:rPr>
        <w:t>a</w:t>
      </w:r>
      <w:r w:rsidRPr="002E568C">
        <w:rPr>
          <w:sz w:val="24"/>
          <w:szCs w:val="24"/>
        </w:rPr>
        <w:t>ge</w:t>
      </w:r>
      <w:r w:rsidRPr="002E568C">
        <w:rPr>
          <w:spacing w:val="-3"/>
          <w:sz w:val="24"/>
          <w:szCs w:val="24"/>
        </w:rPr>
        <w:t xml:space="preserve"> </w:t>
      </w:r>
      <w:r w:rsidRPr="002E568C">
        <w:rPr>
          <w:spacing w:val="-5"/>
          <w:sz w:val="24"/>
          <w:szCs w:val="24"/>
        </w:rPr>
        <w:t>n</w:t>
      </w:r>
      <w:r w:rsidRPr="002E568C">
        <w:rPr>
          <w:spacing w:val="5"/>
          <w:sz w:val="24"/>
          <w:szCs w:val="24"/>
        </w:rPr>
        <w:t>o</w:t>
      </w:r>
      <w:r w:rsidRPr="002E568C">
        <w:rPr>
          <w:sz w:val="24"/>
          <w:szCs w:val="24"/>
        </w:rPr>
        <w:t>.</w:t>
      </w:r>
      <w:r w:rsidRPr="002E568C">
        <w:rPr>
          <w:spacing w:val="1"/>
          <w:sz w:val="24"/>
          <w:szCs w:val="24"/>
        </w:rPr>
        <w:t xml:space="preserve"> </w:t>
      </w:r>
      <w:r w:rsidRPr="002E568C">
        <w:rPr>
          <w:sz w:val="24"/>
          <w:szCs w:val="24"/>
        </w:rPr>
        <w:t>11</w:t>
      </w:r>
      <w:r w:rsidRPr="002E568C">
        <w:rPr>
          <w:spacing w:val="-5"/>
          <w:sz w:val="24"/>
          <w:szCs w:val="24"/>
        </w:rPr>
        <w:t>4</w:t>
      </w:r>
      <w:r w:rsidRPr="002E568C">
        <w:rPr>
          <w:sz w:val="24"/>
          <w:szCs w:val="24"/>
        </w:rPr>
        <w:t>–</w:t>
      </w:r>
      <w:r w:rsidRPr="002E568C">
        <w:rPr>
          <w:spacing w:val="-5"/>
          <w:sz w:val="24"/>
          <w:szCs w:val="24"/>
        </w:rPr>
        <w:t>1</w:t>
      </w:r>
      <w:r w:rsidRPr="002E568C">
        <w:rPr>
          <w:sz w:val="24"/>
          <w:szCs w:val="24"/>
        </w:rPr>
        <w:t>2</w:t>
      </w:r>
      <w:r w:rsidRPr="002E568C">
        <w:rPr>
          <w:spacing w:val="-5"/>
          <w:sz w:val="24"/>
          <w:szCs w:val="24"/>
        </w:rPr>
        <w:t>4</w:t>
      </w:r>
      <w:r w:rsidRPr="002E568C">
        <w:rPr>
          <w:sz w:val="24"/>
          <w:szCs w:val="24"/>
        </w:rPr>
        <w:t>.</w:t>
      </w:r>
    </w:p>
    <w:p w14:paraId="158E59BA" w14:textId="335023C6" w:rsidR="002E568C" w:rsidRPr="002E568C" w:rsidRDefault="002E568C" w:rsidP="002E568C">
      <w:pPr>
        <w:pStyle w:val="ListParagraph"/>
        <w:numPr>
          <w:ilvl w:val="0"/>
          <w:numId w:val="3"/>
        </w:numPr>
        <w:spacing w:before="3" w:line="359" w:lineRule="auto"/>
        <w:ind w:right="69"/>
        <w:jc w:val="both"/>
        <w:rPr>
          <w:sz w:val="24"/>
          <w:szCs w:val="24"/>
          <w:lang w:val="en-IN"/>
        </w:rPr>
      </w:pPr>
      <w:proofErr w:type="gramStart"/>
      <w:r w:rsidRPr="002C09F1">
        <w:rPr>
          <w:spacing w:val="6"/>
          <w:sz w:val="24"/>
          <w:szCs w:val="24"/>
        </w:rPr>
        <w:t>S</w:t>
      </w:r>
      <w:r w:rsidRPr="002C09F1">
        <w:rPr>
          <w:spacing w:val="-4"/>
          <w:sz w:val="24"/>
          <w:szCs w:val="24"/>
        </w:rPr>
        <w:t>i</w:t>
      </w:r>
      <w:r w:rsidRPr="002C09F1">
        <w:rPr>
          <w:spacing w:val="-5"/>
          <w:sz w:val="24"/>
          <w:szCs w:val="24"/>
        </w:rPr>
        <w:t>n</w:t>
      </w:r>
      <w:r w:rsidRPr="002C09F1">
        <w:rPr>
          <w:spacing w:val="5"/>
          <w:sz w:val="24"/>
          <w:szCs w:val="24"/>
        </w:rPr>
        <w:t>g</w:t>
      </w:r>
      <w:r w:rsidRPr="002C09F1">
        <w:rPr>
          <w:sz w:val="24"/>
          <w:szCs w:val="24"/>
        </w:rPr>
        <w:t>h  H</w:t>
      </w:r>
      <w:r w:rsidRPr="002C09F1">
        <w:rPr>
          <w:spacing w:val="2"/>
          <w:sz w:val="24"/>
          <w:szCs w:val="24"/>
        </w:rPr>
        <w:t>.</w:t>
      </w:r>
      <w:r w:rsidRPr="002C09F1">
        <w:rPr>
          <w:spacing w:val="1"/>
          <w:sz w:val="24"/>
          <w:szCs w:val="24"/>
        </w:rPr>
        <w:t>S</w:t>
      </w:r>
      <w:r w:rsidRPr="002C09F1">
        <w:rPr>
          <w:sz w:val="24"/>
          <w:szCs w:val="24"/>
        </w:rPr>
        <w:t>.</w:t>
      </w:r>
      <w:proofErr w:type="gramEnd"/>
      <w:r w:rsidRPr="002C09F1">
        <w:rPr>
          <w:sz w:val="24"/>
          <w:szCs w:val="24"/>
        </w:rPr>
        <w:t xml:space="preserve"> </w:t>
      </w:r>
      <w:r w:rsidRPr="002C09F1">
        <w:rPr>
          <w:spacing w:val="7"/>
          <w:sz w:val="24"/>
          <w:szCs w:val="24"/>
        </w:rPr>
        <w:t xml:space="preserve"> </w:t>
      </w:r>
      <w:proofErr w:type="gramStart"/>
      <w:r w:rsidRPr="002C09F1">
        <w:rPr>
          <w:spacing w:val="-1"/>
          <w:sz w:val="24"/>
          <w:szCs w:val="24"/>
        </w:rPr>
        <w:t>a</w:t>
      </w:r>
      <w:r w:rsidRPr="002C09F1">
        <w:rPr>
          <w:spacing w:val="-5"/>
          <w:sz w:val="24"/>
          <w:szCs w:val="24"/>
        </w:rPr>
        <w:t>n</w:t>
      </w:r>
      <w:r w:rsidRPr="002C09F1">
        <w:rPr>
          <w:sz w:val="24"/>
          <w:szCs w:val="24"/>
        </w:rPr>
        <w:t xml:space="preserve">d </w:t>
      </w:r>
      <w:r w:rsidRPr="002C09F1">
        <w:rPr>
          <w:spacing w:val="5"/>
          <w:sz w:val="24"/>
          <w:szCs w:val="24"/>
        </w:rPr>
        <w:t xml:space="preserve"> </w:t>
      </w:r>
      <w:r w:rsidRPr="002C09F1">
        <w:rPr>
          <w:spacing w:val="-5"/>
          <w:sz w:val="24"/>
          <w:szCs w:val="24"/>
        </w:rPr>
        <w:t>K</w:t>
      </w:r>
      <w:r w:rsidRPr="002C09F1">
        <w:rPr>
          <w:spacing w:val="4"/>
          <w:sz w:val="24"/>
          <w:szCs w:val="24"/>
        </w:rPr>
        <w:t>a</w:t>
      </w:r>
      <w:r w:rsidRPr="002C09F1">
        <w:rPr>
          <w:spacing w:val="-4"/>
          <w:sz w:val="24"/>
          <w:szCs w:val="24"/>
        </w:rPr>
        <w:t>m</w:t>
      </w:r>
      <w:r w:rsidRPr="002C09F1">
        <w:rPr>
          <w:spacing w:val="-5"/>
          <w:sz w:val="24"/>
          <w:szCs w:val="24"/>
        </w:rPr>
        <w:t>b</w:t>
      </w:r>
      <w:r w:rsidRPr="002C09F1">
        <w:rPr>
          <w:spacing w:val="9"/>
          <w:sz w:val="24"/>
          <w:szCs w:val="24"/>
        </w:rPr>
        <w:t>o</w:t>
      </w:r>
      <w:r w:rsidRPr="002C09F1">
        <w:rPr>
          <w:sz w:val="24"/>
          <w:szCs w:val="24"/>
        </w:rPr>
        <w:t>j</w:t>
      </w:r>
      <w:proofErr w:type="gramEnd"/>
      <w:r w:rsidRPr="002C09F1">
        <w:rPr>
          <w:spacing w:val="55"/>
          <w:sz w:val="24"/>
          <w:szCs w:val="24"/>
        </w:rPr>
        <w:t xml:space="preserve"> </w:t>
      </w:r>
      <w:r w:rsidRPr="002C09F1">
        <w:rPr>
          <w:spacing w:val="-2"/>
          <w:sz w:val="24"/>
          <w:szCs w:val="24"/>
        </w:rPr>
        <w:t>R</w:t>
      </w:r>
      <w:r w:rsidRPr="002C09F1">
        <w:rPr>
          <w:spacing w:val="2"/>
          <w:sz w:val="24"/>
          <w:szCs w:val="24"/>
        </w:rPr>
        <w:t>.</w:t>
      </w:r>
      <w:r w:rsidRPr="002C09F1">
        <w:rPr>
          <w:sz w:val="24"/>
          <w:szCs w:val="24"/>
        </w:rPr>
        <w:t xml:space="preserve">D. </w:t>
      </w:r>
      <w:r w:rsidRPr="002C09F1">
        <w:rPr>
          <w:spacing w:val="6"/>
          <w:sz w:val="24"/>
          <w:szCs w:val="24"/>
        </w:rPr>
        <w:t xml:space="preserve"> </w:t>
      </w:r>
      <w:r w:rsidRPr="002C09F1">
        <w:rPr>
          <w:spacing w:val="1"/>
          <w:sz w:val="24"/>
          <w:szCs w:val="24"/>
        </w:rPr>
        <w:t>(</w:t>
      </w:r>
      <w:r w:rsidRPr="002C09F1">
        <w:rPr>
          <w:sz w:val="24"/>
          <w:szCs w:val="24"/>
        </w:rPr>
        <w:t>1996</w:t>
      </w:r>
      <w:r w:rsidRPr="002C09F1">
        <w:rPr>
          <w:spacing w:val="1"/>
          <w:sz w:val="24"/>
          <w:szCs w:val="24"/>
        </w:rPr>
        <w:t>)</w:t>
      </w:r>
      <w:r w:rsidRPr="002C09F1">
        <w:rPr>
          <w:sz w:val="24"/>
          <w:szCs w:val="24"/>
        </w:rPr>
        <w:t xml:space="preserve">. </w:t>
      </w:r>
      <w:r w:rsidRPr="002C09F1">
        <w:rPr>
          <w:spacing w:val="2"/>
          <w:sz w:val="24"/>
          <w:szCs w:val="24"/>
        </w:rPr>
        <w:t xml:space="preserve"> </w:t>
      </w:r>
      <w:r w:rsidRPr="002C09F1">
        <w:rPr>
          <w:spacing w:val="3"/>
          <w:sz w:val="24"/>
          <w:szCs w:val="24"/>
        </w:rPr>
        <w:t>B</w:t>
      </w:r>
      <w:r w:rsidRPr="002C09F1">
        <w:rPr>
          <w:spacing w:val="-9"/>
          <w:sz w:val="24"/>
          <w:szCs w:val="24"/>
        </w:rPr>
        <w:t>i</w:t>
      </w:r>
      <w:r w:rsidRPr="002C09F1">
        <w:rPr>
          <w:spacing w:val="5"/>
          <w:sz w:val="24"/>
          <w:szCs w:val="24"/>
        </w:rPr>
        <w:t>od</w:t>
      </w:r>
      <w:r w:rsidRPr="002C09F1">
        <w:rPr>
          <w:spacing w:val="-4"/>
          <w:sz w:val="24"/>
          <w:szCs w:val="24"/>
        </w:rPr>
        <w:t>i</w:t>
      </w:r>
      <w:r w:rsidRPr="002C09F1">
        <w:rPr>
          <w:spacing w:val="-5"/>
          <w:sz w:val="24"/>
          <w:szCs w:val="24"/>
        </w:rPr>
        <w:t>v</w:t>
      </w:r>
      <w:r w:rsidRPr="002C09F1">
        <w:rPr>
          <w:spacing w:val="-1"/>
          <w:sz w:val="24"/>
          <w:szCs w:val="24"/>
        </w:rPr>
        <w:t>e</w:t>
      </w:r>
      <w:r w:rsidRPr="002C09F1">
        <w:rPr>
          <w:spacing w:val="1"/>
          <w:sz w:val="24"/>
          <w:szCs w:val="24"/>
        </w:rPr>
        <w:t>r</w:t>
      </w:r>
      <w:r w:rsidRPr="002C09F1">
        <w:rPr>
          <w:spacing w:val="2"/>
          <w:sz w:val="24"/>
          <w:szCs w:val="24"/>
        </w:rPr>
        <w:t>s</w:t>
      </w:r>
      <w:r w:rsidRPr="002C09F1">
        <w:rPr>
          <w:spacing w:val="-9"/>
          <w:sz w:val="24"/>
          <w:szCs w:val="24"/>
        </w:rPr>
        <w:t>i</w:t>
      </w:r>
      <w:r w:rsidRPr="002C09F1">
        <w:rPr>
          <w:spacing w:val="10"/>
          <w:sz w:val="24"/>
          <w:szCs w:val="24"/>
        </w:rPr>
        <w:t>t</w:t>
      </w:r>
      <w:r w:rsidRPr="002C09F1">
        <w:rPr>
          <w:sz w:val="24"/>
          <w:szCs w:val="24"/>
        </w:rPr>
        <w:t>y</w:t>
      </w:r>
      <w:r w:rsidRPr="002C09F1">
        <w:rPr>
          <w:spacing w:val="55"/>
          <w:sz w:val="24"/>
          <w:szCs w:val="24"/>
        </w:rPr>
        <w:t xml:space="preserve"> </w:t>
      </w:r>
      <w:proofErr w:type="gramStart"/>
      <w:r w:rsidRPr="002C09F1">
        <w:rPr>
          <w:spacing w:val="-2"/>
          <w:sz w:val="24"/>
          <w:szCs w:val="24"/>
        </w:rPr>
        <w:t>C</w:t>
      </w:r>
      <w:r w:rsidRPr="002C09F1">
        <w:rPr>
          <w:spacing w:val="5"/>
          <w:sz w:val="24"/>
          <w:szCs w:val="24"/>
        </w:rPr>
        <w:t>o</w:t>
      </w:r>
      <w:r w:rsidRPr="002C09F1">
        <w:rPr>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z w:val="24"/>
          <w:szCs w:val="24"/>
        </w:rPr>
        <w:t>v</w:t>
      </w:r>
      <w:r w:rsidRPr="002C09F1">
        <w:rPr>
          <w:spacing w:val="-1"/>
          <w:sz w:val="24"/>
          <w:szCs w:val="24"/>
        </w:rPr>
        <w:t>a</w:t>
      </w:r>
      <w:r w:rsidRPr="002C09F1">
        <w:rPr>
          <w:spacing w:val="5"/>
          <w:sz w:val="24"/>
          <w:szCs w:val="24"/>
        </w:rPr>
        <w:t>t</w:t>
      </w:r>
      <w:r w:rsidRPr="002C09F1">
        <w:rPr>
          <w:spacing w:val="-9"/>
          <w:sz w:val="24"/>
          <w:szCs w:val="24"/>
        </w:rPr>
        <w:t>i</w:t>
      </w:r>
      <w:r w:rsidRPr="002C09F1">
        <w:rPr>
          <w:spacing w:val="5"/>
          <w:sz w:val="24"/>
          <w:szCs w:val="24"/>
        </w:rPr>
        <w:t>o</w:t>
      </w:r>
      <w:r w:rsidRPr="002C09F1">
        <w:rPr>
          <w:sz w:val="24"/>
          <w:szCs w:val="24"/>
        </w:rPr>
        <w:t xml:space="preserve">n  </w:t>
      </w:r>
      <w:r w:rsidRPr="002C09F1">
        <w:rPr>
          <w:spacing w:val="6"/>
          <w:sz w:val="24"/>
          <w:szCs w:val="24"/>
        </w:rPr>
        <w:t>P</w:t>
      </w:r>
      <w:r w:rsidRPr="002C09F1">
        <w:rPr>
          <w:spacing w:val="-4"/>
          <w:sz w:val="24"/>
          <w:szCs w:val="24"/>
        </w:rPr>
        <w:t>l</w:t>
      </w:r>
      <w:r w:rsidRPr="002C09F1">
        <w:rPr>
          <w:spacing w:val="4"/>
          <w:sz w:val="24"/>
          <w:szCs w:val="24"/>
        </w:rPr>
        <w:t>a</w:t>
      </w:r>
      <w:r w:rsidRPr="002C09F1">
        <w:rPr>
          <w:sz w:val="24"/>
          <w:szCs w:val="24"/>
        </w:rPr>
        <w:t>n</w:t>
      </w:r>
      <w:proofErr w:type="gramEnd"/>
      <w:r w:rsidRPr="002C09F1">
        <w:rPr>
          <w:sz w:val="24"/>
          <w:szCs w:val="24"/>
        </w:rPr>
        <w:t xml:space="preserve"> </w:t>
      </w:r>
      <w:r w:rsidRPr="002C09F1">
        <w:rPr>
          <w:spacing w:val="5"/>
          <w:sz w:val="24"/>
          <w:szCs w:val="24"/>
        </w:rPr>
        <w:t xml:space="preserve"> </w:t>
      </w:r>
      <w:r w:rsidRPr="002C09F1">
        <w:rPr>
          <w:spacing w:val="-8"/>
          <w:sz w:val="24"/>
          <w:szCs w:val="24"/>
        </w:rPr>
        <w:t>f</w:t>
      </w:r>
      <w:r w:rsidRPr="002C09F1">
        <w:rPr>
          <w:spacing w:val="5"/>
          <w:sz w:val="24"/>
          <w:szCs w:val="24"/>
        </w:rPr>
        <w:t>o</w:t>
      </w:r>
      <w:r w:rsidRPr="002C09F1">
        <w:rPr>
          <w:sz w:val="24"/>
          <w:szCs w:val="24"/>
        </w:rPr>
        <w:t xml:space="preserve">r </w:t>
      </w:r>
      <w:r w:rsidRPr="002C09F1">
        <w:rPr>
          <w:spacing w:val="6"/>
          <w:sz w:val="24"/>
          <w:szCs w:val="24"/>
        </w:rPr>
        <w:t xml:space="preserve"> </w:t>
      </w:r>
      <w:proofErr w:type="spellStart"/>
      <w:r w:rsidRPr="002C09F1">
        <w:rPr>
          <w:sz w:val="24"/>
          <w:szCs w:val="24"/>
        </w:rPr>
        <w:t>G</w:t>
      </w:r>
      <w:r w:rsidRPr="002C09F1">
        <w:rPr>
          <w:spacing w:val="-10"/>
          <w:sz w:val="24"/>
          <w:szCs w:val="24"/>
        </w:rPr>
        <w:t>i</w:t>
      </w:r>
      <w:r w:rsidRPr="002C09F1">
        <w:rPr>
          <w:sz w:val="24"/>
          <w:szCs w:val="24"/>
        </w:rPr>
        <w:t>r</w:t>
      </w:r>
      <w:proofErr w:type="spellEnd"/>
      <w:r w:rsidRPr="002C09F1">
        <w:rPr>
          <w:sz w:val="24"/>
          <w:szCs w:val="24"/>
        </w:rPr>
        <w:t xml:space="preserve"> </w:t>
      </w:r>
      <w:r w:rsidRPr="002C09F1">
        <w:rPr>
          <w:spacing w:val="6"/>
          <w:sz w:val="24"/>
          <w:szCs w:val="24"/>
        </w:rPr>
        <w:t xml:space="preserve"> (</w:t>
      </w:r>
      <w:r w:rsidRPr="002C09F1">
        <w:rPr>
          <w:sz w:val="24"/>
          <w:szCs w:val="24"/>
        </w:rPr>
        <w:t xml:space="preserve">A </w:t>
      </w:r>
      <w:r w:rsidRPr="002C09F1">
        <w:rPr>
          <w:spacing w:val="-2"/>
          <w:sz w:val="24"/>
          <w:szCs w:val="24"/>
        </w:rPr>
        <w:t>M</w:t>
      </w:r>
      <w:r w:rsidRPr="002C09F1">
        <w:rPr>
          <w:spacing w:val="4"/>
          <w:sz w:val="24"/>
          <w:szCs w:val="24"/>
        </w:rPr>
        <w:t>a</w:t>
      </w:r>
      <w:r w:rsidRPr="002C09F1">
        <w:rPr>
          <w:spacing w:val="-5"/>
          <w:sz w:val="24"/>
          <w:szCs w:val="24"/>
        </w:rPr>
        <w:t>n</w:t>
      </w:r>
      <w:r w:rsidRPr="002C09F1">
        <w:rPr>
          <w:spacing w:val="-1"/>
          <w:sz w:val="24"/>
          <w:szCs w:val="24"/>
        </w:rPr>
        <w:t>a</w:t>
      </w:r>
      <w:r w:rsidRPr="002C09F1">
        <w:rPr>
          <w:sz w:val="24"/>
          <w:szCs w:val="24"/>
        </w:rPr>
        <w:t>g</w:t>
      </w:r>
      <w:r w:rsidRPr="002C09F1">
        <w:rPr>
          <w:spacing w:val="4"/>
          <w:sz w:val="24"/>
          <w:szCs w:val="24"/>
        </w:rPr>
        <w:t>e</w:t>
      </w:r>
      <w:r w:rsidRPr="002C09F1">
        <w:rPr>
          <w:spacing w:val="-4"/>
          <w:sz w:val="24"/>
          <w:szCs w:val="24"/>
        </w:rPr>
        <w:t>m</w:t>
      </w:r>
      <w:r w:rsidRPr="002C09F1">
        <w:rPr>
          <w:spacing w:val="4"/>
          <w:sz w:val="24"/>
          <w:szCs w:val="24"/>
        </w:rPr>
        <w:t>e</w:t>
      </w:r>
      <w:r w:rsidRPr="002C09F1">
        <w:rPr>
          <w:spacing w:val="-5"/>
          <w:sz w:val="24"/>
          <w:szCs w:val="24"/>
        </w:rPr>
        <w:t>n</w:t>
      </w:r>
      <w:r w:rsidRPr="002C09F1">
        <w:rPr>
          <w:sz w:val="24"/>
          <w:szCs w:val="24"/>
        </w:rPr>
        <w:t xml:space="preserve">t </w:t>
      </w:r>
      <w:r w:rsidRPr="002C09F1">
        <w:rPr>
          <w:spacing w:val="10"/>
          <w:sz w:val="24"/>
          <w:szCs w:val="24"/>
        </w:rPr>
        <w:t xml:space="preserve"> </w:t>
      </w:r>
      <w:r w:rsidRPr="002C09F1">
        <w:rPr>
          <w:spacing w:val="1"/>
          <w:sz w:val="24"/>
          <w:szCs w:val="24"/>
        </w:rPr>
        <w:t>P</w:t>
      </w:r>
      <w:r w:rsidRPr="002C09F1">
        <w:rPr>
          <w:spacing w:val="-9"/>
          <w:sz w:val="24"/>
          <w:szCs w:val="24"/>
        </w:rPr>
        <w:t>l</w:t>
      </w:r>
      <w:r w:rsidRPr="002C09F1">
        <w:rPr>
          <w:spacing w:val="4"/>
          <w:sz w:val="24"/>
          <w:szCs w:val="24"/>
        </w:rPr>
        <w:t>a</w:t>
      </w:r>
      <w:r w:rsidRPr="002C09F1">
        <w:rPr>
          <w:sz w:val="24"/>
          <w:szCs w:val="24"/>
        </w:rPr>
        <w:t xml:space="preserve">n </w:t>
      </w:r>
      <w:r w:rsidRPr="002C09F1">
        <w:rPr>
          <w:spacing w:val="5"/>
          <w:sz w:val="24"/>
          <w:szCs w:val="24"/>
        </w:rPr>
        <w:t xml:space="preserve"> </w:t>
      </w:r>
      <w:r w:rsidRPr="002C09F1">
        <w:rPr>
          <w:spacing w:val="-8"/>
          <w:sz w:val="24"/>
          <w:szCs w:val="24"/>
        </w:rPr>
        <w:t>f</w:t>
      </w:r>
      <w:r w:rsidRPr="002C09F1">
        <w:rPr>
          <w:spacing w:val="5"/>
          <w:sz w:val="24"/>
          <w:szCs w:val="24"/>
        </w:rPr>
        <w:t>o</w:t>
      </w:r>
      <w:r w:rsidRPr="002C09F1">
        <w:rPr>
          <w:sz w:val="24"/>
          <w:szCs w:val="24"/>
        </w:rPr>
        <w:t xml:space="preserve">r </w:t>
      </w:r>
      <w:r w:rsidRPr="002C09F1">
        <w:rPr>
          <w:spacing w:val="6"/>
          <w:sz w:val="24"/>
          <w:szCs w:val="24"/>
        </w:rPr>
        <w:t xml:space="preserve"> </w:t>
      </w:r>
      <w:proofErr w:type="spellStart"/>
      <w:r w:rsidRPr="002C09F1">
        <w:rPr>
          <w:spacing w:val="4"/>
          <w:sz w:val="24"/>
          <w:szCs w:val="24"/>
        </w:rPr>
        <w:t>G</w:t>
      </w:r>
      <w:r w:rsidRPr="002C09F1">
        <w:rPr>
          <w:spacing w:val="-9"/>
          <w:sz w:val="24"/>
          <w:szCs w:val="24"/>
        </w:rPr>
        <w:t>i</w:t>
      </w:r>
      <w:r w:rsidRPr="002C09F1">
        <w:rPr>
          <w:sz w:val="24"/>
          <w:szCs w:val="24"/>
        </w:rPr>
        <w:t>r</w:t>
      </w:r>
      <w:proofErr w:type="spellEnd"/>
      <w:r w:rsidRPr="002C09F1">
        <w:rPr>
          <w:sz w:val="24"/>
          <w:szCs w:val="24"/>
        </w:rPr>
        <w:t xml:space="preserve"> </w:t>
      </w:r>
      <w:r w:rsidRPr="002C09F1">
        <w:rPr>
          <w:spacing w:val="6"/>
          <w:sz w:val="24"/>
          <w:szCs w:val="24"/>
        </w:rPr>
        <w:t xml:space="preserve"> </w:t>
      </w:r>
      <w:r w:rsidRPr="002C09F1">
        <w:rPr>
          <w:spacing w:val="1"/>
          <w:sz w:val="24"/>
          <w:szCs w:val="24"/>
        </w:rPr>
        <w:t>S</w:t>
      </w:r>
      <w:r w:rsidRPr="002C09F1">
        <w:rPr>
          <w:spacing w:val="-1"/>
          <w:sz w:val="24"/>
          <w:szCs w:val="24"/>
        </w:rPr>
        <w:t>a</w:t>
      </w:r>
      <w:r w:rsidRPr="002C09F1">
        <w:rPr>
          <w:spacing w:val="-5"/>
          <w:sz w:val="24"/>
          <w:szCs w:val="24"/>
        </w:rPr>
        <w:t>n</w:t>
      </w:r>
      <w:r w:rsidRPr="002C09F1">
        <w:rPr>
          <w:spacing w:val="-1"/>
          <w:sz w:val="24"/>
          <w:szCs w:val="24"/>
        </w:rPr>
        <w:t>c</w:t>
      </w:r>
      <w:r w:rsidRPr="002C09F1">
        <w:rPr>
          <w:spacing w:val="5"/>
          <w:sz w:val="24"/>
          <w:szCs w:val="24"/>
        </w:rPr>
        <w:t>t</w:t>
      </w:r>
      <w:r w:rsidRPr="002C09F1">
        <w:rPr>
          <w:sz w:val="24"/>
          <w:szCs w:val="24"/>
        </w:rPr>
        <w:t>u</w:t>
      </w:r>
      <w:r w:rsidRPr="002C09F1">
        <w:rPr>
          <w:spacing w:val="-1"/>
          <w:sz w:val="24"/>
          <w:szCs w:val="24"/>
        </w:rPr>
        <w:t>a</w:t>
      </w:r>
      <w:r w:rsidRPr="002C09F1">
        <w:rPr>
          <w:spacing w:val="6"/>
          <w:sz w:val="24"/>
          <w:szCs w:val="24"/>
        </w:rPr>
        <w:t>r</w:t>
      </w:r>
      <w:r w:rsidRPr="002C09F1">
        <w:rPr>
          <w:sz w:val="24"/>
          <w:szCs w:val="24"/>
        </w:rPr>
        <w:t>y</w:t>
      </w:r>
      <w:r w:rsidRPr="002C09F1">
        <w:rPr>
          <w:spacing w:val="55"/>
          <w:sz w:val="24"/>
          <w:szCs w:val="24"/>
        </w:rPr>
        <w:t xml:space="preserve"> </w:t>
      </w:r>
      <w:r w:rsidRPr="002C09F1">
        <w:rPr>
          <w:spacing w:val="4"/>
          <w:sz w:val="24"/>
          <w:szCs w:val="24"/>
        </w:rPr>
        <w:t>a</w:t>
      </w:r>
      <w:r w:rsidRPr="002C09F1">
        <w:rPr>
          <w:spacing w:val="-5"/>
          <w:sz w:val="24"/>
          <w:szCs w:val="24"/>
        </w:rPr>
        <w:t>n</w:t>
      </w:r>
      <w:r w:rsidRPr="002C09F1">
        <w:rPr>
          <w:sz w:val="24"/>
          <w:szCs w:val="24"/>
        </w:rPr>
        <w:t xml:space="preserve">d </w:t>
      </w:r>
      <w:r w:rsidRPr="002C09F1">
        <w:rPr>
          <w:spacing w:val="11"/>
          <w:sz w:val="24"/>
          <w:szCs w:val="24"/>
        </w:rPr>
        <w:t xml:space="preserve"> </w:t>
      </w:r>
      <w:r w:rsidRPr="002C09F1">
        <w:rPr>
          <w:sz w:val="24"/>
          <w:szCs w:val="24"/>
        </w:rPr>
        <w:t>N</w:t>
      </w:r>
      <w:r w:rsidRPr="002C09F1">
        <w:rPr>
          <w:spacing w:val="-1"/>
          <w:sz w:val="24"/>
          <w:szCs w:val="24"/>
        </w:rPr>
        <w:t>a</w:t>
      </w:r>
      <w:r w:rsidRPr="002C09F1">
        <w:rPr>
          <w:spacing w:val="5"/>
          <w:sz w:val="24"/>
          <w:szCs w:val="24"/>
        </w:rPr>
        <w:t>t</w:t>
      </w:r>
      <w:r w:rsidRPr="002C09F1">
        <w:rPr>
          <w:spacing w:val="-9"/>
          <w:sz w:val="24"/>
          <w:szCs w:val="24"/>
        </w:rPr>
        <w:t>i</w:t>
      </w:r>
      <w:r w:rsidRPr="002C09F1">
        <w:rPr>
          <w:spacing w:val="5"/>
          <w:sz w:val="24"/>
          <w:szCs w:val="24"/>
        </w:rPr>
        <w:t>o</w:t>
      </w:r>
      <w:r w:rsidRPr="002C09F1">
        <w:rPr>
          <w:spacing w:val="-5"/>
          <w:sz w:val="24"/>
          <w:szCs w:val="24"/>
        </w:rPr>
        <w:t>n</w:t>
      </w:r>
      <w:r w:rsidRPr="002C09F1">
        <w:rPr>
          <w:spacing w:val="4"/>
          <w:sz w:val="24"/>
          <w:szCs w:val="24"/>
        </w:rPr>
        <w:t>a</w:t>
      </w:r>
      <w:r w:rsidRPr="002C09F1">
        <w:rPr>
          <w:sz w:val="24"/>
          <w:szCs w:val="24"/>
        </w:rPr>
        <w:t xml:space="preserve">l  </w:t>
      </w:r>
      <w:r w:rsidRPr="002C09F1">
        <w:rPr>
          <w:spacing w:val="1"/>
          <w:sz w:val="24"/>
          <w:szCs w:val="24"/>
        </w:rPr>
        <w:t>P</w:t>
      </w:r>
      <w:r w:rsidRPr="002C09F1">
        <w:rPr>
          <w:spacing w:val="-1"/>
          <w:sz w:val="24"/>
          <w:szCs w:val="24"/>
        </w:rPr>
        <w:t>a</w:t>
      </w:r>
      <w:r w:rsidRPr="002C09F1">
        <w:rPr>
          <w:spacing w:val="1"/>
          <w:sz w:val="24"/>
          <w:szCs w:val="24"/>
        </w:rPr>
        <w:t>r</w:t>
      </w:r>
      <w:r w:rsidRPr="002C09F1">
        <w:rPr>
          <w:sz w:val="24"/>
          <w:szCs w:val="24"/>
        </w:rPr>
        <w:t xml:space="preserve">k. </w:t>
      </w:r>
      <w:r w:rsidRPr="002C09F1">
        <w:rPr>
          <w:spacing w:val="7"/>
          <w:sz w:val="24"/>
          <w:szCs w:val="24"/>
        </w:rPr>
        <w:t xml:space="preserve"> </w:t>
      </w:r>
      <w:proofErr w:type="gramStart"/>
      <w:r w:rsidRPr="002C09F1">
        <w:rPr>
          <w:spacing w:val="-5"/>
          <w:sz w:val="24"/>
          <w:szCs w:val="24"/>
        </w:rPr>
        <w:t>V</w:t>
      </w:r>
      <w:r w:rsidRPr="002C09F1">
        <w:rPr>
          <w:spacing w:val="5"/>
          <w:sz w:val="24"/>
          <w:szCs w:val="24"/>
        </w:rPr>
        <w:t>o</w:t>
      </w:r>
      <w:r w:rsidRPr="002C09F1">
        <w:rPr>
          <w:spacing w:val="-9"/>
          <w:sz w:val="24"/>
          <w:szCs w:val="24"/>
        </w:rPr>
        <w:t>l</w:t>
      </w:r>
      <w:r w:rsidRPr="002C09F1">
        <w:rPr>
          <w:spacing w:val="5"/>
          <w:sz w:val="24"/>
          <w:szCs w:val="24"/>
        </w:rPr>
        <w:t>u</w:t>
      </w:r>
      <w:r w:rsidRPr="002C09F1">
        <w:rPr>
          <w:spacing w:val="-4"/>
          <w:sz w:val="24"/>
          <w:szCs w:val="24"/>
        </w:rPr>
        <w:t>m</w:t>
      </w:r>
      <w:r w:rsidRPr="002C09F1">
        <w:rPr>
          <w:sz w:val="24"/>
          <w:szCs w:val="24"/>
        </w:rPr>
        <w:t xml:space="preserve">e </w:t>
      </w:r>
      <w:r w:rsidRPr="002C09F1">
        <w:rPr>
          <w:spacing w:val="4"/>
          <w:sz w:val="24"/>
          <w:szCs w:val="24"/>
        </w:rPr>
        <w:t xml:space="preserve"> </w:t>
      </w:r>
      <w:r w:rsidRPr="002C09F1">
        <w:rPr>
          <w:sz w:val="24"/>
          <w:szCs w:val="24"/>
        </w:rPr>
        <w:t>I</w:t>
      </w:r>
      <w:proofErr w:type="gramEnd"/>
      <w:r w:rsidRPr="002C09F1">
        <w:rPr>
          <w:sz w:val="24"/>
          <w:szCs w:val="24"/>
        </w:rPr>
        <w:t xml:space="preserve"> </w:t>
      </w:r>
      <w:r w:rsidRPr="002C09F1">
        <w:rPr>
          <w:spacing w:val="6"/>
          <w:sz w:val="24"/>
          <w:szCs w:val="24"/>
        </w:rPr>
        <w:t xml:space="preserve"> </w:t>
      </w:r>
      <w:r w:rsidRPr="002C09F1">
        <w:rPr>
          <w:spacing w:val="1"/>
          <w:sz w:val="24"/>
          <w:szCs w:val="24"/>
        </w:rPr>
        <w:t>(P</w:t>
      </w:r>
      <w:r w:rsidRPr="002C09F1">
        <w:rPr>
          <w:sz w:val="24"/>
          <w:szCs w:val="24"/>
        </w:rPr>
        <w:t xml:space="preserve">p </w:t>
      </w:r>
      <w:r w:rsidRPr="002C09F1">
        <w:rPr>
          <w:spacing w:val="5"/>
          <w:sz w:val="24"/>
          <w:szCs w:val="24"/>
        </w:rPr>
        <w:t xml:space="preserve"> </w:t>
      </w:r>
      <w:r w:rsidRPr="002C09F1">
        <w:rPr>
          <w:sz w:val="24"/>
          <w:szCs w:val="24"/>
        </w:rPr>
        <w:t xml:space="preserve">242) </w:t>
      </w:r>
      <w:r w:rsidRPr="002C09F1">
        <w:rPr>
          <w:spacing w:val="1"/>
          <w:sz w:val="24"/>
          <w:szCs w:val="24"/>
        </w:rPr>
        <w:t xml:space="preserve"> </w:t>
      </w:r>
      <w:r w:rsidRPr="002C09F1">
        <w:rPr>
          <w:spacing w:val="-1"/>
          <w:sz w:val="24"/>
          <w:szCs w:val="24"/>
        </w:rPr>
        <w:t>a</w:t>
      </w:r>
      <w:r w:rsidRPr="002C09F1">
        <w:rPr>
          <w:spacing w:val="-5"/>
          <w:sz w:val="24"/>
          <w:szCs w:val="24"/>
        </w:rPr>
        <w:t>n</w:t>
      </w:r>
      <w:r w:rsidRPr="002C09F1">
        <w:rPr>
          <w:sz w:val="24"/>
          <w:szCs w:val="24"/>
        </w:rPr>
        <w:t>d V</w:t>
      </w:r>
      <w:r w:rsidRPr="002C09F1">
        <w:rPr>
          <w:spacing w:val="4"/>
          <w:sz w:val="24"/>
          <w:szCs w:val="24"/>
        </w:rPr>
        <w:t>o</w:t>
      </w:r>
      <w:r w:rsidRPr="002C09F1">
        <w:rPr>
          <w:spacing w:val="-9"/>
          <w:sz w:val="24"/>
          <w:szCs w:val="24"/>
        </w:rPr>
        <w:t>l</w:t>
      </w:r>
      <w:r w:rsidRPr="002C09F1">
        <w:rPr>
          <w:spacing w:val="5"/>
          <w:sz w:val="24"/>
          <w:szCs w:val="24"/>
        </w:rPr>
        <w:t>u</w:t>
      </w:r>
      <w:r w:rsidRPr="002C09F1">
        <w:rPr>
          <w:spacing w:val="-4"/>
          <w:sz w:val="24"/>
          <w:szCs w:val="24"/>
        </w:rPr>
        <w:t>m</w:t>
      </w:r>
      <w:r w:rsidRPr="002C09F1">
        <w:rPr>
          <w:sz w:val="24"/>
          <w:szCs w:val="24"/>
        </w:rPr>
        <w:t>e</w:t>
      </w:r>
      <w:r w:rsidRPr="002C09F1">
        <w:rPr>
          <w:spacing w:val="1"/>
          <w:sz w:val="24"/>
          <w:szCs w:val="24"/>
        </w:rPr>
        <w:t xml:space="preserve"> I</w:t>
      </w:r>
      <w:r w:rsidRPr="002C09F1">
        <w:rPr>
          <w:sz w:val="24"/>
          <w:szCs w:val="24"/>
        </w:rPr>
        <w:t>I</w:t>
      </w:r>
      <w:r w:rsidRPr="002C09F1">
        <w:rPr>
          <w:spacing w:val="4"/>
          <w:sz w:val="24"/>
          <w:szCs w:val="24"/>
        </w:rPr>
        <w:t xml:space="preserve"> </w:t>
      </w:r>
      <w:r w:rsidRPr="002C09F1">
        <w:rPr>
          <w:spacing w:val="1"/>
          <w:sz w:val="24"/>
          <w:szCs w:val="24"/>
        </w:rPr>
        <w:t>(P</w:t>
      </w:r>
      <w:r w:rsidRPr="002C09F1">
        <w:rPr>
          <w:sz w:val="24"/>
          <w:szCs w:val="24"/>
        </w:rPr>
        <w:t>p</w:t>
      </w:r>
      <w:r w:rsidRPr="002C09F1">
        <w:rPr>
          <w:spacing w:val="-3"/>
          <w:sz w:val="24"/>
          <w:szCs w:val="24"/>
        </w:rPr>
        <w:t xml:space="preserve"> </w:t>
      </w:r>
      <w:r w:rsidRPr="002C09F1">
        <w:rPr>
          <w:sz w:val="24"/>
          <w:szCs w:val="24"/>
        </w:rPr>
        <w:t>157</w:t>
      </w:r>
      <w:r w:rsidRPr="002C09F1">
        <w:rPr>
          <w:spacing w:val="-3"/>
          <w:sz w:val="24"/>
          <w:szCs w:val="24"/>
        </w:rPr>
        <w:t>)</w:t>
      </w:r>
      <w:r w:rsidRPr="002C09F1">
        <w:rPr>
          <w:sz w:val="24"/>
          <w:szCs w:val="24"/>
        </w:rPr>
        <w:t>.</w:t>
      </w:r>
      <w:r w:rsidRPr="002C09F1">
        <w:rPr>
          <w:spacing w:val="4"/>
          <w:sz w:val="24"/>
          <w:szCs w:val="24"/>
        </w:rPr>
        <w:t xml:space="preserve"> </w:t>
      </w:r>
      <w:r w:rsidRPr="002C09F1">
        <w:rPr>
          <w:sz w:val="24"/>
          <w:szCs w:val="24"/>
        </w:rPr>
        <w:t>Gu</w:t>
      </w:r>
      <w:r w:rsidRPr="002C09F1">
        <w:rPr>
          <w:spacing w:val="-10"/>
          <w:sz w:val="24"/>
          <w:szCs w:val="24"/>
        </w:rPr>
        <w:t>j</w:t>
      </w:r>
      <w:r w:rsidRPr="002C09F1">
        <w:rPr>
          <w:spacing w:val="-1"/>
          <w:sz w:val="24"/>
          <w:szCs w:val="24"/>
        </w:rPr>
        <w:t>a</w:t>
      </w:r>
      <w:r w:rsidRPr="002C09F1">
        <w:rPr>
          <w:spacing w:val="1"/>
          <w:sz w:val="24"/>
          <w:szCs w:val="24"/>
        </w:rPr>
        <w:t>r</w:t>
      </w:r>
      <w:r w:rsidRPr="002C09F1">
        <w:rPr>
          <w:spacing w:val="-1"/>
          <w:sz w:val="24"/>
          <w:szCs w:val="24"/>
        </w:rPr>
        <w:t>a</w:t>
      </w:r>
      <w:r w:rsidRPr="002C09F1">
        <w:rPr>
          <w:sz w:val="24"/>
          <w:szCs w:val="24"/>
        </w:rPr>
        <w:t>t</w:t>
      </w:r>
      <w:r w:rsidRPr="002C09F1">
        <w:rPr>
          <w:spacing w:val="7"/>
          <w:sz w:val="24"/>
          <w:szCs w:val="24"/>
        </w:rPr>
        <w:t xml:space="preserve"> </w:t>
      </w:r>
      <w:r w:rsidRPr="002C09F1">
        <w:rPr>
          <w:spacing w:val="-2"/>
          <w:sz w:val="24"/>
          <w:szCs w:val="24"/>
        </w:rPr>
        <w:t>s</w:t>
      </w:r>
      <w:r w:rsidRPr="002C09F1">
        <w:rPr>
          <w:spacing w:val="5"/>
          <w:sz w:val="24"/>
          <w:szCs w:val="24"/>
        </w:rPr>
        <w:t>t</w:t>
      </w:r>
      <w:r w:rsidRPr="002C09F1">
        <w:rPr>
          <w:spacing w:val="-6"/>
          <w:sz w:val="24"/>
          <w:szCs w:val="24"/>
        </w:rPr>
        <w:t>a</w:t>
      </w:r>
      <w:r w:rsidRPr="002C09F1">
        <w:rPr>
          <w:spacing w:val="5"/>
          <w:sz w:val="24"/>
          <w:szCs w:val="24"/>
        </w:rPr>
        <w:t>t</w:t>
      </w:r>
      <w:r w:rsidRPr="002C09F1">
        <w:rPr>
          <w:sz w:val="24"/>
          <w:szCs w:val="24"/>
        </w:rPr>
        <w:t>e</w:t>
      </w:r>
      <w:r w:rsidRPr="002C09F1">
        <w:rPr>
          <w:spacing w:val="-4"/>
          <w:sz w:val="24"/>
          <w:szCs w:val="24"/>
        </w:rPr>
        <w:t xml:space="preserve"> F</w:t>
      </w:r>
      <w:r w:rsidRPr="002C09F1">
        <w:rPr>
          <w:spacing w:val="5"/>
          <w:sz w:val="24"/>
          <w:szCs w:val="24"/>
        </w:rPr>
        <w:t>o</w:t>
      </w:r>
      <w:r w:rsidRPr="002C09F1">
        <w:rPr>
          <w:spacing w:val="1"/>
          <w:sz w:val="24"/>
          <w:szCs w:val="24"/>
        </w:rPr>
        <w:t>r</w:t>
      </w:r>
      <w:r w:rsidRPr="002C09F1">
        <w:rPr>
          <w:spacing w:val="-1"/>
          <w:sz w:val="24"/>
          <w:szCs w:val="24"/>
        </w:rPr>
        <w:t>e</w:t>
      </w:r>
      <w:r w:rsidRPr="002C09F1">
        <w:rPr>
          <w:spacing w:val="-7"/>
          <w:sz w:val="24"/>
          <w:szCs w:val="24"/>
        </w:rPr>
        <w:t>s</w:t>
      </w:r>
      <w:r w:rsidRPr="002C09F1">
        <w:rPr>
          <w:sz w:val="24"/>
          <w:szCs w:val="24"/>
        </w:rPr>
        <w:t>t</w:t>
      </w:r>
      <w:r w:rsidRPr="002C09F1">
        <w:rPr>
          <w:spacing w:val="7"/>
          <w:sz w:val="24"/>
          <w:szCs w:val="24"/>
        </w:rPr>
        <w:t xml:space="preserve"> </w:t>
      </w:r>
      <w:r w:rsidRPr="002C09F1">
        <w:rPr>
          <w:sz w:val="24"/>
          <w:szCs w:val="24"/>
        </w:rPr>
        <w:t>D</w:t>
      </w:r>
      <w:r w:rsidRPr="002C09F1">
        <w:rPr>
          <w:spacing w:val="-1"/>
          <w:sz w:val="24"/>
          <w:szCs w:val="24"/>
        </w:rPr>
        <w:t>e</w:t>
      </w:r>
      <w:r w:rsidRPr="002C09F1">
        <w:rPr>
          <w:sz w:val="24"/>
          <w:szCs w:val="24"/>
        </w:rPr>
        <w:t>p</w:t>
      </w:r>
      <w:r w:rsidRPr="002C09F1">
        <w:rPr>
          <w:spacing w:val="-1"/>
          <w:sz w:val="24"/>
          <w:szCs w:val="24"/>
        </w:rPr>
        <w:t>a</w:t>
      </w:r>
      <w:r w:rsidRPr="002C09F1">
        <w:rPr>
          <w:spacing w:val="-3"/>
          <w:sz w:val="24"/>
          <w:szCs w:val="24"/>
        </w:rPr>
        <w:t>r</w:t>
      </w:r>
      <w:r w:rsidRPr="002C09F1">
        <w:rPr>
          <w:spacing w:val="5"/>
          <w:sz w:val="24"/>
          <w:szCs w:val="24"/>
        </w:rPr>
        <w:t>t</w:t>
      </w:r>
      <w:r w:rsidRPr="002C09F1">
        <w:rPr>
          <w:spacing w:val="-9"/>
          <w:sz w:val="24"/>
          <w:szCs w:val="24"/>
        </w:rPr>
        <w:t>m</w:t>
      </w:r>
      <w:r w:rsidRPr="002C09F1">
        <w:rPr>
          <w:spacing w:val="4"/>
          <w:sz w:val="24"/>
          <w:szCs w:val="24"/>
        </w:rPr>
        <w:t>e</w:t>
      </w:r>
      <w:r w:rsidRPr="002C09F1">
        <w:rPr>
          <w:spacing w:val="-5"/>
          <w:sz w:val="24"/>
          <w:szCs w:val="24"/>
        </w:rPr>
        <w:t>n</w:t>
      </w:r>
      <w:r w:rsidRPr="002C09F1">
        <w:rPr>
          <w:spacing w:val="5"/>
          <w:sz w:val="24"/>
          <w:szCs w:val="24"/>
        </w:rPr>
        <w:t>t</w:t>
      </w:r>
      <w:r w:rsidRPr="002C09F1">
        <w:rPr>
          <w:sz w:val="24"/>
          <w:szCs w:val="24"/>
        </w:rPr>
        <w:t>,</w:t>
      </w:r>
      <w:r w:rsidRPr="002C09F1">
        <w:rPr>
          <w:spacing w:val="4"/>
          <w:sz w:val="24"/>
          <w:szCs w:val="24"/>
        </w:rPr>
        <w:t xml:space="preserve"> </w:t>
      </w:r>
      <w:r w:rsidRPr="002C09F1">
        <w:rPr>
          <w:spacing w:val="1"/>
          <w:sz w:val="24"/>
          <w:szCs w:val="24"/>
        </w:rPr>
        <w:t>I</w:t>
      </w:r>
      <w:r w:rsidRPr="002C09F1">
        <w:rPr>
          <w:spacing w:val="-5"/>
          <w:sz w:val="24"/>
          <w:szCs w:val="24"/>
        </w:rPr>
        <w:t>n</w:t>
      </w:r>
      <w:r w:rsidRPr="002C09F1">
        <w:rPr>
          <w:sz w:val="24"/>
          <w:szCs w:val="24"/>
        </w:rPr>
        <w:t>d</w:t>
      </w:r>
      <w:r w:rsidRPr="002C09F1">
        <w:rPr>
          <w:spacing w:val="-4"/>
          <w:sz w:val="24"/>
          <w:szCs w:val="24"/>
        </w:rPr>
        <w:t>i</w:t>
      </w:r>
      <w:r w:rsidRPr="002C09F1">
        <w:rPr>
          <w:spacing w:val="-1"/>
          <w:sz w:val="24"/>
          <w:szCs w:val="24"/>
        </w:rPr>
        <w:t>a</w:t>
      </w:r>
      <w:r w:rsidRPr="002C09F1">
        <w:rPr>
          <w:sz w:val="24"/>
          <w:szCs w:val="24"/>
        </w:rPr>
        <w:t>.</w:t>
      </w:r>
    </w:p>
    <w:p w14:paraId="43621E68" w14:textId="77777777" w:rsidR="002E568C" w:rsidRPr="002C09F1" w:rsidRDefault="002E568C" w:rsidP="002E568C">
      <w:pPr>
        <w:pStyle w:val="ListParagraph"/>
        <w:numPr>
          <w:ilvl w:val="0"/>
          <w:numId w:val="3"/>
        </w:numPr>
        <w:spacing w:before="3" w:line="360" w:lineRule="auto"/>
        <w:ind w:right="69"/>
        <w:jc w:val="both"/>
        <w:rPr>
          <w:sz w:val="24"/>
          <w:szCs w:val="24"/>
        </w:rPr>
      </w:pPr>
      <w:r w:rsidRPr="002C09F1">
        <w:rPr>
          <w:spacing w:val="6"/>
          <w:sz w:val="24"/>
          <w:szCs w:val="24"/>
        </w:rPr>
        <w:t>S</w:t>
      </w:r>
      <w:r w:rsidRPr="002C09F1">
        <w:rPr>
          <w:spacing w:val="-4"/>
          <w:sz w:val="24"/>
          <w:szCs w:val="24"/>
        </w:rPr>
        <w:t>i</w:t>
      </w:r>
      <w:r w:rsidRPr="002C09F1">
        <w:rPr>
          <w:spacing w:val="-5"/>
          <w:sz w:val="24"/>
          <w:szCs w:val="24"/>
        </w:rPr>
        <w:t>n</w:t>
      </w:r>
      <w:r w:rsidRPr="002C09F1">
        <w:rPr>
          <w:spacing w:val="5"/>
          <w:sz w:val="24"/>
          <w:szCs w:val="24"/>
        </w:rPr>
        <w:t>g</w:t>
      </w:r>
      <w:r w:rsidRPr="002C09F1">
        <w:rPr>
          <w:sz w:val="24"/>
          <w:szCs w:val="24"/>
        </w:rPr>
        <w:t>h</w:t>
      </w:r>
      <w:r w:rsidRPr="002C09F1">
        <w:rPr>
          <w:spacing w:val="17"/>
          <w:sz w:val="24"/>
          <w:szCs w:val="24"/>
        </w:rPr>
        <w:t xml:space="preserve"> </w:t>
      </w:r>
      <w:r w:rsidRPr="002C09F1">
        <w:rPr>
          <w:sz w:val="24"/>
          <w:szCs w:val="24"/>
        </w:rPr>
        <w:t>H</w:t>
      </w:r>
      <w:r w:rsidRPr="002C09F1">
        <w:rPr>
          <w:spacing w:val="2"/>
          <w:sz w:val="24"/>
          <w:szCs w:val="24"/>
        </w:rPr>
        <w:t>.</w:t>
      </w:r>
      <w:r w:rsidRPr="002C09F1">
        <w:rPr>
          <w:spacing w:val="1"/>
          <w:sz w:val="24"/>
          <w:szCs w:val="24"/>
        </w:rPr>
        <w:t>S</w:t>
      </w:r>
      <w:r w:rsidRPr="002C09F1">
        <w:rPr>
          <w:sz w:val="24"/>
          <w:szCs w:val="24"/>
        </w:rPr>
        <w:t>.</w:t>
      </w:r>
      <w:r w:rsidRPr="002C09F1">
        <w:rPr>
          <w:spacing w:val="24"/>
          <w:sz w:val="24"/>
          <w:szCs w:val="24"/>
        </w:rPr>
        <w:t xml:space="preserve"> </w:t>
      </w:r>
      <w:r w:rsidRPr="002C09F1">
        <w:rPr>
          <w:spacing w:val="-1"/>
          <w:sz w:val="24"/>
          <w:szCs w:val="24"/>
        </w:rPr>
        <w:t>a</w:t>
      </w:r>
      <w:r w:rsidRPr="002C09F1">
        <w:rPr>
          <w:spacing w:val="-5"/>
          <w:sz w:val="24"/>
          <w:szCs w:val="24"/>
        </w:rPr>
        <w:t>n</w:t>
      </w:r>
      <w:r w:rsidRPr="002C09F1">
        <w:rPr>
          <w:sz w:val="24"/>
          <w:szCs w:val="24"/>
        </w:rPr>
        <w:t>d</w:t>
      </w:r>
      <w:r w:rsidRPr="002C09F1">
        <w:rPr>
          <w:spacing w:val="21"/>
          <w:sz w:val="24"/>
          <w:szCs w:val="24"/>
        </w:rPr>
        <w:t xml:space="preserve"> </w:t>
      </w:r>
      <w:r w:rsidRPr="002C09F1">
        <w:rPr>
          <w:spacing w:val="4"/>
          <w:sz w:val="24"/>
          <w:szCs w:val="24"/>
        </w:rPr>
        <w:t>G</w:t>
      </w:r>
      <w:r w:rsidRPr="002C09F1">
        <w:rPr>
          <w:spacing w:val="-4"/>
          <w:sz w:val="24"/>
          <w:szCs w:val="24"/>
        </w:rPr>
        <w:t>i</w:t>
      </w:r>
      <w:r w:rsidRPr="002C09F1">
        <w:rPr>
          <w:spacing w:val="-5"/>
          <w:sz w:val="24"/>
          <w:szCs w:val="24"/>
        </w:rPr>
        <w:t>b</w:t>
      </w:r>
      <w:r w:rsidRPr="002C09F1">
        <w:rPr>
          <w:spacing w:val="-2"/>
          <w:sz w:val="24"/>
          <w:szCs w:val="24"/>
        </w:rPr>
        <w:t>s</w:t>
      </w:r>
      <w:r w:rsidRPr="002C09F1">
        <w:rPr>
          <w:spacing w:val="5"/>
          <w:sz w:val="24"/>
          <w:szCs w:val="24"/>
        </w:rPr>
        <w:t>o</w:t>
      </w:r>
      <w:r w:rsidRPr="002C09F1">
        <w:rPr>
          <w:sz w:val="24"/>
          <w:szCs w:val="24"/>
        </w:rPr>
        <w:t>n</w:t>
      </w:r>
      <w:r w:rsidRPr="002C09F1">
        <w:rPr>
          <w:spacing w:val="17"/>
          <w:sz w:val="24"/>
          <w:szCs w:val="24"/>
        </w:rPr>
        <w:t xml:space="preserve"> </w:t>
      </w:r>
      <w:r w:rsidRPr="002C09F1">
        <w:rPr>
          <w:spacing w:val="-3"/>
          <w:sz w:val="24"/>
          <w:szCs w:val="24"/>
        </w:rPr>
        <w:t>L</w:t>
      </w:r>
      <w:r w:rsidRPr="002C09F1">
        <w:rPr>
          <w:sz w:val="24"/>
          <w:szCs w:val="24"/>
        </w:rPr>
        <w:t>.</w:t>
      </w:r>
      <w:r w:rsidRPr="002C09F1">
        <w:rPr>
          <w:spacing w:val="24"/>
          <w:sz w:val="24"/>
          <w:szCs w:val="24"/>
        </w:rPr>
        <w:t xml:space="preserve"> </w:t>
      </w:r>
      <w:r w:rsidRPr="002C09F1">
        <w:rPr>
          <w:spacing w:val="1"/>
          <w:sz w:val="24"/>
          <w:szCs w:val="24"/>
        </w:rPr>
        <w:t>(</w:t>
      </w:r>
      <w:r w:rsidRPr="002C09F1">
        <w:rPr>
          <w:sz w:val="24"/>
          <w:szCs w:val="24"/>
        </w:rPr>
        <w:t>2011</w:t>
      </w:r>
      <w:r w:rsidRPr="002C09F1">
        <w:rPr>
          <w:spacing w:val="1"/>
          <w:sz w:val="24"/>
          <w:szCs w:val="24"/>
        </w:rPr>
        <w:t>)</w:t>
      </w:r>
      <w:r w:rsidRPr="002C09F1">
        <w:rPr>
          <w:sz w:val="24"/>
          <w:szCs w:val="24"/>
        </w:rPr>
        <w:t>.</w:t>
      </w:r>
      <w:r w:rsidRPr="002C09F1">
        <w:rPr>
          <w:spacing w:val="24"/>
          <w:sz w:val="24"/>
          <w:szCs w:val="24"/>
        </w:rPr>
        <w:t xml:space="preserve"> </w:t>
      </w:r>
      <w:r w:rsidRPr="002C09F1">
        <w:rPr>
          <w:sz w:val="24"/>
          <w:szCs w:val="24"/>
        </w:rPr>
        <w:t>A</w:t>
      </w:r>
      <w:r w:rsidRPr="002C09F1">
        <w:rPr>
          <w:spacing w:val="16"/>
          <w:sz w:val="24"/>
          <w:szCs w:val="24"/>
        </w:rPr>
        <w:t xml:space="preserve"> </w:t>
      </w:r>
      <w:r w:rsidRPr="002C09F1">
        <w:rPr>
          <w:spacing w:val="-1"/>
          <w:sz w:val="24"/>
          <w:szCs w:val="24"/>
        </w:rPr>
        <w:t>c</w:t>
      </w:r>
      <w:r w:rsidRPr="002C09F1">
        <w:rPr>
          <w:spacing w:val="5"/>
          <w:sz w:val="24"/>
          <w:szCs w:val="24"/>
        </w:rPr>
        <w:t>o</w:t>
      </w:r>
      <w:r w:rsidRPr="002C09F1">
        <w:rPr>
          <w:spacing w:val="-5"/>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pacing w:val="-5"/>
          <w:sz w:val="24"/>
          <w:szCs w:val="24"/>
        </w:rPr>
        <w:t>v</w:t>
      </w:r>
      <w:r w:rsidRPr="002C09F1">
        <w:rPr>
          <w:spacing w:val="-1"/>
          <w:sz w:val="24"/>
          <w:szCs w:val="24"/>
        </w:rPr>
        <w:t>a</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21"/>
          <w:sz w:val="24"/>
          <w:szCs w:val="24"/>
        </w:rPr>
        <w:t xml:space="preserve"> </w:t>
      </w:r>
      <w:r w:rsidRPr="002C09F1">
        <w:rPr>
          <w:spacing w:val="-2"/>
          <w:sz w:val="24"/>
          <w:szCs w:val="24"/>
        </w:rPr>
        <w:t>s</w:t>
      </w:r>
      <w:r w:rsidRPr="002C09F1">
        <w:rPr>
          <w:sz w:val="24"/>
          <w:szCs w:val="24"/>
        </w:rPr>
        <w:t>u</w:t>
      </w:r>
      <w:r w:rsidRPr="002C09F1">
        <w:rPr>
          <w:spacing w:val="-1"/>
          <w:sz w:val="24"/>
          <w:szCs w:val="24"/>
        </w:rPr>
        <w:t>cce</w:t>
      </w:r>
      <w:r w:rsidRPr="002C09F1">
        <w:rPr>
          <w:spacing w:val="2"/>
          <w:sz w:val="24"/>
          <w:szCs w:val="24"/>
        </w:rPr>
        <w:t>s</w:t>
      </w:r>
      <w:r w:rsidRPr="002C09F1">
        <w:rPr>
          <w:sz w:val="24"/>
          <w:szCs w:val="24"/>
        </w:rPr>
        <w:t>s</w:t>
      </w:r>
      <w:r w:rsidRPr="002C09F1">
        <w:rPr>
          <w:spacing w:val="19"/>
          <w:sz w:val="24"/>
          <w:szCs w:val="24"/>
        </w:rPr>
        <w:t xml:space="preserve"> </w:t>
      </w:r>
      <w:r w:rsidRPr="002C09F1">
        <w:rPr>
          <w:spacing w:val="-2"/>
          <w:sz w:val="24"/>
          <w:szCs w:val="24"/>
        </w:rPr>
        <w:t>s</w:t>
      </w:r>
      <w:r w:rsidRPr="002C09F1">
        <w:rPr>
          <w:spacing w:val="5"/>
          <w:sz w:val="24"/>
          <w:szCs w:val="24"/>
        </w:rPr>
        <w:t>t</w:t>
      </w:r>
      <w:r w:rsidRPr="002C09F1">
        <w:rPr>
          <w:sz w:val="24"/>
          <w:szCs w:val="24"/>
        </w:rPr>
        <w:t>o</w:t>
      </w:r>
      <w:r w:rsidRPr="002C09F1">
        <w:rPr>
          <w:spacing w:val="1"/>
          <w:sz w:val="24"/>
          <w:szCs w:val="24"/>
        </w:rPr>
        <w:t>r</w:t>
      </w:r>
      <w:r w:rsidRPr="002C09F1">
        <w:rPr>
          <w:sz w:val="24"/>
          <w:szCs w:val="24"/>
        </w:rPr>
        <w:t>y</w:t>
      </w:r>
      <w:r w:rsidRPr="002C09F1">
        <w:rPr>
          <w:spacing w:val="17"/>
          <w:sz w:val="24"/>
          <w:szCs w:val="24"/>
        </w:rPr>
        <w:t xml:space="preserve"> </w:t>
      </w:r>
      <w:r w:rsidRPr="002C09F1">
        <w:rPr>
          <w:spacing w:val="-4"/>
          <w:sz w:val="24"/>
          <w:szCs w:val="24"/>
        </w:rPr>
        <w:t>i</w:t>
      </w:r>
      <w:r w:rsidRPr="002C09F1">
        <w:rPr>
          <w:sz w:val="24"/>
          <w:szCs w:val="24"/>
        </w:rPr>
        <w:t>n</w:t>
      </w:r>
      <w:r w:rsidRPr="002C09F1">
        <w:rPr>
          <w:spacing w:val="17"/>
          <w:sz w:val="24"/>
          <w:szCs w:val="24"/>
        </w:rPr>
        <w:t xml:space="preserve"> </w:t>
      </w:r>
      <w:r w:rsidRPr="002C09F1">
        <w:rPr>
          <w:spacing w:val="5"/>
          <w:sz w:val="24"/>
          <w:szCs w:val="24"/>
        </w:rPr>
        <w:t>t</w:t>
      </w:r>
      <w:r w:rsidRPr="002C09F1">
        <w:rPr>
          <w:spacing w:val="-5"/>
          <w:sz w:val="24"/>
          <w:szCs w:val="24"/>
        </w:rPr>
        <w:t>h</w:t>
      </w:r>
      <w:r w:rsidRPr="002C09F1">
        <w:rPr>
          <w:sz w:val="24"/>
          <w:szCs w:val="24"/>
        </w:rPr>
        <w:t>e</w:t>
      </w:r>
      <w:r w:rsidRPr="002C09F1">
        <w:rPr>
          <w:spacing w:val="20"/>
          <w:sz w:val="24"/>
          <w:szCs w:val="24"/>
        </w:rPr>
        <w:t xml:space="preserve"> </w:t>
      </w:r>
      <w:r w:rsidRPr="002C09F1">
        <w:rPr>
          <w:spacing w:val="5"/>
          <w:sz w:val="24"/>
          <w:szCs w:val="24"/>
        </w:rPr>
        <w:t>ot</w:t>
      </w:r>
      <w:r w:rsidRPr="002C09F1">
        <w:rPr>
          <w:spacing w:val="-5"/>
          <w:sz w:val="24"/>
          <w:szCs w:val="24"/>
        </w:rPr>
        <w:t>h</w:t>
      </w:r>
      <w:r w:rsidRPr="002C09F1">
        <w:rPr>
          <w:spacing w:val="-1"/>
          <w:sz w:val="24"/>
          <w:szCs w:val="24"/>
        </w:rPr>
        <w:t>e</w:t>
      </w:r>
      <w:r w:rsidRPr="002C09F1">
        <w:rPr>
          <w:spacing w:val="1"/>
          <w:sz w:val="24"/>
          <w:szCs w:val="24"/>
        </w:rPr>
        <w:t>r</w:t>
      </w:r>
      <w:r w:rsidRPr="002C09F1">
        <w:rPr>
          <w:spacing w:val="4"/>
          <w:sz w:val="24"/>
          <w:szCs w:val="24"/>
        </w:rPr>
        <w:t>w</w:t>
      </w:r>
      <w:r w:rsidRPr="002C09F1">
        <w:rPr>
          <w:spacing w:val="-9"/>
          <w:sz w:val="24"/>
          <w:szCs w:val="24"/>
        </w:rPr>
        <w:t>i</w:t>
      </w:r>
      <w:r w:rsidRPr="002C09F1">
        <w:rPr>
          <w:spacing w:val="-2"/>
          <w:sz w:val="24"/>
          <w:szCs w:val="24"/>
        </w:rPr>
        <w:t>s</w:t>
      </w:r>
      <w:r w:rsidRPr="002C09F1">
        <w:rPr>
          <w:sz w:val="24"/>
          <w:szCs w:val="24"/>
        </w:rPr>
        <w:t>e</w:t>
      </w:r>
      <w:r w:rsidRPr="002C09F1">
        <w:rPr>
          <w:spacing w:val="20"/>
          <w:sz w:val="24"/>
          <w:szCs w:val="24"/>
        </w:rPr>
        <w:t xml:space="preserve"> </w:t>
      </w:r>
      <w:r w:rsidRPr="002C09F1">
        <w:rPr>
          <w:spacing w:val="5"/>
          <w:sz w:val="24"/>
          <w:szCs w:val="24"/>
        </w:rPr>
        <w:t>d</w:t>
      </w:r>
      <w:r w:rsidRPr="002C09F1">
        <w:rPr>
          <w:spacing w:val="-9"/>
          <w:sz w:val="24"/>
          <w:szCs w:val="24"/>
        </w:rPr>
        <w:t>i</w:t>
      </w:r>
      <w:r w:rsidRPr="002C09F1">
        <w:rPr>
          <w:spacing w:val="6"/>
          <w:sz w:val="24"/>
          <w:szCs w:val="24"/>
        </w:rPr>
        <w:t>r</w:t>
      </w:r>
      <w:r w:rsidRPr="002C09F1">
        <w:rPr>
          <w:sz w:val="24"/>
          <w:szCs w:val="24"/>
        </w:rPr>
        <w:t xml:space="preserve">e </w:t>
      </w:r>
      <w:r w:rsidRPr="002C09F1">
        <w:rPr>
          <w:spacing w:val="-4"/>
          <w:sz w:val="24"/>
          <w:szCs w:val="24"/>
        </w:rPr>
        <w:t>m</w:t>
      </w:r>
      <w:r w:rsidRPr="002C09F1">
        <w:rPr>
          <w:spacing w:val="-1"/>
          <w:sz w:val="24"/>
          <w:szCs w:val="24"/>
        </w:rPr>
        <w:t>e</w:t>
      </w:r>
      <w:r w:rsidRPr="002C09F1">
        <w:rPr>
          <w:sz w:val="24"/>
          <w:szCs w:val="24"/>
        </w:rPr>
        <w:t>g</w:t>
      </w:r>
      <w:r w:rsidRPr="002C09F1">
        <w:rPr>
          <w:spacing w:val="4"/>
          <w:sz w:val="24"/>
          <w:szCs w:val="24"/>
        </w:rPr>
        <w:t>a</w:t>
      </w:r>
      <w:r w:rsidRPr="002C09F1">
        <w:rPr>
          <w:spacing w:val="-3"/>
          <w:sz w:val="24"/>
          <w:szCs w:val="24"/>
        </w:rPr>
        <w:t>f</w:t>
      </w:r>
      <w:r w:rsidRPr="002C09F1">
        <w:rPr>
          <w:spacing w:val="-1"/>
          <w:sz w:val="24"/>
          <w:szCs w:val="24"/>
        </w:rPr>
        <w:t>a</w:t>
      </w:r>
      <w:r w:rsidRPr="002C09F1">
        <w:rPr>
          <w:spacing w:val="5"/>
          <w:sz w:val="24"/>
          <w:szCs w:val="24"/>
        </w:rPr>
        <w:t>u</w:t>
      </w:r>
      <w:r w:rsidRPr="002C09F1">
        <w:rPr>
          <w:spacing w:val="-5"/>
          <w:sz w:val="24"/>
          <w:szCs w:val="24"/>
        </w:rPr>
        <w:t>n</w:t>
      </w:r>
      <w:r w:rsidRPr="002C09F1">
        <w:rPr>
          <w:sz w:val="24"/>
          <w:szCs w:val="24"/>
        </w:rPr>
        <w:t>a</w:t>
      </w:r>
      <w:r w:rsidRPr="002C09F1">
        <w:rPr>
          <w:spacing w:val="7"/>
          <w:sz w:val="24"/>
          <w:szCs w:val="24"/>
        </w:rPr>
        <w:t xml:space="preserve"> </w:t>
      </w:r>
      <w:r w:rsidRPr="002C09F1">
        <w:rPr>
          <w:spacing w:val="4"/>
          <w:sz w:val="24"/>
          <w:szCs w:val="24"/>
        </w:rPr>
        <w:t>e</w:t>
      </w:r>
      <w:r w:rsidRPr="002C09F1">
        <w:rPr>
          <w:spacing w:val="-5"/>
          <w:sz w:val="24"/>
          <w:szCs w:val="24"/>
        </w:rPr>
        <w:t>x</w:t>
      </w:r>
      <w:r w:rsidRPr="002C09F1">
        <w:rPr>
          <w:spacing w:val="10"/>
          <w:sz w:val="24"/>
          <w:szCs w:val="24"/>
        </w:rPr>
        <w:t>t</w:t>
      </w:r>
      <w:r w:rsidRPr="002C09F1">
        <w:rPr>
          <w:spacing w:val="-4"/>
          <w:sz w:val="24"/>
          <w:szCs w:val="24"/>
        </w:rPr>
        <w:t>i</w:t>
      </w:r>
      <w:r w:rsidRPr="002C09F1">
        <w:rPr>
          <w:spacing w:val="-5"/>
          <w:sz w:val="24"/>
          <w:szCs w:val="24"/>
        </w:rPr>
        <w:t>n</w:t>
      </w:r>
      <w:r w:rsidRPr="002C09F1">
        <w:rPr>
          <w:spacing w:val="-1"/>
          <w:sz w:val="24"/>
          <w:szCs w:val="24"/>
        </w:rPr>
        <w:t>c</w:t>
      </w:r>
      <w:r w:rsidRPr="002C09F1">
        <w:rPr>
          <w:spacing w:val="10"/>
          <w:sz w:val="24"/>
          <w:szCs w:val="24"/>
        </w:rPr>
        <w:t>t</w:t>
      </w:r>
      <w:r w:rsidRPr="002C09F1">
        <w:rPr>
          <w:spacing w:val="-9"/>
          <w:sz w:val="24"/>
          <w:szCs w:val="24"/>
        </w:rPr>
        <w:t>i</w:t>
      </w:r>
      <w:r w:rsidRPr="002C09F1">
        <w:rPr>
          <w:spacing w:val="5"/>
          <w:sz w:val="24"/>
          <w:szCs w:val="24"/>
        </w:rPr>
        <w:t>o</w:t>
      </w:r>
      <w:r w:rsidRPr="002C09F1">
        <w:rPr>
          <w:sz w:val="24"/>
          <w:szCs w:val="24"/>
        </w:rPr>
        <w:t>n</w:t>
      </w:r>
      <w:r w:rsidRPr="002C09F1">
        <w:rPr>
          <w:spacing w:val="3"/>
          <w:sz w:val="24"/>
          <w:szCs w:val="24"/>
        </w:rPr>
        <w:t xml:space="preserve"> </w:t>
      </w:r>
      <w:r w:rsidRPr="002C09F1">
        <w:rPr>
          <w:spacing w:val="-1"/>
          <w:sz w:val="24"/>
          <w:szCs w:val="24"/>
        </w:rPr>
        <w:t>c</w:t>
      </w:r>
      <w:r w:rsidRPr="002C09F1">
        <w:rPr>
          <w:spacing w:val="6"/>
          <w:sz w:val="24"/>
          <w:szCs w:val="24"/>
        </w:rPr>
        <w:t>r</w:t>
      </w:r>
      <w:r w:rsidRPr="002C09F1">
        <w:rPr>
          <w:spacing w:val="-4"/>
          <w:sz w:val="24"/>
          <w:szCs w:val="24"/>
        </w:rPr>
        <w:t>i</w:t>
      </w:r>
      <w:r w:rsidRPr="002C09F1">
        <w:rPr>
          <w:spacing w:val="2"/>
          <w:sz w:val="24"/>
          <w:szCs w:val="24"/>
        </w:rPr>
        <w:t>s</w:t>
      </w:r>
      <w:r w:rsidRPr="002C09F1">
        <w:rPr>
          <w:spacing w:val="-4"/>
          <w:sz w:val="24"/>
          <w:szCs w:val="24"/>
        </w:rPr>
        <w:t>i</w:t>
      </w:r>
      <w:r w:rsidRPr="002C09F1">
        <w:rPr>
          <w:spacing w:val="-2"/>
          <w:sz w:val="24"/>
          <w:szCs w:val="24"/>
        </w:rPr>
        <w:t>s</w:t>
      </w:r>
      <w:r w:rsidRPr="002C09F1">
        <w:rPr>
          <w:sz w:val="24"/>
          <w:szCs w:val="24"/>
        </w:rPr>
        <w:t>:</w:t>
      </w:r>
      <w:r w:rsidRPr="002C09F1">
        <w:rPr>
          <w:spacing w:val="8"/>
          <w:sz w:val="24"/>
          <w:szCs w:val="24"/>
        </w:rPr>
        <w:t xml:space="preserve"> </w:t>
      </w:r>
      <w:r w:rsidRPr="002C09F1">
        <w:rPr>
          <w:spacing w:val="7"/>
          <w:sz w:val="24"/>
          <w:szCs w:val="24"/>
        </w:rPr>
        <w:t>T</w:t>
      </w:r>
      <w:r w:rsidRPr="002C09F1">
        <w:rPr>
          <w:spacing w:val="-5"/>
          <w:sz w:val="24"/>
          <w:szCs w:val="24"/>
        </w:rPr>
        <w:t>h</w:t>
      </w:r>
      <w:r w:rsidRPr="002C09F1">
        <w:rPr>
          <w:sz w:val="24"/>
          <w:szCs w:val="24"/>
        </w:rPr>
        <w:t>e</w:t>
      </w:r>
      <w:r w:rsidRPr="002C09F1">
        <w:rPr>
          <w:spacing w:val="12"/>
          <w:sz w:val="24"/>
          <w:szCs w:val="24"/>
        </w:rPr>
        <w:t xml:space="preserve"> </w:t>
      </w:r>
      <w:r w:rsidRPr="002C09F1">
        <w:rPr>
          <w:spacing w:val="-5"/>
          <w:sz w:val="24"/>
          <w:szCs w:val="24"/>
        </w:rPr>
        <w:t>A</w:t>
      </w:r>
      <w:r w:rsidRPr="002C09F1">
        <w:rPr>
          <w:spacing w:val="2"/>
          <w:sz w:val="24"/>
          <w:szCs w:val="24"/>
        </w:rPr>
        <w:t>s</w:t>
      </w:r>
      <w:r w:rsidRPr="002C09F1">
        <w:rPr>
          <w:spacing w:val="-4"/>
          <w:sz w:val="24"/>
          <w:szCs w:val="24"/>
        </w:rPr>
        <w:t>i</w:t>
      </w:r>
      <w:r w:rsidRPr="002C09F1">
        <w:rPr>
          <w:spacing w:val="-1"/>
          <w:sz w:val="24"/>
          <w:szCs w:val="24"/>
        </w:rPr>
        <w:t>a</w:t>
      </w:r>
      <w:r w:rsidRPr="002C09F1">
        <w:rPr>
          <w:spacing w:val="10"/>
          <w:sz w:val="24"/>
          <w:szCs w:val="24"/>
        </w:rPr>
        <w:t>t</w:t>
      </w:r>
      <w:r w:rsidRPr="002C09F1">
        <w:rPr>
          <w:spacing w:val="-9"/>
          <w:sz w:val="24"/>
          <w:szCs w:val="24"/>
        </w:rPr>
        <w:t>i</w:t>
      </w:r>
      <w:r w:rsidRPr="002C09F1">
        <w:rPr>
          <w:sz w:val="24"/>
          <w:szCs w:val="24"/>
        </w:rPr>
        <w:t>c</w:t>
      </w:r>
      <w:r w:rsidRPr="002C09F1">
        <w:rPr>
          <w:spacing w:val="12"/>
          <w:sz w:val="24"/>
          <w:szCs w:val="24"/>
        </w:rPr>
        <w:t xml:space="preserve"> </w:t>
      </w:r>
      <w:r w:rsidRPr="002C09F1">
        <w:rPr>
          <w:sz w:val="24"/>
          <w:szCs w:val="24"/>
        </w:rPr>
        <w:t>l</w:t>
      </w:r>
      <w:r w:rsidRPr="002C09F1">
        <w:rPr>
          <w:spacing w:val="-9"/>
          <w:sz w:val="24"/>
          <w:szCs w:val="24"/>
        </w:rPr>
        <w:t>i</w:t>
      </w:r>
      <w:r w:rsidRPr="002C09F1">
        <w:rPr>
          <w:spacing w:val="9"/>
          <w:sz w:val="24"/>
          <w:szCs w:val="24"/>
        </w:rPr>
        <w:t>o</w:t>
      </w:r>
      <w:r w:rsidRPr="002C09F1">
        <w:rPr>
          <w:sz w:val="24"/>
          <w:szCs w:val="24"/>
        </w:rPr>
        <w:t>n</w:t>
      </w:r>
      <w:r w:rsidRPr="002C09F1">
        <w:rPr>
          <w:spacing w:val="8"/>
          <w:sz w:val="24"/>
          <w:szCs w:val="24"/>
        </w:rPr>
        <w:t xml:space="preserve"> </w:t>
      </w:r>
      <w:r w:rsidRPr="002C09F1">
        <w:rPr>
          <w:spacing w:val="1"/>
          <w:sz w:val="24"/>
          <w:szCs w:val="24"/>
        </w:rPr>
        <w:t>(</w:t>
      </w:r>
      <w:r w:rsidRPr="002C09F1">
        <w:rPr>
          <w:i/>
          <w:iCs/>
          <w:spacing w:val="1"/>
          <w:sz w:val="24"/>
          <w:szCs w:val="24"/>
        </w:rPr>
        <w:t>P</w:t>
      </w:r>
      <w:r w:rsidRPr="002C09F1">
        <w:rPr>
          <w:i/>
          <w:iCs/>
          <w:spacing w:val="-1"/>
          <w:sz w:val="24"/>
          <w:szCs w:val="24"/>
        </w:rPr>
        <w:t>a</w:t>
      </w:r>
      <w:r w:rsidRPr="002C09F1">
        <w:rPr>
          <w:i/>
          <w:iCs/>
          <w:spacing w:val="-5"/>
          <w:sz w:val="24"/>
          <w:szCs w:val="24"/>
        </w:rPr>
        <w:t>n</w:t>
      </w:r>
      <w:r w:rsidRPr="002C09F1">
        <w:rPr>
          <w:i/>
          <w:iCs/>
          <w:spacing w:val="5"/>
          <w:sz w:val="24"/>
          <w:szCs w:val="24"/>
        </w:rPr>
        <w:t>t</w:t>
      </w:r>
      <w:r w:rsidRPr="002C09F1">
        <w:rPr>
          <w:i/>
          <w:iCs/>
          <w:spacing w:val="-5"/>
          <w:sz w:val="24"/>
          <w:szCs w:val="24"/>
        </w:rPr>
        <w:t>h</w:t>
      </w:r>
      <w:r w:rsidRPr="002C09F1">
        <w:rPr>
          <w:i/>
          <w:iCs/>
          <w:spacing w:val="-1"/>
          <w:sz w:val="24"/>
          <w:szCs w:val="24"/>
        </w:rPr>
        <w:t>e</w:t>
      </w:r>
      <w:r w:rsidRPr="002C09F1">
        <w:rPr>
          <w:i/>
          <w:iCs/>
          <w:spacing w:val="1"/>
          <w:sz w:val="24"/>
          <w:szCs w:val="24"/>
        </w:rPr>
        <w:t>r</w:t>
      </w:r>
      <w:r w:rsidRPr="002C09F1">
        <w:rPr>
          <w:i/>
          <w:iCs/>
          <w:spacing w:val="4"/>
          <w:sz w:val="24"/>
          <w:szCs w:val="24"/>
        </w:rPr>
        <w:t xml:space="preserve">a </w:t>
      </w:r>
      <w:proofErr w:type="spellStart"/>
      <w:r w:rsidRPr="002C09F1">
        <w:rPr>
          <w:i/>
          <w:iCs/>
          <w:spacing w:val="-4"/>
          <w:sz w:val="24"/>
          <w:szCs w:val="24"/>
        </w:rPr>
        <w:t>l</w:t>
      </w:r>
      <w:r w:rsidRPr="002C09F1">
        <w:rPr>
          <w:i/>
          <w:iCs/>
          <w:spacing w:val="-1"/>
          <w:sz w:val="24"/>
          <w:szCs w:val="24"/>
        </w:rPr>
        <w:t>e</w:t>
      </w:r>
      <w:r w:rsidRPr="002C09F1">
        <w:rPr>
          <w:i/>
          <w:iCs/>
          <w:spacing w:val="5"/>
          <w:sz w:val="24"/>
          <w:szCs w:val="24"/>
        </w:rPr>
        <w:t>o</w:t>
      </w:r>
      <w:proofErr w:type="spellEnd"/>
      <w:r w:rsidRPr="002C09F1">
        <w:rPr>
          <w:i/>
          <w:iCs/>
          <w:spacing w:val="5"/>
          <w:sz w:val="24"/>
          <w:szCs w:val="24"/>
        </w:rPr>
        <w:t xml:space="preserve"> </w:t>
      </w:r>
      <w:proofErr w:type="spellStart"/>
      <w:r w:rsidRPr="002C09F1">
        <w:rPr>
          <w:i/>
          <w:iCs/>
          <w:sz w:val="24"/>
          <w:szCs w:val="24"/>
        </w:rPr>
        <w:t>p</w:t>
      </w:r>
      <w:r w:rsidRPr="002C09F1">
        <w:rPr>
          <w:i/>
          <w:iCs/>
          <w:spacing w:val="-1"/>
          <w:sz w:val="24"/>
          <w:szCs w:val="24"/>
        </w:rPr>
        <w:t>e</w:t>
      </w:r>
      <w:r w:rsidRPr="002C09F1">
        <w:rPr>
          <w:i/>
          <w:iCs/>
          <w:spacing w:val="1"/>
          <w:sz w:val="24"/>
          <w:szCs w:val="24"/>
        </w:rPr>
        <w:t>r</w:t>
      </w:r>
      <w:r w:rsidRPr="002C09F1">
        <w:rPr>
          <w:i/>
          <w:iCs/>
          <w:spacing w:val="2"/>
          <w:sz w:val="24"/>
          <w:szCs w:val="24"/>
        </w:rPr>
        <w:t>s</w:t>
      </w:r>
      <w:r w:rsidRPr="002C09F1">
        <w:rPr>
          <w:i/>
          <w:iCs/>
          <w:spacing w:val="-9"/>
          <w:sz w:val="24"/>
          <w:szCs w:val="24"/>
        </w:rPr>
        <w:t>i</w:t>
      </w:r>
      <w:r w:rsidRPr="002C09F1">
        <w:rPr>
          <w:i/>
          <w:iCs/>
          <w:spacing w:val="-1"/>
          <w:sz w:val="24"/>
          <w:szCs w:val="24"/>
        </w:rPr>
        <w:t>ca</w:t>
      </w:r>
      <w:proofErr w:type="spellEnd"/>
      <w:r w:rsidRPr="002C09F1">
        <w:rPr>
          <w:sz w:val="24"/>
          <w:szCs w:val="24"/>
        </w:rPr>
        <w:t>)</w:t>
      </w:r>
      <w:r w:rsidRPr="002C09F1">
        <w:rPr>
          <w:spacing w:val="9"/>
          <w:sz w:val="24"/>
          <w:szCs w:val="24"/>
        </w:rPr>
        <w:t xml:space="preserve"> </w:t>
      </w:r>
      <w:r w:rsidRPr="002C09F1">
        <w:rPr>
          <w:spacing w:val="5"/>
          <w:sz w:val="24"/>
          <w:szCs w:val="24"/>
        </w:rPr>
        <w:t>o</w:t>
      </w:r>
      <w:r w:rsidRPr="002C09F1">
        <w:rPr>
          <w:sz w:val="24"/>
          <w:szCs w:val="24"/>
        </w:rPr>
        <w:t xml:space="preserve">f </w:t>
      </w:r>
      <w:proofErr w:type="spellStart"/>
      <w:r w:rsidRPr="002C09F1">
        <w:rPr>
          <w:spacing w:val="4"/>
          <w:sz w:val="24"/>
          <w:szCs w:val="24"/>
        </w:rPr>
        <w:t>G</w:t>
      </w:r>
      <w:r w:rsidRPr="002C09F1">
        <w:rPr>
          <w:spacing w:val="-4"/>
          <w:sz w:val="24"/>
          <w:szCs w:val="24"/>
        </w:rPr>
        <w:t>i</w:t>
      </w:r>
      <w:r w:rsidRPr="002C09F1">
        <w:rPr>
          <w:sz w:val="24"/>
          <w:szCs w:val="24"/>
        </w:rPr>
        <w:t>r</w:t>
      </w:r>
      <w:proofErr w:type="spellEnd"/>
      <w:r w:rsidRPr="002C09F1">
        <w:rPr>
          <w:spacing w:val="14"/>
          <w:sz w:val="24"/>
          <w:szCs w:val="24"/>
        </w:rPr>
        <w:t xml:space="preserve"> </w:t>
      </w:r>
      <w:r w:rsidRPr="002C09F1">
        <w:rPr>
          <w:spacing w:val="3"/>
          <w:sz w:val="24"/>
          <w:szCs w:val="24"/>
        </w:rPr>
        <w:t>f</w:t>
      </w:r>
      <w:r w:rsidRPr="002C09F1">
        <w:rPr>
          <w:spacing w:val="5"/>
          <w:sz w:val="24"/>
          <w:szCs w:val="24"/>
        </w:rPr>
        <w:t>o</w:t>
      </w:r>
      <w:r w:rsidRPr="002C09F1">
        <w:rPr>
          <w:spacing w:val="1"/>
          <w:sz w:val="24"/>
          <w:szCs w:val="24"/>
        </w:rPr>
        <w:t>r</w:t>
      </w:r>
      <w:r w:rsidRPr="002C09F1">
        <w:rPr>
          <w:spacing w:val="-1"/>
          <w:sz w:val="24"/>
          <w:szCs w:val="24"/>
        </w:rPr>
        <w:t>e</w:t>
      </w:r>
      <w:r w:rsidRPr="002C09F1">
        <w:rPr>
          <w:spacing w:val="-2"/>
          <w:sz w:val="24"/>
          <w:szCs w:val="24"/>
        </w:rPr>
        <w:t>s</w:t>
      </w:r>
      <w:r w:rsidRPr="002C09F1">
        <w:rPr>
          <w:spacing w:val="5"/>
          <w:sz w:val="24"/>
          <w:szCs w:val="24"/>
        </w:rPr>
        <w:t>t</w:t>
      </w:r>
      <w:r w:rsidRPr="002C09F1">
        <w:rPr>
          <w:sz w:val="24"/>
          <w:szCs w:val="24"/>
        </w:rPr>
        <w:t xml:space="preserve">. </w:t>
      </w:r>
      <w:r w:rsidRPr="002C09F1">
        <w:rPr>
          <w:spacing w:val="3"/>
          <w:sz w:val="24"/>
          <w:szCs w:val="24"/>
        </w:rPr>
        <w:t>B</w:t>
      </w:r>
      <w:r w:rsidRPr="002C09F1">
        <w:rPr>
          <w:spacing w:val="-9"/>
          <w:sz w:val="24"/>
          <w:szCs w:val="24"/>
        </w:rPr>
        <w:t>i</w:t>
      </w:r>
      <w:r w:rsidRPr="002C09F1">
        <w:rPr>
          <w:spacing w:val="9"/>
          <w:sz w:val="24"/>
          <w:szCs w:val="24"/>
        </w:rPr>
        <w:t>o</w:t>
      </w:r>
      <w:r w:rsidRPr="002C09F1">
        <w:rPr>
          <w:spacing w:val="-9"/>
          <w:sz w:val="24"/>
          <w:szCs w:val="24"/>
        </w:rPr>
        <w:t>l</w:t>
      </w:r>
      <w:r w:rsidRPr="002C09F1">
        <w:rPr>
          <w:spacing w:val="5"/>
          <w:sz w:val="24"/>
          <w:szCs w:val="24"/>
        </w:rPr>
        <w:t>og</w:t>
      </w:r>
      <w:r w:rsidRPr="002C09F1">
        <w:rPr>
          <w:spacing w:val="-9"/>
          <w:sz w:val="24"/>
          <w:szCs w:val="24"/>
        </w:rPr>
        <w:t>i</w:t>
      </w:r>
      <w:r w:rsidRPr="002C09F1">
        <w:rPr>
          <w:spacing w:val="-1"/>
          <w:sz w:val="24"/>
          <w:szCs w:val="24"/>
        </w:rPr>
        <w:t>c</w:t>
      </w:r>
      <w:r w:rsidRPr="002C09F1">
        <w:rPr>
          <w:spacing w:val="4"/>
          <w:sz w:val="24"/>
          <w:szCs w:val="24"/>
        </w:rPr>
        <w:t>a</w:t>
      </w:r>
      <w:r w:rsidRPr="002C09F1">
        <w:rPr>
          <w:sz w:val="24"/>
          <w:szCs w:val="24"/>
        </w:rPr>
        <w:t>l</w:t>
      </w:r>
      <w:r w:rsidRPr="002C09F1">
        <w:rPr>
          <w:spacing w:val="-2"/>
          <w:sz w:val="24"/>
          <w:szCs w:val="24"/>
        </w:rPr>
        <w:t xml:space="preserve"> C</w:t>
      </w:r>
      <w:r w:rsidRPr="002C09F1">
        <w:rPr>
          <w:spacing w:val="5"/>
          <w:sz w:val="24"/>
          <w:szCs w:val="24"/>
        </w:rPr>
        <w:t>o</w:t>
      </w:r>
      <w:r w:rsidRPr="002C09F1">
        <w:rPr>
          <w:sz w:val="24"/>
          <w:szCs w:val="24"/>
        </w:rPr>
        <w:t>n</w:t>
      </w:r>
      <w:r w:rsidRPr="002C09F1">
        <w:rPr>
          <w:spacing w:val="-2"/>
          <w:sz w:val="24"/>
          <w:szCs w:val="24"/>
        </w:rPr>
        <w:t>s</w:t>
      </w:r>
      <w:r w:rsidRPr="002C09F1">
        <w:rPr>
          <w:spacing w:val="-1"/>
          <w:sz w:val="24"/>
          <w:szCs w:val="24"/>
        </w:rPr>
        <w:t>e</w:t>
      </w:r>
      <w:r w:rsidRPr="002C09F1">
        <w:rPr>
          <w:spacing w:val="1"/>
          <w:sz w:val="24"/>
          <w:szCs w:val="24"/>
        </w:rPr>
        <w:t>r</w:t>
      </w:r>
      <w:r w:rsidRPr="002C09F1">
        <w:rPr>
          <w:sz w:val="24"/>
          <w:szCs w:val="24"/>
        </w:rPr>
        <w:t>v</w:t>
      </w:r>
      <w:r w:rsidRPr="002C09F1">
        <w:rPr>
          <w:spacing w:val="-1"/>
          <w:sz w:val="24"/>
          <w:szCs w:val="24"/>
        </w:rPr>
        <w:t>a</w:t>
      </w:r>
      <w:r w:rsidRPr="002C09F1">
        <w:rPr>
          <w:spacing w:val="5"/>
          <w:sz w:val="24"/>
          <w:szCs w:val="24"/>
        </w:rPr>
        <w:t>t</w:t>
      </w:r>
      <w:r w:rsidRPr="002C09F1">
        <w:rPr>
          <w:spacing w:val="-9"/>
          <w:sz w:val="24"/>
          <w:szCs w:val="24"/>
        </w:rPr>
        <w:t>i</w:t>
      </w:r>
      <w:r w:rsidRPr="002C09F1">
        <w:rPr>
          <w:spacing w:val="5"/>
          <w:sz w:val="24"/>
          <w:szCs w:val="24"/>
        </w:rPr>
        <w:t>o</w:t>
      </w:r>
      <w:r w:rsidRPr="002C09F1">
        <w:rPr>
          <w:spacing w:val="-5"/>
          <w:sz w:val="24"/>
          <w:szCs w:val="24"/>
        </w:rPr>
        <w:t>n</w:t>
      </w:r>
      <w:r w:rsidRPr="002C09F1">
        <w:rPr>
          <w:sz w:val="24"/>
          <w:szCs w:val="24"/>
        </w:rPr>
        <w:t>,</w:t>
      </w:r>
      <w:r w:rsidRPr="002C09F1">
        <w:rPr>
          <w:spacing w:val="4"/>
          <w:sz w:val="24"/>
          <w:szCs w:val="24"/>
        </w:rPr>
        <w:t xml:space="preserve"> </w:t>
      </w:r>
      <w:r w:rsidRPr="002C09F1">
        <w:rPr>
          <w:sz w:val="24"/>
          <w:szCs w:val="24"/>
        </w:rPr>
        <w:t>144</w:t>
      </w:r>
      <w:r w:rsidRPr="002C09F1">
        <w:rPr>
          <w:spacing w:val="2"/>
          <w:sz w:val="24"/>
          <w:szCs w:val="24"/>
        </w:rPr>
        <w:t xml:space="preserve"> </w:t>
      </w:r>
      <w:r w:rsidRPr="002C09F1">
        <w:rPr>
          <w:spacing w:val="1"/>
          <w:sz w:val="24"/>
          <w:szCs w:val="24"/>
        </w:rPr>
        <w:t>(</w:t>
      </w:r>
      <w:r w:rsidRPr="002C09F1">
        <w:rPr>
          <w:sz w:val="24"/>
          <w:szCs w:val="24"/>
        </w:rPr>
        <w:t>5).</w:t>
      </w:r>
    </w:p>
    <w:p w14:paraId="11CB96F5" w14:textId="025AA375" w:rsidR="002E568C" w:rsidRPr="002E568C" w:rsidRDefault="002E568C" w:rsidP="002E568C">
      <w:pPr>
        <w:pStyle w:val="ListParagraph"/>
        <w:numPr>
          <w:ilvl w:val="0"/>
          <w:numId w:val="3"/>
        </w:numPr>
        <w:spacing w:line="360" w:lineRule="auto"/>
        <w:rPr>
          <w:sz w:val="24"/>
          <w:szCs w:val="24"/>
        </w:rPr>
      </w:pPr>
      <w:r w:rsidRPr="002E568C">
        <w:rPr>
          <w:position w:val="5"/>
          <w:sz w:val="24"/>
          <w:szCs w:val="24"/>
        </w:rPr>
        <w:t>N</w:t>
      </w:r>
      <w:r w:rsidRPr="002E568C">
        <w:rPr>
          <w:spacing w:val="4"/>
          <w:position w:val="5"/>
          <w:sz w:val="24"/>
          <w:szCs w:val="24"/>
        </w:rPr>
        <w:t>o</w:t>
      </w:r>
      <w:r w:rsidRPr="002E568C">
        <w:rPr>
          <w:position w:val="5"/>
          <w:sz w:val="24"/>
          <w:szCs w:val="24"/>
        </w:rPr>
        <w:t>w</w:t>
      </w:r>
      <w:r w:rsidRPr="002E568C">
        <w:rPr>
          <w:spacing w:val="-1"/>
          <w:position w:val="5"/>
          <w:sz w:val="24"/>
          <w:szCs w:val="24"/>
        </w:rPr>
        <w:t>e</w:t>
      </w:r>
      <w:r w:rsidRPr="002E568C">
        <w:rPr>
          <w:spacing w:val="-4"/>
          <w:position w:val="5"/>
          <w:sz w:val="24"/>
          <w:szCs w:val="24"/>
        </w:rPr>
        <w:t>l</w:t>
      </w:r>
      <w:r w:rsidRPr="002E568C">
        <w:rPr>
          <w:position w:val="5"/>
          <w:sz w:val="24"/>
          <w:szCs w:val="24"/>
        </w:rPr>
        <w:t>l</w:t>
      </w:r>
      <w:r w:rsidRPr="002E568C">
        <w:rPr>
          <w:spacing w:val="55"/>
          <w:position w:val="5"/>
          <w:sz w:val="24"/>
          <w:szCs w:val="24"/>
        </w:rPr>
        <w:t xml:space="preserve"> </w:t>
      </w:r>
      <w:r w:rsidRPr="002E568C">
        <w:rPr>
          <w:spacing w:val="-5"/>
          <w:position w:val="5"/>
          <w:sz w:val="24"/>
          <w:szCs w:val="24"/>
        </w:rPr>
        <w:t>K</w:t>
      </w:r>
      <w:r w:rsidRPr="002E568C">
        <w:rPr>
          <w:position w:val="5"/>
          <w:sz w:val="24"/>
          <w:szCs w:val="24"/>
        </w:rPr>
        <w:t>.</w:t>
      </w:r>
      <w:r w:rsidRPr="002E568C">
        <w:rPr>
          <w:spacing w:val="57"/>
          <w:position w:val="5"/>
          <w:sz w:val="24"/>
          <w:szCs w:val="24"/>
        </w:rPr>
        <w:t xml:space="preserve"> </w:t>
      </w:r>
      <w:r w:rsidRPr="002E568C">
        <w:rPr>
          <w:spacing w:val="-1"/>
          <w:position w:val="5"/>
          <w:sz w:val="24"/>
          <w:szCs w:val="24"/>
        </w:rPr>
        <w:t>a</w:t>
      </w:r>
      <w:r w:rsidRPr="002E568C">
        <w:rPr>
          <w:spacing w:val="-5"/>
          <w:position w:val="5"/>
          <w:sz w:val="24"/>
          <w:szCs w:val="24"/>
        </w:rPr>
        <w:t>n</w:t>
      </w:r>
      <w:r w:rsidRPr="002E568C">
        <w:rPr>
          <w:position w:val="5"/>
          <w:sz w:val="24"/>
          <w:szCs w:val="24"/>
        </w:rPr>
        <w:t>d</w:t>
      </w:r>
      <w:r w:rsidRPr="002E568C">
        <w:rPr>
          <w:spacing w:val="55"/>
          <w:position w:val="5"/>
          <w:sz w:val="24"/>
          <w:szCs w:val="24"/>
        </w:rPr>
        <w:t xml:space="preserve"> </w:t>
      </w:r>
      <w:r w:rsidRPr="002E568C">
        <w:rPr>
          <w:spacing w:val="-2"/>
          <w:position w:val="5"/>
          <w:sz w:val="24"/>
          <w:szCs w:val="24"/>
        </w:rPr>
        <w:t>J</w:t>
      </w:r>
      <w:r w:rsidRPr="002E568C">
        <w:rPr>
          <w:spacing w:val="4"/>
          <w:position w:val="5"/>
          <w:sz w:val="24"/>
          <w:szCs w:val="24"/>
        </w:rPr>
        <w:t>a</w:t>
      </w:r>
      <w:r w:rsidRPr="002E568C">
        <w:rPr>
          <w:spacing w:val="-1"/>
          <w:position w:val="5"/>
          <w:sz w:val="24"/>
          <w:szCs w:val="24"/>
        </w:rPr>
        <w:t>c</w:t>
      </w:r>
      <w:r w:rsidRPr="002E568C">
        <w:rPr>
          <w:position w:val="5"/>
          <w:sz w:val="24"/>
          <w:szCs w:val="24"/>
        </w:rPr>
        <w:t>k</w:t>
      </w:r>
      <w:r w:rsidRPr="002E568C">
        <w:rPr>
          <w:spacing w:val="-2"/>
          <w:position w:val="5"/>
          <w:sz w:val="24"/>
          <w:szCs w:val="24"/>
        </w:rPr>
        <w:t>s</w:t>
      </w:r>
      <w:r w:rsidRPr="002E568C">
        <w:rPr>
          <w:spacing w:val="5"/>
          <w:position w:val="5"/>
          <w:sz w:val="24"/>
          <w:szCs w:val="24"/>
        </w:rPr>
        <w:t>o</w:t>
      </w:r>
      <w:r w:rsidRPr="002E568C">
        <w:rPr>
          <w:position w:val="5"/>
          <w:sz w:val="24"/>
          <w:szCs w:val="24"/>
        </w:rPr>
        <w:t>n</w:t>
      </w:r>
      <w:r w:rsidRPr="002E568C">
        <w:rPr>
          <w:spacing w:val="50"/>
          <w:position w:val="5"/>
          <w:sz w:val="24"/>
          <w:szCs w:val="24"/>
        </w:rPr>
        <w:t xml:space="preserve"> </w:t>
      </w:r>
      <w:r w:rsidRPr="002E568C">
        <w:rPr>
          <w:spacing w:val="1"/>
          <w:position w:val="5"/>
          <w:sz w:val="24"/>
          <w:szCs w:val="24"/>
        </w:rPr>
        <w:t>P</w:t>
      </w:r>
      <w:r w:rsidRPr="002E568C">
        <w:rPr>
          <w:position w:val="5"/>
          <w:sz w:val="24"/>
          <w:szCs w:val="24"/>
        </w:rPr>
        <w:t>.</w:t>
      </w:r>
      <w:r w:rsidRPr="002E568C">
        <w:rPr>
          <w:spacing w:val="57"/>
          <w:position w:val="5"/>
          <w:sz w:val="24"/>
          <w:szCs w:val="24"/>
        </w:rPr>
        <w:t xml:space="preserve"> </w:t>
      </w:r>
      <w:r w:rsidRPr="002E568C">
        <w:rPr>
          <w:spacing w:val="1"/>
          <w:position w:val="5"/>
          <w:sz w:val="24"/>
          <w:szCs w:val="24"/>
        </w:rPr>
        <w:t>(</w:t>
      </w:r>
      <w:r w:rsidRPr="002E568C">
        <w:rPr>
          <w:position w:val="5"/>
          <w:sz w:val="24"/>
          <w:szCs w:val="24"/>
        </w:rPr>
        <w:t>1996</w:t>
      </w:r>
      <w:r w:rsidRPr="002E568C">
        <w:rPr>
          <w:spacing w:val="-3"/>
          <w:position w:val="5"/>
          <w:sz w:val="24"/>
          <w:szCs w:val="24"/>
        </w:rPr>
        <w:t>)</w:t>
      </w:r>
      <w:r w:rsidRPr="002E568C">
        <w:rPr>
          <w:position w:val="5"/>
          <w:sz w:val="24"/>
          <w:szCs w:val="24"/>
        </w:rPr>
        <w:t>.</w:t>
      </w:r>
      <w:r w:rsidRPr="002E568C">
        <w:rPr>
          <w:spacing w:val="57"/>
          <w:position w:val="5"/>
          <w:sz w:val="24"/>
          <w:szCs w:val="24"/>
        </w:rPr>
        <w:t xml:space="preserve"> </w:t>
      </w:r>
      <w:r w:rsidRPr="002E568C">
        <w:rPr>
          <w:spacing w:val="-2"/>
          <w:position w:val="5"/>
          <w:sz w:val="24"/>
          <w:szCs w:val="24"/>
        </w:rPr>
        <w:t>"</w:t>
      </w:r>
      <w:r w:rsidRPr="002E568C">
        <w:rPr>
          <w:spacing w:val="1"/>
          <w:position w:val="5"/>
          <w:sz w:val="24"/>
          <w:szCs w:val="24"/>
        </w:rPr>
        <w:t>P</w:t>
      </w:r>
      <w:r w:rsidRPr="002E568C">
        <w:rPr>
          <w:spacing w:val="-1"/>
          <w:position w:val="5"/>
          <w:sz w:val="24"/>
          <w:szCs w:val="24"/>
        </w:rPr>
        <w:t>a</w:t>
      </w:r>
      <w:r w:rsidRPr="002E568C">
        <w:rPr>
          <w:spacing w:val="-5"/>
          <w:position w:val="5"/>
          <w:sz w:val="24"/>
          <w:szCs w:val="24"/>
        </w:rPr>
        <w:t>n</w:t>
      </w:r>
      <w:r w:rsidRPr="002E568C">
        <w:rPr>
          <w:spacing w:val="5"/>
          <w:position w:val="5"/>
          <w:sz w:val="24"/>
          <w:szCs w:val="24"/>
        </w:rPr>
        <w:t>t</w:t>
      </w:r>
      <w:r w:rsidRPr="002E568C">
        <w:rPr>
          <w:spacing w:val="-5"/>
          <w:position w:val="5"/>
          <w:sz w:val="24"/>
          <w:szCs w:val="24"/>
        </w:rPr>
        <w:t>h</w:t>
      </w:r>
      <w:r w:rsidRPr="002E568C">
        <w:rPr>
          <w:spacing w:val="-1"/>
          <w:position w:val="5"/>
          <w:sz w:val="24"/>
          <w:szCs w:val="24"/>
        </w:rPr>
        <w:t>e</w:t>
      </w:r>
      <w:r w:rsidRPr="002E568C">
        <w:rPr>
          <w:spacing w:val="1"/>
          <w:position w:val="5"/>
          <w:sz w:val="24"/>
          <w:szCs w:val="24"/>
        </w:rPr>
        <w:t>r</w:t>
      </w:r>
      <w:r w:rsidRPr="002E568C">
        <w:rPr>
          <w:position w:val="5"/>
          <w:sz w:val="24"/>
          <w:szCs w:val="24"/>
        </w:rPr>
        <w:t>a</w:t>
      </w:r>
      <w:r w:rsidRPr="002E568C">
        <w:rPr>
          <w:spacing w:val="54"/>
          <w:position w:val="5"/>
          <w:sz w:val="24"/>
          <w:szCs w:val="24"/>
        </w:rPr>
        <w:t xml:space="preserve"> </w:t>
      </w:r>
      <w:r w:rsidRPr="002E568C">
        <w:rPr>
          <w:spacing w:val="2"/>
          <w:position w:val="5"/>
          <w:sz w:val="24"/>
          <w:szCs w:val="24"/>
        </w:rPr>
        <w:t>L</w:t>
      </w:r>
      <w:r w:rsidRPr="002E568C">
        <w:rPr>
          <w:spacing w:val="-1"/>
          <w:position w:val="5"/>
          <w:sz w:val="24"/>
          <w:szCs w:val="24"/>
        </w:rPr>
        <w:t>e</w:t>
      </w:r>
      <w:r w:rsidRPr="002E568C">
        <w:rPr>
          <w:spacing w:val="5"/>
          <w:position w:val="5"/>
          <w:sz w:val="24"/>
          <w:szCs w:val="24"/>
        </w:rPr>
        <w:t>o</w:t>
      </w:r>
      <w:r w:rsidRPr="002E568C">
        <w:rPr>
          <w:spacing w:val="-2"/>
          <w:position w:val="5"/>
          <w:sz w:val="24"/>
          <w:szCs w:val="24"/>
        </w:rPr>
        <w:t>"</w:t>
      </w:r>
      <w:r w:rsidRPr="002E568C">
        <w:rPr>
          <w:position w:val="5"/>
          <w:sz w:val="24"/>
          <w:szCs w:val="24"/>
        </w:rPr>
        <w:t>.</w:t>
      </w:r>
      <w:r w:rsidRPr="002E568C">
        <w:rPr>
          <w:spacing w:val="57"/>
          <w:position w:val="5"/>
          <w:sz w:val="24"/>
          <w:szCs w:val="24"/>
        </w:rPr>
        <w:t xml:space="preserve"> </w:t>
      </w:r>
      <w:r w:rsidRPr="002E568C">
        <w:rPr>
          <w:spacing w:val="-1"/>
          <w:position w:val="5"/>
          <w:sz w:val="24"/>
          <w:szCs w:val="24"/>
        </w:rPr>
        <w:t>W</w:t>
      </w:r>
      <w:r w:rsidRPr="002E568C">
        <w:rPr>
          <w:spacing w:val="-4"/>
          <w:position w:val="5"/>
          <w:sz w:val="24"/>
          <w:szCs w:val="24"/>
        </w:rPr>
        <w:t>il</w:t>
      </w:r>
      <w:r w:rsidRPr="002E568C">
        <w:rPr>
          <w:position w:val="5"/>
          <w:sz w:val="24"/>
          <w:szCs w:val="24"/>
        </w:rPr>
        <w:t>d</w:t>
      </w:r>
      <w:r w:rsidRPr="002E568C">
        <w:rPr>
          <w:spacing w:val="55"/>
          <w:position w:val="5"/>
          <w:sz w:val="24"/>
          <w:szCs w:val="24"/>
        </w:rPr>
        <w:t xml:space="preserve"> </w:t>
      </w:r>
      <w:r w:rsidRPr="002E568C">
        <w:rPr>
          <w:spacing w:val="-2"/>
          <w:position w:val="5"/>
          <w:sz w:val="24"/>
          <w:szCs w:val="24"/>
        </w:rPr>
        <w:t>C</w:t>
      </w:r>
      <w:r w:rsidRPr="002E568C">
        <w:rPr>
          <w:spacing w:val="-1"/>
          <w:position w:val="5"/>
          <w:sz w:val="24"/>
          <w:szCs w:val="24"/>
        </w:rPr>
        <w:t>a</w:t>
      </w:r>
      <w:r w:rsidRPr="002E568C">
        <w:rPr>
          <w:spacing w:val="5"/>
          <w:position w:val="5"/>
          <w:sz w:val="24"/>
          <w:szCs w:val="24"/>
        </w:rPr>
        <w:t>t</w:t>
      </w:r>
      <w:r w:rsidRPr="002E568C">
        <w:rPr>
          <w:spacing w:val="-2"/>
          <w:position w:val="5"/>
          <w:sz w:val="24"/>
          <w:szCs w:val="24"/>
        </w:rPr>
        <w:t>s</w:t>
      </w:r>
      <w:r w:rsidRPr="002E568C">
        <w:rPr>
          <w:position w:val="5"/>
          <w:sz w:val="24"/>
          <w:szCs w:val="24"/>
        </w:rPr>
        <w:t>:</w:t>
      </w:r>
      <w:r w:rsidRPr="002E568C">
        <w:rPr>
          <w:spacing w:val="55"/>
          <w:position w:val="5"/>
          <w:sz w:val="24"/>
          <w:szCs w:val="24"/>
        </w:rPr>
        <w:t xml:space="preserve"> </w:t>
      </w:r>
      <w:r w:rsidRPr="002E568C">
        <w:rPr>
          <w:spacing w:val="-4"/>
          <w:position w:val="5"/>
          <w:sz w:val="24"/>
          <w:szCs w:val="24"/>
        </w:rPr>
        <w:t>S</w:t>
      </w:r>
      <w:r w:rsidRPr="002E568C">
        <w:rPr>
          <w:spacing w:val="5"/>
          <w:position w:val="5"/>
          <w:sz w:val="24"/>
          <w:szCs w:val="24"/>
        </w:rPr>
        <w:t>t</w:t>
      </w:r>
      <w:r w:rsidRPr="002E568C">
        <w:rPr>
          <w:spacing w:val="-6"/>
          <w:position w:val="5"/>
          <w:sz w:val="24"/>
          <w:szCs w:val="24"/>
        </w:rPr>
        <w:t>a</w:t>
      </w:r>
      <w:r w:rsidRPr="002E568C">
        <w:rPr>
          <w:spacing w:val="5"/>
          <w:position w:val="5"/>
          <w:sz w:val="24"/>
          <w:szCs w:val="24"/>
        </w:rPr>
        <w:t>t</w:t>
      </w:r>
      <w:r w:rsidRPr="002E568C">
        <w:rPr>
          <w:position w:val="5"/>
          <w:sz w:val="24"/>
          <w:szCs w:val="24"/>
        </w:rPr>
        <w:t>us</w:t>
      </w:r>
      <w:r w:rsidRPr="002E568C">
        <w:rPr>
          <w:spacing w:val="53"/>
          <w:position w:val="5"/>
          <w:sz w:val="24"/>
          <w:szCs w:val="24"/>
        </w:rPr>
        <w:t xml:space="preserve"> </w:t>
      </w:r>
      <w:r w:rsidRPr="002E568C">
        <w:rPr>
          <w:spacing w:val="1"/>
          <w:position w:val="5"/>
          <w:sz w:val="24"/>
          <w:szCs w:val="24"/>
        </w:rPr>
        <w:t>S</w:t>
      </w:r>
      <w:r w:rsidRPr="002E568C">
        <w:rPr>
          <w:position w:val="5"/>
          <w:sz w:val="24"/>
          <w:szCs w:val="24"/>
        </w:rPr>
        <w:t>u</w:t>
      </w:r>
      <w:r w:rsidRPr="002E568C">
        <w:rPr>
          <w:spacing w:val="1"/>
          <w:position w:val="5"/>
          <w:sz w:val="24"/>
          <w:szCs w:val="24"/>
        </w:rPr>
        <w:t>r</w:t>
      </w:r>
      <w:r w:rsidRPr="002E568C">
        <w:rPr>
          <w:spacing w:val="-5"/>
          <w:position w:val="5"/>
          <w:sz w:val="24"/>
          <w:szCs w:val="24"/>
        </w:rPr>
        <w:t>v</w:t>
      </w:r>
      <w:r w:rsidRPr="002E568C">
        <w:rPr>
          <w:spacing w:val="4"/>
          <w:position w:val="5"/>
          <w:sz w:val="24"/>
          <w:szCs w:val="24"/>
        </w:rPr>
        <w:t>e</w:t>
      </w:r>
      <w:r w:rsidRPr="002E568C">
        <w:rPr>
          <w:position w:val="5"/>
          <w:sz w:val="24"/>
          <w:szCs w:val="24"/>
        </w:rPr>
        <w:t>y</w:t>
      </w:r>
      <w:r w:rsidRPr="002E568C">
        <w:rPr>
          <w:spacing w:val="45"/>
          <w:position w:val="5"/>
          <w:sz w:val="24"/>
          <w:szCs w:val="24"/>
        </w:rPr>
        <w:t xml:space="preserve"> </w:t>
      </w:r>
      <w:r w:rsidRPr="002E568C">
        <w:rPr>
          <w:spacing w:val="4"/>
          <w:position w:val="5"/>
          <w:sz w:val="24"/>
          <w:szCs w:val="24"/>
        </w:rPr>
        <w:t>a</w:t>
      </w:r>
      <w:r w:rsidRPr="002E568C">
        <w:rPr>
          <w:spacing w:val="-5"/>
          <w:position w:val="5"/>
          <w:sz w:val="24"/>
          <w:szCs w:val="24"/>
        </w:rPr>
        <w:t>n</w:t>
      </w:r>
      <w:r w:rsidRPr="002E568C">
        <w:rPr>
          <w:position w:val="5"/>
          <w:sz w:val="24"/>
          <w:szCs w:val="24"/>
        </w:rPr>
        <w:t>d</w:t>
      </w:r>
      <w:r>
        <w:rPr>
          <w:position w:val="5"/>
          <w:sz w:val="24"/>
          <w:szCs w:val="24"/>
        </w:rPr>
        <w:t xml:space="preserve"> conservation Action </w:t>
      </w:r>
      <w:proofErr w:type="spellStart"/>
      <w:proofErr w:type="gramStart"/>
      <w:r>
        <w:rPr>
          <w:position w:val="5"/>
          <w:sz w:val="24"/>
          <w:szCs w:val="24"/>
        </w:rPr>
        <w:t>plan.Switzerland</w:t>
      </w:r>
      <w:proofErr w:type="gramEnd"/>
      <w:r>
        <w:rPr>
          <w:position w:val="5"/>
          <w:sz w:val="24"/>
          <w:szCs w:val="24"/>
        </w:rPr>
        <w:t>:IUCN</w:t>
      </w:r>
      <w:proofErr w:type="spellEnd"/>
      <w:r>
        <w:rPr>
          <w:position w:val="5"/>
          <w:sz w:val="24"/>
          <w:szCs w:val="24"/>
        </w:rPr>
        <w:t>/SSC cat specialist Group.</w:t>
      </w:r>
    </w:p>
    <w:p w14:paraId="7CA5D12E" w14:textId="77777777" w:rsidR="002E568C" w:rsidRPr="002E568C" w:rsidRDefault="002E568C" w:rsidP="00C167F0">
      <w:pPr>
        <w:pStyle w:val="ListParagraph"/>
        <w:numPr>
          <w:ilvl w:val="0"/>
          <w:numId w:val="3"/>
        </w:numPr>
        <w:spacing w:line="360" w:lineRule="auto"/>
        <w:rPr>
          <w:sz w:val="24"/>
          <w:szCs w:val="24"/>
        </w:rPr>
      </w:pPr>
      <w:r w:rsidRPr="002E568C">
        <w:rPr>
          <w:position w:val="5"/>
          <w:sz w:val="24"/>
          <w:szCs w:val="24"/>
        </w:rPr>
        <w:t xml:space="preserve">Banerjee, K., &amp; </w:t>
      </w:r>
      <w:proofErr w:type="spellStart"/>
      <w:r w:rsidRPr="002E568C">
        <w:rPr>
          <w:position w:val="5"/>
          <w:sz w:val="24"/>
          <w:szCs w:val="24"/>
        </w:rPr>
        <w:t>Jhala</w:t>
      </w:r>
      <w:proofErr w:type="spellEnd"/>
      <w:r w:rsidRPr="002E568C">
        <w:rPr>
          <w:position w:val="5"/>
          <w:sz w:val="24"/>
          <w:szCs w:val="24"/>
        </w:rPr>
        <w:t xml:space="preserve">, Y. V. (2012). Demographic parameters of endangered Asiatic lions (Panthera </w:t>
      </w:r>
      <w:proofErr w:type="spellStart"/>
      <w:r w:rsidRPr="002E568C">
        <w:rPr>
          <w:position w:val="5"/>
          <w:sz w:val="24"/>
          <w:szCs w:val="24"/>
        </w:rPr>
        <w:t>leo</w:t>
      </w:r>
      <w:proofErr w:type="spellEnd"/>
      <w:r w:rsidRPr="002E568C">
        <w:rPr>
          <w:position w:val="5"/>
          <w:sz w:val="24"/>
          <w:szCs w:val="24"/>
        </w:rPr>
        <w:t xml:space="preserve"> </w:t>
      </w:r>
      <w:proofErr w:type="spellStart"/>
      <w:r w:rsidRPr="002E568C">
        <w:rPr>
          <w:position w:val="5"/>
          <w:sz w:val="24"/>
          <w:szCs w:val="24"/>
        </w:rPr>
        <w:t>persica</w:t>
      </w:r>
      <w:proofErr w:type="spellEnd"/>
      <w:r w:rsidRPr="002E568C">
        <w:rPr>
          <w:position w:val="5"/>
          <w:sz w:val="24"/>
          <w:szCs w:val="24"/>
        </w:rPr>
        <w:t xml:space="preserve">) in </w:t>
      </w:r>
      <w:proofErr w:type="spellStart"/>
      <w:r w:rsidRPr="002E568C">
        <w:rPr>
          <w:position w:val="5"/>
          <w:sz w:val="24"/>
          <w:szCs w:val="24"/>
        </w:rPr>
        <w:t>Gir</w:t>
      </w:r>
      <w:proofErr w:type="spellEnd"/>
      <w:r w:rsidRPr="002E568C">
        <w:rPr>
          <w:position w:val="5"/>
          <w:sz w:val="24"/>
          <w:szCs w:val="24"/>
        </w:rPr>
        <w:t xml:space="preserve"> Forests, India. Journal of Mammalogy, 93(6), 1420-1430.</w:t>
      </w:r>
    </w:p>
    <w:p w14:paraId="023952CB" w14:textId="77777777" w:rsidR="002E568C" w:rsidRPr="002E568C" w:rsidRDefault="002E568C" w:rsidP="00C167F0">
      <w:pPr>
        <w:pStyle w:val="ListParagraph"/>
        <w:numPr>
          <w:ilvl w:val="0"/>
          <w:numId w:val="3"/>
        </w:numPr>
        <w:spacing w:line="360" w:lineRule="auto"/>
        <w:rPr>
          <w:position w:val="5"/>
          <w:sz w:val="24"/>
          <w:szCs w:val="24"/>
        </w:rPr>
      </w:pPr>
      <w:r w:rsidRPr="002E568C">
        <w:rPr>
          <w:position w:val="5"/>
          <w:sz w:val="24"/>
          <w:szCs w:val="24"/>
        </w:rPr>
        <w:t xml:space="preserve">Barnett, R., Yamaguchi, N., Barnes, I., &amp; Cooper, A. (2006). Lost populations and preserving genetic diversity in the lion Panthera </w:t>
      </w:r>
      <w:proofErr w:type="spellStart"/>
      <w:r w:rsidRPr="002E568C">
        <w:rPr>
          <w:position w:val="5"/>
          <w:sz w:val="24"/>
          <w:szCs w:val="24"/>
        </w:rPr>
        <w:t>leo</w:t>
      </w:r>
      <w:proofErr w:type="spellEnd"/>
      <w:r w:rsidRPr="002E568C">
        <w:rPr>
          <w:position w:val="5"/>
          <w:sz w:val="24"/>
          <w:szCs w:val="24"/>
        </w:rPr>
        <w:t>: Implications for its ex situ conservation. Conservation Genetics, 7(4), 507-514.</w:t>
      </w:r>
    </w:p>
    <w:p w14:paraId="0720F3A3" w14:textId="01F21C9B" w:rsidR="002E568C" w:rsidRPr="00C167F0" w:rsidRDefault="002E568C" w:rsidP="00C167F0">
      <w:pPr>
        <w:pStyle w:val="ListParagraph"/>
        <w:numPr>
          <w:ilvl w:val="0"/>
          <w:numId w:val="3"/>
        </w:numPr>
        <w:spacing w:line="360" w:lineRule="auto"/>
        <w:rPr>
          <w:sz w:val="24"/>
          <w:szCs w:val="24"/>
        </w:rPr>
      </w:pPr>
      <w:r w:rsidRPr="00A43A7A">
        <w:rPr>
          <w:position w:val="5"/>
          <w:sz w:val="24"/>
          <w:szCs w:val="24"/>
        </w:rPr>
        <w:t xml:space="preserve">Sharma, B. K., </w:t>
      </w:r>
      <w:proofErr w:type="spellStart"/>
      <w:r w:rsidRPr="00A43A7A">
        <w:rPr>
          <w:position w:val="5"/>
          <w:sz w:val="24"/>
          <w:szCs w:val="24"/>
        </w:rPr>
        <w:t>Kulshreshtha</w:t>
      </w:r>
      <w:proofErr w:type="spellEnd"/>
      <w:r w:rsidRPr="00A43A7A">
        <w:rPr>
          <w:position w:val="5"/>
          <w:sz w:val="24"/>
          <w:szCs w:val="24"/>
        </w:rPr>
        <w:t xml:space="preserve">, S., Sharma, S., Singh, S., Jain, A., &amp; </w:t>
      </w:r>
      <w:proofErr w:type="spellStart"/>
      <w:r w:rsidRPr="00A43A7A">
        <w:rPr>
          <w:position w:val="5"/>
          <w:sz w:val="24"/>
          <w:szCs w:val="24"/>
        </w:rPr>
        <w:t>Kulshreshtha</w:t>
      </w:r>
      <w:proofErr w:type="spellEnd"/>
      <w:r w:rsidRPr="00A43A7A">
        <w:rPr>
          <w:position w:val="5"/>
          <w:sz w:val="24"/>
          <w:szCs w:val="24"/>
        </w:rPr>
        <w:t>, M. (2013). In situ and ex situ conservation: protected area network and zoos of Rajasthan. In Faunal Heritage of Rajasthan, India: Conservation and Management of Vertebrates (pp. 3-66). Cham: Springer International Publishing.</w:t>
      </w:r>
    </w:p>
    <w:p w14:paraId="63E0F6AC" w14:textId="77777777" w:rsidR="00093DD2" w:rsidRPr="002C09F1" w:rsidRDefault="00093DD2" w:rsidP="00093DD2">
      <w:pPr>
        <w:pStyle w:val="ListParagraph"/>
        <w:numPr>
          <w:ilvl w:val="0"/>
          <w:numId w:val="3"/>
        </w:numPr>
        <w:spacing w:before="9"/>
        <w:rPr>
          <w:sz w:val="24"/>
          <w:szCs w:val="24"/>
        </w:rPr>
      </w:pPr>
      <w:r w:rsidRPr="002C09F1">
        <w:rPr>
          <w:sz w:val="24"/>
          <w:szCs w:val="24"/>
        </w:rPr>
        <w:lastRenderedPageBreak/>
        <w:t>O</w:t>
      </w:r>
      <w:r w:rsidRPr="002C09F1">
        <w:rPr>
          <w:spacing w:val="-5"/>
          <w:sz w:val="24"/>
          <w:szCs w:val="24"/>
        </w:rPr>
        <w:t>'</w:t>
      </w:r>
      <w:r w:rsidRPr="002C09F1">
        <w:rPr>
          <w:spacing w:val="-2"/>
          <w:sz w:val="24"/>
          <w:szCs w:val="24"/>
        </w:rPr>
        <w:t>B</w:t>
      </w:r>
      <w:r w:rsidRPr="002C09F1">
        <w:rPr>
          <w:spacing w:val="6"/>
          <w:sz w:val="24"/>
          <w:szCs w:val="24"/>
        </w:rPr>
        <w:t>r</w:t>
      </w:r>
      <w:r w:rsidRPr="002C09F1">
        <w:rPr>
          <w:spacing w:val="-4"/>
          <w:sz w:val="24"/>
          <w:szCs w:val="24"/>
        </w:rPr>
        <w:t>i</w:t>
      </w:r>
      <w:r w:rsidRPr="002C09F1">
        <w:rPr>
          <w:spacing w:val="4"/>
          <w:sz w:val="24"/>
          <w:szCs w:val="24"/>
        </w:rPr>
        <w:t>e</w:t>
      </w:r>
      <w:r w:rsidRPr="002C09F1">
        <w:rPr>
          <w:spacing w:val="-5"/>
          <w:sz w:val="24"/>
          <w:szCs w:val="24"/>
        </w:rPr>
        <w:t>n</w:t>
      </w:r>
      <w:r w:rsidRPr="002C09F1">
        <w:rPr>
          <w:sz w:val="24"/>
          <w:szCs w:val="24"/>
        </w:rPr>
        <w:t>,</w:t>
      </w:r>
      <w:r w:rsidRPr="002C09F1">
        <w:rPr>
          <w:spacing w:val="38"/>
          <w:sz w:val="24"/>
          <w:szCs w:val="24"/>
        </w:rPr>
        <w:t xml:space="preserve"> </w:t>
      </w:r>
      <w:r w:rsidRPr="002C09F1">
        <w:rPr>
          <w:spacing w:val="1"/>
          <w:sz w:val="24"/>
          <w:szCs w:val="24"/>
        </w:rPr>
        <w:t>S</w:t>
      </w:r>
      <w:r w:rsidRPr="002C09F1">
        <w:rPr>
          <w:spacing w:val="2"/>
          <w:sz w:val="24"/>
          <w:szCs w:val="24"/>
        </w:rPr>
        <w:t>.</w:t>
      </w:r>
      <w:r w:rsidRPr="002C09F1">
        <w:rPr>
          <w:sz w:val="24"/>
          <w:szCs w:val="24"/>
        </w:rPr>
        <w:t>,</w:t>
      </w:r>
      <w:r w:rsidRPr="002C09F1">
        <w:rPr>
          <w:spacing w:val="38"/>
          <w:sz w:val="24"/>
          <w:szCs w:val="24"/>
        </w:rPr>
        <w:t xml:space="preserve"> </w:t>
      </w:r>
      <w:r w:rsidRPr="002C09F1">
        <w:rPr>
          <w:spacing w:val="-2"/>
          <w:sz w:val="24"/>
          <w:szCs w:val="24"/>
        </w:rPr>
        <w:t>J</w:t>
      </w:r>
      <w:r w:rsidRPr="002C09F1">
        <w:rPr>
          <w:sz w:val="24"/>
          <w:szCs w:val="24"/>
        </w:rPr>
        <w:t>.</w:t>
      </w:r>
      <w:r w:rsidRPr="002C09F1">
        <w:rPr>
          <w:spacing w:val="33"/>
          <w:sz w:val="24"/>
          <w:szCs w:val="24"/>
        </w:rPr>
        <w:t xml:space="preserve"> </w:t>
      </w:r>
      <w:proofErr w:type="spellStart"/>
      <w:r w:rsidRPr="002C09F1">
        <w:rPr>
          <w:spacing w:val="-2"/>
          <w:sz w:val="24"/>
          <w:szCs w:val="24"/>
        </w:rPr>
        <w:t>M</w:t>
      </w:r>
      <w:r w:rsidRPr="002C09F1">
        <w:rPr>
          <w:spacing w:val="-1"/>
          <w:sz w:val="24"/>
          <w:szCs w:val="24"/>
        </w:rPr>
        <w:t>a</w:t>
      </w:r>
      <w:r w:rsidRPr="002C09F1">
        <w:rPr>
          <w:spacing w:val="-3"/>
          <w:sz w:val="24"/>
          <w:szCs w:val="24"/>
        </w:rPr>
        <w:t>r</w:t>
      </w:r>
      <w:r w:rsidRPr="002C09F1">
        <w:rPr>
          <w:spacing w:val="5"/>
          <w:sz w:val="24"/>
          <w:szCs w:val="24"/>
        </w:rPr>
        <w:t>t</w:t>
      </w:r>
      <w:r w:rsidRPr="002C09F1">
        <w:rPr>
          <w:spacing w:val="-1"/>
          <w:sz w:val="24"/>
          <w:szCs w:val="24"/>
        </w:rPr>
        <w:t>e</w:t>
      </w:r>
      <w:r w:rsidRPr="002C09F1">
        <w:rPr>
          <w:spacing w:val="-5"/>
          <w:sz w:val="24"/>
          <w:szCs w:val="24"/>
        </w:rPr>
        <w:t>n</w:t>
      </w:r>
      <w:r w:rsidRPr="002C09F1">
        <w:rPr>
          <w:spacing w:val="-2"/>
          <w:sz w:val="24"/>
          <w:szCs w:val="24"/>
        </w:rPr>
        <w:t>s</w:t>
      </w:r>
      <w:r w:rsidRPr="002C09F1">
        <w:rPr>
          <w:spacing w:val="5"/>
          <w:sz w:val="24"/>
          <w:szCs w:val="24"/>
        </w:rPr>
        <w:t>o</w:t>
      </w:r>
      <w:r w:rsidRPr="002C09F1">
        <w:rPr>
          <w:spacing w:val="-5"/>
          <w:sz w:val="24"/>
          <w:szCs w:val="24"/>
        </w:rPr>
        <w:t>n</w:t>
      </w:r>
      <w:proofErr w:type="spellEnd"/>
      <w:r w:rsidRPr="002C09F1">
        <w:rPr>
          <w:sz w:val="24"/>
          <w:szCs w:val="24"/>
        </w:rPr>
        <w:t>,</w:t>
      </w:r>
      <w:r w:rsidRPr="002C09F1">
        <w:rPr>
          <w:spacing w:val="38"/>
          <w:sz w:val="24"/>
          <w:szCs w:val="24"/>
        </w:rPr>
        <w:t xml:space="preserve"> </w:t>
      </w:r>
      <w:r w:rsidRPr="002C09F1">
        <w:rPr>
          <w:spacing w:val="-2"/>
          <w:sz w:val="24"/>
          <w:szCs w:val="24"/>
        </w:rPr>
        <w:t>C</w:t>
      </w:r>
      <w:r w:rsidRPr="002C09F1">
        <w:rPr>
          <w:sz w:val="24"/>
          <w:szCs w:val="24"/>
        </w:rPr>
        <w:t>.</w:t>
      </w:r>
      <w:r w:rsidRPr="002C09F1">
        <w:rPr>
          <w:spacing w:val="38"/>
          <w:sz w:val="24"/>
          <w:szCs w:val="24"/>
        </w:rPr>
        <w:t xml:space="preserve"> </w:t>
      </w:r>
      <w:r w:rsidRPr="002C09F1">
        <w:rPr>
          <w:spacing w:val="1"/>
          <w:sz w:val="24"/>
          <w:szCs w:val="24"/>
        </w:rPr>
        <w:t>P</w:t>
      </w:r>
      <w:r w:rsidRPr="002C09F1">
        <w:rPr>
          <w:spacing w:val="-1"/>
          <w:sz w:val="24"/>
          <w:szCs w:val="24"/>
        </w:rPr>
        <w:t>ac</w:t>
      </w:r>
      <w:r w:rsidRPr="002C09F1">
        <w:rPr>
          <w:sz w:val="24"/>
          <w:szCs w:val="24"/>
        </w:rPr>
        <w:t>k</w:t>
      </w:r>
      <w:r w:rsidRPr="002C09F1">
        <w:rPr>
          <w:spacing w:val="-1"/>
          <w:sz w:val="24"/>
          <w:szCs w:val="24"/>
        </w:rPr>
        <w:t>e</w:t>
      </w:r>
      <w:r w:rsidRPr="002C09F1">
        <w:rPr>
          <w:spacing w:val="1"/>
          <w:sz w:val="24"/>
          <w:szCs w:val="24"/>
        </w:rPr>
        <w:t>r</w:t>
      </w:r>
      <w:r w:rsidRPr="002C09F1">
        <w:rPr>
          <w:sz w:val="24"/>
          <w:szCs w:val="24"/>
        </w:rPr>
        <w:t>,</w:t>
      </w:r>
      <w:r w:rsidRPr="002C09F1">
        <w:rPr>
          <w:spacing w:val="38"/>
          <w:sz w:val="24"/>
          <w:szCs w:val="24"/>
        </w:rPr>
        <w:t xml:space="preserve"> </w:t>
      </w:r>
      <w:r w:rsidRPr="002C09F1">
        <w:rPr>
          <w:spacing w:val="-3"/>
          <w:sz w:val="24"/>
          <w:szCs w:val="24"/>
        </w:rPr>
        <w:t>L</w:t>
      </w:r>
      <w:r w:rsidRPr="002C09F1">
        <w:rPr>
          <w:sz w:val="24"/>
          <w:szCs w:val="24"/>
        </w:rPr>
        <w:t>.</w:t>
      </w:r>
      <w:r w:rsidRPr="002C09F1">
        <w:rPr>
          <w:spacing w:val="38"/>
          <w:sz w:val="24"/>
          <w:szCs w:val="24"/>
        </w:rPr>
        <w:t xml:space="preserve"> </w:t>
      </w:r>
      <w:r w:rsidRPr="002C09F1">
        <w:rPr>
          <w:sz w:val="24"/>
          <w:szCs w:val="24"/>
        </w:rPr>
        <w:t>H</w:t>
      </w:r>
      <w:r w:rsidRPr="002C09F1">
        <w:rPr>
          <w:spacing w:val="-6"/>
          <w:sz w:val="24"/>
          <w:szCs w:val="24"/>
        </w:rPr>
        <w:t>e</w:t>
      </w:r>
      <w:r w:rsidRPr="002C09F1">
        <w:rPr>
          <w:spacing w:val="1"/>
          <w:sz w:val="24"/>
          <w:szCs w:val="24"/>
        </w:rPr>
        <w:t>r</w:t>
      </w:r>
      <w:r w:rsidRPr="002C09F1">
        <w:rPr>
          <w:spacing w:val="-5"/>
          <w:sz w:val="24"/>
          <w:szCs w:val="24"/>
        </w:rPr>
        <w:t>b</w:t>
      </w:r>
      <w:r w:rsidRPr="002C09F1">
        <w:rPr>
          <w:spacing w:val="-2"/>
          <w:sz w:val="24"/>
          <w:szCs w:val="24"/>
        </w:rPr>
        <w:t>s</w:t>
      </w:r>
      <w:r w:rsidRPr="002C09F1">
        <w:rPr>
          <w:spacing w:val="5"/>
          <w:sz w:val="24"/>
          <w:szCs w:val="24"/>
        </w:rPr>
        <w:t>t</w:t>
      </w:r>
      <w:r w:rsidRPr="002C09F1">
        <w:rPr>
          <w:sz w:val="24"/>
          <w:szCs w:val="24"/>
        </w:rPr>
        <w:t>,</w:t>
      </w:r>
      <w:r w:rsidRPr="002C09F1">
        <w:rPr>
          <w:spacing w:val="33"/>
          <w:sz w:val="24"/>
          <w:szCs w:val="24"/>
        </w:rPr>
        <w:t xml:space="preserve"> </w:t>
      </w:r>
      <w:r w:rsidRPr="002C09F1">
        <w:rPr>
          <w:sz w:val="24"/>
          <w:szCs w:val="24"/>
        </w:rPr>
        <w:t>V.</w:t>
      </w:r>
      <w:r w:rsidRPr="002C09F1">
        <w:rPr>
          <w:spacing w:val="37"/>
          <w:sz w:val="24"/>
          <w:szCs w:val="24"/>
        </w:rPr>
        <w:t xml:space="preserve"> </w:t>
      </w:r>
      <w:r w:rsidRPr="002C09F1">
        <w:rPr>
          <w:sz w:val="24"/>
          <w:szCs w:val="24"/>
        </w:rPr>
        <w:t>de</w:t>
      </w:r>
      <w:r w:rsidRPr="002C09F1">
        <w:rPr>
          <w:spacing w:val="35"/>
          <w:sz w:val="24"/>
          <w:szCs w:val="24"/>
        </w:rPr>
        <w:t xml:space="preserve"> </w:t>
      </w:r>
      <w:r w:rsidRPr="002C09F1">
        <w:rPr>
          <w:spacing w:val="-5"/>
          <w:sz w:val="24"/>
          <w:szCs w:val="24"/>
        </w:rPr>
        <w:t>V</w:t>
      </w:r>
      <w:r w:rsidRPr="002C09F1">
        <w:rPr>
          <w:spacing w:val="5"/>
          <w:sz w:val="24"/>
          <w:szCs w:val="24"/>
        </w:rPr>
        <w:t>o</w:t>
      </w:r>
      <w:r w:rsidRPr="002C09F1">
        <w:rPr>
          <w:spacing w:val="-2"/>
          <w:sz w:val="24"/>
          <w:szCs w:val="24"/>
        </w:rPr>
        <w:t>ss</w:t>
      </w:r>
      <w:r w:rsidRPr="002C09F1">
        <w:rPr>
          <w:sz w:val="24"/>
          <w:szCs w:val="24"/>
        </w:rPr>
        <w:t>,</w:t>
      </w:r>
      <w:r w:rsidRPr="002C09F1">
        <w:rPr>
          <w:spacing w:val="38"/>
          <w:sz w:val="24"/>
          <w:szCs w:val="24"/>
        </w:rPr>
        <w:t xml:space="preserve"> </w:t>
      </w:r>
      <w:r w:rsidRPr="002C09F1">
        <w:rPr>
          <w:spacing w:val="-4"/>
          <w:sz w:val="24"/>
          <w:szCs w:val="24"/>
        </w:rPr>
        <w:t>P</w:t>
      </w:r>
      <w:r w:rsidRPr="002C09F1">
        <w:rPr>
          <w:sz w:val="24"/>
          <w:szCs w:val="24"/>
        </w:rPr>
        <w:t>.</w:t>
      </w:r>
      <w:r w:rsidRPr="002C09F1">
        <w:rPr>
          <w:spacing w:val="38"/>
          <w:sz w:val="24"/>
          <w:szCs w:val="24"/>
        </w:rPr>
        <w:t xml:space="preserve"> </w:t>
      </w:r>
      <w:r w:rsidRPr="002C09F1">
        <w:rPr>
          <w:spacing w:val="-2"/>
          <w:sz w:val="24"/>
          <w:szCs w:val="24"/>
        </w:rPr>
        <w:t>J</w:t>
      </w:r>
      <w:r w:rsidRPr="002C09F1">
        <w:rPr>
          <w:spacing w:val="5"/>
          <w:sz w:val="24"/>
          <w:szCs w:val="24"/>
        </w:rPr>
        <w:t>o</w:t>
      </w:r>
      <w:r w:rsidRPr="002C09F1">
        <w:rPr>
          <w:spacing w:val="-1"/>
          <w:sz w:val="24"/>
          <w:szCs w:val="24"/>
        </w:rPr>
        <w:t>ce</w:t>
      </w:r>
      <w:r w:rsidRPr="002C09F1">
        <w:rPr>
          <w:spacing w:val="-4"/>
          <w:sz w:val="24"/>
          <w:szCs w:val="24"/>
        </w:rPr>
        <w:t>l</w:t>
      </w:r>
      <w:r w:rsidRPr="002C09F1">
        <w:rPr>
          <w:spacing w:val="-5"/>
          <w:sz w:val="24"/>
          <w:szCs w:val="24"/>
        </w:rPr>
        <w:t>yn</w:t>
      </w:r>
      <w:r w:rsidRPr="002C09F1">
        <w:rPr>
          <w:sz w:val="24"/>
          <w:szCs w:val="24"/>
        </w:rPr>
        <w:t>,</w:t>
      </w:r>
      <w:r w:rsidRPr="002C09F1">
        <w:rPr>
          <w:spacing w:val="38"/>
          <w:sz w:val="24"/>
          <w:szCs w:val="24"/>
        </w:rPr>
        <w:t xml:space="preserve"> </w:t>
      </w:r>
      <w:r w:rsidRPr="002C09F1">
        <w:rPr>
          <w:spacing w:val="-2"/>
          <w:sz w:val="24"/>
          <w:szCs w:val="24"/>
        </w:rPr>
        <w:t>J</w:t>
      </w:r>
      <w:r w:rsidRPr="002C09F1">
        <w:rPr>
          <w:sz w:val="24"/>
          <w:szCs w:val="24"/>
        </w:rPr>
        <w:t>.</w:t>
      </w:r>
      <w:r w:rsidRPr="002C09F1">
        <w:rPr>
          <w:spacing w:val="38"/>
          <w:sz w:val="24"/>
          <w:szCs w:val="24"/>
        </w:rPr>
        <w:t xml:space="preserve"> </w:t>
      </w:r>
      <w:r w:rsidRPr="002C09F1">
        <w:rPr>
          <w:sz w:val="24"/>
          <w:szCs w:val="24"/>
        </w:rPr>
        <w:t>Ott</w:t>
      </w:r>
      <w:r w:rsidRPr="002C09F1">
        <w:rPr>
          <w:spacing w:val="-43"/>
          <w:sz w:val="24"/>
          <w:szCs w:val="24"/>
        </w:rPr>
        <w:t xml:space="preserve"> </w:t>
      </w:r>
      <w:r w:rsidRPr="002C09F1">
        <w:rPr>
          <w:sz w:val="24"/>
          <w:szCs w:val="24"/>
        </w:rPr>
        <w:t>-</w:t>
      </w:r>
      <w:r w:rsidRPr="002C09F1">
        <w:rPr>
          <w:spacing w:val="17"/>
          <w:sz w:val="24"/>
          <w:szCs w:val="24"/>
        </w:rPr>
        <w:t xml:space="preserve"> </w:t>
      </w:r>
      <w:r w:rsidRPr="002C09F1">
        <w:rPr>
          <w:sz w:val="24"/>
          <w:szCs w:val="24"/>
        </w:rPr>
        <w:t>V.</w:t>
      </w:r>
    </w:p>
    <w:p w14:paraId="48640451" w14:textId="77777777" w:rsidR="00093DD2" w:rsidRDefault="00093DD2" w:rsidP="00093DD2">
      <w:pPr>
        <w:spacing w:before="7" w:line="120" w:lineRule="exact"/>
        <w:rPr>
          <w:sz w:val="13"/>
          <w:szCs w:val="13"/>
        </w:rPr>
      </w:pPr>
    </w:p>
    <w:p w14:paraId="40067D7A" w14:textId="77777777" w:rsidR="00093DD2" w:rsidRPr="002E568C" w:rsidRDefault="00093DD2" w:rsidP="00093DD2">
      <w:pPr>
        <w:spacing w:line="360" w:lineRule="auto"/>
        <w:rPr>
          <w:sz w:val="24"/>
          <w:szCs w:val="24"/>
        </w:rPr>
      </w:pPr>
      <w:r w:rsidRPr="002E568C">
        <w:rPr>
          <w:sz w:val="24"/>
          <w:szCs w:val="24"/>
        </w:rPr>
        <w:t>V</w:t>
      </w:r>
      <w:r w:rsidRPr="002E568C">
        <w:rPr>
          <w:spacing w:val="-1"/>
          <w:sz w:val="24"/>
          <w:szCs w:val="24"/>
        </w:rPr>
        <w:t>e</w:t>
      </w:r>
      <w:r w:rsidRPr="002E568C">
        <w:rPr>
          <w:spacing w:val="-5"/>
          <w:sz w:val="24"/>
          <w:szCs w:val="24"/>
        </w:rPr>
        <w:t>n</w:t>
      </w:r>
      <w:r w:rsidRPr="002E568C">
        <w:rPr>
          <w:sz w:val="24"/>
          <w:szCs w:val="24"/>
        </w:rPr>
        <w:t>k</w:t>
      </w:r>
      <w:r w:rsidRPr="002E568C">
        <w:rPr>
          <w:spacing w:val="-1"/>
          <w:sz w:val="24"/>
          <w:szCs w:val="24"/>
        </w:rPr>
        <w:t>a</w:t>
      </w:r>
      <w:r w:rsidRPr="002E568C">
        <w:rPr>
          <w:spacing w:val="5"/>
          <w:sz w:val="24"/>
          <w:szCs w:val="24"/>
        </w:rPr>
        <w:t>t</w:t>
      </w:r>
      <w:r w:rsidRPr="002E568C">
        <w:rPr>
          <w:spacing w:val="1"/>
          <w:sz w:val="24"/>
          <w:szCs w:val="24"/>
        </w:rPr>
        <w:t>r</w:t>
      </w:r>
      <w:r w:rsidRPr="002E568C">
        <w:rPr>
          <w:spacing w:val="4"/>
          <w:sz w:val="24"/>
          <w:szCs w:val="24"/>
        </w:rPr>
        <w:t>a</w:t>
      </w:r>
      <w:r w:rsidRPr="002E568C">
        <w:rPr>
          <w:spacing w:val="-9"/>
          <w:sz w:val="24"/>
          <w:szCs w:val="24"/>
        </w:rPr>
        <w:t>m</w:t>
      </w:r>
      <w:r w:rsidRPr="002E568C">
        <w:rPr>
          <w:spacing w:val="4"/>
          <w:sz w:val="24"/>
          <w:szCs w:val="24"/>
        </w:rPr>
        <w:t>a</w:t>
      </w:r>
      <w:r w:rsidRPr="002E568C">
        <w:rPr>
          <w:sz w:val="24"/>
          <w:szCs w:val="24"/>
        </w:rPr>
        <w:t>n</w:t>
      </w:r>
      <w:r w:rsidRPr="002E568C">
        <w:rPr>
          <w:spacing w:val="5"/>
          <w:sz w:val="24"/>
          <w:szCs w:val="24"/>
        </w:rPr>
        <w:t xml:space="preserve"> </w:t>
      </w:r>
      <w:r w:rsidRPr="002E568C">
        <w:rPr>
          <w:spacing w:val="-2"/>
          <w:sz w:val="24"/>
          <w:szCs w:val="24"/>
        </w:rPr>
        <w:t>M</w:t>
      </w:r>
      <w:r w:rsidRPr="002E568C">
        <w:rPr>
          <w:sz w:val="24"/>
          <w:szCs w:val="24"/>
        </w:rPr>
        <w:t>.</w:t>
      </w:r>
      <w:r w:rsidRPr="002E568C">
        <w:rPr>
          <w:spacing w:val="12"/>
          <w:sz w:val="24"/>
          <w:szCs w:val="24"/>
        </w:rPr>
        <w:t xml:space="preserve"> </w:t>
      </w:r>
      <w:r w:rsidRPr="002E568C">
        <w:rPr>
          <w:spacing w:val="1"/>
          <w:sz w:val="24"/>
          <w:szCs w:val="24"/>
        </w:rPr>
        <w:t>(</w:t>
      </w:r>
      <w:r w:rsidRPr="002E568C">
        <w:rPr>
          <w:sz w:val="24"/>
          <w:szCs w:val="24"/>
        </w:rPr>
        <w:t>2009</w:t>
      </w:r>
      <w:proofErr w:type="gramStart"/>
      <w:r w:rsidRPr="002E568C">
        <w:rPr>
          <w:spacing w:val="-3"/>
          <w:sz w:val="24"/>
          <w:szCs w:val="24"/>
        </w:rPr>
        <w:t>)</w:t>
      </w:r>
      <w:r w:rsidRPr="002E568C">
        <w:rPr>
          <w:spacing w:val="2"/>
          <w:sz w:val="24"/>
          <w:szCs w:val="24"/>
        </w:rPr>
        <w:t>.</w:t>
      </w:r>
      <w:r w:rsidRPr="002E568C">
        <w:rPr>
          <w:spacing w:val="-6"/>
          <w:sz w:val="24"/>
          <w:szCs w:val="24"/>
        </w:rPr>
        <w:t>“</w:t>
      </w:r>
      <w:proofErr w:type="gramEnd"/>
      <w:r w:rsidRPr="002E568C">
        <w:rPr>
          <w:sz w:val="24"/>
          <w:szCs w:val="24"/>
        </w:rPr>
        <w:t>V</w:t>
      </w:r>
      <w:r w:rsidRPr="002E568C">
        <w:rPr>
          <w:spacing w:val="-1"/>
          <w:sz w:val="24"/>
          <w:szCs w:val="24"/>
        </w:rPr>
        <w:t>a</w:t>
      </w:r>
      <w:r w:rsidRPr="002E568C">
        <w:rPr>
          <w:spacing w:val="6"/>
          <w:sz w:val="24"/>
          <w:szCs w:val="24"/>
        </w:rPr>
        <w:t>r</w:t>
      </w:r>
      <w:r w:rsidRPr="002E568C">
        <w:rPr>
          <w:spacing w:val="-4"/>
          <w:sz w:val="24"/>
          <w:szCs w:val="24"/>
        </w:rPr>
        <w:t>i</w:t>
      </w:r>
      <w:r w:rsidRPr="002E568C">
        <w:rPr>
          <w:spacing w:val="-1"/>
          <w:sz w:val="24"/>
          <w:szCs w:val="24"/>
        </w:rPr>
        <w:t>a</w:t>
      </w:r>
      <w:r w:rsidRPr="002E568C">
        <w:rPr>
          <w:spacing w:val="5"/>
          <w:sz w:val="24"/>
          <w:szCs w:val="24"/>
        </w:rPr>
        <w:t>t</w:t>
      </w:r>
      <w:r w:rsidRPr="002E568C">
        <w:rPr>
          <w:spacing w:val="-9"/>
          <w:sz w:val="24"/>
          <w:szCs w:val="24"/>
        </w:rPr>
        <w:t>i</w:t>
      </w:r>
      <w:r w:rsidRPr="002E568C">
        <w:rPr>
          <w:spacing w:val="5"/>
          <w:sz w:val="24"/>
          <w:szCs w:val="24"/>
        </w:rPr>
        <w:t>o</w:t>
      </w:r>
      <w:r w:rsidRPr="002E568C">
        <w:rPr>
          <w:sz w:val="24"/>
          <w:szCs w:val="24"/>
        </w:rPr>
        <w:t>n</w:t>
      </w:r>
      <w:r w:rsidRPr="002E568C">
        <w:rPr>
          <w:spacing w:val="9"/>
          <w:sz w:val="24"/>
          <w:szCs w:val="24"/>
        </w:rPr>
        <w:t xml:space="preserve"> </w:t>
      </w:r>
      <w:r w:rsidRPr="002E568C">
        <w:rPr>
          <w:spacing w:val="-4"/>
          <w:sz w:val="24"/>
          <w:szCs w:val="24"/>
        </w:rPr>
        <w:t>i</w:t>
      </w:r>
      <w:r w:rsidRPr="002E568C">
        <w:rPr>
          <w:sz w:val="24"/>
          <w:szCs w:val="24"/>
        </w:rPr>
        <w:t>n</w:t>
      </w:r>
      <w:r w:rsidRPr="002E568C">
        <w:rPr>
          <w:spacing w:val="5"/>
          <w:sz w:val="24"/>
          <w:szCs w:val="24"/>
        </w:rPr>
        <w:t xml:space="preserve"> </w:t>
      </w:r>
      <w:r w:rsidRPr="002E568C">
        <w:rPr>
          <w:spacing w:val="-2"/>
          <w:sz w:val="24"/>
          <w:szCs w:val="24"/>
        </w:rPr>
        <w:t>s</w:t>
      </w:r>
      <w:r w:rsidRPr="002E568C">
        <w:rPr>
          <w:spacing w:val="5"/>
          <w:sz w:val="24"/>
          <w:szCs w:val="24"/>
        </w:rPr>
        <w:t>o</w:t>
      </w:r>
      <w:r w:rsidRPr="002E568C">
        <w:rPr>
          <w:spacing w:val="4"/>
          <w:sz w:val="24"/>
          <w:szCs w:val="24"/>
        </w:rPr>
        <w:t>c</w:t>
      </w:r>
      <w:r w:rsidRPr="002E568C">
        <w:rPr>
          <w:spacing w:val="-9"/>
          <w:sz w:val="24"/>
          <w:szCs w:val="24"/>
        </w:rPr>
        <w:t>i</w:t>
      </w:r>
      <w:r w:rsidRPr="002E568C">
        <w:rPr>
          <w:spacing w:val="4"/>
          <w:sz w:val="24"/>
          <w:szCs w:val="24"/>
        </w:rPr>
        <w:t>a</w:t>
      </w:r>
      <w:r w:rsidRPr="002E568C">
        <w:rPr>
          <w:sz w:val="24"/>
          <w:szCs w:val="24"/>
        </w:rPr>
        <w:t xml:space="preserve">l </w:t>
      </w:r>
      <w:proofErr w:type="spellStart"/>
      <w:r w:rsidRPr="002E568C">
        <w:rPr>
          <w:spacing w:val="5"/>
          <w:sz w:val="24"/>
          <w:szCs w:val="24"/>
        </w:rPr>
        <w:t>o</w:t>
      </w:r>
      <w:r w:rsidRPr="002E568C">
        <w:rPr>
          <w:spacing w:val="1"/>
          <w:sz w:val="24"/>
          <w:szCs w:val="24"/>
        </w:rPr>
        <w:t>r</w:t>
      </w:r>
      <w:r w:rsidRPr="002E568C">
        <w:rPr>
          <w:sz w:val="24"/>
          <w:szCs w:val="24"/>
        </w:rPr>
        <w:t>g</w:t>
      </w:r>
      <w:r w:rsidRPr="002E568C">
        <w:rPr>
          <w:spacing w:val="-1"/>
          <w:sz w:val="24"/>
          <w:szCs w:val="24"/>
        </w:rPr>
        <w:t>a</w:t>
      </w:r>
      <w:r w:rsidRPr="002E568C">
        <w:rPr>
          <w:sz w:val="24"/>
          <w:szCs w:val="24"/>
        </w:rPr>
        <w:t>n</w:t>
      </w:r>
      <w:r w:rsidRPr="002E568C">
        <w:rPr>
          <w:spacing w:val="-4"/>
          <w:sz w:val="24"/>
          <w:szCs w:val="24"/>
        </w:rPr>
        <w:t>i</w:t>
      </w:r>
      <w:r w:rsidRPr="002E568C">
        <w:rPr>
          <w:spacing w:val="2"/>
          <w:sz w:val="24"/>
          <w:szCs w:val="24"/>
        </w:rPr>
        <w:t>s</w:t>
      </w:r>
      <w:r w:rsidRPr="002E568C">
        <w:rPr>
          <w:spacing w:val="-1"/>
          <w:sz w:val="24"/>
          <w:szCs w:val="24"/>
        </w:rPr>
        <w:t>a</w:t>
      </w:r>
      <w:r w:rsidRPr="002E568C">
        <w:rPr>
          <w:spacing w:val="5"/>
          <w:sz w:val="24"/>
          <w:szCs w:val="24"/>
        </w:rPr>
        <w:t>t</w:t>
      </w:r>
      <w:r w:rsidRPr="002E568C">
        <w:rPr>
          <w:spacing w:val="-9"/>
          <w:sz w:val="24"/>
          <w:szCs w:val="24"/>
        </w:rPr>
        <w:t>i</w:t>
      </w:r>
      <w:r w:rsidRPr="002E568C">
        <w:rPr>
          <w:spacing w:val="5"/>
          <w:sz w:val="24"/>
          <w:szCs w:val="24"/>
        </w:rPr>
        <w:t>o</w:t>
      </w:r>
      <w:r w:rsidRPr="002E568C">
        <w:rPr>
          <w:sz w:val="24"/>
          <w:szCs w:val="24"/>
        </w:rPr>
        <w:t>n</w:t>
      </w:r>
      <w:proofErr w:type="spellEnd"/>
      <w:r w:rsidRPr="002E568C">
        <w:rPr>
          <w:spacing w:val="5"/>
          <w:sz w:val="24"/>
          <w:szCs w:val="24"/>
        </w:rPr>
        <w:t xml:space="preserve"> o</w:t>
      </w:r>
      <w:r w:rsidRPr="002E568C">
        <w:rPr>
          <w:sz w:val="24"/>
          <w:szCs w:val="24"/>
        </w:rPr>
        <w:t>f</w:t>
      </w:r>
      <w:r w:rsidRPr="002E568C">
        <w:rPr>
          <w:spacing w:val="6"/>
          <w:sz w:val="24"/>
          <w:szCs w:val="24"/>
        </w:rPr>
        <w:t xml:space="preserve"> </w:t>
      </w:r>
      <w:r w:rsidRPr="002E568C">
        <w:rPr>
          <w:spacing w:val="-4"/>
          <w:sz w:val="24"/>
          <w:szCs w:val="24"/>
        </w:rPr>
        <w:t>l</w:t>
      </w:r>
      <w:r w:rsidRPr="002E568C">
        <w:rPr>
          <w:spacing w:val="-9"/>
          <w:sz w:val="24"/>
          <w:szCs w:val="24"/>
        </w:rPr>
        <w:t>i</w:t>
      </w:r>
      <w:r w:rsidRPr="002E568C">
        <w:rPr>
          <w:spacing w:val="9"/>
          <w:sz w:val="24"/>
          <w:szCs w:val="24"/>
        </w:rPr>
        <w:t>o</w:t>
      </w:r>
      <w:r w:rsidRPr="002E568C">
        <w:rPr>
          <w:sz w:val="24"/>
          <w:szCs w:val="24"/>
        </w:rPr>
        <w:t>ns</w:t>
      </w:r>
      <w:r w:rsidRPr="002E568C">
        <w:rPr>
          <w:spacing w:val="7"/>
          <w:sz w:val="24"/>
          <w:szCs w:val="24"/>
        </w:rPr>
        <w:t xml:space="preserve"> </w:t>
      </w:r>
      <w:r w:rsidRPr="002E568C">
        <w:rPr>
          <w:spacing w:val="4"/>
          <w:sz w:val="24"/>
          <w:szCs w:val="24"/>
        </w:rPr>
        <w:t>w</w:t>
      </w:r>
      <w:r w:rsidRPr="002E568C">
        <w:rPr>
          <w:spacing w:val="-9"/>
          <w:sz w:val="24"/>
          <w:szCs w:val="24"/>
        </w:rPr>
        <w:t>i</w:t>
      </w:r>
      <w:r w:rsidRPr="002E568C">
        <w:rPr>
          <w:spacing w:val="5"/>
          <w:sz w:val="24"/>
          <w:szCs w:val="24"/>
        </w:rPr>
        <w:t>t</w:t>
      </w:r>
      <w:r w:rsidRPr="002E568C">
        <w:rPr>
          <w:sz w:val="24"/>
          <w:szCs w:val="24"/>
        </w:rPr>
        <w:t>h</w:t>
      </w:r>
      <w:r w:rsidRPr="002E568C">
        <w:rPr>
          <w:spacing w:val="5"/>
          <w:sz w:val="24"/>
          <w:szCs w:val="24"/>
        </w:rPr>
        <w:t xml:space="preserve"> </w:t>
      </w:r>
      <w:r w:rsidRPr="002E568C">
        <w:rPr>
          <w:sz w:val="24"/>
          <w:szCs w:val="24"/>
        </w:rPr>
        <w:t>p</w:t>
      </w:r>
      <w:r w:rsidRPr="002E568C">
        <w:rPr>
          <w:spacing w:val="-1"/>
          <w:sz w:val="24"/>
          <w:szCs w:val="24"/>
        </w:rPr>
        <w:t>a</w:t>
      </w:r>
      <w:r w:rsidRPr="002E568C">
        <w:rPr>
          <w:spacing w:val="1"/>
          <w:sz w:val="24"/>
          <w:szCs w:val="24"/>
        </w:rPr>
        <w:t>r</w:t>
      </w:r>
      <w:r w:rsidRPr="002E568C">
        <w:rPr>
          <w:spacing w:val="5"/>
          <w:sz w:val="24"/>
          <w:szCs w:val="24"/>
        </w:rPr>
        <w:t>t</w:t>
      </w:r>
      <w:r w:rsidRPr="002E568C">
        <w:rPr>
          <w:spacing w:val="-9"/>
          <w:sz w:val="24"/>
          <w:szCs w:val="24"/>
        </w:rPr>
        <w:t>i</w:t>
      </w:r>
      <w:r w:rsidRPr="002E568C">
        <w:rPr>
          <w:spacing w:val="-1"/>
          <w:sz w:val="24"/>
          <w:szCs w:val="24"/>
        </w:rPr>
        <w:t>c</w:t>
      </w:r>
      <w:r w:rsidRPr="002E568C">
        <w:rPr>
          <w:spacing w:val="5"/>
          <w:sz w:val="24"/>
          <w:szCs w:val="24"/>
        </w:rPr>
        <w:t>u</w:t>
      </w:r>
      <w:r w:rsidRPr="002E568C">
        <w:rPr>
          <w:spacing w:val="-4"/>
          <w:sz w:val="24"/>
          <w:szCs w:val="24"/>
        </w:rPr>
        <w:t>l</w:t>
      </w:r>
      <w:r w:rsidRPr="002E568C">
        <w:rPr>
          <w:spacing w:val="-1"/>
          <w:sz w:val="24"/>
          <w:szCs w:val="24"/>
        </w:rPr>
        <w:t>a</w:t>
      </w:r>
      <w:r w:rsidRPr="002E568C">
        <w:rPr>
          <w:sz w:val="24"/>
          <w:szCs w:val="24"/>
        </w:rPr>
        <w:t xml:space="preserve">r </w:t>
      </w:r>
      <w:r w:rsidRPr="002E568C">
        <w:rPr>
          <w:spacing w:val="1"/>
          <w:sz w:val="24"/>
          <w:szCs w:val="24"/>
        </w:rPr>
        <w:t>r</w:t>
      </w:r>
      <w:r w:rsidRPr="002E568C">
        <w:rPr>
          <w:spacing w:val="-1"/>
          <w:sz w:val="24"/>
          <w:szCs w:val="24"/>
        </w:rPr>
        <w:t>e</w:t>
      </w:r>
      <w:r w:rsidRPr="002E568C">
        <w:rPr>
          <w:spacing w:val="-3"/>
          <w:sz w:val="24"/>
          <w:szCs w:val="24"/>
        </w:rPr>
        <w:t>f</w:t>
      </w:r>
      <w:r w:rsidRPr="002E568C">
        <w:rPr>
          <w:spacing w:val="-1"/>
          <w:sz w:val="24"/>
          <w:szCs w:val="24"/>
        </w:rPr>
        <w:t>e</w:t>
      </w:r>
      <w:r w:rsidRPr="002E568C">
        <w:rPr>
          <w:spacing w:val="1"/>
          <w:sz w:val="24"/>
          <w:szCs w:val="24"/>
        </w:rPr>
        <w:t>r</w:t>
      </w:r>
      <w:r w:rsidRPr="002E568C">
        <w:rPr>
          <w:spacing w:val="4"/>
          <w:sz w:val="24"/>
          <w:szCs w:val="24"/>
        </w:rPr>
        <w:t>e</w:t>
      </w:r>
      <w:r w:rsidRPr="002E568C">
        <w:rPr>
          <w:spacing w:val="-5"/>
          <w:sz w:val="24"/>
          <w:szCs w:val="24"/>
        </w:rPr>
        <w:t>n</w:t>
      </w:r>
      <w:r w:rsidRPr="002E568C">
        <w:rPr>
          <w:spacing w:val="-1"/>
          <w:sz w:val="24"/>
          <w:szCs w:val="24"/>
        </w:rPr>
        <w:t>c</w:t>
      </w:r>
      <w:r w:rsidRPr="002E568C">
        <w:rPr>
          <w:sz w:val="24"/>
          <w:szCs w:val="24"/>
        </w:rPr>
        <w:t>e</w:t>
      </w:r>
      <w:r w:rsidRPr="002E568C">
        <w:rPr>
          <w:spacing w:val="12"/>
          <w:sz w:val="24"/>
          <w:szCs w:val="24"/>
        </w:rPr>
        <w:t xml:space="preserve"> </w:t>
      </w:r>
      <w:r w:rsidRPr="002E568C">
        <w:rPr>
          <w:sz w:val="24"/>
          <w:szCs w:val="24"/>
        </w:rPr>
        <w:t>to</w:t>
      </w:r>
      <w:r w:rsidRPr="002E568C">
        <w:rPr>
          <w:spacing w:val="8"/>
          <w:sz w:val="24"/>
          <w:szCs w:val="24"/>
        </w:rPr>
        <w:t xml:space="preserve"> </w:t>
      </w:r>
      <w:r w:rsidRPr="002E568C">
        <w:rPr>
          <w:spacing w:val="5"/>
          <w:sz w:val="24"/>
          <w:szCs w:val="24"/>
        </w:rPr>
        <w:t>t</w:t>
      </w:r>
      <w:r w:rsidRPr="002E568C">
        <w:rPr>
          <w:spacing w:val="-5"/>
          <w:sz w:val="24"/>
          <w:szCs w:val="24"/>
        </w:rPr>
        <w:t>h</w:t>
      </w:r>
      <w:r w:rsidRPr="002E568C">
        <w:rPr>
          <w:sz w:val="24"/>
          <w:szCs w:val="24"/>
        </w:rPr>
        <w:t>e</w:t>
      </w:r>
      <w:r w:rsidRPr="002E568C">
        <w:rPr>
          <w:spacing w:val="12"/>
          <w:sz w:val="24"/>
          <w:szCs w:val="24"/>
        </w:rPr>
        <w:t xml:space="preserve"> </w:t>
      </w:r>
      <w:r w:rsidRPr="002E568C">
        <w:rPr>
          <w:spacing w:val="-5"/>
          <w:sz w:val="24"/>
          <w:szCs w:val="24"/>
        </w:rPr>
        <w:t>A</w:t>
      </w:r>
      <w:r w:rsidRPr="002E568C">
        <w:rPr>
          <w:spacing w:val="2"/>
          <w:sz w:val="24"/>
          <w:szCs w:val="24"/>
        </w:rPr>
        <w:t>s</w:t>
      </w:r>
      <w:r w:rsidRPr="002E568C">
        <w:rPr>
          <w:spacing w:val="-4"/>
          <w:sz w:val="24"/>
          <w:szCs w:val="24"/>
        </w:rPr>
        <w:t>i</w:t>
      </w:r>
      <w:r w:rsidRPr="002E568C">
        <w:rPr>
          <w:spacing w:val="-1"/>
          <w:sz w:val="24"/>
          <w:szCs w:val="24"/>
        </w:rPr>
        <w:t>a</w:t>
      </w:r>
      <w:r w:rsidRPr="002E568C">
        <w:rPr>
          <w:spacing w:val="10"/>
          <w:sz w:val="24"/>
          <w:szCs w:val="24"/>
        </w:rPr>
        <w:t>t</w:t>
      </w:r>
      <w:r w:rsidRPr="002E568C">
        <w:rPr>
          <w:spacing w:val="-9"/>
          <w:sz w:val="24"/>
          <w:szCs w:val="24"/>
        </w:rPr>
        <w:t>i</w:t>
      </w:r>
      <w:r w:rsidRPr="002E568C">
        <w:rPr>
          <w:sz w:val="24"/>
          <w:szCs w:val="24"/>
        </w:rPr>
        <w:t>c</w:t>
      </w:r>
      <w:r w:rsidRPr="002E568C">
        <w:rPr>
          <w:spacing w:val="12"/>
          <w:sz w:val="24"/>
          <w:szCs w:val="24"/>
        </w:rPr>
        <w:t xml:space="preserve"> </w:t>
      </w:r>
      <w:r w:rsidRPr="002E568C">
        <w:rPr>
          <w:spacing w:val="2"/>
          <w:sz w:val="24"/>
          <w:szCs w:val="24"/>
        </w:rPr>
        <w:t>L</w:t>
      </w:r>
      <w:r w:rsidRPr="002E568C">
        <w:rPr>
          <w:spacing w:val="-9"/>
          <w:sz w:val="24"/>
          <w:szCs w:val="24"/>
        </w:rPr>
        <w:t>i</w:t>
      </w:r>
      <w:r w:rsidRPr="002E568C">
        <w:rPr>
          <w:spacing w:val="5"/>
          <w:sz w:val="24"/>
          <w:szCs w:val="24"/>
        </w:rPr>
        <w:t>o</w:t>
      </w:r>
      <w:r w:rsidRPr="002E568C">
        <w:rPr>
          <w:sz w:val="24"/>
          <w:szCs w:val="24"/>
        </w:rPr>
        <w:t>ns</w:t>
      </w:r>
      <w:r w:rsidRPr="002E568C">
        <w:rPr>
          <w:spacing w:val="15"/>
          <w:sz w:val="24"/>
          <w:szCs w:val="24"/>
        </w:rPr>
        <w:t xml:space="preserve"> </w:t>
      </w:r>
      <w:r w:rsidRPr="002E568C">
        <w:rPr>
          <w:i/>
          <w:spacing w:val="-3"/>
          <w:sz w:val="24"/>
          <w:szCs w:val="24"/>
        </w:rPr>
        <w:t>P</w:t>
      </w:r>
      <w:r w:rsidRPr="002E568C">
        <w:rPr>
          <w:i/>
          <w:sz w:val="24"/>
          <w:szCs w:val="24"/>
        </w:rPr>
        <w:t>anthe</w:t>
      </w:r>
      <w:r w:rsidRPr="002E568C">
        <w:rPr>
          <w:i/>
          <w:spacing w:val="-3"/>
          <w:sz w:val="24"/>
          <w:szCs w:val="24"/>
        </w:rPr>
        <w:t>r</w:t>
      </w:r>
      <w:r w:rsidRPr="002E568C">
        <w:rPr>
          <w:i/>
          <w:sz w:val="24"/>
          <w:szCs w:val="24"/>
        </w:rPr>
        <w:t>a</w:t>
      </w:r>
      <w:r w:rsidRPr="002E568C">
        <w:rPr>
          <w:i/>
          <w:spacing w:val="13"/>
          <w:sz w:val="24"/>
          <w:szCs w:val="24"/>
        </w:rPr>
        <w:t xml:space="preserve"> </w:t>
      </w:r>
      <w:proofErr w:type="spellStart"/>
      <w:r w:rsidRPr="002E568C">
        <w:rPr>
          <w:i/>
          <w:sz w:val="24"/>
          <w:szCs w:val="24"/>
        </w:rPr>
        <w:t>leo</w:t>
      </w:r>
      <w:proofErr w:type="spellEnd"/>
      <w:r w:rsidRPr="002E568C">
        <w:rPr>
          <w:i/>
          <w:spacing w:val="12"/>
          <w:sz w:val="24"/>
          <w:szCs w:val="24"/>
        </w:rPr>
        <w:t xml:space="preserve"> </w:t>
      </w:r>
      <w:proofErr w:type="spellStart"/>
      <w:r w:rsidRPr="002E568C">
        <w:rPr>
          <w:i/>
          <w:sz w:val="24"/>
          <w:szCs w:val="24"/>
        </w:rPr>
        <w:t>p</w:t>
      </w:r>
      <w:r w:rsidRPr="002E568C">
        <w:rPr>
          <w:i/>
          <w:spacing w:val="-1"/>
          <w:sz w:val="24"/>
          <w:szCs w:val="24"/>
        </w:rPr>
        <w:t>e</w:t>
      </w:r>
      <w:r w:rsidRPr="002E568C">
        <w:rPr>
          <w:i/>
          <w:spacing w:val="-2"/>
          <w:sz w:val="24"/>
          <w:szCs w:val="24"/>
        </w:rPr>
        <w:t>rs</w:t>
      </w:r>
      <w:r w:rsidRPr="002E568C">
        <w:rPr>
          <w:i/>
          <w:sz w:val="24"/>
          <w:szCs w:val="24"/>
        </w:rPr>
        <w:t>ica</w:t>
      </w:r>
      <w:proofErr w:type="spellEnd"/>
      <w:r w:rsidRPr="002E568C">
        <w:rPr>
          <w:i/>
          <w:spacing w:val="14"/>
          <w:sz w:val="24"/>
          <w:szCs w:val="24"/>
        </w:rPr>
        <w:t xml:space="preserve"> </w:t>
      </w:r>
      <w:r w:rsidRPr="002E568C">
        <w:rPr>
          <w:spacing w:val="1"/>
          <w:sz w:val="24"/>
          <w:szCs w:val="24"/>
        </w:rPr>
        <w:t>(</w:t>
      </w:r>
      <w:r w:rsidRPr="002E568C">
        <w:rPr>
          <w:spacing w:val="-2"/>
          <w:sz w:val="24"/>
          <w:szCs w:val="24"/>
        </w:rPr>
        <w:t>C</w:t>
      </w:r>
      <w:r w:rsidRPr="002E568C">
        <w:rPr>
          <w:spacing w:val="-1"/>
          <w:sz w:val="24"/>
          <w:szCs w:val="24"/>
        </w:rPr>
        <w:t>a</w:t>
      </w:r>
      <w:r w:rsidRPr="002E568C">
        <w:rPr>
          <w:spacing w:val="1"/>
          <w:sz w:val="24"/>
          <w:szCs w:val="24"/>
        </w:rPr>
        <w:t>r</w:t>
      </w:r>
      <w:r w:rsidRPr="002E568C">
        <w:rPr>
          <w:sz w:val="24"/>
          <w:szCs w:val="24"/>
        </w:rPr>
        <w:t>n</w:t>
      </w:r>
      <w:r w:rsidRPr="002E568C">
        <w:rPr>
          <w:spacing w:val="-4"/>
          <w:sz w:val="24"/>
          <w:szCs w:val="24"/>
        </w:rPr>
        <w:t>i</w:t>
      </w:r>
      <w:r w:rsidRPr="002E568C">
        <w:rPr>
          <w:spacing w:val="-5"/>
          <w:sz w:val="24"/>
          <w:szCs w:val="24"/>
        </w:rPr>
        <w:t>v</w:t>
      </w:r>
      <w:r w:rsidRPr="002E568C">
        <w:rPr>
          <w:spacing w:val="5"/>
          <w:sz w:val="24"/>
          <w:szCs w:val="24"/>
        </w:rPr>
        <w:t>o</w:t>
      </w:r>
      <w:r w:rsidRPr="002E568C">
        <w:rPr>
          <w:spacing w:val="1"/>
          <w:sz w:val="24"/>
          <w:szCs w:val="24"/>
        </w:rPr>
        <w:t>r</w:t>
      </w:r>
      <w:r w:rsidRPr="002E568C">
        <w:rPr>
          <w:spacing w:val="-1"/>
          <w:sz w:val="24"/>
          <w:szCs w:val="24"/>
        </w:rPr>
        <w:t>a</w:t>
      </w:r>
      <w:r w:rsidRPr="002E568C">
        <w:rPr>
          <w:sz w:val="24"/>
          <w:szCs w:val="24"/>
        </w:rPr>
        <w:t>:</w:t>
      </w:r>
      <w:r w:rsidRPr="002E568C">
        <w:rPr>
          <w:spacing w:val="13"/>
          <w:sz w:val="24"/>
          <w:szCs w:val="24"/>
        </w:rPr>
        <w:t xml:space="preserve"> </w:t>
      </w:r>
      <w:r w:rsidRPr="002E568C">
        <w:rPr>
          <w:spacing w:val="-4"/>
          <w:sz w:val="24"/>
          <w:szCs w:val="24"/>
        </w:rPr>
        <w:t>F</w:t>
      </w:r>
      <w:r w:rsidRPr="002E568C">
        <w:rPr>
          <w:spacing w:val="4"/>
          <w:sz w:val="24"/>
          <w:szCs w:val="24"/>
        </w:rPr>
        <w:t>e</w:t>
      </w:r>
      <w:r w:rsidRPr="002E568C">
        <w:rPr>
          <w:spacing w:val="-4"/>
          <w:sz w:val="24"/>
          <w:szCs w:val="24"/>
        </w:rPr>
        <w:t>li</w:t>
      </w:r>
      <w:r w:rsidRPr="002E568C">
        <w:rPr>
          <w:sz w:val="24"/>
          <w:szCs w:val="24"/>
        </w:rPr>
        <w:t>d</w:t>
      </w:r>
      <w:r w:rsidRPr="002E568C">
        <w:rPr>
          <w:spacing w:val="-1"/>
          <w:sz w:val="24"/>
          <w:szCs w:val="24"/>
        </w:rPr>
        <w:t>ae</w:t>
      </w:r>
      <w:r w:rsidRPr="002E568C">
        <w:rPr>
          <w:sz w:val="24"/>
          <w:szCs w:val="24"/>
        </w:rPr>
        <w:t>)</w:t>
      </w:r>
      <w:r w:rsidRPr="002E568C">
        <w:rPr>
          <w:spacing w:val="14"/>
          <w:sz w:val="24"/>
          <w:szCs w:val="24"/>
        </w:rPr>
        <w:t xml:space="preserve"> </w:t>
      </w:r>
      <w:r w:rsidRPr="002E568C">
        <w:rPr>
          <w:spacing w:val="5"/>
          <w:sz w:val="24"/>
          <w:szCs w:val="24"/>
        </w:rPr>
        <w:t>o</w:t>
      </w:r>
      <w:r w:rsidRPr="002E568C">
        <w:rPr>
          <w:sz w:val="24"/>
          <w:szCs w:val="24"/>
        </w:rPr>
        <w:t xml:space="preserve">f </w:t>
      </w:r>
      <w:r w:rsidRPr="002E568C">
        <w:rPr>
          <w:spacing w:val="5"/>
          <w:sz w:val="24"/>
          <w:szCs w:val="24"/>
        </w:rPr>
        <w:t>t</w:t>
      </w:r>
      <w:r w:rsidRPr="002E568C">
        <w:rPr>
          <w:spacing w:val="-5"/>
          <w:sz w:val="24"/>
          <w:szCs w:val="24"/>
        </w:rPr>
        <w:t>h</w:t>
      </w:r>
      <w:r w:rsidRPr="002E568C">
        <w:rPr>
          <w:sz w:val="24"/>
          <w:szCs w:val="24"/>
        </w:rPr>
        <w:t>e</w:t>
      </w:r>
      <w:r w:rsidRPr="002E568C">
        <w:rPr>
          <w:spacing w:val="16"/>
          <w:sz w:val="24"/>
          <w:szCs w:val="24"/>
        </w:rPr>
        <w:t xml:space="preserve"> </w:t>
      </w:r>
      <w:proofErr w:type="spellStart"/>
      <w:r w:rsidRPr="002E568C">
        <w:rPr>
          <w:spacing w:val="4"/>
          <w:sz w:val="24"/>
          <w:szCs w:val="24"/>
        </w:rPr>
        <w:t>G</w:t>
      </w:r>
      <w:r w:rsidRPr="002E568C">
        <w:rPr>
          <w:spacing w:val="-9"/>
          <w:sz w:val="24"/>
          <w:szCs w:val="24"/>
        </w:rPr>
        <w:t>i</w:t>
      </w:r>
      <w:r w:rsidRPr="002E568C">
        <w:rPr>
          <w:sz w:val="24"/>
          <w:szCs w:val="24"/>
        </w:rPr>
        <w:t>r</w:t>
      </w:r>
      <w:proofErr w:type="spellEnd"/>
      <w:r w:rsidRPr="002E568C">
        <w:rPr>
          <w:sz w:val="24"/>
          <w:szCs w:val="24"/>
        </w:rPr>
        <w:t xml:space="preserve"> </w:t>
      </w:r>
      <w:r w:rsidRPr="002E568C">
        <w:rPr>
          <w:spacing w:val="-8"/>
          <w:sz w:val="24"/>
          <w:szCs w:val="24"/>
        </w:rPr>
        <w:t>f</w:t>
      </w:r>
      <w:r w:rsidRPr="002E568C">
        <w:rPr>
          <w:spacing w:val="5"/>
          <w:sz w:val="24"/>
          <w:szCs w:val="24"/>
        </w:rPr>
        <w:t>o</w:t>
      </w:r>
      <w:r w:rsidRPr="002E568C">
        <w:rPr>
          <w:spacing w:val="1"/>
          <w:sz w:val="24"/>
          <w:szCs w:val="24"/>
        </w:rPr>
        <w:t>r</w:t>
      </w:r>
      <w:r w:rsidRPr="002E568C">
        <w:rPr>
          <w:spacing w:val="-1"/>
          <w:sz w:val="24"/>
          <w:szCs w:val="24"/>
        </w:rPr>
        <w:t>e</w:t>
      </w:r>
      <w:r w:rsidRPr="002E568C">
        <w:rPr>
          <w:spacing w:val="-2"/>
          <w:sz w:val="24"/>
          <w:szCs w:val="24"/>
        </w:rPr>
        <w:t>s</w:t>
      </w:r>
      <w:r w:rsidRPr="002E568C">
        <w:rPr>
          <w:spacing w:val="5"/>
          <w:sz w:val="24"/>
          <w:szCs w:val="24"/>
        </w:rPr>
        <w:t>t</w:t>
      </w:r>
      <w:r w:rsidRPr="002E568C">
        <w:rPr>
          <w:sz w:val="24"/>
          <w:szCs w:val="24"/>
        </w:rPr>
        <w:t xml:space="preserve">, </w:t>
      </w:r>
      <w:r w:rsidRPr="002E568C">
        <w:rPr>
          <w:spacing w:val="1"/>
          <w:sz w:val="24"/>
          <w:szCs w:val="24"/>
        </w:rPr>
        <w:t>I</w:t>
      </w:r>
      <w:r w:rsidRPr="002E568C">
        <w:rPr>
          <w:spacing w:val="-5"/>
          <w:sz w:val="24"/>
          <w:szCs w:val="24"/>
        </w:rPr>
        <w:t>n</w:t>
      </w:r>
      <w:r w:rsidRPr="002E568C">
        <w:rPr>
          <w:spacing w:val="5"/>
          <w:sz w:val="24"/>
          <w:szCs w:val="24"/>
        </w:rPr>
        <w:t>d</w:t>
      </w:r>
      <w:r w:rsidRPr="002E568C">
        <w:rPr>
          <w:spacing w:val="-4"/>
          <w:sz w:val="24"/>
          <w:szCs w:val="24"/>
        </w:rPr>
        <w:t>i</w:t>
      </w:r>
      <w:r w:rsidRPr="002E568C">
        <w:rPr>
          <w:spacing w:val="-1"/>
          <w:sz w:val="24"/>
          <w:szCs w:val="24"/>
        </w:rPr>
        <w:t>a</w:t>
      </w:r>
      <w:r w:rsidRPr="002E568C">
        <w:rPr>
          <w:spacing w:val="2"/>
          <w:sz w:val="24"/>
          <w:szCs w:val="24"/>
        </w:rPr>
        <w:t>,</w:t>
      </w:r>
      <w:r w:rsidRPr="002E568C">
        <w:rPr>
          <w:sz w:val="24"/>
          <w:szCs w:val="24"/>
        </w:rPr>
        <w:t>”</w:t>
      </w:r>
      <w:r w:rsidRPr="002E568C">
        <w:rPr>
          <w:spacing w:val="1"/>
          <w:sz w:val="24"/>
          <w:szCs w:val="24"/>
        </w:rPr>
        <w:t xml:space="preserve"> </w:t>
      </w:r>
      <w:r w:rsidRPr="002E568C">
        <w:rPr>
          <w:spacing w:val="-2"/>
          <w:sz w:val="24"/>
          <w:szCs w:val="24"/>
        </w:rPr>
        <w:t>J</w:t>
      </w:r>
      <w:r w:rsidRPr="002E568C">
        <w:rPr>
          <w:spacing w:val="5"/>
          <w:sz w:val="24"/>
          <w:szCs w:val="24"/>
        </w:rPr>
        <w:t>o</w:t>
      </w:r>
      <w:r w:rsidRPr="002E568C">
        <w:rPr>
          <w:sz w:val="24"/>
          <w:szCs w:val="24"/>
        </w:rPr>
        <w:t>u</w:t>
      </w:r>
      <w:r w:rsidRPr="002E568C">
        <w:rPr>
          <w:spacing w:val="1"/>
          <w:sz w:val="24"/>
          <w:szCs w:val="24"/>
        </w:rPr>
        <w:t>r</w:t>
      </w:r>
      <w:r w:rsidRPr="002E568C">
        <w:rPr>
          <w:spacing w:val="-5"/>
          <w:sz w:val="24"/>
          <w:szCs w:val="24"/>
        </w:rPr>
        <w:t>n</w:t>
      </w:r>
      <w:r w:rsidRPr="002E568C">
        <w:rPr>
          <w:spacing w:val="4"/>
          <w:sz w:val="24"/>
          <w:szCs w:val="24"/>
        </w:rPr>
        <w:t>a</w:t>
      </w:r>
      <w:r w:rsidRPr="002E568C">
        <w:rPr>
          <w:sz w:val="24"/>
          <w:szCs w:val="24"/>
        </w:rPr>
        <w:t>l</w:t>
      </w:r>
      <w:r w:rsidRPr="002E568C">
        <w:rPr>
          <w:spacing w:val="-7"/>
          <w:sz w:val="24"/>
          <w:szCs w:val="24"/>
        </w:rPr>
        <w:t xml:space="preserve"> </w:t>
      </w:r>
      <w:r w:rsidRPr="002E568C">
        <w:rPr>
          <w:spacing w:val="5"/>
          <w:sz w:val="24"/>
          <w:szCs w:val="24"/>
        </w:rPr>
        <w:t>o</w:t>
      </w:r>
      <w:r w:rsidRPr="002E568C">
        <w:rPr>
          <w:sz w:val="24"/>
          <w:szCs w:val="24"/>
        </w:rPr>
        <w:t>f</w:t>
      </w:r>
      <w:r w:rsidRPr="002E568C">
        <w:rPr>
          <w:spacing w:val="-6"/>
          <w:sz w:val="24"/>
          <w:szCs w:val="24"/>
        </w:rPr>
        <w:t xml:space="preserve"> </w:t>
      </w:r>
      <w:r w:rsidRPr="002E568C">
        <w:rPr>
          <w:spacing w:val="5"/>
          <w:sz w:val="24"/>
          <w:szCs w:val="24"/>
        </w:rPr>
        <w:t>t</w:t>
      </w:r>
      <w:r w:rsidRPr="002E568C">
        <w:rPr>
          <w:spacing w:val="-5"/>
          <w:sz w:val="24"/>
          <w:szCs w:val="24"/>
        </w:rPr>
        <w:t>h</w:t>
      </w:r>
      <w:r w:rsidRPr="002E568C">
        <w:rPr>
          <w:spacing w:val="1"/>
          <w:sz w:val="24"/>
          <w:szCs w:val="24"/>
        </w:rPr>
        <w:t>r</w:t>
      </w:r>
      <w:r w:rsidRPr="002E568C">
        <w:rPr>
          <w:spacing w:val="-1"/>
          <w:sz w:val="24"/>
          <w:szCs w:val="24"/>
        </w:rPr>
        <w:t>ea</w:t>
      </w:r>
      <w:r w:rsidRPr="002E568C">
        <w:rPr>
          <w:spacing w:val="5"/>
          <w:sz w:val="24"/>
          <w:szCs w:val="24"/>
        </w:rPr>
        <w:t>t</w:t>
      </w:r>
      <w:r w:rsidRPr="002E568C">
        <w:rPr>
          <w:spacing w:val="-1"/>
          <w:sz w:val="24"/>
          <w:szCs w:val="24"/>
        </w:rPr>
        <w:t>e</w:t>
      </w:r>
      <w:r w:rsidRPr="002E568C">
        <w:rPr>
          <w:spacing w:val="-5"/>
          <w:sz w:val="24"/>
          <w:szCs w:val="24"/>
        </w:rPr>
        <w:t>n</w:t>
      </w:r>
      <w:r w:rsidRPr="002E568C">
        <w:rPr>
          <w:spacing w:val="-1"/>
          <w:sz w:val="24"/>
          <w:szCs w:val="24"/>
        </w:rPr>
        <w:t>e</w:t>
      </w:r>
      <w:r w:rsidRPr="002E568C">
        <w:rPr>
          <w:sz w:val="24"/>
          <w:szCs w:val="24"/>
        </w:rPr>
        <w:t>d</w:t>
      </w:r>
      <w:r w:rsidRPr="002E568C">
        <w:rPr>
          <w:spacing w:val="2"/>
          <w:sz w:val="24"/>
          <w:szCs w:val="24"/>
        </w:rPr>
        <w:t xml:space="preserve"> </w:t>
      </w:r>
      <w:r w:rsidRPr="002E568C">
        <w:rPr>
          <w:spacing w:val="5"/>
          <w:sz w:val="24"/>
          <w:szCs w:val="24"/>
        </w:rPr>
        <w:t>t</w:t>
      </w:r>
      <w:r w:rsidRPr="002E568C">
        <w:rPr>
          <w:spacing w:val="-1"/>
          <w:sz w:val="24"/>
          <w:szCs w:val="24"/>
        </w:rPr>
        <w:t>a</w:t>
      </w:r>
      <w:r w:rsidRPr="002E568C">
        <w:rPr>
          <w:spacing w:val="-5"/>
          <w:sz w:val="24"/>
          <w:szCs w:val="24"/>
        </w:rPr>
        <w:t>x</w:t>
      </w:r>
      <w:r w:rsidRPr="002E568C">
        <w:rPr>
          <w:spacing w:val="-1"/>
          <w:sz w:val="24"/>
          <w:szCs w:val="24"/>
        </w:rPr>
        <w:t>a</w:t>
      </w:r>
      <w:r w:rsidRPr="002E568C">
        <w:rPr>
          <w:spacing w:val="2"/>
          <w:sz w:val="24"/>
          <w:szCs w:val="24"/>
        </w:rPr>
        <w:t>.</w:t>
      </w:r>
      <w:r w:rsidRPr="002E568C">
        <w:rPr>
          <w:spacing w:val="1"/>
          <w:sz w:val="24"/>
          <w:szCs w:val="24"/>
        </w:rPr>
        <w:t>(</w:t>
      </w:r>
      <w:r w:rsidRPr="002E568C">
        <w:rPr>
          <w:sz w:val="24"/>
          <w:szCs w:val="24"/>
        </w:rPr>
        <w:t>15</w:t>
      </w:r>
      <w:r w:rsidRPr="002E568C">
        <w:rPr>
          <w:spacing w:val="6"/>
          <w:sz w:val="24"/>
          <w:szCs w:val="24"/>
        </w:rPr>
        <w:t>8</w:t>
      </w:r>
      <w:r w:rsidRPr="002E568C">
        <w:rPr>
          <w:spacing w:val="2"/>
          <w:sz w:val="24"/>
          <w:szCs w:val="24"/>
        </w:rPr>
        <w:t>-</w:t>
      </w:r>
      <w:r w:rsidRPr="002E568C">
        <w:rPr>
          <w:sz w:val="24"/>
          <w:szCs w:val="24"/>
        </w:rPr>
        <w:t>165</w:t>
      </w:r>
      <w:r w:rsidRPr="002E568C">
        <w:rPr>
          <w:spacing w:val="-3"/>
          <w:sz w:val="24"/>
          <w:szCs w:val="24"/>
        </w:rPr>
        <w:t>)</w:t>
      </w:r>
      <w:r w:rsidRPr="002E568C">
        <w:rPr>
          <w:sz w:val="24"/>
          <w:szCs w:val="24"/>
        </w:rPr>
        <w:t>.</w:t>
      </w:r>
    </w:p>
    <w:p w14:paraId="53193E5A" w14:textId="77777777" w:rsidR="00C167F0" w:rsidRPr="00C167F0" w:rsidRDefault="00C167F0" w:rsidP="00C167F0">
      <w:pPr>
        <w:spacing w:line="360" w:lineRule="auto"/>
        <w:ind w:left="477"/>
        <w:rPr>
          <w:position w:val="5"/>
          <w:sz w:val="24"/>
          <w:szCs w:val="24"/>
        </w:rPr>
      </w:pPr>
    </w:p>
    <w:p w14:paraId="077C1D40" w14:textId="77777777" w:rsidR="00C167F0" w:rsidRPr="00C167F0" w:rsidRDefault="00C167F0" w:rsidP="00C167F0">
      <w:pPr>
        <w:spacing w:line="360" w:lineRule="auto"/>
        <w:rPr>
          <w:sz w:val="24"/>
          <w:szCs w:val="24"/>
        </w:rPr>
      </w:pPr>
    </w:p>
    <w:p w14:paraId="2C585BAC" w14:textId="77777777" w:rsidR="002E568C" w:rsidRDefault="002E568C" w:rsidP="002E568C">
      <w:pPr>
        <w:spacing w:before="3" w:line="360" w:lineRule="auto"/>
        <w:ind w:right="69"/>
        <w:jc w:val="both"/>
        <w:rPr>
          <w:sz w:val="24"/>
          <w:szCs w:val="24"/>
          <w:lang w:val="en-IN"/>
        </w:rPr>
      </w:pPr>
    </w:p>
    <w:p w14:paraId="33027673" w14:textId="143F9DF2" w:rsidR="002E568C" w:rsidRPr="002E568C" w:rsidRDefault="002E568C" w:rsidP="002E568C">
      <w:pPr>
        <w:spacing w:before="3" w:line="359" w:lineRule="auto"/>
        <w:ind w:right="69"/>
        <w:jc w:val="both"/>
        <w:rPr>
          <w:sz w:val="24"/>
          <w:szCs w:val="24"/>
          <w:lang w:val="en-IN"/>
        </w:rPr>
        <w:sectPr w:rsidR="002E568C" w:rsidRPr="002E568C" w:rsidSect="00ED2B8E">
          <w:pgSz w:w="11920" w:h="16840"/>
          <w:pgMar w:top="1300" w:right="1300" w:bottom="0" w:left="1300" w:header="720" w:footer="720" w:gutter="0"/>
          <w:cols w:space="720"/>
        </w:sectPr>
      </w:pPr>
    </w:p>
    <w:p w14:paraId="4895B9B7" w14:textId="77777777" w:rsidR="00ED2B8E" w:rsidRPr="00ED2B8E" w:rsidRDefault="00ED2B8E" w:rsidP="00ED2B8E">
      <w:pPr>
        <w:spacing w:before="3" w:line="359" w:lineRule="auto"/>
        <w:ind w:right="69"/>
        <w:jc w:val="both"/>
        <w:rPr>
          <w:sz w:val="24"/>
          <w:szCs w:val="24"/>
        </w:rPr>
      </w:pPr>
    </w:p>
    <w:p w14:paraId="49EF3838" w14:textId="2CF586E9" w:rsidR="00A43A7A" w:rsidRPr="00C167F0" w:rsidRDefault="00A43A7A" w:rsidP="00C167F0">
      <w:pPr>
        <w:pStyle w:val="ListParagraph"/>
        <w:spacing w:before="3" w:line="360" w:lineRule="auto"/>
        <w:ind w:left="847"/>
        <w:rPr>
          <w:sz w:val="24"/>
          <w:szCs w:val="24"/>
        </w:rPr>
      </w:pPr>
    </w:p>
    <w:p w14:paraId="66AA7F7F" w14:textId="77777777" w:rsidR="00A43A7A" w:rsidRPr="00A43A7A" w:rsidRDefault="00A43A7A">
      <w:pPr>
        <w:ind w:left="797"/>
        <w:rPr>
          <w:position w:val="5"/>
          <w:sz w:val="24"/>
          <w:szCs w:val="24"/>
        </w:rPr>
      </w:pPr>
    </w:p>
    <w:p w14:paraId="715453E2" w14:textId="77777777" w:rsidR="00A43A7A" w:rsidRDefault="00A43A7A">
      <w:pPr>
        <w:ind w:left="797"/>
        <w:rPr>
          <w:sz w:val="24"/>
          <w:szCs w:val="24"/>
        </w:rPr>
      </w:pPr>
    </w:p>
    <w:sectPr w:rsidR="00A43A7A" w:rsidSect="002E568C">
      <w:pgSz w:w="11920" w:h="16840"/>
      <w:pgMar w:top="0" w:right="13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2EA2" w14:textId="77777777" w:rsidR="007C167D" w:rsidRDefault="007C167D" w:rsidP="0028377A">
      <w:r>
        <w:separator/>
      </w:r>
    </w:p>
  </w:endnote>
  <w:endnote w:type="continuationSeparator" w:id="0">
    <w:p w14:paraId="236F9ED3" w14:textId="77777777" w:rsidR="007C167D" w:rsidRDefault="007C167D" w:rsidP="002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8228" w14:textId="77777777" w:rsidR="0028377A" w:rsidRDefault="00283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D23D" w14:textId="77777777" w:rsidR="0028377A" w:rsidRDefault="00283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8065" w14:textId="77777777" w:rsidR="0028377A" w:rsidRDefault="00283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1E56" w14:textId="77777777" w:rsidR="007C167D" w:rsidRDefault="007C167D" w:rsidP="0028377A">
      <w:r>
        <w:separator/>
      </w:r>
    </w:p>
  </w:footnote>
  <w:footnote w:type="continuationSeparator" w:id="0">
    <w:p w14:paraId="6CD8ED31" w14:textId="77777777" w:rsidR="007C167D" w:rsidRDefault="007C167D" w:rsidP="0028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DD87" w14:textId="708D1132" w:rsidR="0028377A" w:rsidRDefault="007C167D">
    <w:pPr>
      <w:pStyle w:val="Header"/>
    </w:pPr>
    <w:r>
      <w:rPr>
        <w:noProof/>
      </w:rPr>
      <w:pict w14:anchorId="7E17C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86.6pt;height:66.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60DD" w14:textId="50D96267" w:rsidR="0028377A" w:rsidRDefault="007C167D">
    <w:pPr>
      <w:pStyle w:val="Header"/>
    </w:pPr>
    <w:r>
      <w:rPr>
        <w:noProof/>
      </w:rPr>
      <w:pict w14:anchorId="66EA9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86.6pt;height:66.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38C9" w14:textId="0A972B53" w:rsidR="0028377A" w:rsidRDefault="007C167D">
    <w:pPr>
      <w:pStyle w:val="Header"/>
    </w:pPr>
    <w:r>
      <w:rPr>
        <w:noProof/>
      </w:rPr>
      <w:pict w14:anchorId="4FDA7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86.6pt;height:66.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E0055"/>
    <w:multiLevelType w:val="multilevel"/>
    <w:tmpl w:val="F6E446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066283D"/>
    <w:multiLevelType w:val="hybridMultilevel"/>
    <w:tmpl w:val="64904E46"/>
    <w:lvl w:ilvl="0" w:tplc="4009000F">
      <w:start w:val="1"/>
      <w:numFmt w:val="decimal"/>
      <w:lvlText w:val="%1."/>
      <w:lvlJc w:val="left"/>
      <w:pPr>
        <w:ind w:left="1517" w:hanging="360"/>
      </w:pPr>
    </w:lvl>
    <w:lvl w:ilvl="1" w:tplc="40090019" w:tentative="1">
      <w:start w:val="1"/>
      <w:numFmt w:val="lowerLetter"/>
      <w:lvlText w:val="%2."/>
      <w:lvlJc w:val="left"/>
      <w:pPr>
        <w:ind w:left="2237" w:hanging="360"/>
      </w:pPr>
    </w:lvl>
    <w:lvl w:ilvl="2" w:tplc="4009001B" w:tentative="1">
      <w:start w:val="1"/>
      <w:numFmt w:val="lowerRoman"/>
      <w:lvlText w:val="%3."/>
      <w:lvlJc w:val="right"/>
      <w:pPr>
        <w:ind w:left="2957" w:hanging="180"/>
      </w:pPr>
    </w:lvl>
    <w:lvl w:ilvl="3" w:tplc="4009000F" w:tentative="1">
      <w:start w:val="1"/>
      <w:numFmt w:val="decimal"/>
      <w:lvlText w:val="%4."/>
      <w:lvlJc w:val="left"/>
      <w:pPr>
        <w:ind w:left="3677" w:hanging="360"/>
      </w:pPr>
    </w:lvl>
    <w:lvl w:ilvl="4" w:tplc="40090019" w:tentative="1">
      <w:start w:val="1"/>
      <w:numFmt w:val="lowerLetter"/>
      <w:lvlText w:val="%5."/>
      <w:lvlJc w:val="left"/>
      <w:pPr>
        <w:ind w:left="4397" w:hanging="360"/>
      </w:pPr>
    </w:lvl>
    <w:lvl w:ilvl="5" w:tplc="4009001B" w:tentative="1">
      <w:start w:val="1"/>
      <w:numFmt w:val="lowerRoman"/>
      <w:lvlText w:val="%6."/>
      <w:lvlJc w:val="right"/>
      <w:pPr>
        <w:ind w:left="5117" w:hanging="180"/>
      </w:pPr>
    </w:lvl>
    <w:lvl w:ilvl="6" w:tplc="4009000F" w:tentative="1">
      <w:start w:val="1"/>
      <w:numFmt w:val="decimal"/>
      <w:lvlText w:val="%7."/>
      <w:lvlJc w:val="left"/>
      <w:pPr>
        <w:ind w:left="5837" w:hanging="360"/>
      </w:pPr>
    </w:lvl>
    <w:lvl w:ilvl="7" w:tplc="40090019" w:tentative="1">
      <w:start w:val="1"/>
      <w:numFmt w:val="lowerLetter"/>
      <w:lvlText w:val="%8."/>
      <w:lvlJc w:val="left"/>
      <w:pPr>
        <w:ind w:left="6557" w:hanging="360"/>
      </w:pPr>
    </w:lvl>
    <w:lvl w:ilvl="8" w:tplc="4009001B" w:tentative="1">
      <w:start w:val="1"/>
      <w:numFmt w:val="lowerRoman"/>
      <w:lvlText w:val="%9."/>
      <w:lvlJc w:val="right"/>
      <w:pPr>
        <w:ind w:left="7277" w:hanging="180"/>
      </w:pPr>
    </w:lvl>
  </w:abstractNum>
  <w:abstractNum w:abstractNumId="2" w15:restartNumberingAfterBreak="0">
    <w:nsid w:val="6F027B75"/>
    <w:multiLevelType w:val="hybridMultilevel"/>
    <w:tmpl w:val="27065D2E"/>
    <w:lvl w:ilvl="0" w:tplc="14E4AEE6">
      <w:start w:val="1"/>
      <w:numFmt w:val="decimal"/>
      <w:lvlText w:val="%1."/>
      <w:lvlJc w:val="left"/>
      <w:pPr>
        <w:ind w:left="847" w:hanging="37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D8601A"/>
    <w:multiLevelType w:val="hybridMultilevel"/>
    <w:tmpl w:val="B3D221F4"/>
    <w:lvl w:ilvl="0" w:tplc="14E4AEE6">
      <w:start w:val="1"/>
      <w:numFmt w:val="decimal"/>
      <w:lvlText w:val="%1."/>
      <w:lvlJc w:val="left"/>
      <w:pPr>
        <w:ind w:left="847" w:hanging="370"/>
      </w:pPr>
      <w:rPr>
        <w:rFonts w:hint="default"/>
      </w:rPr>
    </w:lvl>
    <w:lvl w:ilvl="1" w:tplc="40090019">
      <w:start w:val="1"/>
      <w:numFmt w:val="lowerLetter"/>
      <w:lvlText w:val="%2."/>
      <w:lvlJc w:val="left"/>
      <w:pPr>
        <w:ind w:left="1557" w:hanging="360"/>
      </w:pPr>
    </w:lvl>
    <w:lvl w:ilvl="2" w:tplc="4009001B" w:tentative="1">
      <w:start w:val="1"/>
      <w:numFmt w:val="lowerRoman"/>
      <w:lvlText w:val="%3."/>
      <w:lvlJc w:val="right"/>
      <w:pPr>
        <w:ind w:left="2277" w:hanging="180"/>
      </w:pPr>
    </w:lvl>
    <w:lvl w:ilvl="3" w:tplc="4009000F" w:tentative="1">
      <w:start w:val="1"/>
      <w:numFmt w:val="decimal"/>
      <w:lvlText w:val="%4."/>
      <w:lvlJc w:val="left"/>
      <w:pPr>
        <w:ind w:left="2997" w:hanging="360"/>
      </w:pPr>
    </w:lvl>
    <w:lvl w:ilvl="4" w:tplc="40090019" w:tentative="1">
      <w:start w:val="1"/>
      <w:numFmt w:val="lowerLetter"/>
      <w:lvlText w:val="%5."/>
      <w:lvlJc w:val="left"/>
      <w:pPr>
        <w:ind w:left="3717" w:hanging="360"/>
      </w:pPr>
    </w:lvl>
    <w:lvl w:ilvl="5" w:tplc="4009001B" w:tentative="1">
      <w:start w:val="1"/>
      <w:numFmt w:val="lowerRoman"/>
      <w:lvlText w:val="%6."/>
      <w:lvlJc w:val="right"/>
      <w:pPr>
        <w:ind w:left="4437" w:hanging="180"/>
      </w:pPr>
    </w:lvl>
    <w:lvl w:ilvl="6" w:tplc="4009000F" w:tentative="1">
      <w:start w:val="1"/>
      <w:numFmt w:val="decimal"/>
      <w:lvlText w:val="%7."/>
      <w:lvlJc w:val="left"/>
      <w:pPr>
        <w:ind w:left="5157" w:hanging="360"/>
      </w:pPr>
    </w:lvl>
    <w:lvl w:ilvl="7" w:tplc="40090019" w:tentative="1">
      <w:start w:val="1"/>
      <w:numFmt w:val="lowerLetter"/>
      <w:lvlText w:val="%8."/>
      <w:lvlJc w:val="left"/>
      <w:pPr>
        <w:ind w:left="5877" w:hanging="360"/>
      </w:pPr>
    </w:lvl>
    <w:lvl w:ilvl="8" w:tplc="4009001B" w:tentative="1">
      <w:start w:val="1"/>
      <w:numFmt w:val="lowerRoman"/>
      <w:lvlText w:val="%9."/>
      <w:lvlJc w:val="right"/>
      <w:pPr>
        <w:ind w:left="659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E2"/>
    <w:rsid w:val="00016962"/>
    <w:rsid w:val="00022387"/>
    <w:rsid w:val="00047840"/>
    <w:rsid w:val="00093DD2"/>
    <w:rsid w:val="000E3171"/>
    <w:rsid w:val="00151572"/>
    <w:rsid w:val="00256B6D"/>
    <w:rsid w:val="0028377A"/>
    <w:rsid w:val="002C09F1"/>
    <w:rsid w:val="002E568C"/>
    <w:rsid w:val="0039256D"/>
    <w:rsid w:val="003A14F5"/>
    <w:rsid w:val="003E4918"/>
    <w:rsid w:val="00660489"/>
    <w:rsid w:val="006F7159"/>
    <w:rsid w:val="007C0D81"/>
    <w:rsid w:val="007C167D"/>
    <w:rsid w:val="008136D4"/>
    <w:rsid w:val="009238E5"/>
    <w:rsid w:val="009D0EC0"/>
    <w:rsid w:val="009F5319"/>
    <w:rsid w:val="00A32A9C"/>
    <w:rsid w:val="00A37CE4"/>
    <w:rsid w:val="00A43A7A"/>
    <w:rsid w:val="00AC6C9C"/>
    <w:rsid w:val="00AE4B9F"/>
    <w:rsid w:val="00AF5C52"/>
    <w:rsid w:val="00B404D3"/>
    <w:rsid w:val="00BC1076"/>
    <w:rsid w:val="00C167F0"/>
    <w:rsid w:val="00C20D4C"/>
    <w:rsid w:val="00C6289A"/>
    <w:rsid w:val="00C955F6"/>
    <w:rsid w:val="00CA3A2D"/>
    <w:rsid w:val="00CB45EE"/>
    <w:rsid w:val="00CE7EE2"/>
    <w:rsid w:val="00D47D2D"/>
    <w:rsid w:val="00ED2B8E"/>
    <w:rsid w:val="00F32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DC7F5"/>
  <w15:docId w15:val="{CF6D4018-AAE2-45B7-B839-EFC9161D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77A"/>
    <w:pPr>
      <w:tabs>
        <w:tab w:val="center" w:pos="4680"/>
        <w:tab w:val="right" w:pos="9360"/>
      </w:tabs>
    </w:pPr>
  </w:style>
  <w:style w:type="character" w:customStyle="1" w:styleId="HeaderChar">
    <w:name w:val="Header Char"/>
    <w:basedOn w:val="DefaultParagraphFont"/>
    <w:link w:val="Header"/>
    <w:uiPriority w:val="99"/>
    <w:rsid w:val="0028377A"/>
  </w:style>
  <w:style w:type="paragraph" w:styleId="Footer">
    <w:name w:val="footer"/>
    <w:basedOn w:val="Normal"/>
    <w:link w:val="FooterChar"/>
    <w:uiPriority w:val="99"/>
    <w:unhideWhenUsed/>
    <w:rsid w:val="0028377A"/>
    <w:pPr>
      <w:tabs>
        <w:tab w:val="center" w:pos="4680"/>
        <w:tab w:val="right" w:pos="9360"/>
      </w:tabs>
    </w:pPr>
  </w:style>
  <w:style w:type="character" w:customStyle="1" w:styleId="FooterChar">
    <w:name w:val="Footer Char"/>
    <w:basedOn w:val="DefaultParagraphFont"/>
    <w:link w:val="Footer"/>
    <w:uiPriority w:val="99"/>
    <w:rsid w:val="0028377A"/>
  </w:style>
  <w:style w:type="table" w:styleId="TableGrid">
    <w:name w:val="Table Grid"/>
    <w:basedOn w:val="TableNormal"/>
    <w:uiPriority w:val="39"/>
    <w:rsid w:val="000E3171"/>
    <w:rPr>
      <w:rFonts w:asciiTheme="minorHAnsi" w:eastAsiaTheme="minorHAnsi" w:hAnsiTheme="minorHAnsi" w:cstheme="minorBidi"/>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7A"/>
    <w:pPr>
      <w:ind w:left="720"/>
      <w:contextualSpacing/>
    </w:pPr>
  </w:style>
  <w:style w:type="character" w:styleId="Hyperlink">
    <w:name w:val="Hyperlink"/>
    <w:basedOn w:val="DefaultParagraphFont"/>
    <w:uiPriority w:val="99"/>
    <w:unhideWhenUsed/>
    <w:rsid w:val="00AF5C52"/>
    <w:rPr>
      <w:color w:val="0000FF" w:themeColor="hyperlink"/>
      <w:u w:val="single"/>
    </w:rPr>
  </w:style>
  <w:style w:type="character" w:styleId="UnresolvedMention">
    <w:name w:val="Unresolved Mention"/>
    <w:basedOn w:val="DefaultParagraphFont"/>
    <w:uiPriority w:val="99"/>
    <w:semiHidden/>
    <w:unhideWhenUsed/>
    <w:rsid w:val="00AF5C52"/>
    <w:rPr>
      <w:color w:val="605E5C"/>
      <w:shd w:val="clear" w:color="auto" w:fill="E1DFDD"/>
    </w:rPr>
  </w:style>
  <w:style w:type="character" w:customStyle="1" w:styleId="h1">
    <w:name w:val="h1"/>
    <w:basedOn w:val="DefaultParagraphFont"/>
    <w:rsid w:val="002C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en.wikipedia.org/wiki/Bhavnagar_Amreli_Fores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n.wikipedia.org/wiki/Bhavnagar_Amreli_Forest" TargetMode="External"/><Relationship Id="rId2" Type="http://schemas.openxmlformats.org/officeDocument/2006/relationships/styles" Target="styles.xml"/><Relationship Id="rId16" Type="http://schemas.openxmlformats.org/officeDocument/2006/relationships/hyperlink" Target="https://en.wikipedia.org/wiki/Barda_Wildlife_Sanctua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17</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17</cp:revision>
  <dcterms:created xsi:type="dcterms:W3CDTF">2026-02-11T11:36:00Z</dcterms:created>
  <dcterms:modified xsi:type="dcterms:W3CDTF">2026-02-16T11:03:00Z</dcterms:modified>
</cp:coreProperties>
</file>