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66" w:rsidRPr="00B430B8" w:rsidRDefault="00593C66">
      <w:pPr>
        <w:spacing w:before="6" w:line="1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7"/>
      </w:tblGrid>
      <w:tr w:rsidR="00593C66" w:rsidRPr="00B430B8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B430B8">
              <w:rPr>
                <w:rFonts w:ascii="Arial" w:eastAsia="Cambria" w:hAnsi="Arial" w:cs="Arial"/>
                <w:spacing w:val="1"/>
              </w:rPr>
              <w:t>Na</w:t>
            </w:r>
            <w:r w:rsidRPr="00B430B8">
              <w:rPr>
                <w:rFonts w:ascii="Arial" w:eastAsia="Cambria" w:hAnsi="Arial" w:cs="Arial"/>
              </w:rPr>
              <w:t>m</w:t>
            </w:r>
            <w:r w:rsidRPr="00B430B8">
              <w:rPr>
                <w:rFonts w:ascii="Arial" w:eastAsia="Cambria" w:hAnsi="Arial" w:cs="Arial"/>
                <w:spacing w:val="-1"/>
              </w:rPr>
              <w:t>e</w:t>
            </w:r>
            <w:r w:rsidRPr="00B430B8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B430B8">
            <w:pPr>
              <w:spacing w:before="27"/>
              <w:ind w:left="102"/>
              <w:rPr>
                <w:rFonts w:ascii="Arial" w:eastAsia="Cambria" w:hAnsi="Arial" w:cs="Arial"/>
              </w:rPr>
            </w:pPr>
            <w:hyperlink r:id="rId5"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UTT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A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R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PR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A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D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S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H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J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R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A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-9"/>
                  <w:u w:val="single" w:color="0000FF"/>
                </w:rPr>
                <w:t xml:space="preserve"> 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F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ZO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="00A408E1" w:rsidRPr="00B430B8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593C66" w:rsidRPr="00B430B8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B430B8">
              <w:rPr>
                <w:rFonts w:ascii="Arial" w:eastAsia="Cambria" w:hAnsi="Arial" w:cs="Arial"/>
                <w:spacing w:val="1"/>
              </w:rPr>
              <w:t>Ma</w:t>
            </w:r>
            <w:r w:rsidRPr="00B430B8">
              <w:rPr>
                <w:rFonts w:ascii="Arial" w:eastAsia="Cambria" w:hAnsi="Arial" w:cs="Arial"/>
                <w:spacing w:val="-1"/>
              </w:rPr>
              <w:t>n</w:t>
            </w:r>
            <w:r w:rsidRPr="00B430B8">
              <w:rPr>
                <w:rFonts w:ascii="Arial" w:eastAsia="Cambria" w:hAnsi="Arial" w:cs="Arial"/>
              </w:rPr>
              <w:t>u</w:t>
            </w:r>
            <w:r w:rsidRPr="00B430B8">
              <w:rPr>
                <w:rFonts w:ascii="Arial" w:eastAsia="Cambria" w:hAnsi="Arial" w:cs="Arial"/>
                <w:spacing w:val="1"/>
              </w:rPr>
              <w:t>sc</w:t>
            </w:r>
            <w:r w:rsidRPr="00B430B8">
              <w:rPr>
                <w:rFonts w:ascii="Arial" w:eastAsia="Cambria" w:hAnsi="Arial" w:cs="Arial"/>
                <w:spacing w:val="-1"/>
              </w:rPr>
              <w:t>r</w:t>
            </w:r>
            <w:r w:rsidRPr="00B430B8">
              <w:rPr>
                <w:rFonts w:ascii="Arial" w:eastAsia="Cambria" w:hAnsi="Arial" w:cs="Arial"/>
              </w:rPr>
              <w:t>ipt</w:t>
            </w:r>
            <w:r w:rsidRPr="00B430B8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B430B8">
              <w:rPr>
                <w:rFonts w:ascii="Arial" w:eastAsia="Cambria" w:hAnsi="Arial" w:cs="Arial"/>
                <w:spacing w:val="1"/>
              </w:rPr>
              <w:t>N</w:t>
            </w:r>
            <w:r w:rsidRPr="00B430B8">
              <w:rPr>
                <w:rFonts w:ascii="Arial" w:eastAsia="Cambria" w:hAnsi="Arial" w:cs="Arial"/>
              </w:rPr>
              <w:t>u</w:t>
            </w:r>
            <w:r w:rsidRPr="00B430B8">
              <w:rPr>
                <w:rFonts w:ascii="Arial" w:eastAsia="Cambria" w:hAnsi="Arial" w:cs="Arial"/>
                <w:spacing w:val="3"/>
              </w:rPr>
              <w:t>m</w:t>
            </w:r>
            <w:r w:rsidRPr="00B430B8">
              <w:rPr>
                <w:rFonts w:ascii="Arial" w:eastAsia="Cambria" w:hAnsi="Arial" w:cs="Arial"/>
                <w:spacing w:val="1"/>
              </w:rPr>
              <w:t>b</w:t>
            </w:r>
            <w:r w:rsidRPr="00B430B8">
              <w:rPr>
                <w:rFonts w:ascii="Arial" w:eastAsia="Cambria" w:hAnsi="Arial" w:cs="Arial"/>
                <w:spacing w:val="-1"/>
              </w:rPr>
              <w:t>er</w:t>
            </w:r>
            <w:r w:rsidRPr="00B430B8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B430B8">
              <w:rPr>
                <w:rFonts w:ascii="Arial" w:eastAsia="Cambria" w:hAnsi="Arial" w:cs="Arial"/>
                <w:b/>
              </w:rPr>
              <w:t>M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B430B8">
              <w:rPr>
                <w:rFonts w:ascii="Arial" w:eastAsia="Cambria" w:hAnsi="Arial" w:cs="Arial"/>
                <w:b/>
              </w:rPr>
              <w:t>_U</w:t>
            </w:r>
            <w:r w:rsidRPr="00B430B8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J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B430B8">
              <w:rPr>
                <w:rFonts w:ascii="Arial" w:eastAsia="Cambria" w:hAnsi="Arial" w:cs="Arial"/>
                <w:b/>
              </w:rPr>
              <w:t>Z_5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7</w:t>
            </w:r>
            <w:r w:rsidRPr="00B430B8">
              <w:rPr>
                <w:rFonts w:ascii="Arial" w:eastAsia="Cambria" w:hAnsi="Arial" w:cs="Arial"/>
                <w:b/>
              </w:rPr>
              <w:t>93</w:t>
            </w:r>
          </w:p>
        </w:tc>
      </w:tr>
      <w:tr w:rsidR="00593C66" w:rsidRPr="00B430B8">
        <w:trPr>
          <w:trHeight w:hRule="exact" w:val="6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B430B8">
              <w:rPr>
                <w:rFonts w:ascii="Arial" w:eastAsia="Cambria" w:hAnsi="Arial" w:cs="Arial"/>
              </w:rPr>
              <w:t>T</w:t>
            </w:r>
            <w:r w:rsidRPr="00B430B8">
              <w:rPr>
                <w:rFonts w:ascii="Arial" w:eastAsia="Cambria" w:hAnsi="Arial" w:cs="Arial"/>
                <w:spacing w:val="-1"/>
              </w:rPr>
              <w:t>i</w:t>
            </w:r>
            <w:r w:rsidRPr="00B430B8">
              <w:rPr>
                <w:rFonts w:ascii="Arial" w:eastAsia="Cambria" w:hAnsi="Arial" w:cs="Arial"/>
              </w:rPr>
              <w:t>t</w:t>
            </w:r>
            <w:r w:rsidRPr="00B430B8">
              <w:rPr>
                <w:rFonts w:ascii="Arial" w:eastAsia="Cambria" w:hAnsi="Arial" w:cs="Arial"/>
                <w:spacing w:val="1"/>
              </w:rPr>
              <w:t>l</w:t>
            </w:r>
            <w:r w:rsidRPr="00B430B8">
              <w:rPr>
                <w:rFonts w:ascii="Arial" w:eastAsia="Cambria" w:hAnsi="Arial" w:cs="Arial"/>
              </w:rPr>
              <w:t>e</w:t>
            </w:r>
            <w:r w:rsidRPr="00B430B8">
              <w:rPr>
                <w:rFonts w:ascii="Arial" w:eastAsia="Cambria" w:hAnsi="Arial" w:cs="Arial"/>
                <w:spacing w:val="-4"/>
              </w:rPr>
              <w:t xml:space="preserve"> </w:t>
            </w:r>
            <w:r w:rsidRPr="00B430B8">
              <w:rPr>
                <w:rFonts w:ascii="Arial" w:eastAsia="Cambria" w:hAnsi="Arial" w:cs="Arial"/>
              </w:rPr>
              <w:t>of</w:t>
            </w:r>
            <w:r w:rsidRPr="00B430B8">
              <w:rPr>
                <w:rFonts w:ascii="Arial" w:eastAsia="Cambria" w:hAnsi="Arial" w:cs="Arial"/>
                <w:spacing w:val="-3"/>
              </w:rPr>
              <w:t xml:space="preserve"> </w:t>
            </w:r>
            <w:r w:rsidRPr="00B430B8">
              <w:rPr>
                <w:rFonts w:ascii="Arial" w:eastAsia="Cambria" w:hAnsi="Arial" w:cs="Arial"/>
              </w:rPr>
              <w:t>t</w:t>
            </w:r>
            <w:r w:rsidRPr="00B430B8">
              <w:rPr>
                <w:rFonts w:ascii="Arial" w:eastAsia="Cambria" w:hAnsi="Arial" w:cs="Arial"/>
                <w:spacing w:val="3"/>
              </w:rPr>
              <w:t>h</w:t>
            </w:r>
            <w:r w:rsidRPr="00B430B8">
              <w:rPr>
                <w:rFonts w:ascii="Arial" w:eastAsia="Cambria" w:hAnsi="Arial" w:cs="Arial"/>
              </w:rPr>
              <w:t>e</w:t>
            </w:r>
            <w:r w:rsidRPr="00B430B8">
              <w:rPr>
                <w:rFonts w:ascii="Arial" w:eastAsia="Cambria" w:hAnsi="Arial" w:cs="Arial"/>
                <w:spacing w:val="-5"/>
              </w:rPr>
              <w:t xml:space="preserve"> </w:t>
            </w:r>
            <w:r w:rsidRPr="00B430B8">
              <w:rPr>
                <w:rFonts w:ascii="Arial" w:eastAsia="Cambria" w:hAnsi="Arial" w:cs="Arial"/>
                <w:spacing w:val="1"/>
              </w:rPr>
              <w:t>M</w:t>
            </w:r>
            <w:r w:rsidRPr="00B430B8">
              <w:rPr>
                <w:rFonts w:ascii="Arial" w:eastAsia="Cambria" w:hAnsi="Arial" w:cs="Arial"/>
                <w:spacing w:val="3"/>
              </w:rPr>
              <w:t>a</w:t>
            </w:r>
            <w:r w:rsidRPr="00B430B8">
              <w:rPr>
                <w:rFonts w:ascii="Arial" w:eastAsia="Cambria" w:hAnsi="Arial" w:cs="Arial"/>
                <w:spacing w:val="-1"/>
              </w:rPr>
              <w:t>n</w:t>
            </w:r>
            <w:r w:rsidRPr="00B430B8">
              <w:rPr>
                <w:rFonts w:ascii="Arial" w:eastAsia="Cambria" w:hAnsi="Arial" w:cs="Arial"/>
              </w:rPr>
              <w:t>u</w:t>
            </w:r>
            <w:r w:rsidRPr="00B430B8">
              <w:rPr>
                <w:rFonts w:ascii="Arial" w:eastAsia="Cambria" w:hAnsi="Arial" w:cs="Arial"/>
                <w:spacing w:val="1"/>
              </w:rPr>
              <w:t>sc</w:t>
            </w:r>
            <w:r w:rsidRPr="00B430B8">
              <w:rPr>
                <w:rFonts w:ascii="Arial" w:eastAsia="Cambria" w:hAnsi="Arial" w:cs="Arial"/>
                <w:spacing w:val="-1"/>
              </w:rPr>
              <w:t>r</w:t>
            </w:r>
            <w:r w:rsidRPr="00B430B8">
              <w:rPr>
                <w:rFonts w:ascii="Arial" w:eastAsia="Cambria" w:hAnsi="Arial" w:cs="Arial"/>
              </w:rPr>
              <w:t>ip</w:t>
            </w:r>
            <w:r w:rsidRPr="00B430B8">
              <w:rPr>
                <w:rFonts w:ascii="Arial" w:eastAsia="Cambria" w:hAnsi="Arial" w:cs="Arial"/>
                <w:spacing w:val="-1"/>
              </w:rPr>
              <w:t>t</w:t>
            </w:r>
            <w:r w:rsidRPr="00B430B8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before="89"/>
              <w:ind w:left="102"/>
              <w:rPr>
                <w:rFonts w:ascii="Arial" w:eastAsia="Cambria" w:hAnsi="Arial" w:cs="Arial"/>
              </w:rPr>
            </w:pPr>
            <w:r w:rsidRPr="00B430B8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B430B8">
              <w:rPr>
                <w:rFonts w:ascii="Arial" w:eastAsia="Cambria" w:hAnsi="Arial" w:cs="Arial"/>
                <w:b/>
              </w:rPr>
              <w:t>omm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B430B8">
              <w:rPr>
                <w:rFonts w:ascii="Arial" w:eastAsia="Cambria" w:hAnsi="Arial" w:cs="Arial"/>
                <w:b/>
              </w:rPr>
              <w:t>ni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B430B8">
              <w:rPr>
                <w:rFonts w:ascii="Arial" w:eastAsia="Cambria" w:hAnsi="Arial" w:cs="Arial"/>
                <w:b/>
              </w:rPr>
              <w:t>y</w:t>
            </w:r>
            <w:r w:rsidRPr="00B430B8">
              <w:rPr>
                <w:rFonts w:ascii="Arial" w:eastAsia="Cambria" w:hAnsi="Arial" w:cs="Arial"/>
                <w:b/>
                <w:spacing w:val="-12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St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B430B8">
              <w:rPr>
                <w:rFonts w:ascii="Arial" w:eastAsia="Cambria" w:hAnsi="Arial" w:cs="Arial"/>
                <w:b/>
              </w:rPr>
              <w:t>ctur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B430B8">
              <w:rPr>
                <w:rFonts w:ascii="Arial" w:eastAsia="Cambria" w:hAnsi="Arial" w:cs="Arial"/>
                <w:b/>
              </w:rPr>
              <w:t>,</w:t>
            </w:r>
            <w:r w:rsidRPr="00B430B8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D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B430B8">
              <w:rPr>
                <w:rFonts w:ascii="Arial" w:eastAsia="Cambria" w:hAnsi="Arial" w:cs="Arial"/>
                <w:b/>
              </w:rPr>
              <w:t>min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B430B8">
              <w:rPr>
                <w:rFonts w:ascii="Arial" w:eastAsia="Cambria" w:hAnsi="Arial" w:cs="Arial"/>
                <w:b/>
              </w:rPr>
              <w:t>nce,</w:t>
            </w:r>
            <w:r w:rsidRPr="00B430B8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B430B8">
              <w:rPr>
                <w:rFonts w:ascii="Arial" w:eastAsia="Cambria" w:hAnsi="Arial" w:cs="Arial"/>
                <w:b/>
              </w:rPr>
              <w:t>nd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</w:rPr>
              <w:t>Eco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B430B8">
              <w:rPr>
                <w:rFonts w:ascii="Arial" w:eastAsia="Cambria" w:hAnsi="Arial" w:cs="Arial"/>
                <w:b/>
              </w:rPr>
              <w:t>gi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B430B8">
              <w:rPr>
                <w:rFonts w:ascii="Arial" w:eastAsia="Cambria" w:hAnsi="Arial" w:cs="Arial"/>
                <w:b/>
              </w:rPr>
              <w:t>l</w:t>
            </w:r>
            <w:r w:rsidRPr="00B430B8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B430B8">
              <w:rPr>
                <w:rFonts w:ascii="Arial" w:eastAsia="Cambria" w:hAnsi="Arial" w:cs="Arial"/>
                <w:b/>
              </w:rPr>
              <w:t>ss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B430B8">
              <w:rPr>
                <w:rFonts w:ascii="Arial" w:eastAsia="Cambria" w:hAnsi="Arial" w:cs="Arial"/>
                <w:b/>
              </w:rPr>
              <w:t>ss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B430B8">
              <w:rPr>
                <w:rFonts w:ascii="Arial" w:eastAsia="Cambria" w:hAnsi="Arial" w:cs="Arial"/>
                <w:b/>
              </w:rPr>
              <w:t>ent</w:t>
            </w:r>
            <w:r w:rsidRPr="00B430B8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</w:rPr>
              <w:t>of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proofErr w:type="spellStart"/>
            <w:r w:rsidRPr="00B430B8">
              <w:rPr>
                <w:rFonts w:ascii="Arial" w:eastAsia="Cambria" w:hAnsi="Arial" w:cs="Arial"/>
                <w:b/>
              </w:rPr>
              <w:t>P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B430B8">
              <w:rPr>
                <w:rFonts w:ascii="Arial" w:eastAsia="Cambria" w:hAnsi="Arial" w:cs="Arial"/>
                <w:b/>
              </w:rPr>
              <w:t>i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B430B8">
              <w:rPr>
                <w:rFonts w:ascii="Arial" w:eastAsia="Cambria" w:hAnsi="Arial" w:cs="Arial"/>
                <w:b/>
              </w:rPr>
              <w:t>e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ll</w:t>
            </w:r>
            <w:r w:rsidRPr="00B430B8">
              <w:rPr>
                <w:rFonts w:ascii="Arial" w:eastAsia="Cambria" w:hAnsi="Arial" w:cs="Arial"/>
                <w:b/>
              </w:rPr>
              <w:t>a</w:t>
            </w:r>
            <w:proofErr w:type="spellEnd"/>
            <w:r w:rsidRPr="00B430B8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</w:rPr>
              <w:t>(</w:t>
            </w:r>
            <w:proofErr w:type="spellStart"/>
            <w:r w:rsidRPr="00B430B8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B430B8">
              <w:rPr>
                <w:rFonts w:ascii="Arial" w:eastAsia="Cambria" w:hAnsi="Arial" w:cs="Arial"/>
                <w:b/>
                <w:spacing w:val="3"/>
              </w:rPr>
              <w:t>l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B430B8">
              <w:rPr>
                <w:rFonts w:ascii="Arial" w:eastAsia="Cambria" w:hAnsi="Arial" w:cs="Arial"/>
                <w:b/>
              </w:rPr>
              <w:t>ici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da</w:t>
            </w:r>
            <w:r w:rsidRPr="00B430B8">
              <w:rPr>
                <w:rFonts w:ascii="Arial" w:eastAsia="Cambria" w:hAnsi="Arial" w:cs="Arial"/>
                <w:b/>
              </w:rPr>
              <w:t>e</w:t>
            </w:r>
            <w:proofErr w:type="spellEnd"/>
            <w:r w:rsidRPr="00B430B8">
              <w:rPr>
                <w:rFonts w:ascii="Arial" w:eastAsia="Cambria" w:hAnsi="Arial" w:cs="Arial"/>
                <w:b/>
              </w:rPr>
              <w:t>)</w:t>
            </w:r>
            <w:r w:rsidRPr="00B430B8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B430B8">
              <w:rPr>
                <w:rFonts w:ascii="Arial" w:eastAsia="Cambria" w:hAnsi="Arial" w:cs="Arial"/>
                <w:b/>
              </w:rPr>
              <w:t>nd</w:t>
            </w:r>
            <w:r w:rsidRPr="00B430B8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</w:rPr>
              <w:t>A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B430B8">
              <w:rPr>
                <w:rFonts w:ascii="Arial" w:eastAsia="Cambria" w:hAnsi="Arial" w:cs="Arial"/>
                <w:b/>
              </w:rPr>
              <w:t>s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B430B8">
              <w:rPr>
                <w:rFonts w:ascii="Arial" w:eastAsia="Cambria" w:hAnsi="Arial" w:cs="Arial"/>
                <w:b/>
              </w:rPr>
              <w:t>c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B430B8">
              <w:rPr>
                <w:rFonts w:ascii="Arial" w:eastAsia="Cambria" w:hAnsi="Arial" w:cs="Arial"/>
                <w:b/>
              </w:rPr>
              <w:t>ed</w:t>
            </w:r>
            <w:r w:rsidRPr="00B430B8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Sp</w:t>
            </w:r>
            <w:r w:rsidRPr="00B430B8">
              <w:rPr>
                <w:rFonts w:ascii="Arial" w:eastAsia="Cambria" w:hAnsi="Arial" w:cs="Arial"/>
                <w:b/>
              </w:rPr>
              <w:t>i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B430B8">
              <w:rPr>
                <w:rFonts w:ascii="Arial" w:eastAsia="Cambria" w:hAnsi="Arial" w:cs="Arial"/>
                <w:b/>
              </w:rPr>
              <w:t>er</w:t>
            </w:r>
            <w:r w:rsidRPr="00B430B8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B430B8">
              <w:rPr>
                <w:rFonts w:ascii="Arial" w:eastAsia="Cambria" w:hAnsi="Arial" w:cs="Arial"/>
                <w:b/>
              </w:rPr>
              <w:t>n</w:t>
            </w:r>
            <w:r w:rsidRPr="00B430B8">
              <w:rPr>
                <w:rFonts w:ascii="Arial" w:eastAsia="Cambria" w:hAnsi="Arial" w:cs="Arial"/>
                <w:b/>
                <w:spacing w:val="7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</w:rPr>
              <w:t>a</w:t>
            </w:r>
          </w:p>
          <w:p w:rsidR="00593C66" w:rsidRPr="00B430B8" w:rsidRDefault="00A408E1">
            <w:pPr>
              <w:ind w:left="102"/>
              <w:rPr>
                <w:rFonts w:ascii="Arial" w:eastAsia="Cambria" w:hAnsi="Arial" w:cs="Arial"/>
              </w:rPr>
            </w:pPr>
            <w:r w:rsidRPr="00B430B8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B430B8">
              <w:rPr>
                <w:rFonts w:ascii="Arial" w:eastAsia="Cambria" w:hAnsi="Arial" w:cs="Arial"/>
                <w:b/>
              </w:rPr>
              <w:t>emi-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N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at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B430B8">
              <w:rPr>
                <w:rFonts w:ascii="Arial" w:eastAsia="Cambria" w:hAnsi="Arial" w:cs="Arial"/>
                <w:b/>
              </w:rPr>
              <w:t>l</w:t>
            </w:r>
            <w:r w:rsidRPr="00B430B8">
              <w:rPr>
                <w:rFonts w:ascii="Arial" w:eastAsia="Cambria" w:hAnsi="Arial" w:cs="Arial"/>
                <w:b/>
                <w:spacing w:val="-12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U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b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B430B8">
              <w:rPr>
                <w:rFonts w:ascii="Arial" w:eastAsia="Cambria" w:hAnsi="Arial" w:cs="Arial"/>
                <w:b/>
              </w:rPr>
              <w:t>n</w:t>
            </w:r>
            <w:r w:rsidRPr="00B430B8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H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b</w:t>
            </w:r>
            <w:r w:rsidRPr="00B430B8">
              <w:rPr>
                <w:rFonts w:ascii="Arial" w:eastAsia="Cambria" w:hAnsi="Arial" w:cs="Arial"/>
                <w:b/>
              </w:rPr>
              <w:t>i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B430B8">
              <w:rPr>
                <w:rFonts w:ascii="Arial" w:eastAsia="Cambria" w:hAnsi="Arial" w:cs="Arial"/>
                <w:b/>
              </w:rPr>
              <w:t>t</w:t>
            </w:r>
          </w:p>
        </w:tc>
      </w:tr>
      <w:tr w:rsidR="00593C66" w:rsidRPr="00B430B8">
        <w:trPr>
          <w:trHeight w:hRule="exact" w:val="34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B430B8">
              <w:rPr>
                <w:rFonts w:ascii="Arial" w:eastAsia="Cambria" w:hAnsi="Arial" w:cs="Arial"/>
              </w:rPr>
              <w:t>Type</w:t>
            </w:r>
            <w:r w:rsidRPr="00B430B8">
              <w:rPr>
                <w:rFonts w:ascii="Arial" w:eastAsia="Cambria" w:hAnsi="Arial" w:cs="Arial"/>
                <w:spacing w:val="-4"/>
              </w:rPr>
              <w:t xml:space="preserve"> </w:t>
            </w:r>
            <w:r w:rsidRPr="00B430B8">
              <w:rPr>
                <w:rFonts w:ascii="Arial" w:eastAsia="Cambria" w:hAnsi="Arial" w:cs="Arial"/>
              </w:rPr>
              <w:t>of</w:t>
            </w:r>
            <w:r w:rsidRPr="00B430B8">
              <w:rPr>
                <w:rFonts w:ascii="Arial" w:eastAsia="Cambria" w:hAnsi="Arial" w:cs="Arial"/>
                <w:spacing w:val="-1"/>
              </w:rPr>
              <w:t xml:space="preserve"> </w:t>
            </w:r>
            <w:r w:rsidRPr="00B430B8">
              <w:rPr>
                <w:rFonts w:ascii="Arial" w:eastAsia="Cambria" w:hAnsi="Arial" w:cs="Arial"/>
              </w:rPr>
              <w:t>the</w:t>
            </w:r>
            <w:r w:rsidRPr="00B430B8">
              <w:rPr>
                <w:rFonts w:ascii="Arial" w:eastAsia="Cambria" w:hAnsi="Arial" w:cs="Arial"/>
                <w:spacing w:val="-2"/>
              </w:rPr>
              <w:t xml:space="preserve"> </w:t>
            </w:r>
            <w:r w:rsidRPr="00B430B8">
              <w:rPr>
                <w:rFonts w:ascii="Arial" w:eastAsia="Cambria" w:hAnsi="Arial" w:cs="Arial"/>
                <w:spacing w:val="1"/>
              </w:rPr>
              <w:t>A</w:t>
            </w:r>
            <w:r w:rsidRPr="00B430B8">
              <w:rPr>
                <w:rFonts w:ascii="Arial" w:eastAsia="Cambria" w:hAnsi="Arial" w:cs="Arial"/>
                <w:spacing w:val="-1"/>
              </w:rPr>
              <w:t>r</w:t>
            </w:r>
            <w:r w:rsidRPr="00B430B8">
              <w:rPr>
                <w:rFonts w:ascii="Arial" w:eastAsia="Cambria" w:hAnsi="Arial" w:cs="Arial"/>
                <w:spacing w:val="2"/>
              </w:rPr>
              <w:t>t</w:t>
            </w:r>
            <w:r w:rsidRPr="00B430B8">
              <w:rPr>
                <w:rFonts w:ascii="Arial" w:eastAsia="Cambria" w:hAnsi="Arial" w:cs="Arial"/>
              </w:rPr>
              <w:t>i</w:t>
            </w:r>
            <w:r w:rsidRPr="00B430B8">
              <w:rPr>
                <w:rFonts w:ascii="Arial" w:eastAsia="Cambria" w:hAnsi="Arial" w:cs="Arial"/>
                <w:spacing w:val="1"/>
              </w:rPr>
              <w:t>cl</w:t>
            </w:r>
            <w:r w:rsidRPr="00B430B8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before="49"/>
              <w:ind w:left="102"/>
              <w:rPr>
                <w:rFonts w:ascii="Arial" w:eastAsia="Cambria" w:hAnsi="Arial" w:cs="Arial"/>
              </w:rPr>
            </w:pPr>
            <w:r w:rsidRPr="00B430B8">
              <w:rPr>
                <w:rFonts w:ascii="Arial" w:eastAsia="Cambria" w:hAnsi="Arial" w:cs="Arial"/>
                <w:b/>
                <w:spacing w:val="1"/>
              </w:rPr>
              <w:t>Sh</w:t>
            </w:r>
            <w:r w:rsidRPr="00B430B8">
              <w:rPr>
                <w:rFonts w:ascii="Arial" w:eastAsia="Cambria" w:hAnsi="Arial" w:cs="Arial"/>
                <w:b/>
              </w:rPr>
              <w:t>o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B430B8">
              <w:rPr>
                <w:rFonts w:ascii="Arial" w:eastAsia="Cambria" w:hAnsi="Arial" w:cs="Arial"/>
                <w:b/>
              </w:rPr>
              <w:t>t</w:t>
            </w:r>
            <w:r w:rsidRPr="00B430B8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B430B8">
              <w:rPr>
                <w:rFonts w:ascii="Arial" w:eastAsia="Cambria" w:hAnsi="Arial" w:cs="Arial"/>
                <w:b/>
              </w:rPr>
              <w:t>es</w:t>
            </w:r>
            <w:r w:rsidRPr="00B430B8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ar</w:t>
            </w:r>
            <w:r w:rsidRPr="00B430B8">
              <w:rPr>
                <w:rFonts w:ascii="Arial" w:eastAsia="Cambria" w:hAnsi="Arial" w:cs="Arial"/>
                <w:b/>
              </w:rPr>
              <w:t>ch</w:t>
            </w:r>
            <w:r w:rsidRPr="00B430B8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eastAsia="Cambria" w:hAnsi="Arial" w:cs="Arial"/>
                <w:b/>
              </w:rPr>
              <w:t>A</w:t>
            </w:r>
            <w:r w:rsidRPr="00B430B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B430B8">
              <w:rPr>
                <w:rFonts w:ascii="Arial" w:eastAsia="Cambria" w:hAnsi="Arial" w:cs="Arial"/>
                <w:b/>
              </w:rPr>
              <w:t>ic</w:t>
            </w:r>
            <w:r w:rsidRPr="00B430B8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B430B8">
              <w:rPr>
                <w:rFonts w:ascii="Arial" w:eastAsia="Cambria" w:hAnsi="Arial" w:cs="Arial"/>
                <w:b/>
              </w:rPr>
              <w:t>e</w:t>
            </w:r>
          </w:p>
        </w:tc>
      </w:tr>
    </w:tbl>
    <w:p w:rsidR="00593C66" w:rsidRPr="00B430B8" w:rsidRDefault="00593C66">
      <w:pPr>
        <w:spacing w:before="7" w:line="100" w:lineRule="exact"/>
        <w:rPr>
          <w:rFonts w:ascii="Arial" w:hAnsi="Arial" w:cs="Arial"/>
        </w:rPr>
      </w:pPr>
    </w:p>
    <w:p w:rsidR="00593C66" w:rsidRPr="00B430B8" w:rsidRDefault="00A408E1">
      <w:pPr>
        <w:spacing w:before="33"/>
        <w:ind w:left="220"/>
        <w:rPr>
          <w:rFonts w:ascii="Arial" w:hAnsi="Arial" w:cs="Arial"/>
        </w:rPr>
      </w:pPr>
      <w:r w:rsidRPr="00B430B8">
        <w:rPr>
          <w:rFonts w:ascii="Arial" w:hAnsi="Arial" w:cs="Arial"/>
          <w:b/>
          <w:highlight w:val="yellow"/>
        </w:rPr>
        <w:t>PART</w:t>
      </w:r>
      <w:r w:rsidRPr="00B430B8">
        <w:rPr>
          <w:rFonts w:ascii="Arial" w:hAnsi="Arial" w:cs="Arial"/>
          <w:b/>
          <w:spacing w:val="44"/>
          <w:highlight w:val="yellow"/>
        </w:rPr>
        <w:t xml:space="preserve"> </w:t>
      </w:r>
      <w:r w:rsidRPr="00B430B8">
        <w:rPr>
          <w:rFonts w:ascii="Arial" w:hAnsi="Arial" w:cs="Arial"/>
          <w:b/>
          <w:spacing w:val="1"/>
          <w:highlight w:val="yellow"/>
        </w:rPr>
        <w:t>1</w:t>
      </w:r>
      <w:r w:rsidRPr="00B430B8">
        <w:rPr>
          <w:rFonts w:ascii="Arial" w:hAnsi="Arial" w:cs="Arial"/>
          <w:b/>
          <w:highlight w:val="yellow"/>
        </w:rPr>
        <w:t>:</w:t>
      </w:r>
      <w:r w:rsidRPr="00B430B8">
        <w:rPr>
          <w:rFonts w:ascii="Arial" w:hAnsi="Arial" w:cs="Arial"/>
          <w:b/>
        </w:rPr>
        <w:t xml:space="preserve"> C</w:t>
      </w:r>
      <w:r w:rsidRPr="00B430B8">
        <w:rPr>
          <w:rFonts w:ascii="Arial" w:hAnsi="Arial" w:cs="Arial"/>
          <w:b/>
          <w:spacing w:val="4"/>
        </w:rPr>
        <w:t>o</w:t>
      </w:r>
      <w:r w:rsidRPr="00B430B8">
        <w:rPr>
          <w:rFonts w:ascii="Arial" w:hAnsi="Arial" w:cs="Arial"/>
          <w:b/>
          <w:spacing w:val="-3"/>
        </w:rPr>
        <w:t>mm</w:t>
      </w:r>
      <w:r w:rsidRPr="00B430B8">
        <w:rPr>
          <w:rFonts w:ascii="Arial" w:hAnsi="Arial" w:cs="Arial"/>
          <w:b/>
          <w:spacing w:val="3"/>
        </w:rPr>
        <w:t>e</w:t>
      </w:r>
      <w:r w:rsidRPr="00B430B8">
        <w:rPr>
          <w:rFonts w:ascii="Arial" w:hAnsi="Arial" w:cs="Arial"/>
          <w:b/>
        </w:rPr>
        <w:t>nts</w:t>
      </w:r>
    </w:p>
    <w:p w:rsidR="00593C66" w:rsidRPr="00B430B8" w:rsidRDefault="00593C66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9"/>
        <w:gridCol w:w="3598"/>
        <w:gridCol w:w="1992"/>
        <w:gridCol w:w="132"/>
        <w:gridCol w:w="4014"/>
      </w:tblGrid>
      <w:tr w:rsidR="00593C66" w:rsidRPr="00B430B8" w:rsidTr="004C40C4">
        <w:trPr>
          <w:trHeight w:hRule="exact" w:val="683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Re</w:t>
            </w:r>
            <w:r w:rsidRPr="00B430B8">
              <w:rPr>
                <w:rFonts w:ascii="Arial" w:hAnsi="Arial" w:cs="Arial"/>
                <w:b/>
                <w:spacing w:val="2"/>
              </w:rPr>
              <w:t>v</w:t>
            </w:r>
            <w:r w:rsidRPr="00B430B8">
              <w:rPr>
                <w:rFonts w:ascii="Arial" w:hAnsi="Arial" w:cs="Arial"/>
                <w:b/>
              </w:rPr>
              <w:t>ie</w:t>
            </w:r>
            <w:r w:rsidRPr="00B430B8">
              <w:rPr>
                <w:rFonts w:ascii="Arial" w:hAnsi="Arial" w:cs="Arial"/>
                <w:b/>
                <w:spacing w:val="3"/>
              </w:rPr>
              <w:t>w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r’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m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Auth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’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Fe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1"/>
              </w:rPr>
              <w:t>b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3"/>
              </w:rPr>
              <w:t>c</w:t>
            </w:r>
            <w:r w:rsidRPr="00B430B8">
              <w:rPr>
                <w:rFonts w:ascii="Arial" w:hAnsi="Arial" w:cs="Arial"/>
                <w:b/>
              </w:rPr>
              <w:t>k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spacing w:val="1"/>
              </w:rPr>
              <w:t>(I</w:t>
            </w:r>
            <w:r w:rsidRPr="00B430B8">
              <w:rPr>
                <w:rFonts w:ascii="Arial" w:hAnsi="Arial" w:cs="Arial"/>
              </w:rPr>
              <w:t>t</w:t>
            </w:r>
            <w:r w:rsidRPr="00B430B8">
              <w:rPr>
                <w:rFonts w:ascii="Arial" w:hAnsi="Arial" w:cs="Arial"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</w:rPr>
              <w:t>is</w:t>
            </w:r>
            <w:r w:rsidRPr="00B430B8">
              <w:rPr>
                <w:rFonts w:ascii="Arial" w:hAnsi="Arial" w:cs="Arial"/>
                <w:spacing w:val="1"/>
              </w:rPr>
              <w:t xml:space="preserve"> </w:t>
            </w:r>
            <w:r w:rsidRPr="00B430B8">
              <w:rPr>
                <w:rFonts w:ascii="Arial" w:hAnsi="Arial" w:cs="Arial"/>
                <w:spacing w:val="-4"/>
              </w:rPr>
              <w:t>m</w:t>
            </w:r>
            <w:r w:rsidRPr="00B430B8">
              <w:rPr>
                <w:rFonts w:ascii="Arial" w:hAnsi="Arial" w:cs="Arial"/>
                <w:spacing w:val="3"/>
              </w:rPr>
              <w:t>a</w:t>
            </w:r>
            <w:r w:rsidRPr="00B430B8">
              <w:rPr>
                <w:rFonts w:ascii="Arial" w:hAnsi="Arial" w:cs="Arial"/>
                <w:spacing w:val="1"/>
              </w:rPr>
              <w:t>nd</w:t>
            </w:r>
            <w:r w:rsidRPr="00B430B8">
              <w:rPr>
                <w:rFonts w:ascii="Arial" w:hAnsi="Arial" w:cs="Arial"/>
              </w:rPr>
              <w:t>at</w:t>
            </w:r>
            <w:r w:rsidRPr="00B430B8">
              <w:rPr>
                <w:rFonts w:ascii="Arial" w:hAnsi="Arial" w:cs="Arial"/>
                <w:spacing w:val="1"/>
              </w:rPr>
              <w:t>or</w:t>
            </w:r>
            <w:r w:rsidRPr="00B430B8">
              <w:rPr>
                <w:rFonts w:ascii="Arial" w:hAnsi="Arial" w:cs="Arial"/>
              </w:rPr>
              <w:t>y</w:t>
            </w:r>
            <w:r w:rsidRPr="00B430B8">
              <w:rPr>
                <w:rFonts w:ascii="Arial" w:hAnsi="Arial" w:cs="Arial"/>
                <w:spacing w:val="-12"/>
              </w:rPr>
              <w:t xml:space="preserve"> </w:t>
            </w:r>
            <w:r w:rsidRPr="00B430B8">
              <w:rPr>
                <w:rFonts w:ascii="Arial" w:hAnsi="Arial" w:cs="Arial"/>
                <w:spacing w:val="2"/>
              </w:rPr>
              <w:t>t</w:t>
            </w:r>
            <w:r w:rsidRPr="00B430B8">
              <w:rPr>
                <w:rFonts w:ascii="Arial" w:hAnsi="Arial" w:cs="Arial"/>
                <w:spacing w:val="-1"/>
              </w:rPr>
              <w:t>h</w:t>
            </w:r>
            <w:r w:rsidRPr="00B430B8">
              <w:rPr>
                <w:rFonts w:ascii="Arial" w:hAnsi="Arial" w:cs="Arial"/>
              </w:rPr>
              <w:t>at</w:t>
            </w:r>
          </w:p>
          <w:p w:rsidR="00593C66" w:rsidRPr="00B430B8" w:rsidRDefault="00A408E1">
            <w:pPr>
              <w:ind w:left="102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</w:rPr>
              <w:t>a</w:t>
            </w:r>
            <w:r w:rsidRPr="00B430B8">
              <w:rPr>
                <w:rFonts w:ascii="Arial" w:hAnsi="Arial" w:cs="Arial"/>
                <w:spacing w:val="-1"/>
              </w:rPr>
              <w:t>u</w:t>
            </w:r>
            <w:r w:rsidRPr="00B430B8">
              <w:rPr>
                <w:rFonts w:ascii="Arial" w:hAnsi="Arial" w:cs="Arial"/>
              </w:rPr>
              <w:t>t</w:t>
            </w:r>
            <w:r w:rsidRPr="00B430B8">
              <w:rPr>
                <w:rFonts w:ascii="Arial" w:hAnsi="Arial" w:cs="Arial"/>
                <w:spacing w:val="-1"/>
              </w:rPr>
              <w:t>h</w:t>
            </w:r>
            <w:r w:rsidRPr="00B430B8">
              <w:rPr>
                <w:rFonts w:ascii="Arial" w:hAnsi="Arial" w:cs="Arial"/>
                <w:spacing w:val="1"/>
              </w:rPr>
              <w:t>or</w:t>
            </w:r>
            <w:r w:rsidRPr="00B430B8">
              <w:rPr>
                <w:rFonts w:ascii="Arial" w:hAnsi="Arial" w:cs="Arial"/>
              </w:rPr>
              <w:t>s</w:t>
            </w:r>
            <w:r w:rsidRPr="00B430B8">
              <w:rPr>
                <w:rFonts w:ascii="Arial" w:hAnsi="Arial" w:cs="Arial"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spacing w:val="-1"/>
              </w:rPr>
              <w:t>sh</w:t>
            </w:r>
            <w:r w:rsidRPr="00B430B8">
              <w:rPr>
                <w:rFonts w:ascii="Arial" w:hAnsi="Arial" w:cs="Arial"/>
                <w:spacing w:val="3"/>
              </w:rPr>
              <w:t>o</w:t>
            </w:r>
            <w:r w:rsidRPr="00B430B8">
              <w:rPr>
                <w:rFonts w:ascii="Arial" w:hAnsi="Arial" w:cs="Arial"/>
                <w:spacing w:val="-1"/>
              </w:rPr>
              <w:t>u</w:t>
            </w:r>
            <w:r w:rsidRPr="00B430B8">
              <w:rPr>
                <w:rFonts w:ascii="Arial" w:hAnsi="Arial" w:cs="Arial"/>
              </w:rPr>
              <w:t>ld</w:t>
            </w:r>
            <w:r w:rsidRPr="00B430B8">
              <w:rPr>
                <w:rFonts w:ascii="Arial" w:hAnsi="Arial" w:cs="Arial"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spacing w:val="-5"/>
              </w:rPr>
              <w:t>w</w:t>
            </w:r>
            <w:r w:rsidRPr="00B430B8">
              <w:rPr>
                <w:rFonts w:ascii="Arial" w:hAnsi="Arial" w:cs="Arial"/>
                <w:spacing w:val="1"/>
              </w:rPr>
              <w:t>r</w:t>
            </w:r>
            <w:r w:rsidRPr="00B430B8">
              <w:rPr>
                <w:rFonts w:ascii="Arial" w:hAnsi="Arial" w:cs="Arial"/>
                <w:spacing w:val="2"/>
              </w:rPr>
              <w:t>i</w:t>
            </w:r>
            <w:r w:rsidRPr="00B430B8">
              <w:rPr>
                <w:rFonts w:ascii="Arial" w:hAnsi="Arial" w:cs="Arial"/>
              </w:rPr>
              <w:t>te</w:t>
            </w:r>
            <w:r w:rsidRPr="00B430B8">
              <w:rPr>
                <w:rFonts w:ascii="Arial" w:hAnsi="Arial" w:cs="Arial"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spacing w:val="-1"/>
              </w:rPr>
              <w:t>h</w:t>
            </w:r>
            <w:r w:rsidRPr="00B430B8">
              <w:rPr>
                <w:rFonts w:ascii="Arial" w:hAnsi="Arial" w:cs="Arial"/>
                <w:spacing w:val="2"/>
              </w:rPr>
              <w:t>i</w:t>
            </w:r>
            <w:r w:rsidRPr="00B430B8">
              <w:rPr>
                <w:rFonts w:ascii="Arial" w:hAnsi="Arial" w:cs="Arial"/>
                <w:spacing w:val="-1"/>
              </w:rPr>
              <w:t>s</w:t>
            </w:r>
            <w:r w:rsidRPr="00B430B8">
              <w:rPr>
                <w:rFonts w:ascii="Arial" w:hAnsi="Arial" w:cs="Arial"/>
              </w:rPr>
              <w:t>/</w:t>
            </w:r>
            <w:r w:rsidRPr="00B430B8">
              <w:rPr>
                <w:rFonts w:ascii="Arial" w:hAnsi="Arial" w:cs="Arial"/>
                <w:spacing w:val="-1"/>
              </w:rPr>
              <w:t>h</w:t>
            </w:r>
            <w:r w:rsidRPr="00B430B8">
              <w:rPr>
                <w:rFonts w:ascii="Arial" w:hAnsi="Arial" w:cs="Arial"/>
              </w:rPr>
              <w:t>er</w:t>
            </w:r>
            <w:r w:rsidRPr="00B430B8">
              <w:rPr>
                <w:rFonts w:ascii="Arial" w:hAnsi="Arial" w:cs="Arial"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spacing w:val="-2"/>
              </w:rPr>
              <w:t>f</w:t>
            </w:r>
            <w:r w:rsidRPr="00B430B8">
              <w:rPr>
                <w:rFonts w:ascii="Arial" w:hAnsi="Arial" w:cs="Arial"/>
                <w:spacing w:val="3"/>
              </w:rPr>
              <w:t>e</w:t>
            </w:r>
            <w:r w:rsidRPr="00B430B8">
              <w:rPr>
                <w:rFonts w:ascii="Arial" w:hAnsi="Arial" w:cs="Arial"/>
              </w:rPr>
              <w:t>e</w:t>
            </w:r>
            <w:r w:rsidRPr="00B430B8">
              <w:rPr>
                <w:rFonts w:ascii="Arial" w:hAnsi="Arial" w:cs="Arial"/>
                <w:spacing w:val="1"/>
              </w:rPr>
              <w:t>db</w:t>
            </w:r>
            <w:r w:rsidRPr="00B430B8">
              <w:rPr>
                <w:rFonts w:ascii="Arial" w:hAnsi="Arial" w:cs="Arial"/>
              </w:rPr>
              <w:t>a</w:t>
            </w:r>
            <w:r w:rsidRPr="00B430B8">
              <w:rPr>
                <w:rFonts w:ascii="Arial" w:hAnsi="Arial" w:cs="Arial"/>
                <w:spacing w:val="1"/>
              </w:rPr>
              <w:t>c</w:t>
            </w:r>
            <w:r w:rsidRPr="00B430B8">
              <w:rPr>
                <w:rFonts w:ascii="Arial" w:hAnsi="Arial" w:cs="Arial"/>
              </w:rPr>
              <w:t>k</w:t>
            </w:r>
            <w:r w:rsidRPr="00B430B8">
              <w:rPr>
                <w:rFonts w:ascii="Arial" w:hAnsi="Arial" w:cs="Arial"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spacing w:val="-1"/>
              </w:rPr>
              <w:t>h</w:t>
            </w:r>
            <w:r w:rsidRPr="00B430B8">
              <w:rPr>
                <w:rFonts w:ascii="Arial" w:hAnsi="Arial" w:cs="Arial"/>
              </w:rPr>
              <w:t>e</w:t>
            </w:r>
            <w:r w:rsidRPr="00B430B8">
              <w:rPr>
                <w:rFonts w:ascii="Arial" w:hAnsi="Arial" w:cs="Arial"/>
                <w:spacing w:val="1"/>
              </w:rPr>
              <w:t>r</w:t>
            </w:r>
            <w:r w:rsidRPr="00B430B8">
              <w:rPr>
                <w:rFonts w:ascii="Arial" w:hAnsi="Arial" w:cs="Arial"/>
              </w:rPr>
              <w:t>e)</w:t>
            </w:r>
          </w:p>
        </w:tc>
      </w:tr>
      <w:tr w:rsidR="00593C66" w:rsidRPr="00B430B8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  <w:tc>
          <w:tcPr>
            <w:tcW w:w="109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93C66" w:rsidRPr="00B430B8" w:rsidRDefault="00593C66">
            <w:pPr>
              <w:spacing w:line="220" w:lineRule="exact"/>
              <w:ind w:right="-46"/>
              <w:rPr>
                <w:rFonts w:ascii="Arial" w:hAnsi="Arial" w:cs="Arial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  <w:tc>
          <w:tcPr>
            <w:tcW w:w="40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  <w:tr w:rsidR="00593C66" w:rsidRPr="00B430B8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  <w:tc>
          <w:tcPr>
            <w:tcW w:w="109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593C66" w:rsidRPr="00B430B8" w:rsidRDefault="00593C66">
            <w:pPr>
              <w:spacing w:line="220" w:lineRule="exact"/>
              <w:ind w:right="-48"/>
              <w:rPr>
                <w:rFonts w:ascii="Arial" w:hAnsi="Arial" w:cs="Arial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  <w:tc>
          <w:tcPr>
            <w:tcW w:w="40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  <w:tr w:rsidR="00593C66" w:rsidRPr="00B430B8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ind w:left="461" w:right="422"/>
              <w:jc w:val="both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Ple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ri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a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</w:t>
            </w:r>
            <w:r w:rsidRPr="00B430B8">
              <w:rPr>
                <w:rFonts w:ascii="Arial" w:hAnsi="Arial" w:cs="Arial"/>
                <w:b/>
                <w:spacing w:val="-2"/>
              </w:rPr>
              <w:t>e</w:t>
            </w:r>
            <w:r w:rsidRPr="00B430B8">
              <w:rPr>
                <w:rFonts w:ascii="Arial" w:hAnsi="Arial" w:cs="Arial"/>
                <w:b/>
              </w:rPr>
              <w:t xml:space="preserve">w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enc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s r</w:t>
            </w:r>
            <w:r w:rsidRPr="00B430B8">
              <w:rPr>
                <w:rFonts w:ascii="Arial" w:hAnsi="Arial" w:cs="Arial"/>
                <w:b/>
                <w:spacing w:val="1"/>
              </w:rPr>
              <w:t>ega</w:t>
            </w:r>
            <w:r w:rsidRPr="00B430B8">
              <w:rPr>
                <w:rFonts w:ascii="Arial" w:hAnsi="Arial" w:cs="Arial"/>
                <w:b/>
              </w:rPr>
              <w:t>rding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ta</w:t>
            </w:r>
            <w:r w:rsidRPr="00B430B8">
              <w:rPr>
                <w:rFonts w:ascii="Arial" w:hAnsi="Arial" w:cs="Arial"/>
                <w:b/>
              </w:rPr>
              <w:t>nce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 xml:space="preserve">f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his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ipt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</w:p>
          <w:p w:rsidR="00593C66" w:rsidRPr="00B430B8" w:rsidRDefault="00A408E1">
            <w:pPr>
              <w:spacing w:before="1"/>
              <w:ind w:left="461" w:right="192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cien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ific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4"/>
              </w:rPr>
              <w:t>o</w:t>
            </w:r>
            <w:r w:rsidRPr="00B430B8">
              <w:rPr>
                <w:rFonts w:ascii="Arial" w:hAnsi="Arial" w:cs="Arial"/>
                <w:b/>
              </w:rPr>
              <w:t>m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2"/>
              </w:rPr>
              <w:t>u</w:t>
            </w:r>
            <w:r w:rsidRPr="00B430B8">
              <w:rPr>
                <w:rFonts w:ascii="Arial" w:hAnsi="Arial" w:cs="Arial"/>
                <w:b/>
              </w:rPr>
              <w:t>nit</w:t>
            </w:r>
            <w:r w:rsidRPr="00B430B8">
              <w:rPr>
                <w:rFonts w:ascii="Arial" w:hAnsi="Arial" w:cs="Arial"/>
                <w:b/>
                <w:spacing w:val="1"/>
              </w:rPr>
              <w:t>y</w:t>
            </w:r>
            <w:r w:rsidRPr="00B430B8">
              <w:rPr>
                <w:rFonts w:ascii="Arial" w:hAnsi="Arial" w:cs="Arial"/>
                <w:b/>
              </w:rPr>
              <w:t>.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 xml:space="preserve">A 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4"/>
              </w:rPr>
              <w:t>i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2"/>
              </w:rPr>
              <w:t>u</w:t>
            </w:r>
            <w:r w:rsidRPr="00B430B8">
              <w:rPr>
                <w:rFonts w:ascii="Arial" w:hAnsi="Arial" w:cs="Arial"/>
                <w:b/>
              </w:rPr>
              <w:t>m</w:t>
            </w:r>
            <w:r w:rsidRPr="00B430B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3"/>
              </w:rPr>
              <w:t>3</w:t>
            </w:r>
            <w:r w:rsidRPr="00B430B8">
              <w:rPr>
                <w:rFonts w:ascii="Arial" w:hAnsi="Arial" w:cs="Arial"/>
                <w:b/>
                <w:spacing w:val="1"/>
              </w:rPr>
              <w:t>-</w:t>
            </w:r>
            <w:r w:rsidRPr="00B430B8">
              <w:rPr>
                <w:rFonts w:ascii="Arial" w:hAnsi="Arial" w:cs="Arial"/>
                <w:b/>
              </w:rPr>
              <w:t>4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enc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y be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q</w:t>
            </w:r>
            <w:r w:rsidRPr="00B430B8">
              <w:rPr>
                <w:rFonts w:ascii="Arial" w:hAnsi="Arial" w:cs="Arial"/>
                <w:b/>
                <w:spacing w:val="-1"/>
              </w:rPr>
              <w:t>u</w:t>
            </w:r>
            <w:r w:rsidRPr="00B430B8">
              <w:rPr>
                <w:rFonts w:ascii="Arial" w:hAnsi="Arial" w:cs="Arial"/>
                <w:b/>
              </w:rPr>
              <w:t>ired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his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103"/>
              <w:rPr>
                <w:rFonts w:ascii="Arial" w:hAnsi="Arial" w:cs="Arial"/>
                <w:b/>
              </w:rPr>
            </w:pPr>
            <w:r w:rsidRPr="00B430B8">
              <w:rPr>
                <w:rFonts w:ascii="Arial" w:hAnsi="Arial" w:cs="Arial"/>
                <w:b/>
              </w:rPr>
              <w:t>Yes</w:t>
            </w:r>
          </w:p>
          <w:p w:rsidR="004C40C4" w:rsidRPr="00B430B8" w:rsidRDefault="004C40C4">
            <w:pPr>
              <w:spacing w:line="220" w:lineRule="exact"/>
              <w:ind w:left="103"/>
              <w:rPr>
                <w:rFonts w:ascii="Arial" w:hAnsi="Arial" w:cs="Arial"/>
              </w:rPr>
            </w:pPr>
          </w:p>
        </w:tc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  <w:tr w:rsidR="00593C66" w:rsidRPr="00B430B8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before="3" w:line="220" w:lineRule="exact"/>
              <w:ind w:left="461" w:right="844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itle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 xml:space="preserve">icle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uit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ble?</w:t>
            </w:r>
          </w:p>
          <w:p w:rsidR="00593C66" w:rsidRPr="00B430B8" w:rsidRDefault="00A408E1">
            <w:pPr>
              <w:spacing w:before="1" w:line="220" w:lineRule="exact"/>
              <w:ind w:left="461" w:right="782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1"/>
              </w:rPr>
              <w:t>(</w:t>
            </w: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t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ple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1"/>
              </w:rPr>
              <w:t>gg</w:t>
            </w:r>
            <w:r w:rsidRPr="00B430B8">
              <w:rPr>
                <w:rFonts w:ascii="Arial" w:hAnsi="Arial" w:cs="Arial"/>
                <w:b/>
              </w:rPr>
              <w:t>est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 xml:space="preserve">n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lte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  <w:tr w:rsidR="00593C66" w:rsidRPr="00B430B8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ind w:left="461" w:right="121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b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ct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icle c</w:t>
            </w:r>
            <w:r w:rsidRPr="00B430B8">
              <w:rPr>
                <w:rFonts w:ascii="Arial" w:hAnsi="Arial" w:cs="Arial"/>
                <w:b/>
                <w:spacing w:val="4"/>
              </w:rPr>
              <w:t>o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</w:rPr>
              <w:t>pr</w:t>
            </w:r>
            <w:r w:rsidRPr="00B430B8">
              <w:rPr>
                <w:rFonts w:ascii="Arial" w:hAnsi="Arial" w:cs="Arial"/>
                <w:b/>
                <w:spacing w:val="3"/>
              </w:rPr>
              <w:t>e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2"/>
              </w:rPr>
              <w:t>n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e?</w:t>
            </w:r>
            <w:r w:rsidRPr="00B430B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Do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yo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1"/>
              </w:rPr>
              <w:t>u</w:t>
            </w:r>
            <w:r w:rsidRPr="00B430B8">
              <w:rPr>
                <w:rFonts w:ascii="Arial" w:hAnsi="Arial" w:cs="Arial"/>
                <w:b/>
                <w:spacing w:val="1"/>
              </w:rPr>
              <w:t>gg</w:t>
            </w:r>
            <w:r w:rsidRPr="00B430B8">
              <w:rPr>
                <w:rFonts w:ascii="Arial" w:hAnsi="Arial" w:cs="Arial"/>
                <w:b/>
              </w:rPr>
              <w:t xml:space="preserve">est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iti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(o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dele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n)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</w:p>
          <w:p w:rsidR="00593C66" w:rsidRPr="00B430B8" w:rsidRDefault="00A408E1">
            <w:pPr>
              <w:ind w:left="461" w:right="33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ints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in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ct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n? Ple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ri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y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ur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1"/>
              </w:rPr>
              <w:t>gg</w:t>
            </w:r>
            <w:r w:rsidRPr="00B430B8">
              <w:rPr>
                <w:rFonts w:ascii="Arial" w:hAnsi="Arial" w:cs="Arial"/>
                <w:b/>
              </w:rPr>
              <w:t>esti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ns her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  <w:tr w:rsidR="00593C66" w:rsidRPr="00B430B8">
        <w:trPr>
          <w:trHeight w:hRule="exact" w:val="71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 xml:space="preserve">he 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ipt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3"/>
              </w:rPr>
              <w:t>c</w:t>
            </w:r>
            <w:r w:rsidRPr="00B430B8">
              <w:rPr>
                <w:rFonts w:ascii="Arial" w:hAnsi="Arial" w:cs="Arial"/>
                <w:b/>
              </w:rPr>
              <w:t>ientific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ll</w:t>
            </w:r>
            <w:r w:rsidRPr="00B430B8">
              <w:rPr>
                <w:rFonts w:ascii="Arial" w:hAnsi="Arial" w:cs="Arial"/>
                <w:b/>
                <w:spacing w:val="1"/>
              </w:rPr>
              <w:t>y</w:t>
            </w:r>
            <w:r w:rsidRPr="00B430B8">
              <w:rPr>
                <w:rFonts w:ascii="Arial" w:hAnsi="Arial" w:cs="Arial"/>
                <w:b/>
              </w:rPr>
              <w:t>,</w:t>
            </w:r>
          </w:p>
          <w:p w:rsidR="00593C66" w:rsidRPr="00B430B8" w:rsidRDefault="00A408E1">
            <w:pPr>
              <w:ind w:left="461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ct</w:t>
            </w:r>
            <w:r w:rsidRPr="00B430B8">
              <w:rPr>
                <w:rFonts w:ascii="Arial" w:hAnsi="Arial" w:cs="Arial"/>
                <w:b/>
              </w:rPr>
              <w:t>?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Ple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ri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her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</w:rPr>
              <w:t>Yes</w:t>
            </w:r>
          </w:p>
        </w:tc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  <w:tr w:rsidR="00593C66" w:rsidRPr="00B430B8">
        <w:trPr>
          <w:trHeight w:hRule="exact" w:val="116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Are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ef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enc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uf</w:t>
            </w:r>
            <w:r w:rsidRPr="00B430B8">
              <w:rPr>
                <w:rFonts w:ascii="Arial" w:hAnsi="Arial" w:cs="Arial"/>
                <w:b/>
                <w:spacing w:val="1"/>
              </w:rPr>
              <w:t>f</w:t>
            </w:r>
            <w:r w:rsidRPr="00B430B8">
              <w:rPr>
                <w:rFonts w:ascii="Arial" w:hAnsi="Arial" w:cs="Arial"/>
                <w:b/>
              </w:rPr>
              <w:t>icient</w:t>
            </w:r>
          </w:p>
          <w:p w:rsidR="00593C66" w:rsidRPr="00B430B8" w:rsidRDefault="00A408E1">
            <w:pPr>
              <w:ind w:left="461" w:right="9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nt?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 xml:space="preserve">f </w:t>
            </w:r>
            <w:r w:rsidRPr="00B430B8">
              <w:rPr>
                <w:rFonts w:ascii="Arial" w:hAnsi="Arial" w:cs="Arial"/>
                <w:b/>
                <w:spacing w:val="1"/>
              </w:rPr>
              <w:t>yo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av</w:t>
            </w:r>
            <w:r w:rsidRPr="00B430B8">
              <w:rPr>
                <w:rFonts w:ascii="Arial" w:hAnsi="Arial" w:cs="Arial"/>
                <w:b/>
              </w:rPr>
              <w:t xml:space="preserve">e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1"/>
              </w:rPr>
              <w:t>gg</w:t>
            </w:r>
            <w:r w:rsidRPr="00B430B8">
              <w:rPr>
                <w:rFonts w:ascii="Arial" w:hAnsi="Arial" w:cs="Arial"/>
                <w:b/>
              </w:rPr>
              <w:t>esti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ns</w:t>
            </w:r>
            <w:r w:rsidRPr="00B430B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iti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 r</w:t>
            </w:r>
            <w:r w:rsidRPr="00B430B8">
              <w:rPr>
                <w:rFonts w:ascii="Arial" w:hAnsi="Arial" w:cs="Arial"/>
                <w:b/>
                <w:spacing w:val="1"/>
              </w:rPr>
              <w:t>ef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enc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,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ple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en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3"/>
              </w:rPr>
              <w:t>t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2"/>
              </w:rPr>
              <w:t>e</w:t>
            </w:r>
            <w:r w:rsidRPr="00B430B8">
              <w:rPr>
                <w:rFonts w:ascii="Arial" w:hAnsi="Arial" w:cs="Arial"/>
                <w:b/>
              </w:rPr>
              <w:t>m in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ev</w:t>
            </w:r>
            <w:r w:rsidRPr="00B430B8">
              <w:rPr>
                <w:rFonts w:ascii="Arial" w:hAnsi="Arial" w:cs="Arial"/>
                <w:b/>
              </w:rPr>
              <w:t>iew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>o</w:t>
            </w:r>
            <w:r w:rsidRPr="00B430B8">
              <w:rPr>
                <w:rFonts w:ascii="Arial" w:hAnsi="Arial" w:cs="Arial"/>
                <w:b/>
                <w:spacing w:val="3"/>
              </w:rPr>
              <w:t>r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</w:rPr>
              <w:t>Yes</w:t>
            </w:r>
          </w:p>
        </w:tc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</w:tbl>
    <w:p w:rsidR="00593C66" w:rsidRPr="00B430B8" w:rsidRDefault="00593C66">
      <w:pPr>
        <w:rPr>
          <w:rFonts w:ascii="Arial" w:hAnsi="Arial" w:cs="Arial"/>
        </w:rPr>
        <w:sectPr w:rsidR="00593C66" w:rsidRPr="00B430B8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593C66" w:rsidRPr="00B430B8" w:rsidRDefault="00593C66">
      <w:pPr>
        <w:spacing w:before="6" w:line="1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593C66" w:rsidRPr="00B430B8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g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1"/>
              </w:rPr>
              <w:t>ag</w:t>
            </w:r>
            <w:r w:rsidRPr="00B430B8">
              <w:rPr>
                <w:rFonts w:ascii="Arial" w:hAnsi="Arial" w:cs="Arial"/>
                <w:b/>
              </w:rPr>
              <w:t>e/</w:t>
            </w:r>
            <w:r w:rsidRPr="00B430B8">
              <w:rPr>
                <w:rFonts w:ascii="Arial" w:hAnsi="Arial" w:cs="Arial"/>
                <w:b/>
                <w:spacing w:val="-1"/>
              </w:rPr>
              <w:t>E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g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q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lity</w:t>
            </w:r>
          </w:p>
          <w:p w:rsidR="00593C66" w:rsidRPr="00B430B8" w:rsidRDefault="00A408E1">
            <w:pPr>
              <w:ind w:left="463" w:right="50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icle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uit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ble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fo</w:t>
            </w:r>
            <w:r w:rsidRPr="00B430B8">
              <w:rPr>
                <w:rFonts w:ascii="Arial" w:hAnsi="Arial" w:cs="Arial"/>
                <w:b/>
              </w:rPr>
              <w:t xml:space="preserve">r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ch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rly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4"/>
              </w:rPr>
              <w:t>o</w:t>
            </w:r>
            <w:r w:rsidRPr="00B430B8">
              <w:rPr>
                <w:rFonts w:ascii="Arial" w:hAnsi="Arial" w:cs="Arial"/>
                <w:b/>
                <w:spacing w:val="-3"/>
              </w:rPr>
              <w:t>mm</w:t>
            </w:r>
            <w:r w:rsidRPr="00B430B8">
              <w:rPr>
                <w:rFonts w:ascii="Arial" w:hAnsi="Arial" w:cs="Arial"/>
                <w:b/>
                <w:spacing w:val="2"/>
              </w:rPr>
              <w:t>u</w:t>
            </w:r>
            <w:r w:rsidRPr="00B430B8">
              <w:rPr>
                <w:rFonts w:ascii="Arial" w:hAnsi="Arial" w:cs="Arial"/>
                <w:b/>
              </w:rPr>
              <w:t>nic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  <w:tr w:rsidR="00593C66" w:rsidRPr="00B430B8">
        <w:trPr>
          <w:trHeight w:hRule="exact" w:val="783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430B8">
              <w:rPr>
                <w:rFonts w:ascii="Arial" w:hAnsi="Arial" w:cs="Arial"/>
                <w:b/>
                <w:u w:val="thick" w:color="000000"/>
              </w:rPr>
              <w:t>pti</w:t>
            </w:r>
            <w:r w:rsidRPr="00B430B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430B8">
              <w:rPr>
                <w:rFonts w:ascii="Arial" w:hAnsi="Arial" w:cs="Arial"/>
                <w:b/>
                <w:u w:val="thick" w:color="000000"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B430B8">
              <w:rPr>
                <w:rFonts w:ascii="Arial" w:hAnsi="Arial" w:cs="Arial"/>
                <w:b/>
                <w:u w:val="thick" w:color="000000"/>
              </w:rPr>
              <w:t>l/</w:t>
            </w:r>
            <w:r w:rsidRPr="00B430B8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B430B8">
              <w:rPr>
                <w:rFonts w:ascii="Arial" w:hAnsi="Arial" w:cs="Arial"/>
                <w:b/>
                <w:u w:val="thick" w:color="000000"/>
              </w:rPr>
              <w:t>ene</w:t>
            </w:r>
            <w:r w:rsidRPr="00B430B8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B430B8">
              <w:rPr>
                <w:rFonts w:ascii="Arial" w:hAnsi="Arial" w:cs="Arial"/>
                <w:b/>
                <w:u w:val="thick" w:color="000000"/>
              </w:rPr>
              <w:t>l</w:t>
            </w:r>
            <w:r w:rsidRPr="00B430B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B430B8">
              <w:rPr>
                <w:rFonts w:ascii="Arial" w:hAnsi="Arial" w:cs="Arial"/>
              </w:rPr>
              <w:t>c</w:t>
            </w:r>
            <w:r w:rsidRPr="00B430B8">
              <w:rPr>
                <w:rFonts w:ascii="Arial" w:hAnsi="Arial" w:cs="Arial"/>
                <w:spacing w:val="4"/>
              </w:rPr>
              <w:t>o</w:t>
            </w:r>
            <w:r w:rsidRPr="00B430B8">
              <w:rPr>
                <w:rFonts w:ascii="Arial" w:hAnsi="Arial" w:cs="Arial"/>
                <w:spacing w:val="-1"/>
              </w:rPr>
              <w:t>mm</w:t>
            </w:r>
            <w:r w:rsidRPr="00B430B8">
              <w:rPr>
                <w:rFonts w:ascii="Arial" w:hAnsi="Arial" w:cs="Arial"/>
                <w:spacing w:val="3"/>
              </w:rPr>
              <w:t>e</w:t>
            </w:r>
            <w:r w:rsidRPr="00B430B8">
              <w:rPr>
                <w:rFonts w:ascii="Arial" w:hAnsi="Arial" w:cs="Arial"/>
                <w:spacing w:val="-1"/>
              </w:rPr>
              <w:t>n</w:t>
            </w:r>
            <w:r w:rsidRPr="00B430B8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Re</w:t>
            </w:r>
            <w:r w:rsidRPr="00B430B8">
              <w:rPr>
                <w:rFonts w:ascii="Arial" w:hAnsi="Arial" w:cs="Arial"/>
                <w:b/>
                <w:spacing w:val="2"/>
              </w:rPr>
              <w:t>v</w:t>
            </w:r>
            <w:r w:rsidRPr="00B430B8">
              <w:rPr>
                <w:rFonts w:ascii="Arial" w:hAnsi="Arial" w:cs="Arial"/>
                <w:b/>
              </w:rPr>
              <w:t>ie</w:t>
            </w:r>
            <w:r w:rsidRPr="00B430B8">
              <w:rPr>
                <w:rFonts w:ascii="Arial" w:hAnsi="Arial" w:cs="Arial"/>
                <w:b/>
                <w:spacing w:val="3"/>
              </w:rPr>
              <w:t>w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r’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m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en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s</w:t>
            </w:r>
          </w:p>
          <w:p w:rsidR="00593C66" w:rsidRPr="00B430B8" w:rsidRDefault="00A408E1">
            <w:pPr>
              <w:ind w:left="103" w:right="8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-1"/>
              </w:rPr>
              <w:t>T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  <w:spacing w:val="3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ipt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pres</w:t>
            </w:r>
            <w:r w:rsidRPr="00B430B8">
              <w:rPr>
                <w:rFonts w:ascii="Arial" w:hAnsi="Arial" w:cs="Arial"/>
                <w:b/>
                <w:spacing w:val="2"/>
              </w:rPr>
              <w:t>e</w:t>
            </w:r>
            <w:r w:rsidRPr="00B430B8">
              <w:rPr>
                <w:rFonts w:ascii="Arial" w:hAnsi="Arial" w:cs="Arial"/>
                <w:b/>
              </w:rPr>
              <w:t>nts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a</w:t>
            </w:r>
            <w:r w:rsidRPr="00B430B8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B430B8">
              <w:rPr>
                <w:rFonts w:ascii="Arial" w:hAnsi="Arial" w:cs="Arial"/>
                <w:b/>
              </w:rPr>
              <w:t>iel</w:t>
            </w:r>
            <w:r w:rsidRPr="00B430B8">
              <w:rPr>
                <w:rFonts w:ascii="Arial" w:hAnsi="Arial" w:cs="Arial"/>
                <w:b/>
                <w:spacing w:val="2"/>
              </w:rPr>
              <w:t>d</w:t>
            </w:r>
            <w:r w:rsidRPr="00B430B8">
              <w:rPr>
                <w:rFonts w:ascii="Arial" w:hAnsi="Arial" w:cs="Arial"/>
                <w:b/>
                <w:spacing w:val="1"/>
              </w:rPr>
              <w:t>-</w:t>
            </w:r>
            <w:r w:rsidRPr="00B430B8">
              <w:rPr>
                <w:rFonts w:ascii="Arial" w:hAnsi="Arial" w:cs="Arial"/>
                <w:b/>
              </w:rPr>
              <w:t>b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ed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co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</w:rPr>
              <w:t>og</w:t>
            </w:r>
            <w:r w:rsidRPr="00B430B8">
              <w:rPr>
                <w:rFonts w:ascii="Arial" w:hAnsi="Arial" w:cs="Arial"/>
                <w:b/>
              </w:rPr>
              <w:t>ic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stu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y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 xml:space="preserve">he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b</w:t>
            </w:r>
            <w:r w:rsidRPr="00B430B8">
              <w:rPr>
                <w:rFonts w:ascii="Arial" w:hAnsi="Arial" w:cs="Arial"/>
                <w:b/>
                <w:spacing w:val="-1"/>
              </w:rPr>
              <w:t>u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nce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5"/>
              </w:rPr>
              <w:t>o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inance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B430B8">
              <w:rPr>
                <w:rFonts w:ascii="Arial" w:hAnsi="Arial" w:cs="Arial"/>
                <w:b/>
              </w:rPr>
              <w:t>Phi</w:t>
            </w:r>
            <w:r w:rsidRPr="00B430B8">
              <w:rPr>
                <w:rFonts w:ascii="Arial" w:hAnsi="Arial" w:cs="Arial"/>
                <w:b/>
                <w:spacing w:val="-1"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ella</w:t>
            </w:r>
            <w:proofErr w:type="spellEnd"/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proofErr w:type="spellStart"/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it</w:t>
            </w:r>
            <w:r w:rsidRPr="00B430B8">
              <w:rPr>
                <w:rFonts w:ascii="Arial" w:hAnsi="Arial" w:cs="Arial"/>
                <w:b/>
                <w:spacing w:val="1"/>
              </w:rPr>
              <w:t>ta</w:t>
            </w:r>
            <w:r w:rsidRPr="00B430B8">
              <w:rPr>
                <w:rFonts w:ascii="Arial" w:hAnsi="Arial" w:cs="Arial"/>
                <w:b/>
                <w:spacing w:val="-2"/>
              </w:rPr>
              <w:t>t</w:t>
            </w:r>
            <w:r w:rsidRPr="00B430B8">
              <w:rPr>
                <w:rFonts w:ascii="Arial" w:hAnsi="Arial" w:cs="Arial"/>
                <w:b/>
              </w:rPr>
              <w:t>a</w:t>
            </w:r>
            <w:proofErr w:type="spellEnd"/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in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 xml:space="preserve">a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3"/>
              </w:rPr>
              <w:t>e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  <w:spacing w:val="6"/>
              </w:rPr>
              <w:t>i</w:t>
            </w:r>
            <w:r w:rsidRPr="00B430B8">
              <w:rPr>
                <w:rFonts w:ascii="Arial" w:hAnsi="Arial" w:cs="Arial"/>
                <w:b/>
                <w:spacing w:val="3"/>
              </w:rPr>
              <w:t>-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ur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 urb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g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en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,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hig</w:t>
            </w:r>
            <w:r w:rsidRPr="00B430B8">
              <w:rPr>
                <w:rFonts w:ascii="Arial" w:hAnsi="Arial" w:cs="Arial"/>
                <w:b/>
                <w:spacing w:val="2"/>
              </w:rPr>
              <w:t>h</w:t>
            </w:r>
            <w:r w:rsidRPr="00B430B8">
              <w:rPr>
                <w:rFonts w:ascii="Arial" w:hAnsi="Arial" w:cs="Arial"/>
                <w:b/>
              </w:rPr>
              <w:t>li</w:t>
            </w:r>
            <w:r w:rsidRPr="00B430B8">
              <w:rPr>
                <w:rFonts w:ascii="Arial" w:hAnsi="Arial" w:cs="Arial"/>
                <w:b/>
                <w:spacing w:val="1"/>
              </w:rPr>
              <w:t>g</w:t>
            </w:r>
            <w:r w:rsidRPr="00B430B8">
              <w:rPr>
                <w:rFonts w:ascii="Arial" w:hAnsi="Arial" w:cs="Arial"/>
                <w:b/>
              </w:rPr>
              <w:t>hts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ot</w:t>
            </w:r>
            <w:r w:rsidRPr="00B430B8">
              <w:rPr>
                <w:rFonts w:ascii="Arial" w:hAnsi="Arial" w:cs="Arial"/>
                <w:b/>
              </w:rPr>
              <w:t>en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ro</w:t>
            </w:r>
            <w:r w:rsidRPr="00B430B8">
              <w:rPr>
                <w:rFonts w:ascii="Arial" w:hAnsi="Arial" w:cs="Arial"/>
                <w:b/>
              </w:rPr>
              <w:t>le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  <w:spacing w:val="-3"/>
              </w:rPr>
              <w:t>h</w:t>
            </w:r>
            <w:r w:rsidRPr="00B430B8">
              <w:rPr>
                <w:rFonts w:ascii="Arial" w:hAnsi="Arial" w:cs="Arial"/>
                <w:b/>
              </w:rPr>
              <w:t>is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peci</w:t>
            </w:r>
            <w:r w:rsidRPr="00B430B8">
              <w:rPr>
                <w:rFonts w:ascii="Arial" w:hAnsi="Arial" w:cs="Arial"/>
                <w:b/>
                <w:spacing w:val="3"/>
              </w:rPr>
              <w:t>e</w:t>
            </w:r>
            <w:r w:rsidRPr="00B430B8">
              <w:rPr>
                <w:rFonts w:ascii="Arial" w:hAnsi="Arial" w:cs="Arial"/>
                <w:b/>
              </w:rPr>
              <w:t xml:space="preserve">s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a bioin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ic</w:t>
            </w:r>
            <w:r w:rsidRPr="00B430B8">
              <w:rPr>
                <w:rFonts w:ascii="Arial" w:hAnsi="Arial" w:cs="Arial"/>
                <w:b/>
                <w:spacing w:val="1"/>
              </w:rPr>
              <w:t>ato</w:t>
            </w:r>
            <w:r w:rsidRPr="00B430B8">
              <w:rPr>
                <w:rFonts w:ascii="Arial" w:hAnsi="Arial" w:cs="Arial"/>
                <w:b/>
              </w:rPr>
              <w:t>r.</w:t>
            </w:r>
            <w:r w:rsidRPr="00B430B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to</w:t>
            </w:r>
            <w:r w:rsidRPr="00B430B8">
              <w:rPr>
                <w:rFonts w:ascii="Arial" w:hAnsi="Arial" w:cs="Arial"/>
                <w:b/>
              </w:rPr>
              <w:t>pic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is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le</w:t>
            </w:r>
            <w:r w:rsidRPr="00B430B8">
              <w:rPr>
                <w:rFonts w:ascii="Arial" w:hAnsi="Arial" w:cs="Arial"/>
                <w:b/>
                <w:spacing w:val="1"/>
              </w:rPr>
              <w:t>va</w:t>
            </w:r>
            <w:r w:rsidRPr="00B430B8">
              <w:rPr>
                <w:rFonts w:ascii="Arial" w:hAnsi="Arial" w:cs="Arial"/>
                <w:b/>
              </w:rPr>
              <w:t>nt,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  <w:w w:val="99"/>
              </w:rPr>
              <w:t>y</w:t>
            </w:r>
            <w:r w:rsidRPr="00B430B8">
              <w:rPr>
                <w:rFonts w:ascii="Arial" w:hAnsi="Arial" w:cs="Arial"/>
                <w:b/>
                <w:w w:val="99"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  <w:w w:val="99"/>
              </w:rPr>
              <w:t>a</w:t>
            </w:r>
            <w:r w:rsidRPr="00B430B8">
              <w:rPr>
                <w:rFonts w:ascii="Arial" w:hAnsi="Arial" w:cs="Arial"/>
                <w:b/>
                <w:spacing w:val="6"/>
                <w:w w:val="99"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  <w:w w:val="99"/>
              </w:rPr>
              <w:t>-</w:t>
            </w:r>
            <w:r w:rsidRPr="00B430B8">
              <w:rPr>
                <w:rFonts w:ascii="Arial" w:hAnsi="Arial" w:cs="Arial"/>
                <w:b/>
                <w:w w:val="99"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  <w:w w:val="99"/>
              </w:rPr>
              <w:t>o</w:t>
            </w:r>
            <w:r w:rsidRPr="00B430B8">
              <w:rPr>
                <w:rFonts w:ascii="Arial" w:hAnsi="Arial" w:cs="Arial"/>
                <w:b/>
                <w:w w:val="99"/>
              </w:rPr>
              <w:t xml:space="preserve">ng </w:t>
            </w:r>
            <w:r w:rsidRPr="00B430B8">
              <w:rPr>
                <w:rFonts w:ascii="Arial" w:hAnsi="Arial" w:cs="Arial"/>
                <w:b/>
                <w:spacing w:val="-1"/>
                <w:w w:val="99"/>
              </w:rPr>
              <w:t>s</w:t>
            </w:r>
            <w:r w:rsidRPr="00B430B8">
              <w:rPr>
                <w:rFonts w:ascii="Arial" w:hAnsi="Arial" w:cs="Arial"/>
                <w:b/>
                <w:spacing w:val="3"/>
                <w:w w:val="99"/>
              </w:rPr>
              <w:t>a</w:t>
            </w:r>
            <w:r w:rsidRPr="00B430B8">
              <w:rPr>
                <w:rFonts w:ascii="Arial" w:hAnsi="Arial" w:cs="Arial"/>
                <w:b/>
                <w:spacing w:val="-3"/>
                <w:w w:val="99"/>
              </w:rPr>
              <w:t>m</w:t>
            </w:r>
            <w:r w:rsidRPr="00B430B8">
              <w:rPr>
                <w:rFonts w:ascii="Arial" w:hAnsi="Arial" w:cs="Arial"/>
                <w:b/>
                <w:w w:val="99"/>
              </w:rPr>
              <w:t>pl</w:t>
            </w:r>
            <w:r w:rsidRPr="00B430B8">
              <w:rPr>
                <w:rFonts w:ascii="Arial" w:hAnsi="Arial" w:cs="Arial"/>
                <w:b/>
                <w:spacing w:val="1"/>
                <w:w w:val="99"/>
              </w:rPr>
              <w:t>i</w:t>
            </w:r>
            <w:r w:rsidRPr="00B430B8">
              <w:rPr>
                <w:rFonts w:ascii="Arial" w:hAnsi="Arial" w:cs="Arial"/>
                <w:b/>
                <w:w w:val="99"/>
              </w:rPr>
              <w:t>ng</w:t>
            </w:r>
            <w:r w:rsidRPr="00B430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ffo</w:t>
            </w:r>
            <w:r w:rsidRPr="00B430B8">
              <w:rPr>
                <w:rFonts w:ascii="Arial" w:hAnsi="Arial" w:cs="Arial"/>
                <w:b/>
              </w:rPr>
              <w:t>rt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ing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  <w:spacing w:val="2"/>
              </w:rPr>
              <w:t>u</w:t>
            </w:r>
            <w:r w:rsidRPr="00B430B8">
              <w:rPr>
                <w:rFonts w:ascii="Arial" w:hAnsi="Arial" w:cs="Arial"/>
                <w:b/>
              </w:rPr>
              <w:t>lti</w:t>
            </w:r>
            <w:r w:rsidRPr="00B430B8">
              <w:rPr>
                <w:rFonts w:ascii="Arial" w:hAnsi="Arial" w:cs="Arial"/>
                <w:b/>
                <w:spacing w:val="2"/>
              </w:rPr>
              <w:t>p</w:t>
            </w:r>
            <w:r w:rsidRPr="00B430B8">
              <w:rPr>
                <w:rFonts w:ascii="Arial" w:hAnsi="Arial" w:cs="Arial"/>
                <w:b/>
              </w:rPr>
              <w:t>le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llec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  <w:spacing w:val="2"/>
              </w:rPr>
              <w:t>d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pre</w:t>
            </w:r>
            <w:r w:rsidRPr="00B430B8">
              <w:rPr>
                <w:rFonts w:ascii="Arial" w:hAnsi="Arial" w:cs="Arial"/>
                <w:b/>
                <w:spacing w:val="2"/>
              </w:rPr>
              <w:t>s</w:t>
            </w:r>
            <w:r w:rsidRPr="00B430B8">
              <w:rPr>
                <w:rFonts w:ascii="Arial" w:hAnsi="Arial" w:cs="Arial"/>
                <w:b/>
              </w:rPr>
              <w:t>en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a p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iti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pect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  <w:spacing w:val="1"/>
              </w:rPr>
              <w:t>y</w:t>
            </w:r>
            <w:r w:rsidRPr="00B430B8">
              <w:rPr>
                <w:rFonts w:ascii="Arial" w:hAnsi="Arial" w:cs="Arial"/>
                <w:b/>
              </w:rPr>
              <w:t>.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Ho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  <w:spacing w:val="-2"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,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ra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scien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ific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a</w:t>
            </w:r>
            <w:r w:rsidRPr="00B430B8">
              <w:rPr>
                <w:rFonts w:ascii="Arial" w:hAnsi="Arial" w:cs="Arial"/>
                <w:b/>
              </w:rPr>
              <w:t xml:space="preserve">nd 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3"/>
              </w:rPr>
              <w:t>t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</w:rPr>
              <w:t>og</w:t>
            </w:r>
            <w:r w:rsidRPr="00B430B8">
              <w:rPr>
                <w:rFonts w:ascii="Arial" w:hAnsi="Arial" w:cs="Arial"/>
                <w:b/>
              </w:rPr>
              <w:t>ic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is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ues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uld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be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  <w:spacing w:val="-1"/>
              </w:rPr>
              <w:t>ss</w:t>
            </w:r>
            <w:r w:rsidRPr="00B430B8">
              <w:rPr>
                <w:rFonts w:ascii="Arial" w:hAnsi="Arial" w:cs="Arial"/>
                <w:b/>
                <w:spacing w:val="3"/>
              </w:rPr>
              <w:t>e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be</w:t>
            </w:r>
            <w:r w:rsidRPr="00B430B8">
              <w:rPr>
                <w:rFonts w:ascii="Arial" w:hAnsi="Arial" w:cs="Arial"/>
                <w:b/>
                <w:spacing w:val="1"/>
              </w:rPr>
              <w:t>fo</w:t>
            </w:r>
            <w:r w:rsidRPr="00B430B8">
              <w:rPr>
                <w:rFonts w:ascii="Arial" w:hAnsi="Arial" w:cs="Arial"/>
                <w:b/>
              </w:rPr>
              <w:t>re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 xml:space="preserve">he 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  <w:spacing w:val="3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"/>
              </w:rPr>
              <w:t>us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pt 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be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idered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-1"/>
              </w:rPr>
              <w:t>u</w:t>
            </w:r>
            <w:r w:rsidRPr="00B430B8">
              <w:rPr>
                <w:rFonts w:ascii="Arial" w:hAnsi="Arial" w:cs="Arial"/>
                <w:b/>
                <w:spacing w:val="2"/>
              </w:rPr>
              <w:t>b</w:t>
            </w:r>
            <w:r w:rsidRPr="00B430B8">
              <w:rPr>
                <w:rFonts w:ascii="Arial" w:hAnsi="Arial" w:cs="Arial"/>
                <w:b/>
              </w:rPr>
              <w:t>li</w:t>
            </w:r>
            <w:r w:rsidRPr="00B430B8">
              <w:rPr>
                <w:rFonts w:ascii="Arial" w:hAnsi="Arial" w:cs="Arial"/>
                <w:b/>
                <w:spacing w:val="2"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n.</w:t>
            </w:r>
          </w:p>
          <w:p w:rsidR="00593C66" w:rsidRPr="00B430B8" w:rsidRDefault="00A408E1">
            <w:pPr>
              <w:spacing w:line="220" w:lineRule="exact"/>
              <w:ind w:left="103" w:right="101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A</w:t>
            </w:r>
            <w:r w:rsidRPr="00B430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ajo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nce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is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-1"/>
              </w:rPr>
              <w:t>p</w:t>
            </w:r>
            <w:r w:rsidRPr="00B430B8">
              <w:rPr>
                <w:rFonts w:ascii="Arial" w:hAnsi="Arial" w:cs="Arial"/>
                <w:b/>
                <w:spacing w:val="2"/>
              </w:rPr>
              <w:t>li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4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interpr</w:t>
            </w:r>
            <w:r w:rsidRPr="00B430B8">
              <w:rPr>
                <w:rFonts w:ascii="Arial" w:hAnsi="Arial" w:cs="Arial"/>
                <w:b/>
                <w:spacing w:val="1"/>
              </w:rPr>
              <w:t>etat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dive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ity in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ices.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Si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2"/>
              </w:rPr>
              <w:t>p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n’s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2"/>
              </w:rPr>
              <w:t>n</w:t>
            </w:r>
            <w:r w:rsidRPr="00B430B8">
              <w:rPr>
                <w:rFonts w:ascii="Arial" w:hAnsi="Arial" w:cs="Arial"/>
                <w:b/>
              </w:rPr>
              <w:t>ce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  <w:spacing w:val="3"/>
              </w:rPr>
              <w:t>e</w:t>
            </w:r>
            <w:r w:rsidRPr="00B430B8">
              <w:rPr>
                <w:rFonts w:ascii="Arial" w:hAnsi="Arial" w:cs="Arial"/>
                <w:b/>
              </w:rPr>
              <w:t>x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lcul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ed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2"/>
              </w:rPr>
              <w:t>n</w:t>
            </w:r>
            <w:r w:rsidRPr="00B430B8">
              <w:rPr>
                <w:rFonts w:ascii="Arial" w:hAnsi="Arial" w:cs="Arial"/>
                <w:b/>
              </w:rPr>
              <w:t>g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 xml:space="preserve">nly 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le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</w:t>
            </w:r>
            <w:r w:rsidRPr="00B430B8">
              <w:rPr>
                <w:rFonts w:ascii="Arial" w:hAnsi="Arial" w:cs="Arial"/>
                <w:b/>
                <w:spacing w:val="3"/>
              </w:rPr>
              <w:t>e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le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n</w:t>
            </w:r>
            <w:r w:rsidRPr="00B430B8">
              <w:rPr>
                <w:rFonts w:ascii="Arial" w:hAnsi="Arial" w:cs="Arial"/>
                <w:b/>
                <w:spacing w:val="3"/>
              </w:rPr>
              <w:t>t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a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ingle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pe</w:t>
            </w:r>
            <w:r w:rsidRPr="00B430B8">
              <w:rPr>
                <w:rFonts w:ascii="Arial" w:hAnsi="Arial" w:cs="Arial"/>
                <w:b/>
                <w:spacing w:val="3"/>
              </w:rPr>
              <w:t>c</w:t>
            </w:r>
            <w:r w:rsidRPr="00B430B8">
              <w:rPr>
                <w:rFonts w:ascii="Arial" w:hAnsi="Arial" w:cs="Arial"/>
                <w:b/>
              </w:rPr>
              <w:t>ies,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hich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es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</w:rPr>
              <w:t>t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ef</w:t>
            </w:r>
            <w:r w:rsidRPr="00B430B8">
              <w:rPr>
                <w:rFonts w:ascii="Arial" w:hAnsi="Arial" w:cs="Arial"/>
                <w:b/>
              </w:rPr>
              <w:t>lect c</w:t>
            </w:r>
            <w:r w:rsidRPr="00B430B8">
              <w:rPr>
                <w:rFonts w:ascii="Arial" w:hAnsi="Arial" w:cs="Arial"/>
                <w:b/>
                <w:spacing w:val="4"/>
              </w:rPr>
              <w:t>o</w:t>
            </w:r>
            <w:r w:rsidRPr="00B430B8">
              <w:rPr>
                <w:rFonts w:ascii="Arial" w:hAnsi="Arial" w:cs="Arial"/>
                <w:b/>
              </w:rPr>
              <w:t>m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n</w:t>
            </w:r>
            <w:r w:rsidRPr="00B430B8">
              <w:rPr>
                <w:rFonts w:ascii="Arial" w:hAnsi="Arial" w:cs="Arial"/>
                <w:b/>
              </w:rPr>
              <w:t>it</w:t>
            </w:r>
            <w:r w:rsidRPr="00B430B8">
              <w:rPr>
                <w:rFonts w:ascii="Arial" w:hAnsi="Arial" w:cs="Arial"/>
                <w:b/>
                <w:spacing w:val="2"/>
              </w:rPr>
              <w:t>y</w:t>
            </w:r>
            <w:r w:rsidRPr="00B430B8">
              <w:rPr>
                <w:rFonts w:ascii="Arial" w:hAnsi="Arial" w:cs="Arial"/>
                <w:b/>
                <w:spacing w:val="1"/>
              </w:rPr>
              <w:t>-</w:t>
            </w:r>
            <w:r w:rsidRPr="00B430B8">
              <w:rPr>
                <w:rFonts w:ascii="Arial" w:hAnsi="Arial" w:cs="Arial"/>
                <w:b/>
              </w:rPr>
              <w:t>le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el</w:t>
            </w:r>
            <w:r w:rsidRPr="00B430B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inance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dive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it</w:t>
            </w:r>
            <w:r w:rsidRPr="00B430B8">
              <w:rPr>
                <w:rFonts w:ascii="Arial" w:hAnsi="Arial" w:cs="Arial"/>
                <w:b/>
                <w:spacing w:val="1"/>
              </w:rPr>
              <w:t>y</w:t>
            </w:r>
            <w:r w:rsidRPr="00B430B8">
              <w:rPr>
                <w:rFonts w:ascii="Arial" w:hAnsi="Arial" w:cs="Arial"/>
                <w:b/>
              </w:rPr>
              <w:t>.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Di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ity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in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ices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1"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2"/>
              </w:rPr>
              <w:t>l</w:t>
            </w:r>
            <w:r w:rsidRPr="00B430B8">
              <w:rPr>
                <w:rFonts w:ascii="Arial" w:hAnsi="Arial" w:cs="Arial"/>
                <w:b/>
              </w:rPr>
              <w:t>d be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-1"/>
              </w:rPr>
              <w:t>p</w:t>
            </w:r>
            <w:r w:rsidRPr="00B430B8">
              <w:rPr>
                <w:rFonts w:ascii="Arial" w:hAnsi="Arial" w:cs="Arial"/>
                <w:b/>
              </w:rPr>
              <w:t>lied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ro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B430B8">
              <w:rPr>
                <w:rFonts w:ascii="Arial" w:hAnsi="Arial" w:cs="Arial"/>
                <w:b/>
                <w:spacing w:val="2"/>
              </w:rPr>
              <w:t>u</w:t>
            </w:r>
            <w:r w:rsidRPr="00B430B8">
              <w:rPr>
                <w:rFonts w:ascii="Arial" w:hAnsi="Arial" w:cs="Arial"/>
                <w:b/>
              </w:rPr>
              <w:t>ltip</w:t>
            </w:r>
            <w:r w:rsidRPr="00B430B8">
              <w:rPr>
                <w:rFonts w:ascii="Arial" w:hAnsi="Arial" w:cs="Arial"/>
                <w:b/>
                <w:spacing w:val="-1"/>
              </w:rPr>
              <w:t>l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sp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c</w:t>
            </w:r>
            <w:r w:rsidRPr="00B430B8">
              <w:rPr>
                <w:rFonts w:ascii="Arial" w:hAnsi="Arial" w:cs="Arial"/>
                <w:b/>
              </w:rPr>
              <w:t>ies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ithin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der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ss</w:t>
            </w:r>
            <w:r w:rsidRPr="00B430B8">
              <w:rPr>
                <w:rFonts w:ascii="Arial" w:hAnsi="Arial" w:cs="Arial"/>
                <w:b/>
                <w:spacing w:val="3"/>
              </w:rPr>
              <w:t>e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2"/>
              </w:rPr>
              <w:t>b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</w:rPr>
              <w:t>ag</w:t>
            </w:r>
            <w:r w:rsidRPr="00B430B8">
              <w:rPr>
                <w:rFonts w:ascii="Arial" w:hAnsi="Arial" w:cs="Arial"/>
                <w:b/>
              </w:rPr>
              <w:t>e, n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t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ithin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ex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go</w:t>
            </w:r>
            <w:r w:rsidRPr="00B430B8">
              <w:rPr>
                <w:rFonts w:ascii="Arial" w:hAnsi="Arial" w:cs="Arial"/>
                <w:b/>
              </w:rPr>
              <w:t>ries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pecies.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 xml:space="preserve">his 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2"/>
              </w:rPr>
              <w:t>p</w:t>
            </w:r>
            <w:r w:rsidRPr="00B430B8">
              <w:rPr>
                <w:rFonts w:ascii="Arial" w:hAnsi="Arial" w:cs="Arial"/>
                <w:b/>
              </w:rPr>
              <w:t>pl</w:t>
            </w: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</w:p>
          <w:p w:rsidR="00593C66" w:rsidRPr="00B430B8" w:rsidRDefault="00A408E1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3"/>
              </w:rPr>
              <w:t>k</w:t>
            </w:r>
            <w:r w:rsidRPr="00B430B8">
              <w:rPr>
                <w:rFonts w:ascii="Arial" w:hAnsi="Arial" w:cs="Arial"/>
                <w:b/>
              </w:rPr>
              <w:t>ens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ncl</w:t>
            </w:r>
            <w:r w:rsidRPr="00B430B8">
              <w:rPr>
                <w:rFonts w:ascii="Arial" w:hAnsi="Arial" w:cs="Arial"/>
                <w:b/>
                <w:spacing w:val="2"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ns</w:t>
            </w:r>
            <w:r w:rsidRPr="00B430B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  <w:spacing w:val="3"/>
              </w:rPr>
              <w:t>g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rding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4"/>
              </w:rPr>
              <w:t>o</w:t>
            </w:r>
            <w:r w:rsidRPr="00B430B8">
              <w:rPr>
                <w:rFonts w:ascii="Arial" w:hAnsi="Arial" w:cs="Arial"/>
                <w:b/>
              </w:rPr>
              <w:t>m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n</w:t>
            </w:r>
            <w:r w:rsidRPr="00B430B8">
              <w:rPr>
                <w:rFonts w:ascii="Arial" w:hAnsi="Arial" w:cs="Arial"/>
                <w:b/>
              </w:rPr>
              <w:t>ity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ruc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ure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</w:t>
            </w:r>
          </w:p>
          <w:p w:rsidR="00593C66" w:rsidRPr="00B430B8" w:rsidRDefault="00A408E1">
            <w:pPr>
              <w:ind w:left="103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inance.</w:t>
            </w:r>
          </w:p>
          <w:p w:rsidR="00593C66" w:rsidRPr="00B430B8" w:rsidRDefault="00A408E1">
            <w:pPr>
              <w:spacing w:before="1"/>
              <w:ind w:left="103" w:right="130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-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cl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m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2"/>
              </w:rPr>
              <w:t>t</w:t>
            </w:r>
            <w:r w:rsidRPr="00B430B8">
              <w:rPr>
                <w:rFonts w:ascii="Arial" w:hAnsi="Arial" w:cs="Arial"/>
                <w:b/>
                <w:spacing w:val="1"/>
              </w:rPr>
              <w:t>-</w:t>
            </w:r>
            <w:r w:rsidRPr="00B430B8">
              <w:rPr>
                <w:rFonts w:ascii="Arial" w:hAnsi="Arial" w:cs="Arial"/>
                <w:b/>
              </w:rPr>
              <w:t>plant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pec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f</w:t>
            </w:r>
            <w:r w:rsidRPr="00B430B8">
              <w:rPr>
                <w:rFonts w:ascii="Arial" w:hAnsi="Arial" w:cs="Arial"/>
                <w:b/>
              </w:rPr>
              <w:t>ici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y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be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proofErr w:type="spellStart"/>
            <w:r w:rsidRPr="00B430B8">
              <w:rPr>
                <w:rFonts w:ascii="Arial" w:hAnsi="Arial" w:cs="Arial"/>
                <w:b/>
                <w:spacing w:val="1"/>
              </w:rPr>
              <w:t>P</w:t>
            </w:r>
            <w:r w:rsidRPr="00B430B8">
              <w:rPr>
                <w:rFonts w:ascii="Arial" w:hAnsi="Arial" w:cs="Arial"/>
                <w:b/>
              </w:rPr>
              <w:t>hi</w:t>
            </w:r>
            <w:r w:rsidRPr="00B430B8">
              <w:rPr>
                <w:rFonts w:ascii="Arial" w:hAnsi="Arial" w:cs="Arial"/>
                <w:b/>
                <w:spacing w:val="-1"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ella</w:t>
            </w:r>
            <w:proofErr w:type="spellEnd"/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proofErr w:type="spellStart"/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-2"/>
              </w:rPr>
              <w:t>t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  <w:spacing w:val="-1"/>
              </w:rPr>
              <w:t>a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a</w:t>
            </w:r>
            <w:proofErr w:type="spellEnd"/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 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"/>
              </w:rPr>
              <w:t>n</w:t>
            </w:r>
            <w:r w:rsidRPr="00B430B8">
              <w:rPr>
                <w:rFonts w:ascii="Arial" w:hAnsi="Arial" w:cs="Arial"/>
                <w:b/>
              </w:rPr>
              <w:t>a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proofErr w:type="spellStart"/>
            <w:r w:rsidRPr="00B430B8">
              <w:rPr>
                <w:rFonts w:ascii="Arial" w:hAnsi="Arial" w:cs="Arial"/>
                <w:b/>
              </w:rPr>
              <w:t>in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ica</w:t>
            </w:r>
            <w:proofErr w:type="spellEnd"/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g</w:t>
            </w:r>
            <w:r w:rsidRPr="00B430B8">
              <w:rPr>
                <w:rFonts w:ascii="Arial" w:hAnsi="Arial" w:cs="Arial"/>
                <w:b/>
              </w:rPr>
              <w:t>ely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el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e.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No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2"/>
              </w:rPr>
              <w:t>c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a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4"/>
              </w:rPr>
              <w:t>o</w:t>
            </w:r>
            <w:r w:rsidRPr="00B430B8">
              <w:rPr>
                <w:rFonts w:ascii="Arial" w:hAnsi="Arial" w:cs="Arial"/>
                <w:b/>
              </w:rPr>
              <w:t xml:space="preserve">m </w:t>
            </w:r>
            <w:r w:rsidRPr="00B430B8">
              <w:rPr>
                <w:rFonts w:ascii="Arial" w:hAnsi="Arial" w:cs="Arial"/>
                <w:b/>
                <w:spacing w:val="1"/>
              </w:rPr>
              <w:t>ot</w:t>
            </w:r>
            <w:r w:rsidRPr="00B430B8">
              <w:rPr>
                <w:rFonts w:ascii="Arial" w:hAnsi="Arial" w:cs="Arial"/>
                <w:b/>
              </w:rPr>
              <w:t>her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plant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pecies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ne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2"/>
              </w:rPr>
              <w:t>b</w:t>
            </w:r>
            <w:r w:rsidRPr="00B430B8">
              <w:rPr>
                <w:rFonts w:ascii="Arial" w:hAnsi="Arial" w:cs="Arial"/>
                <w:b/>
              </w:rPr>
              <w:t>y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bit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pr</w:t>
            </w:r>
            <w:r w:rsidRPr="00B430B8">
              <w:rPr>
                <w:rFonts w:ascii="Arial" w:hAnsi="Arial" w:cs="Arial"/>
                <w:b/>
                <w:spacing w:val="1"/>
              </w:rPr>
              <w:t>ov</w:t>
            </w:r>
            <w:r w:rsidRPr="00B430B8">
              <w:rPr>
                <w:rFonts w:ascii="Arial" w:hAnsi="Arial" w:cs="Arial"/>
                <w:b/>
              </w:rPr>
              <w:t>ided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o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2"/>
              </w:rPr>
              <w:t>c</w:t>
            </w:r>
            <w:r w:rsidRPr="00B430B8">
              <w:rPr>
                <w:rFonts w:ascii="Arial" w:hAnsi="Arial" w:cs="Arial"/>
                <w:b/>
                <w:spacing w:val="-1"/>
              </w:rPr>
              <w:t>o</w:t>
            </w:r>
            <w:r w:rsidRPr="00B430B8">
              <w:rPr>
                <w:rFonts w:ascii="Arial" w:hAnsi="Arial" w:cs="Arial"/>
                <w:b/>
              </w:rPr>
              <w:t>nfi</w:t>
            </w:r>
            <w:r w:rsidRPr="00B430B8">
              <w:rPr>
                <w:rFonts w:ascii="Arial" w:hAnsi="Arial" w:cs="Arial"/>
                <w:b/>
                <w:spacing w:val="3"/>
              </w:rPr>
              <w:t>r</w:t>
            </w:r>
            <w:r w:rsidRPr="00B430B8">
              <w:rPr>
                <w:rFonts w:ascii="Arial" w:hAnsi="Arial" w:cs="Arial"/>
                <w:b/>
              </w:rPr>
              <w:t xml:space="preserve">m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rue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t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peci</w:t>
            </w:r>
            <w:r w:rsidRPr="00B430B8">
              <w:rPr>
                <w:rFonts w:ascii="Arial" w:hAnsi="Arial" w:cs="Arial"/>
                <w:b/>
                <w:spacing w:val="1"/>
              </w:rPr>
              <w:t>f</w:t>
            </w:r>
            <w:r w:rsidRPr="00B430B8">
              <w:rPr>
                <w:rFonts w:ascii="Arial" w:hAnsi="Arial" w:cs="Arial"/>
                <w:b/>
              </w:rPr>
              <w:t>ici</w:t>
            </w:r>
            <w:r w:rsidRPr="00B430B8">
              <w:rPr>
                <w:rFonts w:ascii="Arial" w:hAnsi="Arial" w:cs="Arial"/>
                <w:b/>
                <w:spacing w:val="1"/>
              </w:rPr>
              <w:t>ty</w:t>
            </w:r>
            <w:r w:rsidRPr="00B430B8">
              <w:rPr>
                <w:rFonts w:ascii="Arial" w:hAnsi="Arial" w:cs="Arial"/>
                <w:b/>
              </w:rPr>
              <w:t>.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ncl</w:t>
            </w:r>
            <w:r w:rsidRPr="00B430B8">
              <w:rPr>
                <w:rFonts w:ascii="Arial" w:hAnsi="Arial" w:cs="Arial"/>
                <w:b/>
                <w:spacing w:val="2"/>
              </w:rPr>
              <w:t>u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ng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ef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ence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nt</w:t>
            </w:r>
            <w:r w:rsidRPr="00B430B8">
              <w:rPr>
                <w:rFonts w:ascii="Arial" w:hAnsi="Arial" w:cs="Arial"/>
                <w:b/>
                <w:spacing w:val="1"/>
              </w:rPr>
              <w:t>ro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g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1"/>
              </w:rPr>
              <w:t>t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n,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 e</w:t>
            </w:r>
            <w:r w:rsidRPr="00B430B8">
              <w:rPr>
                <w:rFonts w:ascii="Arial" w:hAnsi="Arial" w:cs="Arial"/>
                <w:b/>
                <w:spacing w:val="-1"/>
              </w:rPr>
              <w:t>x</w:t>
            </w:r>
            <w:r w:rsidRPr="00B430B8">
              <w:rPr>
                <w:rFonts w:ascii="Arial" w:hAnsi="Arial" w:cs="Arial"/>
                <w:b/>
              </w:rPr>
              <w:t>pl</w:t>
            </w: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ci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ly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ef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4"/>
              </w:rPr>
              <w:t>a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ing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2"/>
              </w:rPr>
              <w:t>c</w:t>
            </w:r>
            <w:r w:rsidRPr="00B430B8">
              <w:rPr>
                <w:rFonts w:ascii="Arial" w:hAnsi="Arial" w:cs="Arial"/>
                <w:b/>
              </w:rPr>
              <w:t>lu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bit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t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ss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ci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 xml:space="preserve">her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1"/>
              </w:rPr>
              <w:t>p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c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liz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on</w:t>
            </w:r>
            <w:r w:rsidRPr="00B430B8">
              <w:rPr>
                <w:rFonts w:ascii="Arial" w:hAnsi="Arial" w:cs="Arial"/>
                <w:b/>
              </w:rPr>
              <w:t>,</w:t>
            </w:r>
            <w:r w:rsidRPr="00B430B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uld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gt</w:t>
            </w:r>
            <w:r w:rsidRPr="00B430B8">
              <w:rPr>
                <w:rFonts w:ascii="Arial" w:hAnsi="Arial" w:cs="Arial"/>
                <w:b/>
              </w:rPr>
              <w:t>hen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co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</w:rPr>
              <w:t>og</w:t>
            </w:r>
            <w:r w:rsidRPr="00B430B8">
              <w:rPr>
                <w:rFonts w:ascii="Arial" w:hAnsi="Arial" w:cs="Arial"/>
                <w:b/>
              </w:rPr>
              <w:t>ic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 interpr</w:t>
            </w:r>
            <w:r w:rsidRPr="00B430B8">
              <w:rPr>
                <w:rFonts w:ascii="Arial" w:hAnsi="Arial" w:cs="Arial"/>
                <w:b/>
                <w:spacing w:val="1"/>
              </w:rPr>
              <w:t>etat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n.</w:t>
            </w:r>
          </w:p>
          <w:p w:rsidR="00593C66" w:rsidRPr="00B430B8" w:rsidRDefault="00A408E1">
            <w:pPr>
              <w:ind w:left="103" w:right="202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Add</w:t>
            </w: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ll</w:t>
            </w:r>
            <w:r w:rsidRPr="00B430B8">
              <w:rPr>
                <w:rFonts w:ascii="Arial" w:hAnsi="Arial" w:cs="Arial"/>
                <w:b/>
                <w:spacing w:val="1"/>
              </w:rPr>
              <w:t>y</w:t>
            </w:r>
            <w:r w:rsidRPr="00B430B8">
              <w:rPr>
                <w:rFonts w:ascii="Arial" w:hAnsi="Arial" w:cs="Arial"/>
                <w:b/>
              </w:rPr>
              <w:t>,</w:t>
            </w:r>
            <w:r w:rsidRPr="00B430B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y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lies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 xml:space="preserve">a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ingle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ite,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hich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its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 xml:space="preserve">he </w:t>
            </w:r>
            <w:r w:rsidRPr="00B430B8">
              <w:rPr>
                <w:rFonts w:ascii="Arial" w:hAnsi="Arial" w:cs="Arial"/>
                <w:b/>
                <w:spacing w:val="1"/>
              </w:rPr>
              <w:t>g</w:t>
            </w:r>
            <w:r w:rsidRPr="00B430B8">
              <w:rPr>
                <w:rFonts w:ascii="Arial" w:hAnsi="Arial" w:cs="Arial"/>
                <w:b/>
              </w:rPr>
              <w:t>ene</w:t>
            </w:r>
            <w:r w:rsidRPr="00B430B8">
              <w:rPr>
                <w:rFonts w:ascii="Arial" w:hAnsi="Arial" w:cs="Arial"/>
                <w:b/>
                <w:spacing w:val="1"/>
              </w:rPr>
              <w:t>ra</w:t>
            </w:r>
            <w:r w:rsidRPr="00B430B8">
              <w:rPr>
                <w:rFonts w:ascii="Arial" w:hAnsi="Arial" w:cs="Arial"/>
                <w:b/>
              </w:rPr>
              <w:t>lity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</w:t>
            </w:r>
            <w:r w:rsidRPr="00B430B8">
              <w:rPr>
                <w:rFonts w:ascii="Arial" w:hAnsi="Arial" w:cs="Arial"/>
                <w:b/>
              </w:rPr>
              <w:t>in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ing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.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Replic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ro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B430B8">
              <w:rPr>
                <w:rFonts w:ascii="Arial" w:hAnsi="Arial" w:cs="Arial"/>
                <w:b/>
              </w:rPr>
              <w:t>ultiple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2"/>
              </w:rPr>
              <w:t>r</w:t>
            </w:r>
            <w:r w:rsidRPr="00B430B8">
              <w:rPr>
                <w:rFonts w:ascii="Arial" w:hAnsi="Arial" w:cs="Arial"/>
                <w:b/>
              </w:rPr>
              <w:t>b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 xml:space="preserve">n </w:t>
            </w:r>
            <w:r w:rsidRPr="00B430B8">
              <w:rPr>
                <w:rFonts w:ascii="Arial" w:hAnsi="Arial" w:cs="Arial"/>
                <w:b/>
                <w:spacing w:val="1"/>
              </w:rPr>
              <w:t>g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en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4"/>
              </w:rPr>
              <w:t>o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</w:rPr>
              <w:t>ith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les</w:t>
            </w:r>
            <w:r w:rsidRPr="00B430B8">
              <w:rPr>
                <w:rFonts w:ascii="Arial" w:hAnsi="Arial" w:cs="Arial"/>
                <w:b/>
                <w:spacing w:val="2"/>
              </w:rPr>
              <w:t>s</w:t>
            </w:r>
            <w:r w:rsidRPr="00B430B8">
              <w:rPr>
                <w:rFonts w:ascii="Arial" w:hAnsi="Arial" w:cs="Arial"/>
                <w:b/>
                <w:spacing w:val="3"/>
              </w:rPr>
              <w:t>-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ag</w:t>
            </w:r>
            <w:r w:rsidRPr="00B430B8">
              <w:rPr>
                <w:rFonts w:ascii="Arial" w:hAnsi="Arial" w:cs="Arial"/>
                <w:b/>
              </w:rPr>
              <w:t>ed</w:t>
            </w:r>
            <w:r w:rsidRPr="00B430B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2"/>
              </w:rPr>
              <w:t>b</w:t>
            </w:r>
            <w:r w:rsidRPr="00B430B8">
              <w:rPr>
                <w:rFonts w:ascii="Arial" w:hAnsi="Arial" w:cs="Arial"/>
                <w:b/>
              </w:rPr>
              <w:t>it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 xml:space="preserve">uld 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pr</w:t>
            </w:r>
            <w:r w:rsidRPr="00B430B8">
              <w:rPr>
                <w:rFonts w:ascii="Arial" w:hAnsi="Arial" w:cs="Arial"/>
                <w:b/>
                <w:spacing w:val="1"/>
              </w:rPr>
              <w:t>ov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b</w:t>
            </w:r>
            <w:r w:rsidRPr="00B430B8">
              <w:rPr>
                <w:rFonts w:ascii="Arial" w:hAnsi="Arial" w:cs="Arial"/>
                <w:b/>
                <w:spacing w:val="-1"/>
              </w:rPr>
              <w:t>us</w:t>
            </w:r>
            <w:r w:rsidRPr="00B430B8">
              <w:rPr>
                <w:rFonts w:ascii="Arial" w:hAnsi="Arial" w:cs="Arial"/>
                <w:b/>
                <w:spacing w:val="2"/>
              </w:rPr>
              <w:t>t</w:t>
            </w:r>
            <w:r w:rsidRPr="00B430B8">
              <w:rPr>
                <w:rFonts w:ascii="Arial" w:hAnsi="Arial" w:cs="Arial"/>
                <w:b/>
              </w:rPr>
              <w:t>ne</w:t>
            </w:r>
            <w:r w:rsidRPr="00B430B8">
              <w:rPr>
                <w:rFonts w:ascii="Arial" w:hAnsi="Arial" w:cs="Arial"/>
                <w:b/>
                <w:spacing w:val="2"/>
              </w:rPr>
              <w:t>s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f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nclu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.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Se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att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ns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re</w:t>
            </w:r>
          </w:p>
          <w:p w:rsidR="00593C66" w:rsidRPr="00B430B8" w:rsidRDefault="00A408E1">
            <w:pPr>
              <w:ind w:left="103" w:right="95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de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ib</w:t>
            </w:r>
            <w:r w:rsidRPr="00B430B8">
              <w:rPr>
                <w:rFonts w:ascii="Arial" w:hAnsi="Arial" w:cs="Arial"/>
                <w:b/>
                <w:spacing w:val="2"/>
              </w:rPr>
              <w:t>e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descr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pti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el</w:t>
            </w:r>
            <w:r w:rsidRPr="00B430B8">
              <w:rPr>
                <w:rFonts w:ascii="Arial" w:hAnsi="Arial" w:cs="Arial"/>
                <w:b/>
                <w:spacing w:val="1"/>
              </w:rPr>
              <w:t>y</w:t>
            </w:r>
            <w:r w:rsidRPr="00B430B8">
              <w:rPr>
                <w:rFonts w:ascii="Arial" w:hAnsi="Arial" w:cs="Arial"/>
                <w:b/>
              </w:rPr>
              <w:t>,</w:t>
            </w:r>
            <w:r w:rsidRPr="00B430B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b</w:t>
            </w:r>
            <w:r w:rsidRPr="00B430B8">
              <w:rPr>
                <w:rFonts w:ascii="Arial" w:hAnsi="Arial" w:cs="Arial"/>
                <w:b/>
                <w:spacing w:val="-1"/>
              </w:rPr>
              <w:t>u</w:t>
            </w:r>
            <w:r w:rsidRPr="00B430B8">
              <w:rPr>
                <w:rFonts w:ascii="Arial" w:hAnsi="Arial" w:cs="Arial"/>
                <w:b/>
              </w:rPr>
              <w:t>t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tat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ic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ests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c</w:t>
            </w:r>
            <w:r w:rsidRPr="00B430B8">
              <w:rPr>
                <w:rFonts w:ascii="Arial" w:hAnsi="Arial" w:cs="Arial"/>
                <w:b/>
                <w:spacing w:val="3"/>
              </w:rPr>
              <w:t>o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</w:rPr>
              <w:t>p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ng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b</w:t>
            </w:r>
            <w:r w:rsidRPr="00B430B8">
              <w:rPr>
                <w:rFonts w:ascii="Arial" w:hAnsi="Arial" w:cs="Arial"/>
                <w:b/>
                <w:spacing w:val="-1"/>
              </w:rPr>
              <w:t>u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 xml:space="preserve">nce </w:t>
            </w:r>
            <w:r w:rsidRPr="00B430B8">
              <w:rPr>
                <w:rFonts w:ascii="Arial" w:hAnsi="Arial" w:cs="Arial"/>
                <w:b/>
                <w:spacing w:val="3"/>
              </w:rPr>
              <w:t>a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ng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  <w:spacing w:val="2"/>
              </w:rPr>
              <w:t>n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re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-2"/>
              </w:rPr>
              <w:t>k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ng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2"/>
              </w:rPr>
              <w:t>l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be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inc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rp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ed.</w:t>
            </w:r>
          </w:p>
          <w:p w:rsidR="00593C66" w:rsidRPr="00B430B8" w:rsidRDefault="00A408E1">
            <w:pPr>
              <w:ind w:left="103" w:right="78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  <w:spacing w:val="1"/>
              </w:rPr>
              <w:t>Ov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ra</w:t>
            </w:r>
            <w:r w:rsidRPr="00B430B8">
              <w:rPr>
                <w:rFonts w:ascii="Arial" w:hAnsi="Arial" w:cs="Arial"/>
                <w:b/>
              </w:rPr>
              <w:t>ll,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2"/>
              </w:rPr>
              <w:t>n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pt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pr</w:t>
            </w:r>
            <w:r w:rsidRPr="00B430B8">
              <w:rPr>
                <w:rFonts w:ascii="Arial" w:hAnsi="Arial" w:cs="Arial"/>
                <w:b/>
                <w:spacing w:val="1"/>
              </w:rPr>
              <w:t>ov</w:t>
            </w:r>
            <w:r w:rsidRPr="00B430B8">
              <w:rPr>
                <w:rFonts w:ascii="Arial" w:hAnsi="Arial" w:cs="Arial"/>
                <w:b/>
              </w:rPr>
              <w:t>ides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va</w:t>
            </w:r>
            <w:r w:rsidRPr="00B430B8">
              <w:rPr>
                <w:rFonts w:ascii="Arial" w:hAnsi="Arial" w:cs="Arial"/>
                <w:b/>
              </w:rPr>
              <w:t>luable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b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eline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1"/>
              </w:rPr>
              <w:t>ata</w:t>
            </w:r>
            <w:r w:rsidRPr="00B430B8">
              <w:rPr>
                <w:rFonts w:ascii="Arial" w:hAnsi="Arial" w:cs="Arial"/>
                <w:b/>
              </w:rPr>
              <w:t>.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With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 xml:space="preserve">he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1"/>
              </w:rPr>
              <w:t>gg</w:t>
            </w:r>
            <w:r w:rsidRPr="00B430B8">
              <w:rPr>
                <w:rFonts w:ascii="Arial" w:hAnsi="Arial" w:cs="Arial"/>
                <w:b/>
              </w:rPr>
              <w:t>est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re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ns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o</w:t>
            </w:r>
            <w:r w:rsidRPr="00B430B8">
              <w:rPr>
                <w:rFonts w:ascii="Arial" w:hAnsi="Arial" w:cs="Arial"/>
                <w:b/>
                <w:spacing w:val="1"/>
              </w:rPr>
              <w:t xml:space="preserve"> a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1"/>
              </w:rPr>
              <w:t>d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3"/>
              </w:rPr>
              <w:t>e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 xml:space="preserve">he 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1"/>
              </w:rPr>
              <w:t>og</w:t>
            </w:r>
            <w:r w:rsidRPr="00B430B8">
              <w:rPr>
                <w:rFonts w:ascii="Arial" w:hAnsi="Arial" w:cs="Arial"/>
                <w:b/>
              </w:rPr>
              <w:t>ic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nd interpr</w:t>
            </w:r>
            <w:r w:rsidRPr="00B430B8">
              <w:rPr>
                <w:rFonts w:ascii="Arial" w:hAnsi="Arial" w:cs="Arial"/>
                <w:b/>
                <w:spacing w:val="1"/>
              </w:rPr>
              <w:t>etat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v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-1"/>
              </w:rPr>
              <w:t>ss</w:t>
            </w:r>
            <w:r w:rsidRPr="00B430B8">
              <w:rPr>
                <w:rFonts w:ascii="Arial" w:hAnsi="Arial" w:cs="Arial"/>
                <w:b/>
              </w:rPr>
              <w:t>ue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,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  <w:spacing w:val="2"/>
              </w:rPr>
              <w:t>u</w:t>
            </w:r>
            <w:r w:rsidRPr="00B430B8">
              <w:rPr>
                <w:rFonts w:ascii="Arial" w:hAnsi="Arial" w:cs="Arial"/>
                <w:b/>
              </w:rPr>
              <w:t>dy</w:t>
            </w:r>
            <w:r w:rsidRPr="00B430B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2"/>
              </w:rPr>
              <w:t>w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uld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be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c</w:t>
            </w:r>
            <w:r w:rsidRPr="00B430B8">
              <w:rPr>
                <w:rFonts w:ascii="Arial" w:hAnsi="Arial" w:cs="Arial"/>
                <w:b/>
              </w:rPr>
              <w:t>ep</w:t>
            </w:r>
            <w:r w:rsidRPr="00B430B8">
              <w:rPr>
                <w:rFonts w:ascii="Arial" w:hAnsi="Arial" w:cs="Arial"/>
                <w:b/>
                <w:spacing w:val="1"/>
              </w:rPr>
              <w:t>ta</w:t>
            </w:r>
            <w:r w:rsidRPr="00B430B8">
              <w:rPr>
                <w:rFonts w:ascii="Arial" w:hAnsi="Arial" w:cs="Arial"/>
                <w:b/>
              </w:rPr>
              <w:t>ble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fo</w:t>
            </w:r>
            <w:r w:rsidRPr="00B430B8">
              <w:rPr>
                <w:rFonts w:ascii="Arial" w:hAnsi="Arial" w:cs="Arial"/>
                <w:b/>
              </w:rPr>
              <w:t>r p</w:t>
            </w:r>
            <w:r w:rsidRPr="00B430B8">
              <w:rPr>
                <w:rFonts w:ascii="Arial" w:hAnsi="Arial" w:cs="Arial"/>
                <w:b/>
                <w:spacing w:val="-1"/>
              </w:rPr>
              <w:t>u</w:t>
            </w:r>
            <w:r w:rsidRPr="00B430B8">
              <w:rPr>
                <w:rFonts w:ascii="Arial" w:hAnsi="Arial" w:cs="Arial"/>
                <w:b/>
              </w:rPr>
              <w:t>bl</w:t>
            </w:r>
            <w:r w:rsidRPr="00B430B8">
              <w:rPr>
                <w:rFonts w:ascii="Arial" w:hAnsi="Arial" w:cs="Arial"/>
                <w:b/>
                <w:spacing w:val="-1"/>
              </w:rPr>
              <w:t>i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n,</w:t>
            </w:r>
            <w:r w:rsidRPr="00B430B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it 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nt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ib</w:t>
            </w:r>
            <w:r w:rsidRPr="00B430B8">
              <w:rPr>
                <w:rFonts w:ascii="Arial" w:hAnsi="Arial" w:cs="Arial"/>
                <w:b/>
                <w:spacing w:val="-1"/>
              </w:rPr>
              <w:t>u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es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5"/>
              </w:rPr>
              <w:t>m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2"/>
              </w:rPr>
              <w:t>i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gf</w:t>
            </w:r>
            <w:r w:rsidRPr="00B430B8">
              <w:rPr>
                <w:rFonts w:ascii="Arial" w:hAnsi="Arial" w:cs="Arial"/>
                <w:b/>
              </w:rPr>
              <w:t>ul</w:t>
            </w:r>
            <w:r w:rsidRPr="00B430B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inf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  <w:spacing w:val="3"/>
              </w:rPr>
              <w:t>r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at</w:t>
            </w:r>
            <w:r w:rsidRPr="00B430B8">
              <w:rPr>
                <w:rFonts w:ascii="Arial" w:hAnsi="Arial" w:cs="Arial"/>
                <w:b/>
              </w:rPr>
              <w:t>i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urb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</w:tbl>
    <w:p w:rsidR="00593C66" w:rsidRPr="00B430B8" w:rsidRDefault="00593C66">
      <w:pPr>
        <w:rPr>
          <w:rFonts w:ascii="Arial" w:hAnsi="Arial" w:cs="Arial"/>
        </w:rPr>
        <w:sectPr w:rsidR="00593C66" w:rsidRPr="00B430B8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before="6" w:line="280" w:lineRule="exact"/>
        <w:rPr>
          <w:rFonts w:ascii="Arial" w:hAnsi="Arial" w:cs="Arial"/>
        </w:rPr>
      </w:pPr>
    </w:p>
    <w:p w:rsidR="00593C66" w:rsidRPr="00B430B8" w:rsidRDefault="00B430B8">
      <w:pPr>
        <w:spacing w:before="33" w:line="220" w:lineRule="exact"/>
        <w:ind w:left="3555"/>
        <w:rPr>
          <w:rFonts w:ascii="Arial" w:hAnsi="Arial" w:cs="Arial"/>
        </w:rPr>
      </w:pPr>
      <w:r w:rsidRPr="00B430B8">
        <w:rPr>
          <w:rFonts w:ascii="Arial" w:hAnsi="Arial" w:cs="Arial"/>
        </w:rPr>
        <w:pict>
          <v:group id="_x0000_s1045" style="position:absolute;left:0;text-align:left;margin-left:66.3pt;margin-top:91.3pt;width:659.5pt;height:60.45pt;z-index:-251661312;mso-position-horizontal-relative:page;mso-position-vertical-relative:page" coordorigin="1326,1826" coordsize="13190,1209">
            <v:shape id="_x0000_s1055" style="position:absolute;left:1337;top:1836;width:3324;height:0" coordorigin="1337,1836" coordsize="3324,0" path="m1337,1836r3324,e" filled="f" strokeweight=".58pt">
              <v:path arrowok="t"/>
            </v:shape>
            <v:shape id="_x0000_s1054" style="position:absolute;left:4671;top:1836;width:5821;height:0" coordorigin="4671,1836" coordsize="5821,0" path="m4671,1836r5821,e" filled="f" strokeweight=".58pt">
              <v:path arrowok="t"/>
            </v:shape>
            <v:shape id="_x0000_s1053" style="position:absolute;left:10501;top:1836;width:4004;height:0" coordorigin="10501,1836" coordsize="4004,0" path="m10501,1836r4005,e" filled="f" strokeweight=".58pt">
              <v:path arrowok="t"/>
            </v:shape>
            <v:shape id="_x0000_s1052" style="position:absolute;left:1332;top:1832;width:0;height:1198" coordorigin="1332,1832" coordsize="0,1198" path="m1332,1832r,1197e" filled="f" strokeweight=".58pt">
              <v:path arrowok="t"/>
            </v:shape>
            <v:shape id="_x0000_s1051" style="position:absolute;left:1337;top:3024;width:3324;height:0" coordorigin="1337,3024" coordsize="3324,0" path="m1337,3024r3324,e" filled="f" strokeweight=".58pt">
              <v:path arrowok="t"/>
            </v:shape>
            <v:shape id="_x0000_s1050" style="position:absolute;left:4666;top:1832;width:0;height:1198" coordorigin="4666,1832" coordsize="0,1198" path="m4666,1832r,1197e" filled="f" strokeweight=".58pt">
              <v:path arrowok="t"/>
            </v:shape>
            <v:shape id="_x0000_s1049" style="position:absolute;left:4671;top:3024;width:5821;height:0" coordorigin="4671,3024" coordsize="5821,0" path="m4671,3024r5821,e" filled="f" strokeweight=".58pt">
              <v:path arrowok="t"/>
            </v:shape>
            <v:shape id="_x0000_s1048" style="position:absolute;left:10497;top:1832;width:0;height:1198" coordorigin="10497,1832" coordsize="0,1198" path="m10497,1832r,1197e" filled="f" strokeweight=".58pt">
              <v:path arrowok="t"/>
            </v:shape>
            <v:shape id="_x0000_s1047" style="position:absolute;left:10501;top:3024;width:4004;height:0" coordorigin="10501,3024" coordsize="4004,0" path="m10501,3024r4005,e" filled="f" strokeweight=".58pt">
              <v:path arrowok="t"/>
            </v:shape>
            <v:shape id="_x0000_s1046" style="position:absolute;left:14510;top:1832;width:0;height:1198" coordorigin="14510,1832" coordsize="0,1198" path="m14510,1832r,1197e" filled="f" strokeweight=".58pt">
              <v:path arrowok="t"/>
            </v:shape>
            <w10:wrap anchorx="page" anchory="page"/>
          </v:group>
        </w:pict>
      </w:r>
      <w:r w:rsidR="00A408E1" w:rsidRPr="00B430B8">
        <w:rPr>
          <w:rFonts w:ascii="Arial" w:hAnsi="Arial" w:cs="Arial"/>
          <w:b/>
          <w:spacing w:val="-1"/>
          <w:position w:val="-1"/>
        </w:rPr>
        <w:t>s</w:t>
      </w:r>
      <w:r w:rsidR="00A408E1" w:rsidRPr="00B430B8">
        <w:rPr>
          <w:rFonts w:ascii="Arial" w:hAnsi="Arial" w:cs="Arial"/>
          <w:b/>
          <w:position w:val="-1"/>
        </w:rPr>
        <w:t>pi</w:t>
      </w:r>
      <w:r w:rsidR="00A408E1" w:rsidRPr="00B430B8">
        <w:rPr>
          <w:rFonts w:ascii="Arial" w:hAnsi="Arial" w:cs="Arial"/>
          <w:b/>
          <w:spacing w:val="-1"/>
          <w:position w:val="-1"/>
        </w:rPr>
        <w:t>d</w:t>
      </w:r>
      <w:r w:rsidR="00A408E1" w:rsidRPr="00B430B8">
        <w:rPr>
          <w:rFonts w:ascii="Arial" w:hAnsi="Arial" w:cs="Arial"/>
          <w:b/>
          <w:position w:val="-1"/>
        </w:rPr>
        <w:t>er</w:t>
      </w:r>
      <w:r w:rsidR="00A408E1" w:rsidRPr="00B430B8">
        <w:rPr>
          <w:rFonts w:ascii="Arial" w:hAnsi="Arial" w:cs="Arial"/>
          <w:b/>
          <w:spacing w:val="-4"/>
          <w:position w:val="-1"/>
        </w:rPr>
        <w:t xml:space="preserve"> </w:t>
      </w:r>
      <w:r w:rsidR="00A408E1" w:rsidRPr="00B430B8">
        <w:rPr>
          <w:rFonts w:ascii="Arial" w:hAnsi="Arial" w:cs="Arial"/>
          <w:b/>
          <w:position w:val="-1"/>
        </w:rPr>
        <w:t>e</w:t>
      </w:r>
      <w:r w:rsidR="00A408E1" w:rsidRPr="00B430B8">
        <w:rPr>
          <w:rFonts w:ascii="Arial" w:hAnsi="Arial" w:cs="Arial"/>
          <w:b/>
          <w:spacing w:val="1"/>
          <w:position w:val="-1"/>
        </w:rPr>
        <w:t>co</w:t>
      </w:r>
      <w:r w:rsidR="00A408E1" w:rsidRPr="00B430B8">
        <w:rPr>
          <w:rFonts w:ascii="Arial" w:hAnsi="Arial" w:cs="Arial"/>
          <w:b/>
          <w:position w:val="-1"/>
        </w:rPr>
        <w:t>l</w:t>
      </w:r>
      <w:r w:rsidR="00A408E1" w:rsidRPr="00B430B8">
        <w:rPr>
          <w:rFonts w:ascii="Arial" w:hAnsi="Arial" w:cs="Arial"/>
          <w:b/>
          <w:spacing w:val="1"/>
          <w:position w:val="-1"/>
        </w:rPr>
        <w:t>og</w:t>
      </w:r>
      <w:r w:rsidR="00A408E1" w:rsidRPr="00B430B8">
        <w:rPr>
          <w:rFonts w:ascii="Arial" w:hAnsi="Arial" w:cs="Arial"/>
          <w:b/>
          <w:position w:val="-1"/>
        </w:rPr>
        <w:t>y</w:t>
      </w:r>
      <w:r w:rsidR="00A408E1" w:rsidRPr="00B430B8">
        <w:rPr>
          <w:rFonts w:ascii="Arial" w:hAnsi="Arial" w:cs="Arial"/>
          <w:b/>
          <w:spacing w:val="-5"/>
          <w:position w:val="-1"/>
        </w:rPr>
        <w:t xml:space="preserve"> </w:t>
      </w:r>
      <w:r w:rsidR="00A408E1" w:rsidRPr="00B430B8">
        <w:rPr>
          <w:rFonts w:ascii="Arial" w:hAnsi="Arial" w:cs="Arial"/>
          <w:b/>
          <w:spacing w:val="1"/>
          <w:position w:val="-1"/>
        </w:rPr>
        <w:t>a</w:t>
      </w:r>
      <w:r w:rsidR="00A408E1" w:rsidRPr="00B430B8">
        <w:rPr>
          <w:rFonts w:ascii="Arial" w:hAnsi="Arial" w:cs="Arial"/>
          <w:b/>
          <w:position w:val="-1"/>
        </w:rPr>
        <w:t>nd</w:t>
      </w:r>
      <w:r w:rsidR="00A408E1" w:rsidRPr="00B430B8">
        <w:rPr>
          <w:rFonts w:ascii="Arial" w:hAnsi="Arial" w:cs="Arial"/>
          <w:b/>
          <w:spacing w:val="-4"/>
          <w:position w:val="-1"/>
        </w:rPr>
        <w:t xml:space="preserve"> </w:t>
      </w:r>
      <w:r w:rsidR="00A408E1" w:rsidRPr="00B430B8">
        <w:rPr>
          <w:rFonts w:ascii="Arial" w:hAnsi="Arial" w:cs="Arial"/>
          <w:b/>
          <w:position w:val="-1"/>
        </w:rPr>
        <w:t>bioin</w:t>
      </w:r>
      <w:r w:rsidR="00A408E1" w:rsidRPr="00B430B8">
        <w:rPr>
          <w:rFonts w:ascii="Arial" w:hAnsi="Arial" w:cs="Arial"/>
          <w:b/>
          <w:spacing w:val="-1"/>
          <w:position w:val="-1"/>
        </w:rPr>
        <w:t>d</w:t>
      </w:r>
      <w:r w:rsidR="00A408E1" w:rsidRPr="00B430B8">
        <w:rPr>
          <w:rFonts w:ascii="Arial" w:hAnsi="Arial" w:cs="Arial"/>
          <w:b/>
          <w:position w:val="-1"/>
        </w:rPr>
        <w:t>ic</w:t>
      </w:r>
      <w:r w:rsidR="00A408E1" w:rsidRPr="00B430B8">
        <w:rPr>
          <w:rFonts w:ascii="Arial" w:hAnsi="Arial" w:cs="Arial"/>
          <w:b/>
          <w:spacing w:val="4"/>
          <w:position w:val="-1"/>
        </w:rPr>
        <w:t>a</w:t>
      </w:r>
      <w:r w:rsidR="00A408E1" w:rsidRPr="00B430B8">
        <w:rPr>
          <w:rFonts w:ascii="Arial" w:hAnsi="Arial" w:cs="Arial"/>
          <w:b/>
          <w:spacing w:val="1"/>
          <w:position w:val="-1"/>
        </w:rPr>
        <w:t>to</w:t>
      </w:r>
      <w:r w:rsidR="00A408E1" w:rsidRPr="00B430B8">
        <w:rPr>
          <w:rFonts w:ascii="Arial" w:hAnsi="Arial" w:cs="Arial"/>
          <w:b/>
          <w:position w:val="-1"/>
        </w:rPr>
        <w:t>r</w:t>
      </w:r>
      <w:r w:rsidR="00A408E1" w:rsidRPr="00B430B8">
        <w:rPr>
          <w:rFonts w:ascii="Arial" w:hAnsi="Arial" w:cs="Arial"/>
          <w:b/>
          <w:spacing w:val="-9"/>
          <w:position w:val="-1"/>
        </w:rPr>
        <w:t xml:space="preserve"> </w:t>
      </w:r>
      <w:r w:rsidR="00A408E1" w:rsidRPr="00B430B8">
        <w:rPr>
          <w:rFonts w:ascii="Arial" w:hAnsi="Arial" w:cs="Arial"/>
          <w:b/>
          <w:position w:val="-1"/>
        </w:rPr>
        <w:t>p</w:t>
      </w:r>
      <w:r w:rsidR="00A408E1" w:rsidRPr="00B430B8">
        <w:rPr>
          <w:rFonts w:ascii="Arial" w:hAnsi="Arial" w:cs="Arial"/>
          <w:b/>
          <w:spacing w:val="1"/>
          <w:position w:val="-1"/>
        </w:rPr>
        <w:t>ot</w:t>
      </w:r>
      <w:r w:rsidR="00A408E1" w:rsidRPr="00B430B8">
        <w:rPr>
          <w:rFonts w:ascii="Arial" w:hAnsi="Arial" w:cs="Arial"/>
          <w:b/>
          <w:position w:val="-1"/>
        </w:rPr>
        <w:t>en</w:t>
      </w:r>
      <w:r w:rsidR="00A408E1" w:rsidRPr="00B430B8">
        <w:rPr>
          <w:rFonts w:ascii="Arial" w:hAnsi="Arial" w:cs="Arial"/>
          <w:b/>
          <w:spacing w:val="1"/>
          <w:position w:val="-1"/>
        </w:rPr>
        <w:t>t</w:t>
      </w:r>
      <w:r w:rsidR="00A408E1" w:rsidRPr="00B430B8">
        <w:rPr>
          <w:rFonts w:ascii="Arial" w:hAnsi="Arial" w:cs="Arial"/>
          <w:b/>
          <w:position w:val="-1"/>
        </w:rPr>
        <w:t>i</w:t>
      </w:r>
      <w:r w:rsidR="00A408E1" w:rsidRPr="00B430B8">
        <w:rPr>
          <w:rFonts w:ascii="Arial" w:hAnsi="Arial" w:cs="Arial"/>
          <w:b/>
          <w:spacing w:val="1"/>
          <w:position w:val="-1"/>
        </w:rPr>
        <w:t>a</w:t>
      </w:r>
      <w:r w:rsidR="00A408E1" w:rsidRPr="00B430B8">
        <w:rPr>
          <w:rFonts w:ascii="Arial" w:hAnsi="Arial" w:cs="Arial"/>
          <w:b/>
          <w:position w:val="-1"/>
        </w:rPr>
        <w:t>l.</w:t>
      </w:r>
    </w:p>
    <w:p w:rsidR="00593C66" w:rsidRPr="00B430B8" w:rsidRDefault="00593C66">
      <w:pPr>
        <w:spacing w:before="10" w:line="1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593C66">
      <w:pPr>
        <w:spacing w:line="200" w:lineRule="exact"/>
        <w:rPr>
          <w:rFonts w:ascii="Arial" w:hAnsi="Arial" w:cs="Arial"/>
        </w:rPr>
      </w:pPr>
    </w:p>
    <w:p w:rsidR="00593C66" w:rsidRPr="00B430B8" w:rsidRDefault="00B430B8">
      <w:pPr>
        <w:spacing w:before="33" w:line="220" w:lineRule="exact"/>
        <w:ind w:left="220"/>
        <w:rPr>
          <w:rFonts w:ascii="Arial" w:hAnsi="Arial" w:cs="Arial"/>
        </w:rPr>
      </w:pPr>
      <w:r w:rsidRPr="00B430B8">
        <w:rPr>
          <w:rFonts w:ascii="Arial" w:hAnsi="Arial" w:cs="Arial"/>
        </w:rPr>
        <w:pict>
          <v:group id="_x0000_s1042" style="position:absolute;left:0;text-align:left;margin-left:71.45pt;margin-top:1.25pt;width:41.65pt;height:12.5pt;z-index:-251660288;mso-position-horizontal-relative:page" coordorigin="1429,25" coordsize="833,250">
            <v:shape id="_x0000_s1044" style="position:absolute;left:1440;top:35;width:812;height:230" coordorigin="1440,35" coordsize="812,230" path="m1440,265r812,l2252,35r-812,l1440,265xe" fillcolor="yellow" stroked="f">
              <v:path arrowok="t"/>
            </v:shape>
            <v:shape id="_x0000_s1043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A408E1" w:rsidRPr="00B430B8">
        <w:rPr>
          <w:rFonts w:ascii="Arial" w:hAnsi="Arial" w:cs="Arial"/>
          <w:b/>
          <w:position w:val="-1"/>
        </w:rPr>
        <w:t>PART</w:t>
      </w:r>
      <w:r w:rsidR="00A408E1" w:rsidRPr="00B430B8">
        <w:rPr>
          <w:rFonts w:ascii="Arial" w:hAnsi="Arial" w:cs="Arial"/>
          <w:b/>
          <w:spacing w:val="45"/>
          <w:position w:val="-1"/>
        </w:rPr>
        <w:t xml:space="preserve"> </w:t>
      </w:r>
      <w:r w:rsidR="00A408E1" w:rsidRPr="00B430B8">
        <w:rPr>
          <w:rFonts w:ascii="Arial" w:hAnsi="Arial" w:cs="Arial"/>
          <w:b/>
          <w:spacing w:val="1"/>
          <w:position w:val="-1"/>
        </w:rPr>
        <w:t>2</w:t>
      </w:r>
      <w:r w:rsidR="00A408E1" w:rsidRPr="00B430B8">
        <w:rPr>
          <w:rFonts w:ascii="Arial" w:hAnsi="Arial" w:cs="Arial"/>
          <w:b/>
          <w:position w:val="-1"/>
        </w:rPr>
        <w:t>:</w:t>
      </w:r>
    </w:p>
    <w:p w:rsidR="00593C66" w:rsidRPr="00B430B8" w:rsidRDefault="00593C66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3"/>
        <w:gridCol w:w="4467"/>
        <w:gridCol w:w="2616"/>
      </w:tblGrid>
      <w:tr w:rsidR="00593C66" w:rsidRPr="00B430B8">
        <w:trPr>
          <w:trHeight w:hRule="exact" w:val="946"/>
        </w:trPr>
        <w:tc>
          <w:tcPr>
            <w:tcW w:w="6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Re</w:t>
            </w:r>
            <w:r w:rsidRPr="00B430B8">
              <w:rPr>
                <w:rFonts w:ascii="Arial" w:hAnsi="Arial" w:cs="Arial"/>
                <w:b/>
                <w:spacing w:val="2"/>
              </w:rPr>
              <w:t>v</w:t>
            </w:r>
            <w:r w:rsidRPr="00B430B8">
              <w:rPr>
                <w:rFonts w:ascii="Arial" w:hAnsi="Arial" w:cs="Arial"/>
                <w:b/>
              </w:rPr>
              <w:t>ie</w:t>
            </w:r>
            <w:r w:rsidRPr="00B430B8">
              <w:rPr>
                <w:rFonts w:ascii="Arial" w:hAnsi="Arial" w:cs="Arial"/>
                <w:b/>
                <w:spacing w:val="3"/>
              </w:rPr>
              <w:t>w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r’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m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A408E1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Auth</w:t>
            </w:r>
            <w:r w:rsidRPr="00B430B8">
              <w:rPr>
                <w:rFonts w:ascii="Arial" w:hAnsi="Arial" w:cs="Arial"/>
                <w:b/>
                <w:spacing w:val="1"/>
              </w:rPr>
              <w:t>o</w:t>
            </w:r>
            <w:r w:rsidRPr="00B430B8">
              <w:rPr>
                <w:rFonts w:ascii="Arial" w:hAnsi="Arial" w:cs="Arial"/>
                <w:b/>
              </w:rPr>
              <w:t>r</w:t>
            </w:r>
            <w:r w:rsidRPr="00B430B8">
              <w:rPr>
                <w:rFonts w:ascii="Arial" w:hAnsi="Arial" w:cs="Arial"/>
                <w:b/>
                <w:spacing w:val="1"/>
              </w:rPr>
              <w:t>’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Fe</w:t>
            </w:r>
            <w:r w:rsidRPr="00B430B8">
              <w:rPr>
                <w:rFonts w:ascii="Arial" w:hAnsi="Arial" w:cs="Arial"/>
                <w:b/>
                <w:spacing w:val="1"/>
              </w:rPr>
              <w:t>e</w:t>
            </w:r>
            <w:r w:rsidRPr="00B430B8">
              <w:rPr>
                <w:rFonts w:ascii="Arial" w:hAnsi="Arial" w:cs="Arial"/>
                <w:b/>
              </w:rPr>
              <w:t>d</w:t>
            </w:r>
            <w:r w:rsidRPr="00B430B8">
              <w:rPr>
                <w:rFonts w:ascii="Arial" w:hAnsi="Arial" w:cs="Arial"/>
                <w:b/>
                <w:spacing w:val="-1"/>
              </w:rPr>
              <w:t>b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  <w:spacing w:val="3"/>
              </w:rPr>
              <w:t>c</w:t>
            </w:r>
            <w:r w:rsidRPr="00B430B8">
              <w:rPr>
                <w:rFonts w:ascii="Arial" w:hAnsi="Arial" w:cs="Arial"/>
                <w:b/>
              </w:rPr>
              <w:t>k</w:t>
            </w:r>
            <w:r w:rsidRPr="00B430B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30B8">
              <w:rPr>
                <w:rFonts w:ascii="Arial" w:hAnsi="Arial" w:cs="Arial"/>
                <w:spacing w:val="1"/>
              </w:rPr>
              <w:t>(I</w:t>
            </w:r>
            <w:r w:rsidRPr="00B430B8">
              <w:rPr>
                <w:rFonts w:ascii="Arial" w:hAnsi="Arial" w:cs="Arial"/>
              </w:rPr>
              <w:t>t</w:t>
            </w:r>
            <w:r w:rsidRPr="00B430B8">
              <w:rPr>
                <w:rFonts w:ascii="Arial" w:hAnsi="Arial" w:cs="Arial"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</w:rPr>
              <w:t>is</w:t>
            </w:r>
          </w:p>
          <w:p w:rsidR="00593C66" w:rsidRPr="00B430B8" w:rsidRDefault="00A408E1">
            <w:pPr>
              <w:spacing w:before="1"/>
              <w:ind w:left="-1" w:right="148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spacing w:val="-1"/>
              </w:rPr>
              <w:t>m</w:t>
            </w:r>
            <w:r w:rsidRPr="00B430B8">
              <w:rPr>
                <w:rFonts w:ascii="Arial" w:hAnsi="Arial" w:cs="Arial"/>
              </w:rPr>
              <w:t>a</w:t>
            </w:r>
            <w:r w:rsidRPr="00B430B8">
              <w:rPr>
                <w:rFonts w:ascii="Arial" w:hAnsi="Arial" w:cs="Arial"/>
                <w:spacing w:val="-1"/>
              </w:rPr>
              <w:t>n</w:t>
            </w:r>
            <w:r w:rsidRPr="00B430B8">
              <w:rPr>
                <w:rFonts w:ascii="Arial" w:hAnsi="Arial" w:cs="Arial"/>
                <w:spacing w:val="1"/>
              </w:rPr>
              <w:t>d</w:t>
            </w:r>
            <w:r w:rsidRPr="00B430B8">
              <w:rPr>
                <w:rFonts w:ascii="Arial" w:hAnsi="Arial" w:cs="Arial"/>
              </w:rPr>
              <w:t>at</w:t>
            </w:r>
            <w:r w:rsidRPr="00B430B8">
              <w:rPr>
                <w:rFonts w:ascii="Arial" w:hAnsi="Arial" w:cs="Arial"/>
                <w:spacing w:val="1"/>
              </w:rPr>
              <w:t>o</w:t>
            </w:r>
            <w:r w:rsidRPr="00B430B8">
              <w:rPr>
                <w:rFonts w:ascii="Arial" w:hAnsi="Arial" w:cs="Arial"/>
                <w:spacing w:val="3"/>
              </w:rPr>
              <w:t>r</w:t>
            </w:r>
            <w:r w:rsidRPr="00B430B8">
              <w:rPr>
                <w:rFonts w:ascii="Arial" w:hAnsi="Arial" w:cs="Arial"/>
              </w:rPr>
              <w:t>y</w:t>
            </w:r>
            <w:r w:rsidRPr="00B430B8">
              <w:rPr>
                <w:rFonts w:ascii="Arial" w:hAnsi="Arial" w:cs="Arial"/>
                <w:spacing w:val="-12"/>
              </w:rPr>
              <w:t xml:space="preserve"> </w:t>
            </w:r>
            <w:r w:rsidRPr="00B430B8">
              <w:rPr>
                <w:rFonts w:ascii="Arial" w:hAnsi="Arial" w:cs="Arial"/>
                <w:spacing w:val="2"/>
              </w:rPr>
              <w:t>t</w:t>
            </w:r>
            <w:r w:rsidRPr="00B430B8">
              <w:rPr>
                <w:rFonts w:ascii="Arial" w:hAnsi="Arial" w:cs="Arial"/>
                <w:spacing w:val="-1"/>
              </w:rPr>
              <w:t>h</w:t>
            </w:r>
            <w:r w:rsidRPr="00B430B8">
              <w:rPr>
                <w:rFonts w:ascii="Arial" w:hAnsi="Arial" w:cs="Arial"/>
              </w:rPr>
              <w:t>at</w:t>
            </w:r>
            <w:r w:rsidRPr="00B430B8">
              <w:rPr>
                <w:rFonts w:ascii="Arial" w:hAnsi="Arial" w:cs="Arial"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spacing w:val="3"/>
              </w:rPr>
              <w:t>a</w:t>
            </w:r>
            <w:r w:rsidRPr="00B430B8">
              <w:rPr>
                <w:rFonts w:ascii="Arial" w:hAnsi="Arial" w:cs="Arial"/>
                <w:spacing w:val="-1"/>
              </w:rPr>
              <w:t>u</w:t>
            </w:r>
            <w:r w:rsidRPr="00B430B8">
              <w:rPr>
                <w:rFonts w:ascii="Arial" w:hAnsi="Arial" w:cs="Arial"/>
                <w:spacing w:val="2"/>
              </w:rPr>
              <w:t>t</w:t>
            </w:r>
            <w:r w:rsidRPr="00B430B8">
              <w:rPr>
                <w:rFonts w:ascii="Arial" w:hAnsi="Arial" w:cs="Arial"/>
                <w:spacing w:val="-1"/>
              </w:rPr>
              <w:t>h</w:t>
            </w:r>
            <w:r w:rsidRPr="00B430B8">
              <w:rPr>
                <w:rFonts w:ascii="Arial" w:hAnsi="Arial" w:cs="Arial"/>
                <w:spacing w:val="1"/>
              </w:rPr>
              <w:t>or</w:t>
            </w:r>
            <w:r w:rsidRPr="00B430B8">
              <w:rPr>
                <w:rFonts w:ascii="Arial" w:hAnsi="Arial" w:cs="Arial"/>
              </w:rPr>
              <w:t>s</w:t>
            </w:r>
            <w:r w:rsidRPr="00B430B8">
              <w:rPr>
                <w:rFonts w:ascii="Arial" w:hAnsi="Arial" w:cs="Arial"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spacing w:val="-1"/>
              </w:rPr>
              <w:t>sh</w:t>
            </w:r>
            <w:r w:rsidRPr="00B430B8">
              <w:rPr>
                <w:rFonts w:ascii="Arial" w:hAnsi="Arial" w:cs="Arial"/>
                <w:spacing w:val="3"/>
              </w:rPr>
              <w:t>o</w:t>
            </w:r>
            <w:r w:rsidRPr="00B430B8">
              <w:rPr>
                <w:rFonts w:ascii="Arial" w:hAnsi="Arial" w:cs="Arial"/>
                <w:spacing w:val="-1"/>
              </w:rPr>
              <w:t>u</w:t>
            </w:r>
            <w:r w:rsidRPr="00B430B8">
              <w:rPr>
                <w:rFonts w:ascii="Arial" w:hAnsi="Arial" w:cs="Arial"/>
              </w:rPr>
              <w:t xml:space="preserve">ld </w:t>
            </w:r>
            <w:r w:rsidRPr="00B430B8">
              <w:rPr>
                <w:rFonts w:ascii="Arial" w:hAnsi="Arial" w:cs="Arial"/>
                <w:spacing w:val="-2"/>
              </w:rPr>
              <w:t>w</w:t>
            </w:r>
            <w:r w:rsidRPr="00B430B8">
              <w:rPr>
                <w:rFonts w:ascii="Arial" w:hAnsi="Arial" w:cs="Arial"/>
                <w:spacing w:val="1"/>
              </w:rPr>
              <w:t>r</w:t>
            </w:r>
            <w:r w:rsidRPr="00B430B8">
              <w:rPr>
                <w:rFonts w:ascii="Arial" w:hAnsi="Arial" w:cs="Arial"/>
              </w:rPr>
              <w:t>ite</w:t>
            </w:r>
            <w:r w:rsidRPr="00B430B8">
              <w:rPr>
                <w:rFonts w:ascii="Arial" w:hAnsi="Arial" w:cs="Arial"/>
                <w:spacing w:val="-1"/>
              </w:rPr>
              <w:t xml:space="preserve"> h</w:t>
            </w:r>
            <w:r w:rsidRPr="00B430B8">
              <w:rPr>
                <w:rFonts w:ascii="Arial" w:hAnsi="Arial" w:cs="Arial"/>
              </w:rPr>
              <w:t>i</w:t>
            </w:r>
            <w:r w:rsidRPr="00B430B8">
              <w:rPr>
                <w:rFonts w:ascii="Arial" w:hAnsi="Arial" w:cs="Arial"/>
                <w:spacing w:val="-1"/>
              </w:rPr>
              <w:t>s</w:t>
            </w:r>
            <w:r w:rsidRPr="00B430B8">
              <w:rPr>
                <w:rFonts w:ascii="Arial" w:hAnsi="Arial" w:cs="Arial"/>
                <w:spacing w:val="2"/>
              </w:rPr>
              <w:t>/</w:t>
            </w:r>
            <w:r w:rsidRPr="00B430B8">
              <w:rPr>
                <w:rFonts w:ascii="Arial" w:hAnsi="Arial" w:cs="Arial"/>
                <w:spacing w:val="-1"/>
              </w:rPr>
              <w:t>h</w:t>
            </w:r>
            <w:r w:rsidRPr="00B430B8">
              <w:rPr>
                <w:rFonts w:ascii="Arial" w:hAnsi="Arial" w:cs="Arial"/>
              </w:rPr>
              <w:t>er</w:t>
            </w:r>
            <w:r w:rsidRPr="00B430B8">
              <w:rPr>
                <w:rFonts w:ascii="Arial" w:hAnsi="Arial" w:cs="Arial"/>
                <w:spacing w:val="-4"/>
              </w:rPr>
              <w:t xml:space="preserve"> </w:t>
            </w:r>
            <w:r w:rsidRPr="00B430B8">
              <w:rPr>
                <w:rFonts w:ascii="Arial" w:hAnsi="Arial" w:cs="Arial"/>
                <w:spacing w:val="-2"/>
              </w:rPr>
              <w:t>f</w:t>
            </w:r>
            <w:r w:rsidRPr="00B430B8">
              <w:rPr>
                <w:rFonts w:ascii="Arial" w:hAnsi="Arial" w:cs="Arial"/>
              </w:rPr>
              <w:t>e</w:t>
            </w:r>
            <w:r w:rsidRPr="00B430B8">
              <w:rPr>
                <w:rFonts w:ascii="Arial" w:hAnsi="Arial" w:cs="Arial"/>
                <w:spacing w:val="1"/>
              </w:rPr>
              <w:t>edb</w:t>
            </w:r>
            <w:r w:rsidRPr="00B430B8">
              <w:rPr>
                <w:rFonts w:ascii="Arial" w:hAnsi="Arial" w:cs="Arial"/>
              </w:rPr>
              <w:t>a</w:t>
            </w:r>
            <w:r w:rsidRPr="00B430B8">
              <w:rPr>
                <w:rFonts w:ascii="Arial" w:hAnsi="Arial" w:cs="Arial"/>
                <w:spacing w:val="1"/>
              </w:rPr>
              <w:t>c</w:t>
            </w:r>
            <w:r w:rsidRPr="00B430B8">
              <w:rPr>
                <w:rFonts w:ascii="Arial" w:hAnsi="Arial" w:cs="Arial"/>
              </w:rPr>
              <w:t>k</w:t>
            </w:r>
            <w:r w:rsidRPr="00B430B8">
              <w:rPr>
                <w:rFonts w:ascii="Arial" w:hAnsi="Arial" w:cs="Arial"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spacing w:val="-1"/>
              </w:rPr>
              <w:t>h</w:t>
            </w:r>
            <w:r w:rsidRPr="00B430B8">
              <w:rPr>
                <w:rFonts w:ascii="Arial" w:hAnsi="Arial" w:cs="Arial"/>
              </w:rPr>
              <w:t>e</w:t>
            </w:r>
            <w:r w:rsidRPr="00B430B8">
              <w:rPr>
                <w:rFonts w:ascii="Arial" w:hAnsi="Arial" w:cs="Arial"/>
                <w:spacing w:val="1"/>
              </w:rPr>
              <w:t>r</w:t>
            </w:r>
            <w:r w:rsidRPr="00B430B8">
              <w:rPr>
                <w:rFonts w:ascii="Arial" w:hAnsi="Arial" w:cs="Arial"/>
              </w:rPr>
              <w:t>e)</w:t>
            </w:r>
          </w:p>
        </w:tc>
      </w:tr>
      <w:tr w:rsidR="00593C66" w:rsidRPr="00B430B8">
        <w:trPr>
          <w:trHeight w:hRule="exact" w:val="929"/>
        </w:trPr>
        <w:tc>
          <w:tcPr>
            <w:tcW w:w="6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spacing w:before="7" w:line="220" w:lineRule="exact"/>
              <w:rPr>
                <w:rFonts w:ascii="Arial" w:hAnsi="Arial" w:cs="Arial"/>
              </w:rPr>
            </w:pPr>
          </w:p>
          <w:p w:rsidR="00593C66" w:rsidRPr="00B430B8" w:rsidRDefault="00A408E1">
            <w:pPr>
              <w:ind w:left="100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b/>
              </w:rPr>
              <w:t>Are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here</w:t>
            </w:r>
            <w:r w:rsidRPr="00B430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e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</w:rPr>
              <w:t>hic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l</w:t>
            </w:r>
            <w:r w:rsidRPr="00B430B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is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u</w:t>
            </w:r>
            <w:r w:rsidRPr="00B430B8">
              <w:rPr>
                <w:rFonts w:ascii="Arial" w:hAnsi="Arial" w:cs="Arial"/>
                <w:b/>
                <w:spacing w:val="2"/>
              </w:rPr>
              <w:t>e</w:t>
            </w:r>
            <w:r w:rsidRPr="00B430B8">
              <w:rPr>
                <w:rFonts w:ascii="Arial" w:hAnsi="Arial" w:cs="Arial"/>
                <w:b/>
              </w:rPr>
              <w:t>s</w:t>
            </w:r>
            <w:r w:rsidRPr="00B430B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30B8">
              <w:rPr>
                <w:rFonts w:ascii="Arial" w:hAnsi="Arial" w:cs="Arial"/>
                <w:b/>
              </w:rPr>
              <w:t>in</w:t>
            </w:r>
            <w:r w:rsidRPr="00B430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1"/>
              </w:rPr>
              <w:t>t</w:t>
            </w:r>
            <w:r w:rsidRPr="00B430B8">
              <w:rPr>
                <w:rFonts w:ascii="Arial" w:hAnsi="Arial" w:cs="Arial"/>
                <w:b/>
                <w:spacing w:val="2"/>
              </w:rPr>
              <w:t>h</w:t>
            </w:r>
            <w:r w:rsidRPr="00B430B8">
              <w:rPr>
                <w:rFonts w:ascii="Arial" w:hAnsi="Arial" w:cs="Arial"/>
                <w:b/>
              </w:rPr>
              <w:t>is</w:t>
            </w:r>
            <w:r w:rsidRPr="00B430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30B8">
              <w:rPr>
                <w:rFonts w:ascii="Arial" w:hAnsi="Arial" w:cs="Arial"/>
                <w:b/>
                <w:spacing w:val="-3"/>
              </w:rPr>
              <w:t>m</w:t>
            </w:r>
            <w:r w:rsidRPr="00B430B8">
              <w:rPr>
                <w:rFonts w:ascii="Arial" w:hAnsi="Arial" w:cs="Arial"/>
                <w:b/>
                <w:spacing w:val="1"/>
              </w:rPr>
              <w:t>a</w:t>
            </w:r>
            <w:r w:rsidRPr="00B430B8">
              <w:rPr>
                <w:rFonts w:ascii="Arial" w:hAnsi="Arial" w:cs="Arial"/>
                <w:b/>
              </w:rPr>
              <w:t>n</w:t>
            </w:r>
            <w:r w:rsidRPr="00B430B8">
              <w:rPr>
                <w:rFonts w:ascii="Arial" w:hAnsi="Arial" w:cs="Arial"/>
                <w:b/>
                <w:spacing w:val="1"/>
              </w:rPr>
              <w:t>u</w:t>
            </w:r>
            <w:r w:rsidRPr="00B430B8">
              <w:rPr>
                <w:rFonts w:ascii="Arial" w:hAnsi="Arial" w:cs="Arial"/>
                <w:b/>
                <w:spacing w:val="-1"/>
              </w:rPr>
              <w:t>s</w:t>
            </w:r>
            <w:r w:rsidRPr="00B430B8">
              <w:rPr>
                <w:rFonts w:ascii="Arial" w:hAnsi="Arial" w:cs="Arial"/>
                <w:b/>
              </w:rPr>
              <w:t>c</w:t>
            </w:r>
            <w:r w:rsidRPr="00B430B8">
              <w:rPr>
                <w:rFonts w:ascii="Arial" w:hAnsi="Arial" w:cs="Arial"/>
                <w:b/>
                <w:spacing w:val="1"/>
              </w:rPr>
              <w:t>r</w:t>
            </w:r>
            <w:r w:rsidRPr="00B430B8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spacing w:before="3" w:line="220" w:lineRule="exact"/>
              <w:rPr>
                <w:rFonts w:ascii="Arial" w:hAnsi="Arial" w:cs="Arial"/>
              </w:rPr>
            </w:pPr>
          </w:p>
          <w:p w:rsidR="00593C66" w:rsidRPr="00B430B8" w:rsidRDefault="00A408E1">
            <w:pPr>
              <w:ind w:left="102"/>
              <w:rPr>
                <w:rFonts w:ascii="Arial" w:hAnsi="Arial" w:cs="Arial"/>
              </w:rPr>
            </w:pPr>
            <w:r w:rsidRPr="00B430B8">
              <w:rPr>
                <w:rFonts w:ascii="Arial" w:hAnsi="Arial" w:cs="Arial"/>
                <w:spacing w:val="-1"/>
              </w:rPr>
              <w:t>no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C66" w:rsidRPr="00B430B8" w:rsidRDefault="00593C66">
            <w:pPr>
              <w:rPr>
                <w:rFonts w:ascii="Arial" w:hAnsi="Arial" w:cs="Arial"/>
              </w:rPr>
            </w:pPr>
          </w:p>
        </w:tc>
      </w:tr>
    </w:tbl>
    <w:p w:rsidR="00B430B8" w:rsidRPr="00B430B8" w:rsidRDefault="00B430B8" w:rsidP="00B430B8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B430B8" w:rsidRPr="00B430B8" w:rsidRDefault="00B430B8" w:rsidP="00B430B8">
      <w:pPr>
        <w:rPr>
          <w:rFonts w:ascii="Arial" w:hAnsi="Arial" w:cs="Arial"/>
          <w:b/>
          <w:u w:val="single"/>
        </w:rPr>
      </w:pPr>
      <w:r w:rsidRPr="00B430B8">
        <w:rPr>
          <w:rFonts w:ascii="Arial" w:hAnsi="Arial" w:cs="Arial"/>
          <w:b/>
          <w:u w:val="single"/>
        </w:rPr>
        <w:t>Reviewer details:</w:t>
      </w:r>
    </w:p>
    <w:p w:rsidR="00B430B8" w:rsidRPr="00B430B8" w:rsidRDefault="00B430B8" w:rsidP="00B430B8">
      <w:pPr>
        <w:rPr>
          <w:rFonts w:ascii="Arial" w:hAnsi="Arial" w:cs="Arial"/>
        </w:rPr>
      </w:pPr>
      <w:r w:rsidRPr="00B430B8">
        <w:rPr>
          <w:rFonts w:ascii="Arial" w:hAnsi="Arial" w:cs="Arial"/>
        </w:rPr>
        <w:t>.</w:t>
      </w:r>
      <w:r w:rsidRPr="00B430B8">
        <w:rPr>
          <w:rFonts w:ascii="Arial" w:hAnsi="Arial" w:cs="Arial"/>
          <w:color w:val="000000"/>
        </w:rPr>
        <w:t xml:space="preserve"> </w:t>
      </w:r>
      <w:proofErr w:type="spellStart"/>
      <w:r w:rsidRPr="00B430B8">
        <w:rPr>
          <w:rFonts w:ascii="Arial" w:hAnsi="Arial" w:cs="Arial"/>
          <w:color w:val="000000"/>
        </w:rPr>
        <w:t>Elsayed</w:t>
      </w:r>
      <w:proofErr w:type="spellEnd"/>
      <w:r w:rsidRPr="00B430B8">
        <w:rPr>
          <w:rFonts w:ascii="Arial" w:hAnsi="Arial" w:cs="Arial"/>
          <w:color w:val="000000"/>
        </w:rPr>
        <w:t xml:space="preserve"> Abdelhamid </w:t>
      </w:r>
      <w:proofErr w:type="spellStart"/>
      <w:r w:rsidRPr="00B430B8">
        <w:rPr>
          <w:rFonts w:ascii="Arial" w:hAnsi="Arial" w:cs="Arial"/>
          <w:color w:val="000000"/>
        </w:rPr>
        <w:t>Elsayed</w:t>
      </w:r>
      <w:proofErr w:type="spellEnd"/>
      <w:r w:rsidRPr="00B430B8">
        <w:rPr>
          <w:rFonts w:ascii="Arial" w:hAnsi="Arial" w:cs="Arial"/>
          <w:color w:val="000000"/>
        </w:rPr>
        <w:t xml:space="preserve"> </w:t>
      </w:r>
      <w:proofErr w:type="spellStart"/>
      <w:r w:rsidRPr="00B430B8">
        <w:rPr>
          <w:rFonts w:ascii="Arial" w:hAnsi="Arial" w:cs="Arial"/>
          <w:color w:val="000000"/>
        </w:rPr>
        <w:t>Refaey</w:t>
      </w:r>
      <w:proofErr w:type="spellEnd"/>
      <w:r w:rsidRPr="00B430B8">
        <w:rPr>
          <w:rFonts w:ascii="Arial" w:hAnsi="Arial" w:cs="Arial"/>
        </w:rPr>
        <w:t xml:space="preserve">, </w:t>
      </w:r>
      <w:r w:rsidRPr="00B430B8">
        <w:rPr>
          <w:rFonts w:ascii="Arial" w:hAnsi="Arial" w:cs="Arial"/>
          <w:color w:val="000000"/>
        </w:rPr>
        <w:t xml:space="preserve">Plant Protection Research Institute </w:t>
      </w:r>
      <w:r w:rsidRPr="00B430B8">
        <w:rPr>
          <w:rFonts w:ascii="Arial" w:hAnsi="Arial" w:cs="Arial"/>
        </w:rPr>
        <w:t xml:space="preserve">, </w:t>
      </w:r>
      <w:r w:rsidRPr="00B430B8">
        <w:rPr>
          <w:rFonts w:ascii="Arial" w:hAnsi="Arial" w:cs="Arial"/>
          <w:color w:val="000000"/>
        </w:rPr>
        <w:t>Egypt</w:t>
      </w:r>
    </w:p>
    <w:p w:rsidR="00A408E1" w:rsidRPr="00B430B8" w:rsidRDefault="00A408E1">
      <w:pPr>
        <w:rPr>
          <w:rFonts w:ascii="Arial" w:hAnsi="Arial" w:cs="Arial"/>
        </w:rPr>
      </w:pPr>
    </w:p>
    <w:sectPr w:rsidR="00A408E1" w:rsidRPr="00B430B8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A4EEF"/>
    <w:multiLevelType w:val="multilevel"/>
    <w:tmpl w:val="BAE6C1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66"/>
    <w:rsid w:val="00256F74"/>
    <w:rsid w:val="004C40C4"/>
    <w:rsid w:val="00593C66"/>
    <w:rsid w:val="00A408E1"/>
    <w:rsid w:val="00B430B8"/>
    <w:rsid w:val="00E4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docId w15:val="{017B3E27-9DDB-481A-82E3-6641BA5D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5</cp:revision>
  <dcterms:created xsi:type="dcterms:W3CDTF">2026-02-09T07:57:00Z</dcterms:created>
  <dcterms:modified xsi:type="dcterms:W3CDTF">2026-02-11T12:31:00Z</dcterms:modified>
</cp:coreProperties>
</file>