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294" w:rsidRDefault="00A77294">
      <w:pPr>
        <w:spacing w:before="6" w:line="100" w:lineRule="exact"/>
        <w:rPr>
          <w:sz w:val="10"/>
          <w:szCs w:val="10"/>
        </w:rPr>
      </w:pPr>
    </w:p>
    <w:p w:rsidR="00A77294" w:rsidRDefault="00A77294">
      <w:pPr>
        <w:spacing w:line="200" w:lineRule="exact"/>
      </w:pPr>
    </w:p>
    <w:p w:rsidR="00A77294" w:rsidRDefault="00A77294">
      <w:pPr>
        <w:spacing w:line="200" w:lineRule="exact"/>
      </w:pPr>
    </w:p>
    <w:p w:rsidR="00A77294" w:rsidRDefault="00A77294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A77294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Na</w:t>
            </w:r>
            <w:r>
              <w:rPr>
                <w:rFonts w:ascii="Cambria" w:eastAsia="Cambria" w:hAnsi="Cambria" w:cs="Cambria"/>
              </w:rPr>
              <w:t>m</w:t>
            </w: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DC452F">
            <w:pPr>
              <w:spacing w:before="27"/>
              <w:ind w:left="102"/>
              <w:rPr>
                <w:rFonts w:ascii="Cambria" w:eastAsia="Cambria" w:hAnsi="Cambria" w:cs="Cambria"/>
              </w:rPr>
            </w:pPr>
            <w:hyperlink r:id="rId5"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UTT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-1"/>
                  <w:u w:val="single" w:color="0000FF"/>
                </w:rPr>
                <w:t>A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R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-5"/>
                  <w:u w:val="single" w:color="0000FF"/>
                </w:rPr>
                <w:t xml:space="preserve"> 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PR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2"/>
                  <w:u w:val="single" w:color="0000FF"/>
                </w:rPr>
                <w:t>A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-1"/>
                  <w:u w:val="single" w:color="0000FF"/>
                </w:rPr>
                <w:t>D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E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S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H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-7"/>
                  <w:u w:val="single" w:color="0000FF"/>
                </w:rPr>
                <w:t xml:space="preserve"> 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-1"/>
                  <w:u w:val="single" w:color="0000FF"/>
                </w:rPr>
                <w:t>J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O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U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2"/>
                  <w:u w:val="single" w:color="0000FF"/>
                </w:rPr>
                <w:t>R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-1"/>
                  <w:u w:val="single" w:color="0000FF"/>
                </w:rPr>
                <w:t>N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2"/>
                  <w:u w:val="single" w:color="0000FF"/>
                </w:rPr>
                <w:t>A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L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-9"/>
                  <w:u w:val="single" w:color="0000FF"/>
                </w:rPr>
                <w:t xml:space="preserve"> 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O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F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-3"/>
                  <w:u w:val="single" w:color="0000FF"/>
                </w:rPr>
                <w:t xml:space="preserve"> 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ZO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O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L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spacing w:val="1"/>
                  <w:u w:val="single" w:color="0000FF"/>
                </w:rPr>
                <w:t>OG</w:t>
              </w:r>
              <w:r w:rsidR="0087071B">
                <w:rPr>
                  <w:rFonts w:ascii="Cambria" w:eastAsia="Cambria" w:hAnsi="Cambria" w:cs="Cambria"/>
                  <w:b/>
                  <w:color w:val="0000FF"/>
                  <w:u w:val="single" w:color="0000FF"/>
                </w:rPr>
                <w:t>Y</w:t>
              </w:r>
            </w:hyperlink>
          </w:p>
        </w:tc>
      </w:tr>
      <w:tr w:rsidR="00A77294">
        <w:trPr>
          <w:trHeight w:hRule="exact" w:val="30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1"/>
              </w:rPr>
              <w:t>Ma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sc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ipt</w:t>
            </w:r>
            <w:r>
              <w:rPr>
                <w:rFonts w:ascii="Cambria" w:eastAsia="Cambria" w:hAnsi="Cambria" w:cs="Cambria"/>
                <w:spacing w:val="-11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3"/>
              </w:rPr>
              <w:t>m</w:t>
            </w:r>
            <w:r>
              <w:rPr>
                <w:rFonts w:ascii="Cambria" w:eastAsia="Cambria" w:hAnsi="Cambria" w:cs="Cambria"/>
                <w:spacing w:val="1"/>
              </w:rPr>
              <w:t>b</w:t>
            </w:r>
            <w:r>
              <w:rPr>
                <w:rFonts w:ascii="Cambria" w:eastAsia="Cambria" w:hAnsi="Cambria" w:cs="Cambria"/>
                <w:spacing w:val="-1"/>
              </w:rPr>
              <w:t>er</w:t>
            </w:r>
            <w:r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before="27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M</w:t>
            </w:r>
            <w:r>
              <w:rPr>
                <w:rFonts w:ascii="Cambria" w:eastAsia="Cambria" w:hAnsi="Cambria" w:cs="Cambria"/>
                <w:b/>
                <w:spacing w:val="-1"/>
              </w:rPr>
              <w:t>s</w:t>
            </w:r>
            <w:r>
              <w:rPr>
                <w:rFonts w:ascii="Cambria" w:eastAsia="Cambria" w:hAnsi="Cambria" w:cs="Cambria"/>
                <w:b/>
              </w:rPr>
              <w:t>_U</w:t>
            </w:r>
            <w:r>
              <w:rPr>
                <w:rFonts w:ascii="Cambria" w:eastAsia="Cambria" w:hAnsi="Cambria" w:cs="Cambria"/>
                <w:b/>
                <w:spacing w:val="3"/>
              </w:rPr>
              <w:t>P</w:t>
            </w:r>
            <w:r>
              <w:rPr>
                <w:rFonts w:ascii="Cambria" w:eastAsia="Cambria" w:hAnsi="Cambria" w:cs="Cambria"/>
                <w:b/>
                <w:spacing w:val="-1"/>
              </w:rPr>
              <w:t>J</w:t>
            </w:r>
            <w:r>
              <w:rPr>
                <w:rFonts w:ascii="Cambria" w:eastAsia="Cambria" w:hAnsi="Cambria" w:cs="Cambria"/>
                <w:b/>
                <w:spacing w:val="1"/>
              </w:rPr>
              <w:t>O</w:t>
            </w:r>
            <w:r>
              <w:rPr>
                <w:rFonts w:ascii="Cambria" w:eastAsia="Cambria" w:hAnsi="Cambria" w:cs="Cambria"/>
                <w:b/>
              </w:rPr>
              <w:t>Z_5</w:t>
            </w:r>
            <w:r>
              <w:rPr>
                <w:rFonts w:ascii="Cambria" w:eastAsia="Cambria" w:hAnsi="Cambria" w:cs="Cambria"/>
                <w:b/>
                <w:spacing w:val="2"/>
              </w:rPr>
              <w:t>7</w:t>
            </w:r>
            <w:r>
              <w:rPr>
                <w:rFonts w:ascii="Cambria" w:eastAsia="Cambria" w:hAnsi="Cambria" w:cs="Cambria"/>
                <w:b/>
              </w:rPr>
              <w:t>88</w:t>
            </w:r>
          </w:p>
        </w:tc>
      </w:tr>
      <w:tr w:rsidR="00A77294">
        <w:trPr>
          <w:trHeight w:hRule="exact" w:val="6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-1"/>
              </w:rPr>
              <w:t>i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1"/>
              </w:rPr>
              <w:t>l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</w:rPr>
              <w:t>of</w:t>
            </w:r>
            <w:r>
              <w:rPr>
                <w:rFonts w:ascii="Cambria" w:eastAsia="Cambria" w:hAnsi="Cambria" w:cs="Cambria"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spacing w:val="3"/>
              </w:rPr>
              <w:t>h</w:t>
            </w:r>
            <w:r>
              <w:rPr>
                <w:rFonts w:ascii="Cambria" w:eastAsia="Cambria" w:hAnsi="Cambria" w:cs="Cambria"/>
              </w:rPr>
              <w:t>e</w:t>
            </w:r>
            <w:r>
              <w:rPr>
                <w:rFonts w:ascii="Cambria" w:eastAsia="Cambria" w:hAnsi="Cambria" w:cs="Cambria"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M</w:t>
            </w:r>
            <w:r>
              <w:rPr>
                <w:rFonts w:ascii="Cambria" w:eastAsia="Cambria" w:hAnsi="Cambria" w:cs="Cambria"/>
                <w:spacing w:val="3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n</w:t>
            </w:r>
            <w:r>
              <w:rPr>
                <w:rFonts w:ascii="Cambria" w:eastAsia="Cambria" w:hAnsi="Cambria" w:cs="Cambria"/>
              </w:rPr>
              <w:t>u</w:t>
            </w:r>
            <w:r>
              <w:rPr>
                <w:rFonts w:ascii="Cambria" w:eastAsia="Cambria" w:hAnsi="Cambria" w:cs="Cambria"/>
                <w:spacing w:val="1"/>
              </w:rPr>
              <w:t>sc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</w:rPr>
              <w:t>ip</w:t>
            </w: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before="89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T</w:t>
            </w:r>
            <w:r>
              <w:rPr>
                <w:rFonts w:ascii="Cambria" w:eastAsia="Cambria" w:hAnsi="Cambria" w:cs="Cambria"/>
                <w:b/>
                <w:spacing w:val="1"/>
              </w:rPr>
              <w:t>h</w:t>
            </w:r>
            <w:r>
              <w:rPr>
                <w:rFonts w:ascii="Cambria" w:eastAsia="Cambria" w:hAnsi="Cambria" w:cs="Cambria"/>
                <w:b/>
              </w:rPr>
              <w:t>e</w:t>
            </w:r>
            <w:r>
              <w:rPr>
                <w:rFonts w:ascii="Cambria" w:eastAsia="Cambria" w:hAnsi="Cambria" w:cs="Cambria"/>
                <w:b/>
                <w:spacing w:val="-5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Rec</w:t>
            </w:r>
            <w:r>
              <w:rPr>
                <w:rFonts w:ascii="Cambria" w:eastAsia="Cambria" w:hAnsi="Cambria" w:cs="Cambria"/>
                <w:b/>
                <w:spacing w:val="2"/>
              </w:rPr>
              <w:t>o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</w:rPr>
              <w:t>d</w:t>
            </w:r>
            <w:r>
              <w:rPr>
                <w:rFonts w:ascii="Cambria" w:eastAsia="Cambria" w:hAnsi="Cambria" w:cs="Cambria"/>
                <w:b/>
                <w:spacing w:val="-7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2"/>
              </w:rPr>
              <w:t>o</w:t>
            </w:r>
            <w:r>
              <w:rPr>
                <w:rFonts w:ascii="Cambria" w:eastAsia="Cambria" w:hAnsi="Cambria" w:cs="Cambria"/>
                <w:b/>
              </w:rPr>
              <w:t>f</w:t>
            </w:r>
            <w:r>
              <w:rPr>
                <w:rFonts w:ascii="Cambria" w:eastAsia="Cambria" w:hAnsi="Cambria" w:cs="Cambria"/>
                <w:b/>
                <w:spacing w:val="-3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</w:rPr>
              <w:t>n</w:t>
            </w:r>
            <w:r>
              <w:rPr>
                <w:rFonts w:ascii="Cambria" w:eastAsia="Cambria" w:hAnsi="Cambria" w:cs="Cambria"/>
                <w:b/>
              </w:rPr>
              <w:t>v</w:t>
            </w:r>
            <w:r>
              <w:rPr>
                <w:rFonts w:ascii="Cambria" w:eastAsia="Cambria" w:hAnsi="Cambria" w:cs="Cambria"/>
                <w:b/>
                <w:spacing w:val="1"/>
              </w:rPr>
              <w:t>a</w:t>
            </w:r>
            <w:r>
              <w:rPr>
                <w:rFonts w:ascii="Cambria" w:eastAsia="Cambria" w:hAnsi="Cambria" w:cs="Cambria"/>
                <w:b/>
              </w:rPr>
              <w:t>sive</w:t>
            </w:r>
            <w:r>
              <w:rPr>
                <w:rFonts w:ascii="Cambria" w:eastAsia="Cambria" w:hAnsi="Cambria" w:cs="Cambria"/>
                <w:b/>
                <w:spacing w:val="-7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1"/>
              </w:rPr>
              <w:t>C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spacing w:val="1"/>
              </w:rPr>
              <w:t>a</w:t>
            </w:r>
            <w:r>
              <w:rPr>
                <w:rFonts w:ascii="Cambria" w:eastAsia="Cambria" w:hAnsi="Cambria" w:cs="Cambria"/>
                <w:b/>
              </w:rPr>
              <w:t>s</w:t>
            </w:r>
            <w:r>
              <w:rPr>
                <w:rFonts w:ascii="Cambria" w:eastAsia="Cambria" w:hAnsi="Cambria" w:cs="Cambria"/>
                <w:b/>
                <w:spacing w:val="1"/>
              </w:rPr>
              <w:t>p</w:t>
            </w:r>
            <w:r>
              <w:rPr>
                <w:rFonts w:ascii="Cambria" w:eastAsia="Cambria" w:hAnsi="Cambria" w:cs="Cambria"/>
                <w:b/>
              </w:rPr>
              <w:t>e</w:t>
            </w:r>
            <w:r>
              <w:rPr>
                <w:rFonts w:ascii="Cambria" w:eastAsia="Cambria" w:hAnsi="Cambria" w:cs="Cambria"/>
                <w:b/>
                <w:spacing w:val="1"/>
              </w:rPr>
              <w:t>d</w:t>
            </w:r>
            <w:r>
              <w:rPr>
                <w:rFonts w:ascii="Cambria" w:eastAsia="Cambria" w:hAnsi="Cambria" w:cs="Cambria"/>
                <w:b/>
                <w:spacing w:val="-1"/>
              </w:rPr>
              <w:t>a</w:t>
            </w:r>
            <w:r>
              <w:rPr>
                <w:rFonts w:ascii="Cambria" w:eastAsia="Cambria" w:hAnsi="Cambria" w:cs="Cambria"/>
                <w:b/>
              </w:rPr>
              <w:t>c</w:t>
            </w:r>
            <w:r>
              <w:rPr>
                <w:rFonts w:ascii="Cambria" w:eastAsia="Cambria" w:hAnsi="Cambria" w:cs="Cambria"/>
                <w:b/>
                <w:spacing w:val="1"/>
              </w:rPr>
              <w:t>u</w:t>
            </w:r>
            <w:r>
              <w:rPr>
                <w:rFonts w:ascii="Cambria" w:eastAsia="Cambria" w:hAnsi="Cambria" w:cs="Cambria"/>
                <w:b/>
              </w:rPr>
              <w:t>s</w:t>
            </w:r>
            <w:r>
              <w:rPr>
                <w:rFonts w:ascii="Cambria" w:eastAsia="Cambria" w:hAnsi="Cambria" w:cs="Cambria"/>
                <w:b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</w:rPr>
              <w:t>a</w:t>
            </w:r>
            <w:proofErr w:type="spellEnd"/>
            <w:r>
              <w:rPr>
                <w:rFonts w:ascii="Cambria" w:eastAsia="Cambria" w:hAnsi="Cambria" w:cs="Cambria"/>
                <w:b/>
                <w:spacing w:val="-15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2"/>
              </w:rPr>
              <w:t>s</w:t>
            </w:r>
            <w:r>
              <w:rPr>
                <w:rFonts w:ascii="Cambria" w:eastAsia="Cambria" w:hAnsi="Cambria" w:cs="Cambria"/>
                <w:b/>
              </w:rPr>
              <w:t>o</w:t>
            </w:r>
            <w:r>
              <w:rPr>
                <w:rFonts w:ascii="Cambria" w:eastAsia="Cambria" w:hAnsi="Cambria" w:cs="Cambria"/>
                <w:b/>
                <w:spacing w:val="1"/>
              </w:rPr>
              <w:t>w</w:t>
            </w:r>
            <w:r>
              <w:rPr>
                <w:rFonts w:ascii="Cambria" w:eastAsia="Cambria" w:hAnsi="Cambria" w:cs="Cambria"/>
                <w:b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spacing w:val="2"/>
              </w:rPr>
              <w:t>b</w:t>
            </w:r>
            <w:r>
              <w:rPr>
                <w:rFonts w:ascii="Cambria" w:eastAsia="Cambria" w:hAnsi="Cambria" w:cs="Cambria"/>
                <w:b/>
              </w:rPr>
              <w:t>ii</w:t>
            </w:r>
            <w:proofErr w:type="spellEnd"/>
            <w:r>
              <w:rPr>
                <w:rFonts w:ascii="Cambria" w:eastAsia="Cambria" w:hAnsi="Cambria" w:cs="Cambria"/>
                <w:b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pacing w:val="3"/>
              </w:rPr>
              <w:t>L</w:t>
            </w:r>
            <w:r>
              <w:rPr>
                <w:rFonts w:ascii="Cambria" w:eastAsia="Cambria" w:hAnsi="Cambria" w:cs="Cambria"/>
                <w:b/>
                <w:spacing w:val="-1"/>
              </w:rPr>
              <w:t>a</w:t>
            </w:r>
            <w:r>
              <w:rPr>
                <w:rFonts w:ascii="Cambria" w:eastAsia="Cambria" w:hAnsi="Cambria" w:cs="Cambria"/>
                <w:b/>
              </w:rPr>
              <w:t>n</w:t>
            </w:r>
            <w:r>
              <w:rPr>
                <w:rFonts w:ascii="Cambria" w:eastAsia="Cambria" w:hAnsi="Cambria" w:cs="Cambria"/>
                <w:b/>
                <w:spacing w:val="2"/>
              </w:rPr>
              <w:t>k</w:t>
            </w:r>
            <w:r>
              <w:rPr>
                <w:rFonts w:ascii="Cambria" w:eastAsia="Cambria" w:hAnsi="Cambria" w:cs="Cambria"/>
                <w:b/>
              </w:rPr>
              <w:t>es</w:t>
            </w:r>
            <w:r>
              <w:rPr>
                <w:rFonts w:ascii="Cambria" w:eastAsia="Cambria" w:hAnsi="Cambria" w:cs="Cambria"/>
                <w:b/>
                <w:spacing w:val="-1"/>
              </w:rPr>
              <w:t>t</w:t>
            </w:r>
            <w:r>
              <w:rPr>
                <w:rFonts w:ascii="Cambria" w:eastAsia="Cambria" w:hAnsi="Cambria" w:cs="Cambria"/>
                <w:b/>
                <w:spacing w:val="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proofErr w:type="spellEnd"/>
            <w:r>
              <w:rPr>
                <w:rFonts w:ascii="Cambria" w:eastAsia="Cambria" w:hAnsi="Cambria" w:cs="Cambria"/>
                <w:b/>
              </w:rPr>
              <w:t>,</w:t>
            </w:r>
            <w:r>
              <w:rPr>
                <w:rFonts w:ascii="Cambria" w:eastAsia="Cambria" w:hAnsi="Cambria" w:cs="Cambria"/>
                <w:b/>
                <w:spacing w:val="-8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1</w:t>
            </w:r>
            <w:r>
              <w:rPr>
                <w:rFonts w:ascii="Cambria" w:eastAsia="Cambria" w:hAnsi="Cambria" w:cs="Cambria"/>
                <w:b/>
                <w:spacing w:val="-1"/>
              </w:rPr>
              <w:t>8</w:t>
            </w:r>
            <w:r>
              <w:rPr>
                <w:rFonts w:ascii="Cambria" w:eastAsia="Cambria" w:hAnsi="Cambria" w:cs="Cambria"/>
                <w:b/>
                <w:spacing w:val="2"/>
              </w:rPr>
              <w:t>8</w:t>
            </w:r>
            <w:r>
              <w:rPr>
                <w:rFonts w:ascii="Cambria" w:eastAsia="Cambria" w:hAnsi="Cambria" w:cs="Cambria"/>
                <w:b/>
              </w:rPr>
              <w:t>0</w:t>
            </w:r>
            <w:r>
              <w:rPr>
                <w:rFonts w:ascii="Cambria" w:eastAsia="Cambria" w:hAnsi="Cambria" w:cs="Cambria"/>
                <w:b/>
                <w:spacing w:val="-6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(Hy</w:t>
            </w:r>
            <w:r>
              <w:rPr>
                <w:rFonts w:ascii="Cambria" w:eastAsia="Cambria" w:hAnsi="Cambria" w:cs="Cambria"/>
                <w:b/>
                <w:spacing w:val="4"/>
              </w:rPr>
              <w:t>d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</w:rPr>
              <w:t>o</w:t>
            </w:r>
            <w:r>
              <w:rPr>
                <w:rFonts w:ascii="Cambria" w:eastAsia="Cambria" w:hAnsi="Cambria" w:cs="Cambria"/>
                <w:b/>
                <w:spacing w:val="2"/>
              </w:rPr>
              <w:t>z</w:t>
            </w:r>
            <w:r>
              <w:rPr>
                <w:rFonts w:ascii="Cambria" w:eastAsia="Cambria" w:hAnsi="Cambria" w:cs="Cambria"/>
                <w:b/>
              </w:rPr>
              <w:t>o</w:t>
            </w:r>
            <w:r>
              <w:rPr>
                <w:rFonts w:ascii="Cambria" w:eastAsia="Cambria" w:hAnsi="Cambria" w:cs="Cambria"/>
                <w:b/>
                <w:spacing w:val="-2"/>
              </w:rPr>
              <w:t>a</w:t>
            </w:r>
            <w:r>
              <w:rPr>
                <w:rFonts w:ascii="Cambria" w:eastAsia="Cambria" w:hAnsi="Cambria" w:cs="Cambria"/>
                <w:b/>
              </w:rPr>
              <w:t>,</w:t>
            </w:r>
            <w:r>
              <w:rPr>
                <w:rFonts w:ascii="Cambria" w:eastAsia="Cambria" w:hAnsi="Cambria" w:cs="Cambria"/>
                <w:b/>
                <w:spacing w:val="-9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L</w:t>
            </w:r>
            <w:r>
              <w:rPr>
                <w:rFonts w:ascii="Cambria" w:eastAsia="Cambria" w:hAnsi="Cambria" w:cs="Cambria"/>
                <w:b/>
                <w:spacing w:val="2"/>
              </w:rPr>
              <w:t>i</w:t>
            </w:r>
            <w:r>
              <w:rPr>
                <w:rFonts w:ascii="Cambria" w:eastAsia="Cambria" w:hAnsi="Cambria" w:cs="Cambria"/>
                <w:b/>
              </w:rPr>
              <w:t>mnomed</w:t>
            </w:r>
            <w:r>
              <w:rPr>
                <w:rFonts w:ascii="Cambria" w:eastAsia="Cambria" w:hAnsi="Cambria" w:cs="Cambria"/>
                <w:b/>
                <w:spacing w:val="1"/>
              </w:rPr>
              <w:t>u</w:t>
            </w:r>
            <w:r>
              <w:rPr>
                <w:rFonts w:ascii="Cambria" w:eastAsia="Cambria" w:hAnsi="Cambria" w:cs="Cambria"/>
                <w:b/>
                <w:spacing w:val="2"/>
              </w:rPr>
              <w:t>s</w:t>
            </w:r>
            <w:r>
              <w:rPr>
                <w:rFonts w:ascii="Cambria" w:eastAsia="Cambria" w:hAnsi="Cambria" w:cs="Cambria"/>
                <w:b/>
                <w:spacing w:val="-1"/>
              </w:rPr>
              <w:t>a</w:t>
            </w:r>
            <w:proofErr w:type="spellEnd"/>
            <w:r>
              <w:rPr>
                <w:rFonts w:ascii="Cambria" w:eastAsia="Cambria" w:hAnsi="Cambria" w:cs="Cambria"/>
                <w:b/>
              </w:rPr>
              <w:t>)</w:t>
            </w:r>
            <w:r>
              <w:rPr>
                <w:rFonts w:ascii="Cambria" w:eastAsia="Cambria" w:hAnsi="Cambria" w:cs="Cambria"/>
                <w:b/>
                <w:spacing w:val="-14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3"/>
              </w:rPr>
              <w:t>F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</w:rPr>
              <w:t>es</w:t>
            </w:r>
            <w:r>
              <w:rPr>
                <w:rFonts w:ascii="Cambria" w:eastAsia="Cambria" w:hAnsi="Cambria" w:cs="Cambria"/>
                <w:b/>
                <w:spacing w:val="1"/>
              </w:rPr>
              <w:t>h</w:t>
            </w:r>
            <w:r>
              <w:rPr>
                <w:rFonts w:ascii="Cambria" w:eastAsia="Cambria" w:hAnsi="Cambria" w:cs="Cambria"/>
                <w:b/>
                <w:spacing w:val="2"/>
              </w:rPr>
              <w:t>w</w:t>
            </w:r>
            <w:r>
              <w:rPr>
                <w:rFonts w:ascii="Cambria" w:eastAsia="Cambria" w:hAnsi="Cambria" w:cs="Cambria"/>
                <w:b/>
                <w:spacing w:val="-1"/>
              </w:rPr>
              <w:t>a</w:t>
            </w:r>
            <w:r>
              <w:rPr>
                <w:rFonts w:ascii="Cambria" w:eastAsia="Cambria" w:hAnsi="Cambria" w:cs="Cambria"/>
                <w:b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</w:rPr>
              <w:t>er</w:t>
            </w:r>
            <w:r>
              <w:rPr>
                <w:rFonts w:ascii="Cambria" w:eastAsia="Cambria" w:hAnsi="Cambria" w:cs="Cambria"/>
                <w:b/>
                <w:spacing w:val="-10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1"/>
              </w:rPr>
              <w:t>J</w:t>
            </w:r>
            <w:r>
              <w:rPr>
                <w:rFonts w:ascii="Cambria" w:eastAsia="Cambria" w:hAnsi="Cambria" w:cs="Cambria"/>
                <w:b/>
              </w:rPr>
              <w:t>e</w:t>
            </w:r>
            <w:r>
              <w:rPr>
                <w:rFonts w:ascii="Cambria" w:eastAsia="Cambria" w:hAnsi="Cambria" w:cs="Cambria"/>
                <w:b/>
                <w:spacing w:val="1"/>
              </w:rPr>
              <w:t>ll</w:t>
            </w:r>
            <w:r>
              <w:rPr>
                <w:rFonts w:ascii="Cambria" w:eastAsia="Cambria" w:hAnsi="Cambria" w:cs="Cambria"/>
                <w:b/>
              </w:rPr>
              <w:t>yfi</w:t>
            </w:r>
            <w:r>
              <w:rPr>
                <w:rFonts w:ascii="Cambria" w:eastAsia="Cambria" w:hAnsi="Cambria" w:cs="Cambria"/>
                <w:b/>
                <w:spacing w:val="-1"/>
              </w:rPr>
              <w:t>s</w:t>
            </w:r>
            <w:r>
              <w:rPr>
                <w:rFonts w:ascii="Cambria" w:eastAsia="Cambria" w:hAnsi="Cambria" w:cs="Cambria"/>
                <w:b/>
              </w:rPr>
              <w:t>h</w:t>
            </w:r>
          </w:p>
          <w:p w:rsidR="00A77294" w:rsidRDefault="0087071B">
            <w:pPr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B</w:t>
            </w:r>
            <w:r>
              <w:rPr>
                <w:rFonts w:ascii="Cambria" w:eastAsia="Cambria" w:hAnsi="Cambria" w:cs="Cambria"/>
                <w:b/>
                <w:spacing w:val="1"/>
              </w:rPr>
              <w:t>l</w:t>
            </w:r>
            <w:r>
              <w:rPr>
                <w:rFonts w:ascii="Cambria" w:eastAsia="Cambria" w:hAnsi="Cambria" w:cs="Cambria"/>
                <w:b/>
              </w:rPr>
              <w:t>o</w:t>
            </w:r>
            <w:r>
              <w:rPr>
                <w:rFonts w:ascii="Cambria" w:eastAsia="Cambria" w:hAnsi="Cambria" w:cs="Cambria"/>
                <w:b/>
                <w:spacing w:val="-1"/>
              </w:rPr>
              <w:t>o</w:t>
            </w:r>
            <w:r>
              <w:rPr>
                <w:rFonts w:ascii="Cambria" w:eastAsia="Cambria" w:hAnsi="Cambria" w:cs="Cambria"/>
                <w:b/>
              </w:rPr>
              <w:t>ms</w:t>
            </w:r>
          </w:p>
        </w:tc>
      </w:tr>
      <w:tr w:rsidR="00A77294">
        <w:trPr>
          <w:trHeight w:hRule="exact" w:val="343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9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Type</w:t>
            </w:r>
            <w:r>
              <w:rPr>
                <w:rFonts w:ascii="Cambria" w:eastAsia="Cambria" w:hAnsi="Cambria" w:cs="Cambria"/>
                <w:spacing w:val="-4"/>
              </w:rPr>
              <w:t xml:space="preserve"> </w:t>
            </w:r>
            <w:r>
              <w:rPr>
                <w:rFonts w:ascii="Cambria" w:eastAsia="Cambria" w:hAnsi="Cambria" w:cs="Cambria"/>
              </w:rPr>
              <w:t>of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>the</w:t>
            </w:r>
            <w:r>
              <w:rPr>
                <w:rFonts w:ascii="Cambria" w:eastAsia="Cambria" w:hAnsi="Cambria" w:cs="Cambria"/>
                <w:spacing w:val="-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</w:rPr>
              <w:t>A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spacing w:val="2"/>
              </w:rPr>
              <w:t>t</w:t>
            </w:r>
            <w:r>
              <w:rPr>
                <w:rFonts w:ascii="Cambria" w:eastAsia="Cambria" w:hAnsi="Cambria" w:cs="Cambria"/>
              </w:rPr>
              <w:t>i</w:t>
            </w:r>
            <w:r>
              <w:rPr>
                <w:rFonts w:ascii="Cambria" w:eastAsia="Cambria" w:hAnsi="Cambria" w:cs="Cambria"/>
                <w:spacing w:val="1"/>
              </w:rPr>
              <w:t>cl</w:t>
            </w:r>
            <w:r>
              <w:rPr>
                <w:rFonts w:ascii="Cambria" w:eastAsia="Cambria" w:hAnsi="Cambria" w:cs="Cambria"/>
              </w:rPr>
              <w:t>e</w:t>
            </w:r>
          </w:p>
        </w:tc>
        <w:tc>
          <w:tcPr>
            <w:tcW w:w="10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before="49"/>
              <w:ind w:left="10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1"/>
              </w:rPr>
              <w:t>O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</w:rPr>
              <w:t>ig</w:t>
            </w:r>
            <w:r>
              <w:rPr>
                <w:rFonts w:ascii="Cambria" w:eastAsia="Cambria" w:hAnsi="Cambria" w:cs="Cambria"/>
                <w:b/>
                <w:spacing w:val="-1"/>
              </w:rPr>
              <w:t>i</w:t>
            </w:r>
            <w:r>
              <w:rPr>
                <w:rFonts w:ascii="Cambria" w:eastAsia="Cambria" w:hAnsi="Cambria" w:cs="Cambria"/>
                <w:b/>
                <w:spacing w:val="2"/>
              </w:rPr>
              <w:t>n</w:t>
            </w:r>
            <w:r>
              <w:rPr>
                <w:rFonts w:ascii="Cambria" w:eastAsia="Cambria" w:hAnsi="Cambria" w:cs="Cambria"/>
                <w:b/>
                <w:spacing w:val="-1"/>
              </w:rPr>
              <w:t>a</w:t>
            </w:r>
            <w:r>
              <w:rPr>
                <w:rFonts w:ascii="Cambria" w:eastAsia="Cambria" w:hAnsi="Cambria" w:cs="Cambria"/>
                <w:b/>
              </w:rPr>
              <w:t>l</w:t>
            </w:r>
            <w:r>
              <w:rPr>
                <w:rFonts w:ascii="Cambria" w:eastAsia="Cambria" w:hAnsi="Cambria" w:cs="Cambria"/>
                <w:b/>
                <w:spacing w:val="-7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R</w:t>
            </w:r>
            <w:r>
              <w:rPr>
                <w:rFonts w:ascii="Cambria" w:eastAsia="Cambria" w:hAnsi="Cambria" w:cs="Cambria"/>
                <w:b/>
                <w:spacing w:val="2"/>
              </w:rPr>
              <w:t>e</w:t>
            </w:r>
            <w:r>
              <w:rPr>
                <w:rFonts w:ascii="Cambria" w:eastAsia="Cambria" w:hAnsi="Cambria" w:cs="Cambria"/>
                <w:b/>
              </w:rPr>
              <w:t>s</w:t>
            </w:r>
            <w:r>
              <w:rPr>
                <w:rFonts w:ascii="Cambria" w:eastAsia="Cambria" w:hAnsi="Cambria" w:cs="Cambria"/>
                <w:b/>
                <w:spacing w:val="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</w:rPr>
              <w:t>ar</w:t>
            </w:r>
            <w:r>
              <w:rPr>
                <w:rFonts w:ascii="Cambria" w:eastAsia="Cambria" w:hAnsi="Cambria" w:cs="Cambria"/>
                <w:b/>
              </w:rPr>
              <w:t>ch</w:t>
            </w:r>
            <w:r>
              <w:rPr>
                <w:rFonts w:ascii="Cambria" w:eastAsia="Cambria" w:hAnsi="Cambria" w:cs="Cambria"/>
                <w:b/>
                <w:spacing w:val="-8"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2"/>
              </w:rPr>
              <w:t>A</w:t>
            </w:r>
            <w:r>
              <w:rPr>
                <w:rFonts w:ascii="Cambria" w:eastAsia="Cambria" w:hAnsi="Cambria" w:cs="Cambria"/>
                <w:b/>
                <w:spacing w:val="-1"/>
              </w:rPr>
              <w:t>r</w:t>
            </w:r>
            <w:r>
              <w:rPr>
                <w:rFonts w:ascii="Cambria" w:eastAsia="Cambria" w:hAnsi="Cambria" w:cs="Cambria"/>
                <w:b/>
                <w:spacing w:val="1"/>
              </w:rPr>
              <w:t>t</w:t>
            </w:r>
            <w:r>
              <w:rPr>
                <w:rFonts w:ascii="Cambria" w:eastAsia="Cambria" w:hAnsi="Cambria" w:cs="Cambria"/>
                <w:b/>
              </w:rPr>
              <w:t>ic</w:t>
            </w:r>
            <w:r>
              <w:rPr>
                <w:rFonts w:ascii="Cambria" w:eastAsia="Cambria" w:hAnsi="Cambria" w:cs="Cambria"/>
                <w:b/>
                <w:spacing w:val="1"/>
              </w:rPr>
              <w:t>l</w:t>
            </w:r>
            <w:r>
              <w:rPr>
                <w:rFonts w:ascii="Cambria" w:eastAsia="Cambria" w:hAnsi="Cambria" w:cs="Cambria"/>
                <w:b/>
              </w:rPr>
              <w:t>e</w:t>
            </w:r>
          </w:p>
        </w:tc>
      </w:tr>
    </w:tbl>
    <w:p w:rsidR="00A77294" w:rsidRDefault="00A77294">
      <w:pPr>
        <w:spacing w:line="200" w:lineRule="exact"/>
      </w:pPr>
    </w:p>
    <w:p w:rsidR="00A77294" w:rsidRDefault="00A77294">
      <w:pPr>
        <w:spacing w:before="7" w:line="100" w:lineRule="exact"/>
        <w:rPr>
          <w:sz w:val="10"/>
          <w:szCs w:val="10"/>
        </w:rPr>
      </w:pPr>
    </w:p>
    <w:p w:rsidR="00A77294" w:rsidRDefault="00A77294">
      <w:pPr>
        <w:spacing w:line="200" w:lineRule="exact"/>
      </w:pPr>
    </w:p>
    <w:p w:rsidR="00A77294" w:rsidRDefault="00A77294">
      <w:pPr>
        <w:spacing w:line="200" w:lineRule="exact"/>
      </w:pPr>
    </w:p>
    <w:p w:rsidR="00A77294" w:rsidRDefault="00A77294">
      <w:pPr>
        <w:spacing w:line="200" w:lineRule="exact"/>
      </w:pPr>
    </w:p>
    <w:p w:rsidR="00A77294" w:rsidRDefault="00A77294">
      <w:pPr>
        <w:spacing w:line="200" w:lineRule="exact"/>
      </w:pPr>
    </w:p>
    <w:p w:rsidR="00A77294" w:rsidRDefault="0087071B">
      <w:pPr>
        <w:spacing w:before="33"/>
        <w:ind w:left="220"/>
      </w:pPr>
      <w:r>
        <w:rPr>
          <w:b/>
          <w:highlight w:val="yellow"/>
        </w:rPr>
        <w:t>PART</w:t>
      </w:r>
      <w:r>
        <w:rPr>
          <w:b/>
          <w:spacing w:val="44"/>
          <w:highlight w:val="yellow"/>
        </w:rPr>
        <w:t xml:space="preserve"> </w:t>
      </w:r>
      <w:r>
        <w:rPr>
          <w:b/>
          <w:spacing w:val="1"/>
          <w:highlight w:val="yellow"/>
        </w:rPr>
        <w:t>1</w:t>
      </w:r>
      <w:r>
        <w:rPr>
          <w:b/>
          <w:highlight w:val="yellow"/>
        </w:rPr>
        <w:t>:</w:t>
      </w:r>
      <w:r>
        <w:rPr>
          <w:b/>
        </w:rPr>
        <w:t xml:space="preserve"> C</w:t>
      </w:r>
      <w:r>
        <w:rPr>
          <w:b/>
          <w:spacing w:val="4"/>
        </w:rPr>
        <w:t>o</w:t>
      </w:r>
      <w:r>
        <w:rPr>
          <w:b/>
          <w:spacing w:val="-3"/>
        </w:rPr>
        <w:t>mm</w:t>
      </w:r>
      <w:r>
        <w:rPr>
          <w:b/>
          <w:spacing w:val="3"/>
        </w:rPr>
        <w:t>e</w:t>
      </w:r>
      <w:r>
        <w:rPr>
          <w:b/>
        </w:rPr>
        <w:t>n</w:t>
      </w:r>
      <w:r>
        <w:rPr>
          <w:b/>
          <w:spacing w:val="1"/>
        </w:rPr>
        <w:t>ts</w:t>
      </w:r>
    </w:p>
    <w:p w:rsidR="00A77294" w:rsidRDefault="00A77294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5831"/>
        <w:gridCol w:w="4013"/>
      </w:tblGrid>
      <w:tr w:rsidR="00A77294">
        <w:trPr>
          <w:trHeight w:hRule="exact" w:val="235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7294" w:rsidRDefault="00A77294"/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</w:p>
          <w:p w:rsidR="00A77294" w:rsidRDefault="0087071B">
            <w:pPr>
              <w:ind w:left="102"/>
            </w:pPr>
            <w:r>
              <w:t>a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w</w:t>
            </w:r>
            <w:r>
              <w:rPr>
                <w:spacing w:val="1"/>
              </w:rPr>
              <w:t>r</w:t>
            </w:r>
            <w:r>
              <w:rPr>
                <w:spacing w:val="2"/>
              </w:rPr>
              <w:t>i</w:t>
            </w:r>
            <w:r>
              <w:t>te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3"/>
              </w:rPr>
              <w:t>e</w:t>
            </w:r>
            <w:r>
              <w:t>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A77294">
        <w:trPr>
          <w:trHeight w:hRule="exact" w:val="415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ind w:left="461" w:right="421"/>
              <w:jc w:val="both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 r</w:t>
            </w:r>
            <w:r>
              <w:rPr>
                <w:b/>
                <w:spacing w:val="1"/>
              </w:rPr>
              <w:t>egar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</w:p>
          <w:p w:rsidR="00A77294" w:rsidRDefault="0087071B">
            <w:pPr>
              <w:spacing w:before="1"/>
              <w:ind w:left="461" w:right="192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3"/>
              </w:rPr>
              <w:t>3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 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ind w:left="102" w:right="146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irst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lec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nfir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d rec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-3"/>
              </w:rPr>
              <w:t>h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ell</w:t>
            </w:r>
            <w:r>
              <w:rPr>
                <w:b/>
                <w:spacing w:val="1"/>
              </w:rPr>
              <w:t>yf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Cr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1"/>
              </w:rPr>
              <w:t>da</w:t>
            </w:r>
            <w:r>
              <w:rPr>
                <w:b/>
                <w:i/>
              </w:rPr>
              <w:t>cu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2"/>
              </w:rPr>
              <w:t>t</w:t>
            </w:r>
            <w:r>
              <w:rPr>
                <w:b/>
                <w:i/>
              </w:rPr>
              <w:t>a</w:t>
            </w:r>
            <w:proofErr w:type="spellEnd"/>
            <w:r>
              <w:rPr>
                <w:b/>
                <w:i/>
                <w:spacing w:val="-11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</w:rPr>
              <w:t>er</w:t>
            </w:r>
            <w:r>
              <w:rPr>
                <w:b/>
                <w:i/>
                <w:spacing w:val="1"/>
              </w:rPr>
              <w:t>b</w:t>
            </w:r>
            <w:r>
              <w:rPr>
                <w:b/>
                <w:i/>
              </w:rPr>
              <w:t>ii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dia,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peci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r>
              <w:rPr>
                <w:b/>
                <w:spacing w:val="2"/>
              </w:rPr>
              <w:t>g</w:t>
            </w:r>
            <w:r>
              <w:rPr>
                <w:b/>
                <w:spacing w:val="6"/>
              </w:rPr>
              <w:t>a</w:t>
            </w:r>
            <w:proofErr w:type="spellEnd"/>
            <w:r>
              <w:rPr>
                <w:b/>
                <w:spacing w:val="1"/>
              </w:rPr>
              <w:t>-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vat</w:t>
            </w:r>
            <w:r>
              <w:rPr>
                <w:b/>
              </w:rPr>
              <w:t>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</w:p>
          <w:p w:rsidR="00A77294" w:rsidRDefault="0087071B">
            <w:pPr>
              <w:spacing w:before="1"/>
              <w:ind w:left="102"/>
            </w:pP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lex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tta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rph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</w:t>
            </w:r>
          </w:p>
          <w:p w:rsidR="00A77294" w:rsidRDefault="0087071B">
            <w:pPr>
              <w:ind w:left="102" w:right="77"/>
            </w:pP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equenc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100</w:t>
            </w:r>
            <w:r>
              <w:rPr>
                <w:b/>
              </w:rPr>
              <w:t>%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Chi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ese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es.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lds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by highl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peci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'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3"/>
              </w:rPr>
              <w:t>v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ic dive</w:t>
            </w:r>
            <w:r>
              <w:rPr>
                <w:b/>
                <w:spacing w:val="1"/>
              </w:rPr>
              <w:t>rg</w:t>
            </w:r>
            <w:r>
              <w:rPr>
                <w:b/>
              </w:rPr>
              <w:t>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id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pe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 p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1"/>
              </w:rPr>
              <w:t>ay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v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ic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plants,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ato</w:t>
            </w:r>
            <w:r>
              <w:rPr>
                <w:b/>
              </w:rPr>
              <w:t>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bird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.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ks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ell</w:t>
            </w:r>
            <w:r>
              <w:rPr>
                <w:b/>
                <w:spacing w:val="1"/>
              </w:rPr>
              <w:t>yf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bl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 dri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cinth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4"/>
              </w:rPr>
              <w:t>(</w:t>
            </w:r>
            <w:proofErr w:type="spellStart"/>
            <w:r>
              <w:rPr>
                <w:b/>
                <w:i/>
                <w:spacing w:val="-1"/>
              </w:rPr>
              <w:t>E</w:t>
            </w:r>
            <w:r>
              <w:rPr>
                <w:b/>
                <w:i/>
              </w:rPr>
              <w:t>ichho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</w:rPr>
              <w:t>nia</w:t>
            </w:r>
            <w:proofErr w:type="spellEnd"/>
            <w:r>
              <w:rPr>
                <w:b/>
                <w:i/>
                <w:spacing w:val="-9"/>
              </w:rPr>
              <w:t xml:space="preserve"> </w:t>
            </w:r>
            <w:proofErr w:type="spellStart"/>
            <w:r>
              <w:rPr>
                <w:b/>
                <w:i/>
              </w:rPr>
              <w:t>cr</w:t>
            </w:r>
            <w:r>
              <w:rPr>
                <w:b/>
                <w:i/>
                <w:spacing w:val="1"/>
              </w:rPr>
              <w:t>a</w:t>
            </w:r>
            <w:r>
              <w:rPr>
                <w:b/>
                <w:i/>
                <w:spacing w:val="2"/>
              </w:rPr>
              <w:t>s</w:t>
            </w:r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</w:rPr>
              <w:t>i</w:t>
            </w:r>
            <w:r>
              <w:rPr>
                <w:b/>
                <w:i/>
                <w:spacing w:val="1"/>
              </w:rPr>
              <w:t>p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1"/>
              </w:rPr>
              <w:t>s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</w:t>
            </w:r>
            <w:r>
              <w:rPr>
                <w:b/>
                <w:spacing w:val="1"/>
              </w:rPr>
              <w:t>ay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</w:t>
            </w:r>
            <w:r>
              <w:rPr>
                <w:b/>
                <w:spacing w:val="2"/>
              </w:rPr>
              <w:t>v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ed p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(0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>1</w:t>
            </w:r>
            <w:r>
              <w:rPr>
                <w:b/>
                <w:spacing w:val="-1"/>
              </w:rPr>
              <w:t>4</w:t>
            </w:r>
            <w:r>
              <w:rPr>
                <w:b/>
                <w:spacing w:val="4"/>
              </w:rPr>
              <w:t>1</w:t>
            </w:r>
            <w:r>
              <w:rPr>
                <w:b/>
                <w:spacing w:val="1"/>
              </w:rPr>
              <w:t>-0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1"/>
              </w:rPr>
              <w:t>14</w:t>
            </w:r>
            <w:r>
              <w:rPr>
                <w:b/>
              </w:rPr>
              <w:t>7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3"/>
              </w:rPr>
              <w:t>pm</w:t>
            </w:r>
            <w:r>
              <w:rPr>
                <w:b/>
                <w:spacing w:val="1"/>
              </w:rPr>
              <w:t>)</w:t>
            </w: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</w:rPr>
              <w:t>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3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ures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(38</w:t>
            </w:r>
            <w:r>
              <w:rPr>
                <w:b/>
              </w:rPr>
              <w:t>°C), 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ni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i/>
                <w:spacing w:val="-1"/>
              </w:rPr>
              <w:t>C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spacing w:val="-1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</w:rPr>
              <w:t>s</w:t>
            </w:r>
            <w:r>
              <w:rPr>
                <w:b/>
                <w:i/>
                <w:spacing w:val="1"/>
              </w:rPr>
              <w:t>o</w:t>
            </w:r>
            <w:r>
              <w:rPr>
                <w:b/>
                <w:i/>
                <w:spacing w:val="-1"/>
              </w:rPr>
              <w:t>w</w:t>
            </w:r>
            <w:r>
              <w:rPr>
                <w:b/>
                <w:i/>
                <w:spacing w:val="3"/>
              </w:rPr>
              <w:t>e</w:t>
            </w:r>
            <w:r>
              <w:rPr>
                <w:b/>
                <w:i/>
                <w:spacing w:val="-1"/>
              </w:rPr>
              <w:t>r</w:t>
            </w:r>
            <w:r>
              <w:rPr>
                <w:b/>
                <w:i/>
                <w:spacing w:val="1"/>
              </w:rPr>
              <w:t>b</w:t>
            </w:r>
            <w:r>
              <w:rPr>
                <w:b/>
                <w:i/>
              </w:rPr>
              <w:t>ii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>ey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ato</w:t>
            </w:r>
            <w:r>
              <w:rPr>
                <w:b/>
              </w:rPr>
              <w:t>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rien</w:t>
            </w:r>
            <w:r>
              <w:rPr>
                <w:b/>
                <w:spacing w:val="5"/>
              </w:rPr>
              <w:t>t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 xml:space="preserve">enriched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w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co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m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nf</w:t>
            </w:r>
            <w:r>
              <w:rPr>
                <w:b/>
                <w:spacing w:val="2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5"/>
              </w:rPr>
              <w:t xml:space="preserve"> 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ag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 xml:space="preserve">ment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ies.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oa</w:t>
            </w:r>
            <w:r>
              <w:rPr>
                <w:b/>
              </w:rPr>
              <w:t>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bi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ield</w:t>
            </w:r>
          </w:p>
          <w:p w:rsidR="00A77294" w:rsidRDefault="0087071B">
            <w:pPr>
              <w:ind w:left="102" w:right="199"/>
            </w:pP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p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ic</w:t>
            </w:r>
            <w:r>
              <w:rPr>
                <w:b/>
                <w:spacing w:val="4"/>
              </w:rPr>
              <w:t>o</w:t>
            </w:r>
            <w:proofErr w:type="spellEnd"/>
            <w:r>
              <w:rPr>
                <w:b/>
                <w:spacing w:val="1"/>
              </w:rPr>
              <w:t>-</w:t>
            </w:r>
            <w:r>
              <w:rPr>
                <w:b/>
              </w:rPr>
              <w:t>ch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ata</w:t>
            </w:r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ides 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inv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dr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z</w:t>
            </w:r>
            <w:r>
              <w:rPr>
                <w:b/>
                <w:spacing w:val="1"/>
              </w:rPr>
              <w:t>oa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de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 xml:space="preserve">died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-3"/>
              </w:rPr>
              <w:t>k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</w:tr>
      <w:tr w:rsidR="00A77294">
        <w:trPr>
          <w:trHeight w:hRule="exact" w:val="1274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before="3" w:line="220" w:lineRule="exact"/>
              <w:ind w:left="461" w:right="84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icle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ble?</w:t>
            </w:r>
          </w:p>
          <w:p w:rsidR="00A77294" w:rsidRDefault="0087071B">
            <w:pPr>
              <w:spacing w:line="220" w:lineRule="exact"/>
              <w:ind w:left="461" w:right="782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463"/>
            </w:pPr>
            <w:r>
              <w:rPr>
                <w:b/>
              </w:rP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</w:tr>
    </w:tbl>
    <w:p w:rsidR="00A77294" w:rsidRDefault="00A77294">
      <w:pPr>
        <w:sectPr w:rsidR="00A77294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A77294" w:rsidRDefault="00A77294">
      <w:pPr>
        <w:spacing w:before="6" w:line="100" w:lineRule="exact"/>
        <w:rPr>
          <w:sz w:val="10"/>
          <w:szCs w:val="10"/>
        </w:rPr>
      </w:pPr>
    </w:p>
    <w:p w:rsidR="00A77294" w:rsidRDefault="00A77294">
      <w:pPr>
        <w:spacing w:line="200" w:lineRule="exact"/>
      </w:pPr>
    </w:p>
    <w:p w:rsidR="00A77294" w:rsidRDefault="00A77294">
      <w:pPr>
        <w:spacing w:line="200" w:lineRule="exact"/>
      </w:pPr>
    </w:p>
    <w:p w:rsidR="00A77294" w:rsidRDefault="00A7729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A77294">
        <w:trPr>
          <w:trHeight w:hRule="exact" w:val="1620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46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</w:p>
          <w:p w:rsidR="00A77294" w:rsidRDefault="0087071B">
            <w:pPr>
              <w:ind w:left="463" w:right="121"/>
            </w:pP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 xml:space="preserve">est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 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y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463"/>
            </w:pPr>
            <w:r>
              <w:rPr>
                <w:b/>
              </w:rP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</w:tr>
      <w:tr w:rsidR="00A77294">
        <w:trPr>
          <w:trHeight w:hRule="exact" w:val="716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46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</w:p>
          <w:p w:rsidR="00A77294" w:rsidRDefault="0087071B">
            <w:pPr>
              <w:ind w:left="463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102"/>
            </w:pP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ll.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</w:tr>
      <w:tr w:rsidR="00A77294">
        <w:trPr>
          <w:trHeight w:hRule="exact" w:val="115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463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</w:p>
          <w:p w:rsidR="00A77294" w:rsidRDefault="0087071B">
            <w:pPr>
              <w:ind w:left="463" w:right="93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 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102"/>
            </w:pPr>
            <w:r>
              <w:t>Yes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</w:tr>
      <w:tr w:rsidR="00A77294">
        <w:trPr>
          <w:trHeight w:hRule="exact" w:val="3689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46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</w:p>
          <w:p w:rsidR="00A77294" w:rsidRDefault="0087071B">
            <w:pPr>
              <w:ind w:left="463" w:right="503"/>
            </w:pP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102"/>
            </w:pPr>
            <w:r>
              <w:t>N</w:t>
            </w:r>
            <w:r>
              <w:rPr>
                <w:spacing w:val="1"/>
              </w:rPr>
              <w:t>o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Fr</w:t>
            </w:r>
            <w:r>
              <w:rPr>
                <w:spacing w:val="1"/>
              </w:rPr>
              <w:t>eq</w:t>
            </w:r>
            <w:r>
              <w:rPr>
                <w:spacing w:val="-1"/>
              </w:rPr>
              <w:t>u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m</w:t>
            </w:r>
            <w:r>
              <w:t>atic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error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rPr>
                <w:spacing w:val="-4"/>
              </w:rPr>
              <w:t>y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c</w:t>
            </w:r>
            <w:r>
              <w:t>h</w:t>
            </w:r>
            <w:r>
              <w:rPr>
                <w:spacing w:val="-5"/>
              </w:rPr>
              <w:t xml:space="preserve"> </w:t>
            </w:r>
            <w:r>
              <w:t>as</w:t>
            </w:r>
          </w:p>
          <w:p w:rsidR="00A77294" w:rsidRDefault="0087071B">
            <w:pPr>
              <w:ind w:left="102" w:right="181"/>
            </w:pPr>
            <w: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t>t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ns</w:t>
            </w:r>
            <w:r>
              <w:t>e</w:t>
            </w:r>
            <w:r>
              <w:rPr>
                <w:spacing w:val="-1"/>
              </w:rPr>
              <w:t xml:space="preserve"> us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5"/>
              </w:rPr>
              <w:t>"</w:t>
            </w:r>
            <w:r>
              <w:rPr>
                <w:spacing w:val="-5"/>
              </w:rPr>
              <w:t>w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ta</w:t>
            </w:r>
            <w:r>
              <w:rPr>
                <w:spacing w:val="-1"/>
              </w:rPr>
              <w:t>k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...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2"/>
              </w:rPr>
              <w:t>i</w:t>
            </w:r>
            <w:r>
              <w:rPr>
                <w:spacing w:val="-4"/>
              </w:rPr>
              <w:t>m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do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"</w:t>
            </w:r>
            <w:r>
              <w:rPr>
                <w:spacing w:val="1"/>
              </w:rPr>
              <w:t>)</w:t>
            </w:r>
            <w:r>
              <w:t xml:space="preserve">,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"T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st</w:t>
            </w:r>
            <w:r>
              <w:rPr>
                <w:spacing w:val="-2"/>
              </w:rPr>
              <w:t>u</w:t>
            </w:r>
            <w:r>
              <w:rPr>
                <w:spacing w:val="3"/>
              </w:rPr>
              <w:t>d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ta</w:t>
            </w:r>
            <w:r>
              <w:rPr>
                <w:spacing w:val="1"/>
              </w:rPr>
              <w:t>k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to 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f</w:t>
            </w:r>
            <w:r>
              <w:rPr>
                <w:spacing w:val="-4"/>
              </w:rPr>
              <w:t>y</w:t>
            </w:r>
            <w:r>
              <w:t>...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h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2"/>
              </w:rPr>
              <w:t>s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t>str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g</w:t>
            </w:r>
            <w:r>
              <w:t>i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"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aw</w:t>
            </w:r>
            <w:r>
              <w:rPr>
                <w:spacing w:val="3"/>
              </w:rPr>
              <w:t>k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 xml:space="preserve">d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r</w:t>
            </w:r>
            <w:r>
              <w:t>asing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"</w:t>
            </w:r>
            <w:r>
              <w:rPr>
                <w:spacing w:val="1"/>
              </w:rPr>
              <w:t>po</w:t>
            </w:r>
            <w:r>
              <w:rPr>
                <w:spacing w:val="-1"/>
              </w:rPr>
              <w:t>u</w:t>
            </w:r>
            <w:r>
              <w:t>ch</w:t>
            </w:r>
            <w:r>
              <w:rPr>
                <w:spacing w:val="-7"/>
              </w:rPr>
              <w:t xml:space="preserve"> </w:t>
            </w:r>
            <w:r>
              <w:t>li</w:t>
            </w:r>
            <w:r>
              <w:rPr>
                <w:spacing w:val="-2"/>
              </w:rPr>
              <w:t>k</w:t>
            </w:r>
            <w:r>
              <w:t xml:space="preserve">e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w</w:t>
            </w:r>
            <w:r>
              <w:t>a</w:t>
            </w:r>
            <w:r>
              <w:rPr>
                <w:spacing w:val="1"/>
              </w:rPr>
              <w:t>rd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ese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t>l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"</w:t>
            </w:r>
            <w:r>
              <w:rPr>
                <w:spacing w:val="1"/>
              </w:rPr>
              <w:t>)</w:t>
            </w:r>
            <w:r>
              <w:t>.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7"/>
              </w:rPr>
              <w:t>t</w:t>
            </w:r>
            <w:r>
              <w:t xml:space="preserve">-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b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su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e</w:t>
            </w:r>
            <w:r>
              <w:rPr>
                <w:spacing w:val="1"/>
              </w:rPr>
              <w:t>a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e</w:t>
            </w:r>
            <w:r>
              <w:rPr>
                <w:spacing w:val="1"/>
              </w:rPr>
              <w:t>.</w:t>
            </w:r>
            <w:r>
              <w:rPr>
                <w:spacing w:val="-1"/>
              </w:rPr>
              <w:t>g</w:t>
            </w:r>
            <w:r>
              <w:t>.,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"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v</w:t>
            </w:r>
            <w:r>
              <w:t>aila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ph</w:t>
            </w:r>
            <w:r>
              <w:t>ate 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trati</w:t>
            </w:r>
            <w:r>
              <w:rPr>
                <w:spacing w:val="3"/>
              </w:rPr>
              <w:t>o</w:t>
            </w:r>
            <w:r>
              <w:t>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3"/>
              </w:rPr>
              <w:t>"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ngs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etiti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C</w:t>
            </w:r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w</w:t>
            </w:r>
            <w:r>
              <w:t>e</w:t>
            </w:r>
            <w:r>
              <w:rPr>
                <w:spacing w:val="1"/>
              </w:rPr>
              <w:t>rb</w:t>
            </w:r>
            <w:r>
              <w:t>ii</w:t>
            </w:r>
            <w:proofErr w:type="spellEnd"/>
            <w:r>
              <w:t xml:space="preserve">" 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us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i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t>iati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)</w:t>
            </w:r>
            <w:r>
              <w:t>.</w:t>
            </w:r>
          </w:p>
          <w:p w:rsidR="00A77294" w:rsidRDefault="0087071B">
            <w:pPr>
              <w:ind w:left="102" w:right="283"/>
            </w:pPr>
            <w:r>
              <w:t>Scie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f</w:t>
            </w:r>
            <w:r>
              <w:t>ic</w:t>
            </w:r>
            <w:r>
              <w:rPr>
                <w:spacing w:val="-8"/>
              </w:rPr>
              <w:t xml:space="preserve"> </w:t>
            </w:r>
            <w:r>
              <w:t>te</w:t>
            </w:r>
            <w:r>
              <w:rPr>
                <w:spacing w:val="3"/>
              </w:rPr>
              <w:t>r</w:t>
            </w:r>
            <w:r>
              <w:rPr>
                <w:spacing w:val="-1"/>
              </w:rPr>
              <w:t>m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f</w:t>
            </w:r>
            <w:r>
              <w:t>t</w:t>
            </w:r>
            <w:r>
              <w:rPr>
                <w:spacing w:val="2"/>
              </w:rPr>
              <w:t>e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i</w:t>
            </w:r>
            <w:r>
              <w:rPr>
                <w:spacing w:val="1"/>
              </w:rPr>
              <w:t>su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s</w:t>
            </w:r>
            <w:r>
              <w:t>te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t>att</w:t>
            </w:r>
            <w:r>
              <w:rPr>
                <w:spacing w:val="3"/>
              </w:rPr>
              <w:t>e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e</w:t>
            </w:r>
            <w:r>
              <w:rPr>
                <w:spacing w:val="1"/>
              </w:rPr>
              <w:t>.</w:t>
            </w:r>
            <w:r>
              <w:rPr>
                <w:spacing w:val="-1"/>
              </w:rPr>
              <w:t>g</w:t>
            </w:r>
            <w:r>
              <w:t xml:space="preserve">., </w:t>
            </w:r>
            <w:r>
              <w:rPr>
                <w:spacing w:val="3"/>
              </w:rPr>
              <w:t>"</w:t>
            </w:r>
            <w:proofErr w:type="spellStart"/>
            <w:r>
              <w:rPr>
                <w:spacing w:val="1"/>
              </w:rPr>
              <w:t>b</w:t>
            </w:r>
            <w:r>
              <w:t>ir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op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id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e</w:t>
            </w:r>
            <w:r>
              <w:rPr>
                <w:spacing w:val="-4"/>
              </w:rPr>
              <w:t>m</w:t>
            </w:r>
            <w:r>
              <w:t>at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c</w:t>
            </w:r>
            <w:r>
              <w:rPr>
                <w:spacing w:val="-4"/>
              </w:rPr>
              <w:t>y</w:t>
            </w:r>
            <w:r>
              <w:rPr>
                <w:spacing w:val="2"/>
              </w:rPr>
              <w:t>s</w:t>
            </w:r>
            <w:r>
              <w:t>t</w:t>
            </w:r>
            <w:r>
              <w:rPr>
                <w:spacing w:val="-1"/>
              </w:rPr>
              <w:t>s</w:t>
            </w:r>
            <w:r>
              <w:t>"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vs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"</w:t>
            </w:r>
            <w:proofErr w:type="spellStart"/>
            <w:r>
              <w:rPr>
                <w:spacing w:val="1"/>
              </w:rPr>
              <w:t>b</w:t>
            </w:r>
            <w:r>
              <w:t>ir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op</w:t>
            </w:r>
            <w:r>
              <w:t>al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i</w:t>
            </w:r>
            <w:r>
              <w:rPr>
                <w:spacing w:val="-1"/>
              </w:rPr>
              <w:t>d</w:t>
            </w:r>
            <w:proofErr w:type="spellEnd"/>
            <w:r>
              <w:rPr>
                <w:spacing w:val="3"/>
              </w:rPr>
              <w:t>"</w:t>
            </w:r>
            <w:r>
              <w:t>;</w:t>
            </w:r>
            <w:r>
              <w:rPr>
                <w:spacing w:val="-11"/>
              </w:rPr>
              <w:t xml:space="preserve"> </w:t>
            </w:r>
            <w:r>
              <w:t>italicizati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por</w:t>
            </w:r>
            <w:r>
              <w:t>a</w:t>
            </w:r>
            <w:r>
              <w:rPr>
                <w:spacing w:val="1"/>
              </w:rPr>
              <w:t>d</w:t>
            </w:r>
            <w:r>
              <w:t>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ies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)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Wor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ice</w:t>
            </w:r>
            <w:r>
              <w:rPr>
                <w:spacing w:val="-4"/>
              </w:rPr>
              <w:t xml:space="preserve"> </w:t>
            </w:r>
            <w:r>
              <w:t>lac</w:t>
            </w:r>
            <w:r>
              <w:rPr>
                <w:spacing w:val="-1"/>
              </w:rPr>
              <w:t>k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unu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al 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es"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ns</w:t>
            </w:r>
            <w:r>
              <w:t>tead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7"/>
              </w:rPr>
              <w:t>"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us</w:t>
            </w:r>
            <w:r>
              <w:rPr>
                <w:spacing w:val="3"/>
              </w:rPr>
              <w:t>a</w:t>
            </w:r>
            <w:r>
              <w:t>e</w:t>
            </w:r>
            <w:r>
              <w:rPr>
                <w:spacing w:val="3"/>
              </w:rPr>
              <w:t>"</w:t>
            </w:r>
            <w:r>
              <w:t>;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"</w:t>
            </w:r>
            <w:r>
              <w:rPr>
                <w:spacing w:val="-1"/>
              </w:rPr>
              <w:t>hug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"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vs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-2"/>
              </w:rPr>
              <w:t>f</w:t>
            </w:r>
            <w:r>
              <w:t xml:space="preserve">ied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tra</w:t>
            </w:r>
            <w:r>
              <w:rPr>
                <w:spacing w:val="-1"/>
              </w:rPr>
              <w:t>ns</w:t>
            </w:r>
            <w:r>
              <w:rPr>
                <w:spacing w:val="2"/>
              </w:rPr>
              <w:t>i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2"/>
              </w:rPr>
              <w:t>t</w:t>
            </w:r>
            <w:r>
              <w:rPr>
                <w:spacing w:val="-5"/>
              </w:rPr>
              <w:t>w</w:t>
            </w:r>
            <w:r>
              <w:rPr>
                <w:spacing w:val="3"/>
              </w:rPr>
              <w:t>e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abr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p</w:t>
            </w:r>
            <w:r>
              <w:t>t,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c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 xml:space="preserve">ical </w:t>
            </w:r>
            <w:r>
              <w:rPr>
                <w:spacing w:val="-2"/>
              </w:rPr>
              <w:t>f</w:t>
            </w:r>
            <w:r>
              <w:t>l</w:t>
            </w:r>
            <w:r>
              <w:rPr>
                <w:spacing w:val="3"/>
              </w:rPr>
              <w:t>o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A77294" w:rsidRDefault="0087071B">
            <w:pPr>
              <w:ind w:left="102" w:right="358"/>
            </w:pPr>
            <w:r>
              <w:t>O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all,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gu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 xml:space="preserve">a </w:t>
            </w:r>
            <w:r>
              <w:rPr>
                <w:spacing w:val="1"/>
              </w:rPr>
              <w:t>dr</w:t>
            </w:r>
            <w:r>
              <w:t>a</w:t>
            </w:r>
            <w:r>
              <w:rPr>
                <w:spacing w:val="-1"/>
              </w:rPr>
              <w:t>f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q</w:t>
            </w:r>
            <w:r>
              <w:rPr>
                <w:spacing w:val="-1"/>
              </w:rPr>
              <w:t>u</w:t>
            </w:r>
            <w:r>
              <w:t>ires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-2"/>
              </w:rPr>
              <w:t>n</w:t>
            </w:r>
            <w:r>
              <w:t xml:space="preserve">g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cis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n</w:t>
            </w:r>
            <w:r>
              <w:t>es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rPr>
                <w:spacing w:val="-4"/>
              </w:rPr>
              <w:t>m</w:t>
            </w:r>
            <w:r>
              <w:t>al</w:t>
            </w:r>
            <w:r>
              <w:rPr>
                <w:spacing w:val="2"/>
              </w:rPr>
              <w:t>it</w:t>
            </w:r>
            <w:r>
              <w:rPr>
                <w:spacing w:val="-4"/>
              </w:rPr>
              <w:t>y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n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3"/>
              </w:rPr>
              <w:t>c</w:t>
            </w:r>
            <w:r>
              <w:t>tati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</w:tr>
      <w:tr w:rsidR="00A77294">
        <w:trPr>
          <w:trHeight w:hRule="exact" w:val="119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ind w:left="102" w:right="531"/>
            </w:pP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ll,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 dr</w:t>
            </w:r>
            <w:r>
              <w:rPr>
                <w:b/>
                <w:spacing w:val="1"/>
              </w:rPr>
              <w:t>af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of</w:t>
            </w:r>
            <w:r>
              <w:rPr>
                <w:b/>
              </w:rPr>
              <w:t>es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 editing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</w:rPr>
              <w:t>nci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enes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3"/>
              </w:rPr>
              <w:t>r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</w:t>
            </w:r>
            <w:r>
              <w:rPr>
                <w:b/>
                <w:spacing w:val="2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jo</w:t>
            </w:r>
            <w:r>
              <w:rPr>
                <w:b/>
              </w:rPr>
              <w:t>urn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 e</w:t>
            </w:r>
            <w:r>
              <w:rPr>
                <w:b/>
                <w:spacing w:val="-1"/>
              </w:rPr>
              <w:t>x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</w:tr>
    </w:tbl>
    <w:p w:rsidR="00A77294" w:rsidRDefault="00A77294">
      <w:pPr>
        <w:sectPr w:rsidR="00A77294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A77294" w:rsidRDefault="00A77294">
      <w:pPr>
        <w:spacing w:line="200" w:lineRule="exact"/>
      </w:pPr>
    </w:p>
    <w:p w:rsidR="00A77294" w:rsidRDefault="00A77294">
      <w:pPr>
        <w:spacing w:line="200" w:lineRule="exact"/>
      </w:pPr>
    </w:p>
    <w:p w:rsidR="00A77294" w:rsidRDefault="00A77294">
      <w:pPr>
        <w:spacing w:before="16" w:line="260" w:lineRule="exact"/>
        <w:rPr>
          <w:sz w:val="26"/>
          <w:szCs w:val="26"/>
        </w:rPr>
      </w:pPr>
    </w:p>
    <w:p w:rsidR="00A77294" w:rsidRDefault="00DC452F">
      <w:pPr>
        <w:spacing w:before="33" w:line="220" w:lineRule="exact"/>
        <w:ind w:left="220"/>
      </w:pPr>
      <w:r>
        <w:pict>
          <v:group id="_x0000_s1040" style="position:absolute;left:0;text-align:left;margin-left:71.45pt;margin-top:1.25pt;width:41.65pt;height:12.5pt;z-index:-251658240;mso-position-horizontal-relative:page" coordorigin="1429,25" coordsize="833,250">
            <v:shape id="_x0000_s1042" style="position:absolute;left:1440;top:35;width:812;height:230" coordorigin="1440,35" coordsize="812,230" path="m1440,265r812,l2252,35r-812,l1440,265xe" fillcolor="yellow" stroked="f">
              <v:path arrowok="t"/>
            </v:shape>
            <v:shape id="_x0000_s1041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87071B">
        <w:rPr>
          <w:b/>
          <w:position w:val="-1"/>
        </w:rPr>
        <w:t>PART</w:t>
      </w:r>
      <w:r w:rsidR="0087071B">
        <w:rPr>
          <w:b/>
          <w:spacing w:val="45"/>
          <w:position w:val="-1"/>
        </w:rPr>
        <w:t xml:space="preserve"> </w:t>
      </w:r>
      <w:r w:rsidR="0087071B">
        <w:rPr>
          <w:b/>
          <w:spacing w:val="1"/>
          <w:position w:val="-1"/>
        </w:rPr>
        <w:t>2</w:t>
      </w:r>
      <w:r w:rsidR="0087071B">
        <w:rPr>
          <w:b/>
          <w:position w:val="-1"/>
        </w:rPr>
        <w:t>:</w:t>
      </w:r>
    </w:p>
    <w:p w:rsidR="00A77294" w:rsidRDefault="00A77294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5"/>
        <w:gridCol w:w="2616"/>
      </w:tblGrid>
      <w:tr w:rsidR="00A77294">
        <w:trPr>
          <w:trHeight w:hRule="exact" w:val="946"/>
        </w:trPr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-1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</w:p>
          <w:p w:rsidR="00A77294" w:rsidRDefault="0087071B">
            <w:pPr>
              <w:ind w:left="-1" w:right="148"/>
            </w:pP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u</w:t>
            </w:r>
            <w:r>
              <w:t xml:space="preserve">ld 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r</w:t>
            </w:r>
            <w:r>
              <w:t>ite</w:t>
            </w:r>
            <w:r>
              <w:rPr>
                <w:spacing w:val="-1"/>
              </w:rPr>
              <w:t xml:space="preserve"> 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A77294">
        <w:trPr>
          <w:trHeight w:hRule="exact" w:val="929"/>
        </w:trPr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>
            <w:pPr>
              <w:spacing w:before="7" w:line="220" w:lineRule="exact"/>
              <w:rPr>
                <w:sz w:val="22"/>
                <w:szCs w:val="22"/>
              </w:rPr>
            </w:pPr>
          </w:p>
          <w:p w:rsidR="00A77294" w:rsidRDefault="0087071B">
            <w:pPr>
              <w:ind w:left="10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87071B">
            <w:pPr>
              <w:spacing w:line="220" w:lineRule="exact"/>
              <w:ind w:left="102"/>
            </w:pPr>
            <w:r>
              <w:rPr>
                <w:i/>
                <w:spacing w:val="-2"/>
                <w:u w:val="single" w:color="000000"/>
              </w:rPr>
              <w:t>(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</w:t>
            </w:r>
            <w:r>
              <w:rPr>
                <w:i/>
                <w:u w:val="single" w:color="000000"/>
              </w:rPr>
              <w:t>es,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le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spacing w:val="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ic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is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</w:t>
            </w:r>
          </w:p>
          <w:p w:rsidR="00A77294" w:rsidRDefault="0087071B">
            <w:pPr>
              <w:ind w:left="102"/>
            </w:pP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ere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  <w:p w:rsidR="00A77294" w:rsidRDefault="0087071B">
            <w:pPr>
              <w:spacing w:before="1"/>
              <w:ind w:left="102"/>
            </w:pPr>
            <w:r>
              <w:t>No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294" w:rsidRDefault="00A77294"/>
        </w:tc>
      </w:tr>
    </w:tbl>
    <w:p w:rsidR="00DC452F" w:rsidRDefault="00DC452F" w:rsidP="00DC452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C452F" w:rsidRDefault="00DC452F" w:rsidP="00DC452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C452F" w:rsidRDefault="00DC452F" w:rsidP="00DC452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C452F" w:rsidRDefault="00DC452F" w:rsidP="00DC452F">
      <w:pPr>
        <w:rPr>
          <w:rFonts w:ascii="Helvetica" w:hAnsi="Helvetica"/>
        </w:rPr>
      </w:pPr>
      <w:r>
        <w:rPr>
          <w:rFonts w:ascii="Calibri" w:hAnsi="Calibri" w:cs="Calibri"/>
          <w:color w:val="000000"/>
        </w:rPr>
        <w:t>Rahul Kumar Singh, Banaras Hindu University, India</w:t>
      </w:r>
      <w:r>
        <w:rPr>
          <w:rFonts w:ascii="Calibri" w:hAnsi="Calibri" w:cs="Calibri"/>
          <w:color w:val="000000"/>
        </w:rPr>
        <w:br/>
      </w:r>
    </w:p>
    <w:p w:rsidR="0087071B" w:rsidRDefault="0087071B">
      <w:bookmarkStart w:id="0" w:name="_GoBack"/>
      <w:bookmarkEnd w:id="0"/>
    </w:p>
    <w:sectPr w:rsidR="0087071B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94D"/>
    <w:multiLevelType w:val="multilevel"/>
    <w:tmpl w:val="7FD6A00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94"/>
    <w:rsid w:val="0050179E"/>
    <w:rsid w:val="0087071B"/>
    <w:rsid w:val="00A77294"/>
    <w:rsid w:val="00A853CE"/>
    <w:rsid w:val="00DC452F"/>
    <w:rsid w:val="00E212B4"/>
    <w:rsid w:val="00FD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3DA1B7BC-972F-43D1-A20E-F0BCEC8B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C452F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7</cp:revision>
  <dcterms:created xsi:type="dcterms:W3CDTF">2026-02-06T10:10:00Z</dcterms:created>
  <dcterms:modified xsi:type="dcterms:W3CDTF">2026-02-16T13:01:00Z</dcterms:modified>
</cp:coreProperties>
</file>