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49DDD" w14:textId="77777777" w:rsidR="0077586D" w:rsidRPr="008E4E58" w:rsidRDefault="0077586D">
      <w:pPr>
        <w:spacing w:before="5" w:line="100" w:lineRule="exact"/>
        <w:rPr>
          <w:rFonts w:ascii="Arial" w:hAnsi="Arial" w:cs="Arial"/>
        </w:rPr>
      </w:pPr>
    </w:p>
    <w:p w14:paraId="40090E63" w14:textId="77777777" w:rsidR="0077586D" w:rsidRPr="008E4E58" w:rsidRDefault="0077586D">
      <w:pPr>
        <w:spacing w:line="200" w:lineRule="exact"/>
        <w:rPr>
          <w:rFonts w:ascii="Arial" w:hAnsi="Arial" w:cs="Arial"/>
        </w:rPr>
      </w:pPr>
    </w:p>
    <w:p w14:paraId="3679C368" w14:textId="77777777" w:rsidR="0077586D" w:rsidRPr="008E4E58" w:rsidRDefault="0077586D">
      <w:pPr>
        <w:spacing w:line="200" w:lineRule="exact"/>
        <w:rPr>
          <w:rFonts w:ascii="Arial" w:hAnsi="Arial" w:cs="Arial"/>
        </w:rPr>
      </w:pPr>
    </w:p>
    <w:p w14:paraId="784A45A5" w14:textId="77777777" w:rsidR="0077586D" w:rsidRPr="008E4E58" w:rsidRDefault="0077586D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1"/>
        <w:gridCol w:w="10629"/>
      </w:tblGrid>
      <w:tr w:rsidR="0077586D" w:rsidRPr="008E4E58" w14:paraId="34FCA1F1" w14:textId="77777777">
        <w:trPr>
          <w:trHeight w:hRule="exact" w:val="300"/>
        </w:trPr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EB51D" w14:textId="77777777" w:rsidR="0077586D" w:rsidRPr="008E4E58" w:rsidRDefault="00626485">
            <w:pPr>
              <w:spacing w:line="220" w:lineRule="exact"/>
              <w:ind w:left="89"/>
              <w:rPr>
                <w:rFonts w:ascii="Arial" w:eastAsia="Cambria" w:hAnsi="Arial" w:cs="Arial"/>
              </w:rPr>
            </w:pPr>
            <w:r w:rsidRPr="008E4E58">
              <w:rPr>
                <w:rFonts w:ascii="Arial" w:eastAsia="Cambria" w:hAnsi="Arial" w:cs="Arial"/>
                <w:spacing w:val="-1"/>
              </w:rPr>
              <w:t>N</w:t>
            </w:r>
            <w:r w:rsidRPr="008E4E58">
              <w:rPr>
                <w:rFonts w:ascii="Arial" w:eastAsia="Cambria" w:hAnsi="Arial" w:cs="Arial"/>
                <w:spacing w:val="2"/>
              </w:rPr>
              <w:t>a</w:t>
            </w:r>
            <w:r w:rsidRPr="008E4E58">
              <w:rPr>
                <w:rFonts w:ascii="Arial" w:eastAsia="Cambria" w:hAnsi="Arial" w:cs="Arial"/>
                <w:spacing w:val="-1"/>
              </w:rPr>
              <w:t>m</w:t>
            </w:r>
            <w:r w:rsidRPr="008E4E58">
              <w:rPr>
                <w:rFonts w:ascii="Arial" w:eastAsia="Cambria" w:hAnsi="Arial" w:cs="Arial"/>
                <w:spacing w:val="2"/>
              </w:rPr>
              <w:t>e</w:t>
            </w:r>
            <w:r w:rsidRPr="008E4E58">
              <w:rPr>
                <w:rFonts w:ascii="Arial" w:eastAsia="Cambria" w:hAnsi="Arial" w:cs="Arial"/>
              </w:rPr>
              <w:t>:</w:t>
            </w:r>
          </w:p>
        </w:tc>
        <w:tc>
          <w:tcPr>
            <w:tcW w:w="10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236" w14:textId="77777777" w:rsidR="0077586D" w:rsidRPr="008E4E58" w:rsidRDefault="00626485">
            <w:pPr>
              <w:spacing w:before="29"/>
              <w:ind w:left="104"/>
              <w:rPr>
                <w:rFonts w:ascii="Arial" w:eastAsia="Cambria" w:hAnsi="Arial" w:cs="Arial"/>
              </w:rPr>
            </w:pPr>
            <w:hyperlink r:id="rId5">
              <w:r w:rsidRPr="008E4E58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U</w:t>
              </w:r>
              <w:r w:rsidRPr="008E4E58">
                <w:rPr>
                  <w:rFonts w:ascii="Arial" w:eastAsia="Cambria" w:hAnsi="Arial" w:cs="Arial"/>
                  <w:b/>
                  <w:color w:val="0000FF"/>
                  <w:spacing w:val="2"/>
                  <w:u w:val="single" w:color="0000FF"/>
                </w:rPr>
                <w:t>TT</w:t>
              </w:r>
              <w:r w:rsidRPr="008E4E58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AR</w:t>
              </w:r>
              <w:r w:rsidRPr="008E4E58">
                <w:rPr>
                  <w:rFonts w:ascii="Arial" w:eastAsia="Cambria" w:hAnsi="Arial" w:cs="Arial"/>
                  <w:b/>
                  <w:color w:val="0000FF"/>
                  <w:spacing w:val="-2"/>
                  <w:u w:val="single" w:color="0000FF"/>
                </w:rPr>
                <w:t xml:space="preserve"> </w:t>
              </w:r>
              <w:r w:rsidRPr="008E4E58">
                <w:rPr>
                  <w:rFonts w:ascii="Arial" w:eastAsia="Cambria" w:hAnsi="Arial" w:cs="Arial"/>
                  <w:b/>
                  <w:color w:val="0000FF"/>
                  <w:spacing w:val="2"/>
                  <w:u w:val="single" w:color="0000FF"/>
                </w:rPr>
                <w:t>PR</w:t>
              </w:r>
              <w:r w:rsidRPr="008E4E58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A</w:t>
              </w:r>
              <w:r w:rsidRPr="008E4E58">
                <w:rPr>
                  <w:rFonts w:ascii="Arial" w:eastAsia="Cambria" w:hAnsi="Arial" w:cs="Arial"/>
                  <w:b/>
                  <w:color w:val="0000FF"/>
                  <w:spacing w:val="-1"/>
                  <w:u w:val="single" w:color="0000FF"/>
                </w:rPr>
                <w:t>D</w:t>
              </w:r>
              <w:r w:rsidRPr="008E4E58">
                <w:rPr>
                  <w:rFonts w:ascii="Arial" w:eastAsia="Cambria" w:hAnsi="Arial" w:cs="Arial"/>
                  <w:b/>
                  <w:color w:val="0000FF"/>
                  <w:spacing w:val="-6"/>
                  <w:u w:val="single" w:color="0000FF"/>
                </w:rPr>
                <w:t>E</w:t>
              </w:r>
              <w:r w:rsidRPr="008E4E58">
                <w:rPr>
                  <w:rFonts w:ascii="Arial" w:eastAsia="Cambria" w:hAnsi="Arial" w:cs="Arial"/>
                  <w:b/>
                  <w:color w:val="0000FF"/>
                  <w:spacing w:val="2"/>
                  <w:u w:val="single" w:color="0000FF"/>
                </w:rPr>
                <w:t>S</w:t>
              </w:r>
              <w:r w:rsidRPr="008E4E58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H</w:t>
              </w:r>
              <w:r w:rsidRPr="008E4E58">
                <w:rPr>
                  <w:rFonts w:ascii="Arial" w:eastAsia="Cambria" w:hAnsi="Arial" w:cs="Arial"/>
                  <w:b/>
                  <w:color w:val="0000FF"/>
                  <w:spacing w:val="1"/>
                  <w:u w:val="single" w:color="0000FF"/>
                </w:rPr>
                <w:t xml:space="preserve"> </w:t>
              </w:r>
              <w:r w:rsidRPr="008E4E58">
                <w:rPr>
                  <w:rFonts w:ascii="Arial" w:eastAsia="Cambria" w:hAnsi="Arial" w:cs="Arial"/>
                  <w:b/>
                  <w:color w:val="0000FF"/>
                  <w:spacing w:val="2"/>
                  <w:u w:val="single" w:color="0000FF"/>
                </w:rPr>
                <w:t>J</w:t>
              </w:r>
              <w:r w:rsidRPr="008E4E58">
                <w:rPr>
                  <w:rFonts w:ascii="Arial" w:eastAsia="Cambria" w:hAnsi="Arial" w:cs="Arial"/>
                  <w:b/>
                  <w:color w:val="0000FF"/>
                  <w:spacing w:val="1"/>
                  <w:u w:val="single" w:color="0000FF"/>
                </w:rPr>
                <w:t>O</w:t>
              </w:r>
              <w:r w:rsidRPr="008E4E58">
                <w:rPr>
                  <w:rFonts w:ascii="Arial" w:eastAsia="Cambria" w:hAnsi="Arial" w:cs="Arial"/>
                  <w:b/>
                  <w:color w:val="0000FF"/>
                  <w:spacing w:val="-5"/>
                  <w:u w:val="single" w:color="0000FF"/>
                </w:rPr>
                <w:t>U</w:t>
              </w:r>
              <w:r w:rsidRPr="008E4E58">
                <w:rPr>
                  <w:rFonts w:ascii="Arial" w:eastAsia="Cambria" w:hAnsi="Arial" w:cs="Arial"/>
                  <w:b/>
                  <w:color w:val="0000FF"/>
                  <w:spacing w:val="2"/>
                  <w:u w:val="single" w:color="0000FF"/>
                </w:rPr>
                <w:t>R</w:t>
              </w:r>
              <w:r w:rsidRPr="008E4E58">
                <w:rPr>
                  <w:rFonts w:ascii="Arial" w:eastAsia="Cambria" w:hAnsi="Arial" w:cs="Arial"/>
                  <w:b/>
                  <w:color w:val="0000FF"/>
                  <w:spacing w:val="-1"/>
                  <w:u w:val="single" w:color="0000FF"/>
                </w:rPr>
                <w:t>N</w:t>
              </w:r>
              <w:r w:rsidRPr="008E4E58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 xml:space="preserve">AL </w:t>
              </w:r>
              <w:r w:rsidRPr="008E4E58">
                <w:rPr>
                  <w:rFonts w:ascii="Arial" w:eastAsia="Cambria" w:hAnsi="Arial" w:cs="Arial"/>
                  <w:b/>
                  <w:color w:val="0000FF"/>
                  <w:spacing w:val="1"/>
                  <w:u w:val="single" w:color="0000FF"/>
                </w:rPr>
                <w:t>O</w:t>
              </w:r>
              <w:r w:rsidRPr="008E4E58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F</w:t>
              </w:r>
              <w:r w:rsidRPr="008E4E58">
                <w:rPr>
                  <w:rFonts w:ascii="Arial" w:eastAsia="Cambria" w:hAnsi="Arial" w:cs="Arial"/>
                  <w:b/>
                  <w:color w:val="0000FF"/>
                  <w:spacing w:val="-4"/>
                  <w:u w:val="single" w:color="0000FF"/>
                </w:rPr>
                <w:t xml:space="preserve"> </w:t>
              </w:r>
              <w:r w:rsidRPr="008E4E58">
                <w:rPr>
                  <w:rFonts w:ascii="Arial" w:eastAsia="Cambria" w:hAnsi="Arial" w:cs="Arial"/>
                  <w:b/>
                  <w:color w:val="0000FF"/>
                  <w:spacing w:val="2"/>
                  <w:u w:val="single" w:color="0000FF"/>
                </w:rPr>
                <w:t>Z</w:t>
              </w:r>
              <w:r w:rsidRPr="008E4E58">
                <w:rPr>
                  <w:rFonts w:ascii="Arial" w:eastAsia="Cambria" w:hAnsi="Arial" w:cs="Arial"/>
                  <w:b/>
                  <w:color w:val="0000FF"/>
                  <w:spacing w:val="1"/>
                  <w:u w:val="single" w:color="0000FF"/>
                </w:rPr>
                <w:t>OO</w:t>
              </w:r>
              <w:r w:rsidRPr="008E4E58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L</w:t>
              </w:r>
              <w:r w:rsidRPr="008E4E58">
                <w:rPr>
                  <w:rFonts w:ascii="Arial" w:eastAsia="Cambria" w:hAnsi="Arial" w:cs="Arial"/>
                  <w:b/>
                  <w:color w:val="0000FF"/>
                  <w:spacing w:val="1"/>
                  <w:u w:val="single" w:color="0000FF"/>
                </w:rPr>
                <w:t>OG</w:t>
              </w:r>
              <w:r w:rsidRPr="008E4E58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Y</w:t>
              </w:r>
            </w:hyperlink>
          </w:p>
        </w:tc>
      </w:tr>
      <w:tr w:rsidR="0077586D" w:rsidRPr="008E4E58" w14:paraId="6FA33322" w14:textId="77777777">
        <w:trPr>
          <w:trHeight w:hRule="exact" w:val="300"/>
        </w:trPr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D6999" w14:textId="77777777" w:rsidR="0077586D" w:rsidRPr="008E4E58" w:rsidRDefault="00626485">
            <w:pPr>
              <w:spacing w:line="220" w:lineRule="exact"/>
              <w:ind w:left="89"/>
              <w:rPr>
                <w:rFonts w:ascii="Arial" w:eastAsia="Cambria" w:hAnsi="Arial" w:cs="Arial"/>
              </w:rPr>
            </w:pPr>
            <w:r w:rsidRPr="008E4E58">
              <w:rPr>
                <w:rFonts w:ascii="Arial" w:eastAsia="Cambria" w:hAnsi="Arial" w:cs="Arial"/>
                <w:spacing w:val="2"/>
              </w:rPr>
              <w:t>Ma</w:t>
            </w:r>
            <w:r w:rsidRPr="008E4E58">
              <w:rPr>
                <w:rFonts w:ascii="Arial" w:eastAsia="Cambria" w:hAnsi="Arial" w:cs="Arial"/>
                <w:spacing w:val="-2"/>
              </w:rPr>
              <w:t>n</w:t>
            </w:r>
            <w:r w:rsidRPr="008E4E58">
              <w:rPr>
                <w:rFonts w:ascii="Arial" w:eastAsia="Cambria" w:hAnsi="Arial" w:cs="Arial"/>
              </w:rPr>
              <w:t>u</w:t>
            </w:r>
            <w:r w:rsidRPr="008E4E58">
              <w:rPr>
                <w:rFonts w:ascii="Arial" w:eastAsia="Cambria" w:hAnsi="Arial" w:cs="Arial"/>
                <w:spacing w:val="-1"/>
              </w:rPr>
              <w:t>s</w:t>
            </w:r>
            <w:r w:rsidRPr="008E4E58">
              <w:rPr>
                <w:rFonts w:ascii="Arial" w:eastAsia="Cambria" w:hAnsi="Arial" w:cs="Arial"/>
                <w:spacing w:val="2"/>
              </w:rPr>
              <w:t>cr</w:t>
            </w:r>
            <w:r w:rsidRPr="008E4E58">
              <w:rPr>
                <w:rFonts w:ascii="Arial" w:eastAsia="Cambria" w:hAnsi="Arial" w:cs="Arial"/>
              </w:rPr>
              <w:t>i</w:t>
            </w:r>
            <w:r w:rsidRPr="008E4E58">
              <w:rPr>
                <w:rFonts w:ascii="Arial" w:eastAsia="Cambria" w:hAnsi="Arial" w:cs="Arial"/>
                <w:spacing w:val="-2"/>
              </w:rPr>
              <w:t>p</w:t>
            </w:r>
            <w:r w:rsidRPr="008E4E58">
              <w:rPr>
                <w:rFonts w:ascii="Arial" w:eastAsia="Cambria" w:hAnsi="Arial" w:cs="Arial"/>
              </w:rPr>
              <w:t>t</w:t>
            </w:r>
            <w:r w:rsidRPr="008E4E58">
              <w:rPr>
                <w:rFonts w:ascii="Arial" w:eastAsia="Cambria" w:hAnsi="Arial" w:cs="Arial"/>
                <w:spacing w:val="3"/>
              </w:rPr>
              <w:t xml:space="preserve"> </w:t>
            </w:r>
            <w:r w:rsidRPr="008E4E58">
              <w:rPr>
                <w:rFonts w:ascii="Arial" w:eastAsia="Cambria" w:hAnsi="Arial" w:cs="Arial"/>
                <w:spacing w:val="-1"/>
              </w:rPr>
              <w:t>N</w:t>
            </w:r>
            <w:r w:rsidRPr="008E4E58">
              <w:rPr>
                <w:rFonts w:ascii="Arial" w:eastAsia="Cambria" w:hAnsi="Arial" w:cs="Arial"/>
              </w:rPr>
              <w:t>u</w:t>
            </w:r>
            <w:r w:rsidRPr="008E4E58">
              <w:rPr>
                <w:rFonts w:ascii="Arial" w:eastAsia="Cambria" w:hAnsi="Arial" w:cs="Arial"/>
                <w:spacing w:val="-2"/>
              </w:rPr>
              <w:t>m</w:t>
            </w:r>
            <w:r w:rsidRPr="008E4E58">
              <w:rPr>
                <w:rFonts w:ascii="Arial" w:eastAsia="Cambria" w:hAnsi="Arial" w:cs="Arial"/>
              </w:rPr>
              <w:t>b</w:t>
            </w:r>
            <w:r w:rsidRPr="008E4E58">
              <w:rPr>
                <w:rFonts w:ascii="Arial" w:eastAsia="Cambria" w:hAnsi="Arial" w:cs="Arial"/>
                <w:spacing w:val="-3"/>
              </w:rPr>
              <w:t>e</w:t>
            </w:r>
            <w:r w:rsidRPr="008E4E58">
              <w:rPr>
                <w:rFonts w:ascii="Arial" w:eastAsia="Cambria" w:hAnsi="Arial" w:cs="Arial"/>
                <w:spacing w:val="2"/>
              </w:rPr>
              <w:t>r</w:t>
            </w:r>
            <w:r w:rsidRPr="008E4E58">
              <w:rPr>
                <w:rFonts w:ascii="Arial" w:eastAsia="Cambria" w:hAnsi="Arial" w:cs="Arial"/>
              </w:rPr>
              <w:t>:</w:t>
            </w:r>
          </w:p>
        </w:tc>
        <w:tc>
          <w:tcPr>
            <w:tcW w:w="10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9049F" w14:textId="77777777" w:rsidR="0077586D" w:rsidRPr="008E4E58" w:rsidRDefault="00626485">
            <w:pPr>
              <w:spacing w:before="29"/>
              <w:ind w:left="104"/>
              <w:rPr>
                <w:rFonts w:ascii="Arial" w:eastAsia="Cambria" w:hAnsi="Arial" w:cs="Arial"/>
              </w:rPr>
            </w:pPr>
            <w:r w:rsidRPr="008E4E58">
              <w:rPr>
                <w:rFonts w:ascii="Arial" w:eastAsia="Cambria" w:hAnsi="Arial" w:cs="Arial"/>
                <w:b/>
                <w:spacing w:val="1"/>
              </w:rPr>
              <w:t>M</w:t>
            </w:r>
            <w:r w:rsidRPr="008E4E58">
              <w:rPr>
                <w:rFonts w:ascii="Arial" w:eastAsia="Cambria" w:hAnsi="Arial" w:cs="Arial"/>
                <w:b/>
                <w:spacing w:val="-2"/>
              </w:rPr>
              <w:t>s</w:t>
            </w:r>
            <w:r w:rsidRPr="008E4E58">
              <w:rPr>
                <w:rFonts w:ascii="Arial" w:eastAsia="Cambria" w:hAnsi="Arial" w:cs="Arial"/>
                <w:b/>
                <w:spacing w:val="1"/>
              </w:rPr>
              <w:t>_</w:t>
            </w:r>
            <w:r w:rsidRPr="008E4E58">
              <w:rPr>
                <w:rFonts w:ascii="Arial" w:eastAsia="Cambria" w:hAnsi="Arial" w:cs="Arial"/>
                <w:b/>
              </w:rPr>
              <w:t>U</w:t>
            </w:r>
            <w:r w:rsidRPr="008E4E58">
              <w:rPr>
                <w:rFonts w:ascii="Arial" w:eastAsia="Cambria" w:hAnsi="Arial" w:cs="Arial"/>
                <w:b/>
                <w:spacing w:val="2"/>
              </w:rPr>
              <w:t>PJ</w:t>
            </w:r>
            <w:r w:rsidRPr="008E4E58">
              <w:rPr>
                <w:rFonts w:ascii="Arial" w:eastAsia="Cambria" w:hAnsi="Arial" w:cs="Arial"/>
                <w:b/>
                <w:spacing w:val="1"/>
              </w:rPr>
              <w:t>O</w:t>
            </w:r>
            <w:r w:rsidRPr="008E4E58">
              <w:rPr>
                <w:rFonts w:ascii="Arial" w:eastAsia="Cambria" w:hAnsi="Arial" w:cs="Arial"/>
                <w:b/>
                <w:spacing w:val="2"/>
              </w:rPr>
              <w:t>Z</w:t>
            </w:r>
            <w:r w:rsidRPr="008E4E58">
              <w:rPr>
                <w:rFonts w:ascii="Arial" w:eastAsia="Cambria" w:hAnsi="Arial" w:cs="Arial"/>
                <w:b/>
                <w:spacing w:val="-4"/>
              </w:rPr>
              <w:t>_</w:t>
            </w:r>
            <w:r w:rsidRPr="008E4E58">
              <w:rPr>
                <w:rFonts w:ascii="Arial" w:eastAsia="Cambria" w:hAnsi="Arial" w:cs="Arial"/>
                <w:b/>
                <w:spacing w:val="1"/>
              </w:rPr>
              <w:t>55</w:t>
            </w:r>
            <w:r w:rsidRPr="008E4E58">
              <w:rPr>
                <w:rFonts w:ascii="Arial" w:eastAsia="Cambria" w:hAnsi="Arial" w:cs="Arial"/>
                <w:b/>
                <w:spacing w:val="-3"/>
              </w:rPr>
              <w:t>1</w:t>
            </w:r>
            <w:r w:rsidRPr="008E4E58">
              <w:rPr>
                <w:rFonts w:ascii="Arial" w:eastAsia="Cambria" w:hAnsi="Arial" w:cs="Arial"/>
                <w:b/>
              </w:rPr>
              <w:t>5</w:t>
            </w:r>
          </w:p>
        </w:tc>
      </w:tr>
      <w:tr w:rsidR="0077586D" w:rsidRPr="008E4E58" w14:paraId="57DF49DD" w14:textId="77777777">
        <w:trPr>
          <w:trHeight w:hRule="exact" w:val="661"/>
        </w:trPr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D846E" w14:textId="77777777" w:rsidR="0077586D" w:rsidRPr="008E4E58" w:rsidRDefault="00626485">
            <w:pPr>
              <w:spacing w:line="220" w:lineRule="exact"/>
              <w:ind w:left="89"/>
              <w:rPr>
                <w:rFonts w:ascii="Arial" w:eastAsia="Cambria" w:hAnsi="Arial" w:cs="Arial"/>
              </w:rPr>
            </w:pPr>
            <w:r w:rsidRPr="008E4E58">
              <w:rPr>
                <w:rFonts w:ascii="Arial" w:eastAsia="Cambria" w:hAnsi="Arial" w:cs="Arial"/>
                <w:spacing w:val="1"/>
              </w:rPr>
              <w:t>T</w:t>
            </w:r>
            <w:r w:rsidRPr="008E4E58">
              <w:rPr>
                <w:rFonts w:ascii="Arial" w:eastAsia="Cambria" w:hAnsi="Arial" w:cs="Arial"/>
              </w:rPr>
              <w:t>i</w:t>
            </w:r>
            <w:r w:rsidRPr="008E4E58">
              <w:rPr>
                <w:rFonts w:ascii="Arial" w:eastAsia="Cambria" w:hAnsi="Arial" w:cs="Arial"/>
                <w:spacing w:val="2"/>
              </w:rPr>
              <w:t>t</w:t>
            </w:r>
            <w:r w:rsidRPr="008E4E58">
              <w:rPr>
                <w:rFonts w:ascii="Arial" w:eastAsia="Cambria" w:hAnsi="Arial" w:cs="Arial"/>
                <w:spacing w:val="1"/>
              </w:rPr>
              <w:t>l</w:t>
            </w:r>
            <w:r w:rsidRPr="008E4E58">
              <w:rPr>
                <w:rFonts w:ascii="Arial" w:eastAsia="Cambria" w:hAnsi="Arial" w:cs="Arial"/>
              </w:rPr>
              <w:t>e</w:t>
            </w:r>
            <w:r w:rsidRPr="008E4E58">
              <w:rPr>
                <w:rFonts w:ascii="Arial" w:eastAsia="Cambria" w:hAnsi="Arial" w:cs="Arial"/>
                <w:spacing w:val="3"/>
              </w:rPr>
              <w:t xml:space="preserve"> </w:t>
            </w:r>
            <w:r w:rsidRPr="008E4E58">
              <w:rPr>
                <w:rFonts w:ascii="Arial" w:eastAsia="Cambria" w:hAnsi="Arial" w:cs="Arial"/>
                <w:spacing w:val="-1"/>
              </w:rPr>
              <w:t>o</w:t>
            </w:r>
            <w:r w:rsidRPr="008E4E58">
              <w:rPr>
                <w:rFonts w:ascii="Arial" w:eastAsia="Cambria" w:hAnsi="Arial" w:cs="Arial"/>
              </w:rPr>
              <w:t>f</w:t>
            </w:r>
            <w:r w:rsidRPr="008E4E58">
              <w:rPr>
                <w:rFonts w:ascii="Arial" w:eastAsia="Cambria" w:hAnsi="Arial" w:cs="Arial"/>
                <w:spacing w:val="-5"/>
              </w:rPr>
              <w:t xml:space="preserve"> </w:t>
            </w:r>
            <w:r w:rsidRPr="008E4E58">
              <w:rPr>
                <w:rFonts w:ascii="Arial" w:eastAsia="Cambria" w:hAnsi="Arial" w:cs="Arial"/>
                <w:spacing w:val="2"/>
              </w:rPr>
              <w:t>t</w:t>
            </w:r>
            <w:r w:rsidRPr="008E4E58">
              <w:rPr>
                <w:rFonts w:ascii="Arial" w:eastAsia="Cambria" w:hAnsi="Arial" w:cs="Arial"/>
              </w:rPr>
              <w:t>he</w:t>
            </w:r>
            <w:r w:rsidRPr="008E4E58">
              <w:rPr>
                <w:rFonts w:ascii="Arial" w:eastAsia="Cambria" w:hAnsi="Arial" w:cs="Arial"/>
                <w:spacing w:val="-2"/>
              </w:rPr>
              <w:t xml:space="preserve"> </w:t>
            </w:r>
            <w:r w:rsidRPr="008E4E58">
              <w:rPr>
                <w:rFonts w:ascii="Arial" w:eastAsia="Cambria" w:hAnsi="Arial" w:cs="Arial"/>
                <w:spacing w:val="2"/>
              </w:rPr>
              <w:t>Ma</w:t>
            </w:r>
            <w:r w:rsidRPr="008E4E58">
              <w:rPr>
                <w:rFonts w:ascii="Arial" w:eastAsia="Cambria" w:hAnsi="Arial" w:cs="Arial"/>
                <w:spacing w:val="-2"/>
              </w:rPr>
              <w:t>n</w:t>
            </w:r>
            <w:r w:rsidRPr="008E4E58">
              <w:rPr>
                <w:rFonts w:ascii="Arial" w:eastAsia="Cambria" w:hAnsi="Arial" w:cs="Arial"/>
              </w:rPr>
              <w:t>u</w:t>
            </w:r>
            <w:r w:rsidRPr="008E4E58">
              <w:rPr>
                <w:rFonts w:ascii="Arial" w:eastAsia="Cambria" w:hAnsi="Arial" w:cs="Arial"/>
                <w:spacing w:val="-1"/>
              </w:rPr>
              <w:t>s</w:t>
            </w:r>
            <w:r w:rsidRPr="008E4E58">
              <w:rPr>
                <w:rFonts w:ascii="Arial" w:eastAsia="Cambria" w:hAnsi="Arial" w:cs="Arial"/>
                <w:spacing w:val="2"/>
              </w:rPr>
              <w:t>cr</w:t>
            </w:r>
            <w:r w:rsidRPr="008E4E58">
              <w:rPr>
                <w:rFonts w:ascii="Arial" w:eastAsia="Cambria" w:hAnsi="Arial" w:cs="Arial"/>
              </w:rPr>
              <w:t>i</w:t>
            </w:r>
            <w:r w:rsidRPr="008E4E58">
              <w:rPr>
                <w:rFonts w:ascii="Arial" w:eastAsia="Cambria" w:hAnsi="Arial" w:cs="Arial"/>
                <w:spacing w:val="-7"/>
              </w:rPr>
              <w:t>p</w:t>
            </w:r>
            <w:r w:rsidRPr="008E4E58">
              <w:rPr>
                <w:rFonts w:ascii="Arial" w:eastAsia="Cambria" w:hAnsi="Arial" w:cs="Arial"/>
                <w:spacing w:val="2"/>
              </w:rPr>
              <w:t>t</w:t>
            </w:r>
            <w:r w:rsidRPr="008E4E58">
              <w:rPr>
                <w:rFonts w:ascii="Arial" w:eastAsia="Cambria" w:hAnsi="Arial" w:cs="Arial"/>
              </w:rPr>
              <w:t>:</w:t>
            </w:r>
          </w:p>
        </w:tc>
        <w:tc>
          <w:tcPr>
            <w:tcW w:w="10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E4B26" w14:textId="77777777" w:rsidR="0077586D" w:rsidRPr="008E4E58" w:rsidRDefault="0077586D">
            <w:pPr>
              <w:spacing w:before="9" w:line="200" w:lineRule="exact"/>
              <w:rPr>
                <w:rFonts w:ascii="Arial" w:hAnsi="Arial" w:cs="Arial"/>
              </w:rPr>
            </w:pPr>
          </w:p>
          <w:p w14:paraId="5295CCD1" w14:textId="77777777" w:rsidR="0077586D" w:rsidRPr="008E4E58" w:rsidRDefault="00626485">
            <w:pPr>
              <w:ind w:left="104"/>
              <w:rPr>
                <w:rFonts w:ascii="Arial" w:eastAsia="Cambria" w:hAnsi="Arial" w:cs="Arial"/>
              </w:rPr>
            </w:pPr>
            <w:r w:rsidRPr="008E4E58">
              <w:rPr>
                <w:rFonts w:ascii="Arial" w:eastAsia="Cambria" w:hAnsi="Arial" w:cs="Arial"/>
                <w:b/>
              </w:rPr>
              <w:t>F</w:t>
            </w:r>
            <w:r w:rsidRPr="008E4E58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8E4E58">
              <w:rPr>
                <w:rFonts w:ascii="Arial" w:eastAsia="Cambria" w:hAnsi="Arial" w:cs="Arial"/>
                <w:b/>
              </w:rPr>
              <w:t>B</w:t>
            </w:r>
            <w:r w:rsidRPr="008E4E58">
              <w:rPr>
                <w:rFonts w:ascii="Arial" w:eastAsia="Cambria" w:hAnsi="Arial" w:cs="Arial"/>
                <w:b/>
                <w:spacing w:val="2"/>
              </w:rPr>
              <w:t>R</w:t>
            </w:r>
            <w:r w:rsidRPr="008E4E58">
              <w:rPr>
                <w:rFonts w:ascii="Arial" w:eastAsia="Cambria" w:hAnsi="Arial" w:cs="Arial"/>
                <w:b/>
              </w:rPr>
              <w:t>ICA</w:t>
            </w:r>
            <w:r w:rsidRPr="008E4E58">
              <w:rPr>
                <w:rFonts w:ascii="Arial" w:eastAsia="Cambria" w:hAnsi="Arial" w:cs="Arial"/>
                <w:b/>
                <w:spacing w:val="2"/>
              </w:rPr>
              <w:t>T</w:t>
            </w:r>
            <w:r w:rsidRPr="008E4E58">
              <w:rPr>
                <w:rFonts w:ascii="Arial" w:eastAsia="Cambria" w:hAnsi="Arial" w:cs="Arial"/>
                <w:b/>
              </w:rPr>
              <w:t>I</w:t>
            </w:r>
            <w:r w:rsidRPr="008E4E58">
              <w:rPr>
                <w:rFonts w:ascii="Arial" w:eastAsia="Cambria" w:hAnsi="Arial" w:cs="Arial"/>
                <w:b/>
                <w:spacing w:val="1"/>
              </w:rPr>
              <w:t>O</w:t>
            </w:r>
            <w:r w:rsidRPr="008E4E58">
              <w:rPr>
                <w:rFonts w:ascii="Arial" w:eastAsia="Cambria" w:hAnsi="Arial" w:cs="Arial"/>
                <w:b/>
              </w:rPr>
              <w:t xml:space="preserve">N </w:t>
            </w:r>
            <w:r w:rsidRPr="008E4E58">
              <w:rPr>
                <w:rFonts w:ascii="Arial" w:eastAsia="Cambria" w:hAnsi="Arial" w:cs="Arial"/>
                <w:b/>
                <w:spacing w:val="1"/>
              </w:rPr>
              <w:t>O</w:t>
            </w:r>
            <w:r w:rsidRPr="008E4E58">
              <w:rPr>
                <w:rFonts w:ascii="Arial" w:eastAsia="Cambria" w:hAnsi="Arial" w:cs="Arial"/>
                <w:b/>
              </w:rPr>
              <w:t>F</w:t>
            </w:r>
            <w:r w:rsidRPr="008E4E58">
              <w:rPr>
                <w:rFonts w:ascii="Arial" w:eastAsia="Cambria" w:hAnsi="Arial" w:cs="Arial"/>
                <w:b/>
                <w:spacing w:val="1"/>
              </w:rPr>
              <w:t xml:space="preserve"> </w:t>
            </w:r>
            <w:proofErr w:type="spellStart"/>
            <w:r w:rsidRPr="008E4E58">
              <w:rPr>
                <w:rFonts w:ascii="Arial" w:eastAsia="Cambria" w:hAnsi="Arial" w:cs="Arial"/>
                <w:b/>
                <w:spacing w:val="-5"/>
              </w:rPr>
              <w:t>C</w:t>
            </w:r>
            <w:r w:rsidRPr="008E4E58">
              <w:rPr>
                <w:rFonts w:ascii="Arial" w:eastAsia="Cambria" w:hAnsi="Arial" w:cs="Arial"/>
                <w:b/>
              </w:rPr>
              <w:t>dS</w:t>
            </w:r>
            <w:proofErr w:type="spellEnd"/>
            <w:r w:rsidRPr="008E4E58">
              <w:rPr>
                <w:rFonts w:ascii="Arial" w:eastAsia="Cambria" w:hAnsi="Arial" w:cs="Arial"/>
                <w:b/>
                <w:spacing w:val="3"/>
              </w:rPr>
              <w:t xml:space="preserve"> </w:t>
            </w:r>
            <w:r w:rsidRPr="008E4E58">
              <w:rPr>
                <w:rFonts w:ascii="Arial" w:eastAsia="Cambria" w:hAnsi="Arial" w:cs="Arial"/>
                <w:b/>
                <w:spacing w:val="-1"/>
              </w:rPr>
              <w:t>N</w:t>
            </w:r>
            <w:r w:rsidRPr="008E4E58">
              <w:rPr>
                <w:rFonts w:ascii="Arial" w:eastAsia="Cambria" w:hAnsi="Arial" w:cs="Arial"/>
                <w:b/>
              </w:rPr>
              <w:t>A</w:t>
            </w:r>
            <w:r w:rsidRPr="008E4E58">
              <w:rPr>
                <w:rFonts w:ascii="Arial" w:eastAsia="Cambria" w:hAnsi="Arial" w:cs="Arial"/>
                <w:b/>
                <w:spacing w:val="-1"/>
              </w:rPr>
              <w:t>N</w:t>
            </w:r>
            <w:r w:rsidRPr="008E4E58">
              <w:rPr>
                <w:rFonts w:ascii="Arial" w:eastAsia="Cambria" w:hAnsi="Arial" w:cs="Arial"/>
                <w:b/>
                <w:spacing w:val="1"/>
              </w:rPr>
              <w:t>O</w:t>
            </w:r>
            <w:r w:rsidRPr="008E4E58">
              <w:rPr>
                <w:rFonts w:ascii="Arial" w:eastAsia="Cambria" w:hAnsi="Arial" w:cs="Arial"/>
                <w:b/>
                <w:spacing w:val="2"/>
              </w:rPr>
              <w:t>P</w:t>
            </w:r>
            <w:r w:rsidRPr="008E4E58">
              <w:rPr>
                <w:rFonts w:ascii="Arial" w:eastAsia="Cambria" w:hAnsi="Arial" w:cs="Arial"/>
                <w:b/>
                <w:spacing w:val="-5"/>
              </w:rPr>
              <w:t>A</w:t>
            </w:r>
            <w:r w:rsidRPr="008E4E58">
              <w:rPr>
                <w:rFonts w:ascii="Arial" w:eastAsia="Cambria" w:hAnsi="Arial" w:cs="Arial"/>
                <w:b/>
                <w:spacing w:val="2"/>
              </w:rPr>
              <w:t>RT</w:t>
            </w:r>
            <w:r w:rsidRPr="008E4E58">
              <w:rPr>
                <w:rFonts w:ascii="Arial" w:eastAsia="Cambria" w:hAnsi="Arial" w:cs="Arial"/>
                <w:b/>
              </w:rPr>
              <w:t>ICL</w:t>
            </w:r>
            <w:r w:rsidRPr="008E4E58">
              <w:rPr>
                <w:rFonts w:ascii="Arial" w:eastAsia="Cambria" w:hAnsi="Arial" w:cs="Arial"/>
                <w:b/>
                <w:spacing w:val="-5"/>
              </w:rPr>
              <w:t>E</w:t>
            </w:r>
            <w:r w:rsidRPr="008E4E58">
              <w:rPr>
                <w:rFonts w:ascii="Arial" w:eastAsia="Cambria" w:hAnsi="Arial" w:cs="Arial"/>
                <w:b/>
              </w:rPr>
              <w:t>S</w:t>
            </w:r>
            <w:r w:rsidRPr="008E4E58">
              <w:rPr>
                <w:rFonts w:ascii="Arial" w:eastAsia="Cambria" w:hAnsi="Arial" w:cs="Arial"/>
                <w:b/>
                <w:spacing w:val="3"/>
              </w:rPr>
              <w:t xml:space="preserve"> </w:t>
            </w:r>
            <w:r w:rsidRPr="008E4E58">
              <w:rPr>
                <w:rFonts w:ascii="Arial" w:eastAsia="Cambria" w:hAnsi="Arial" w:cs="Arial"/>
                <w:b/>
              </w:rPr>
              <w:t>A</w:t>
            </w:r>
            <w:r w:rsidRPr="008E4E58">
              <w:rPr>
                <w:rFonts w:ascii="Arial" w:eastAsia="Cambria" w:hAnsi="Arial" w:cs="Arial"/>
                <w:b/>
                <w:spacing w:val="-1"/>
              </w:rPr>
              <w:t>N</w:t>
            </w:r>
            <w:r w:rsidRPr="008E4E58">
              <w:rPr>
                <w:rFonts w:ascii="Arial" w:eastAsia="Cambria" w:hAnsi="Arial" w:cs="Arial"/>
                <w:b/>
              </w:rPr>
              <w:t xml:space="preserve">D </w:t>
            </w:r>
            <w:r w:rsidRPr="008E4E58">
              <w:rPr>
                <w:rFonts w:ascii="Arial" w:eastAsia="Cambria" w:hAnsi="Arial" w:cs="Arial"/>
                <w:b/>
                <w:spacing w:val="2"/>
              </w:rPr>
              <w:t>T</w:t>
            </w:r>
            <w:r w:rsidRPr="008E4E58">
              <w:rPr>
                <w:rFonts w:ascii="Arial" w:eastAsia="Cambria" w:hAnsi="Arial" w:cs="Arial"/>
                <w:b/>
              </w:rPr>
              <w:t>H</w:t>
            </w:r>
            <w:r w:rsidRPr="008E4E58">
              <w:rPr>
                <w:rFonts w:ascii="Arial" w:eastAsia="Cambria" w:hAnsi="Arial" w:cs="Arial"/>
                <w:b/>
                <w:spacing w:val="-1"/>
              </w:rPr>
              <w:t>E</w:t>
            </w:r>
            <w:r w:rsidRPr="008E4E58">
              <w:rPr>
                <w:rFonts w:ascii="Arial" w:eastAsia="Cambria" w:hAnsi="Arial" w:cs="Arial"/>
                <w:b/>
                <w:spacing w:val="-5"/>
              </w:rPr>
              <w:t>I</w:t>
            </w:r>
            <w:r w:rsidRPr="008E4E58">
              <w:rPr>
                <w:rFonts w:ascii="Arial" w:eastAsia="Cambria" w:hAnsi="Arial" w:cs="Arial"/>
                <w:b/>
              </w:rPr>
              <w:t>R</w:t>
            </w:r>
            <w:r w:rsidRPr="008E4E58">
              <w:rPr>
                <w:rFonts w:ascii="Arial" w:eastAsia="Cambria" w:hAnsi="Arial" w:cs="Arial"/>
                <w:b/>
                <w:spacing w:val="3"/>
              </w:rPr>
              <w:t xml:space="preserve"> </w:t>
            </w:r>
            <w:r w:rsidRPr="008E4E58">
              <w:rPr>
                <w:rFonts w:ascii="Arial" w:eastAsia="Cambria" w:hAnsi="Arial" w:cs="Arial"/>
                <w:b/>
              </w:rPr>
              <w:t>U</w:t>
            </w:r>
            <w:r w:rsidRPr="008E4E58">
              <w:rPr>
                <w:rFonts w:ascii="Arial" w:eastAsia="Cambria" w:hAnsi="Arial" w:cs="Arial"/>
                <w:b/>
                <w:spacing w:val="2"/>
              </w:rPr>
              <w:t>T</w:t>
            </w:r>
            <w:r w:rsidRPr="008E4E58">
              <w:rPr>
                <w:rFonts w:ascii="Arial" w:eastAsia="Cambria" w:hAnsi="Arial" w:cs="Arial"/>
                <w:b/>
                <w:spacing w:val="-5"/>
              </w:rPr>
              <w:t>I</w:t>
            </w:r>
            <w:r w:rsidRPr="008E4E58">
              <w:rPr>
                <w:rFonts w:ascii="Arial" w:eastAsia="Cambria" w:hAnsi="Arial" w:cs="Arial"/>
                <w:b/>
              </w:rPr>
              <w:t>LI</w:t>
            </w:r>
            <w:r w:rsidRPr="008E4E58">
              <w:rPr>
                <w:rFonts w:ascii="Arial" w:eastAsia="Cambria" w:hAnsi="Arial" w:cs="Arial"/>
                <w:b/>
                <w:spacing w:val="2"/>
              </w:rPr>
              <w:t>S</w:t>
            </w:r>
            <w:r w:rsidRPr="008E4E58">
              <w:rPr>
                <w:rFonts w:ascii="Arial" w:eastAsia="Cambria" w:hAnsi="Arial" w:cs="Arial"/>
                <w:b/>
              </w:rPr>
              <w:t>A</w:t>
            </w:r>
            <w:r w:rsidRPr="008E4E58">
              <w:rPr>
                <w:rFonts w:ascii="Arial" w:eastAsia="Cambria" w:hAnsi="Arial" w:cs="Arial"/>
                <w:b/>
                <w:spacing w:val="2"/>
              </w:rPr>
              <w:t>T</w:t>
            </w:r>
            <w:r w:rsidRPr="008E4E58">
              <w:rPr>
                <w:rFonts w:ascii="Arial" w:eastAsia="Cambria" w:hAnsi="Arial" w:cs="Arial"/>
                <w:b/>
              </w:rPr>
              <w:t>I</w:t>
            </w:r>
            <w:r w:rsidRPr="008E4E58">
              <w:rPr>
                <w:rFonts w:ascii="Arial" w:eastAsia="Cambria" w:hAnsi="Arial" w:cs="Arial"/>
                <w:b/>
                <w:spacing w:val="1"/>
              </w:rPr>
              <w:t>O</w:t>
            </w:r>
            <w:r w:rsidRPr="008E4E58">
              <w:rPr>
                <w:rFonts w:ascii="Arial" w:eastAsia="Cambria" w:hAnsi="Arial" w:cs="Arial"/>
                <w:b/>
              </w:rPr>
              <w:t>N IN CY</w:t>
            </w:r>
            <w:r w:rsidRPr="008E4E58">
              <w:rPr>
                <w:rFonts w:ascii="Arial" w:eastAsia="Cambria" w:hAnsi="Arial" w:cs="Arial"/>
                <w:b/>
                <w:spacing w:val="-3"/>
              </w:rPr>
              <w:t>T</w:t>
            </w:r>
            <w:r w:rsidRPr="008E4E58">
              <w:rPr>
                <w:rFonts w:ascii="Arial" w:eastAsia="Cambria" w:hAnsi="Arial" w:cs="Arial"/>
                <w:b/>
                <w:spacing w:val="1"/>
              </w:rPr>
              <w:t>O</w:t>
            </w:r>
            <w:r w:rsidRPr="008E4E58">
              <w:rPr>
                <w:rFonts w:ascii="Arial" w:eastAsia="Cambria" w:hAnsi="Arial" w:cs="Arial"/>
                <w:b/>
                <w:spacing w:val="2"/>
              </w:rPr>
              <w:t>T</w:t>
            </w:r>
            <w:r w:rsidRPr="008E4E58">
              <w:rPr>
                <w:rFonts w:ascii="Arial" w:eastAsia="Cambria" w:hAnsi="Arial" w:cs="Arial"/>
                <w:b/>
                <w:spacing w:val="1"/>
              </w:rPr>
              <w:t>OX</w:t>
            </w:r>
            <w:r w:rsidRPr="008E4E58">
              <w:rPr>
                <w:rFonts w:ascii="Arial" w:eastAsia="Cambria" w:hAnsi="Arial" w:cs="Arial"/>
                <w:b/>
                <w:spacing w:val="-5"/>
              </w:rPr>
              <w:t>I</w:t>
            </w:r>
            <w:r w:rsidRPr="008E4E58">
              <w:rPr>
                <w:rFonts w:ascii="Arial" w:eastAsia="Cambria" w:hAnsi="Arial" w:cs="Arial"/>
                <w:b/>
              </w:rPr>
              <w:t>CI</w:t>
            </w:r>
            <w:r w:rsidRPr="008E4E58">
              <w:rPr>
                <w:rFonts w:ascii="Arial" w:eastAsia="Cambria" w:hAnsi="Arial" w:cs="Arial"/>
                <w:b/>
                <w:spacing w:val="2"/>
              </w:rPr>
              <w:t>T</w:t>
            </w:r>
            <w:r w:rsidRPr="008E4E58">
              <w:rPr>
                <w:rFonts w:ascii="Arial" w:eastAsia="Cambria" w:hAnsi="Arial" w:cs="Arial"/>
                <w:b/>
              </w:rPr>
              <w:t>Y I</w:t>
            </w:r>
            <w:r w:rsidRPr="008E4E58">
              <w:rPr>
                <w:rFonts w:ascii="Arial" w:eastAsia="Cambria" w:hAnsi="Arial" w:cs="Arial"/>
                <w:b/>
                <w:spacing w:val="-4"/>
              </w:rPr>
              <w:t>M</w:t>
            </w:r>
            <w:r w:rsidRPr="008E4E58">
              <w:rPr>
                <w:rFonts w:ascii="Arial" w:eastAsia="Cambria" w:hAnsi="Arial" w:cs="Arial"/>
                <w:b/>
                <w:spacing w:val="2"/>
              </w:rPr>
              <w:t>P</w:t>
            </w:r>
            <w:r w:rsidRPr="008E4E58">
              <w:rPr>
                <w:rFonts w:ascii="Arial" w:eastAsia="Cambria" w:hAnsi="Arial" w:cs="Arial"/>
                <w:b/>
              </w:rPr>
              <w:t>AC</w:t>
            </w:r>
            <w:r w:rsidRPr="008E4E58">
              <w:rPr>
                <w:rFonts w:ascii="Arial" w:eastAsia="Cambria" w:hAnsi="Arial" w:cs="Arial"/>
                <w:b/>
                <w:spacing w:val="-3"/>
              </w:rPr>
              <w:t>T</w:t>
            </w:r>
            <w:r w:rsidRPr="008E4E58">
              <w:rPr>
                <w:rFonts w:ascii="Arial" w:eastAsia="Cambria" w:hAnsi="Arial" w:cs="Arial"/>
                <w:b/>
              </w:rPr>
              <w:t>S</w:t>
            </w:r>
          </w:p>
        </w:tc>
      </w:tr>
      <w:tr w:rsidR="0077586D" w:rsidRPr="008E4E58" w14:paraId="307F881B" w14:textId="77777777">
        <w:trPr>
          <w:trHeight w:hRule="exact" w:val="345"/>
        </w:trPr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17841" w14:textId="77777777" w:rsidR="0077586D" w:rsidRPr="008E4E58" w:rsidRDefault="00626485">
            <w:pPr>
              <w:spacing w:line="220" w:lineRule="exact"/>
              <w:ind w:left="89"/>
              <w:rPr>
                <w:rFonts w:ascii="Arial" w:eastAsia="Cambria" w:hAnsi="Arial" w:cs="Arial"/>
              </w:rPr>
            </w:pPr>
            <w:r w:rsidRPr="008E4E58">
              <w:rPr>
                <w:rFonts w:ascii="Arial" w:eastAsia="Cambria" w:hAnsi="Arial" w:cs="Arial"/>
                <w:spacing w:val="1"/>
              </w:rPr>
              <w:t>T</w:t>
            </w:r>
            <w:r w:rsidRPr="008E4E58">
              <w:rPr>
                <w:rFonts w:ascii="Arial" w:eastAsia="Cambria" w:hAnsi="Arial" w:cs="Arial"/>
                <w:spacing w:val="-1"/>
              </w:rPr>
              <w:t>yp</w:t>
            </w:r>
            <w:r w:rsidRPr="008E4E58">
              <w:rPr>
                <w:rFonts w:ascii="Arial" w:eastAsia="Cambria" w:hAnsi="Arial" w:cs="Arial"/>
              </w:rPr>
              <w:t>e</w:t>
            </w:r>
            <w:r w:rsidRPr="008E4E58">
              <w:rPr>
                <w:rFonts w:ascii="Arial" w:eastAsia="Cambria" w:hAnsi="Arial" w:cs="Arial"/>
                <w:spacing w:val="3"/>
              </w:rPr>
              <w:t xml:space="preserve"> </w:t>
            </w:r>
            <w:r w:rsidRPr="008E4E58">
              <w:rPr>
                <w:rFonts w:ascii="Arial" w:eastAsia="Cambria" w:hAnsi="Arial" w:cs="Arial"/>
                <w:spacing w:val="-1"/>
              </w:rPr>
              <w:t>o</w:t>
            </w:r>
            <w:r w:rsidRPr="008E4E58">
              <w:rPr>
                <w:rFonts w:ascii="Arial" w:eastAsia="Cambria" w:hAnsi="Arial" w:cs="Arial"/>
              </w:rPr>
              <w:t xml:space="preserve">f </w:t>
            </w:r>
            <w:r w:rsidRPr="008E4E58">
              <w:rPr>
                <w:rFonts w:ascii="Arial" w:eastAsia="Cambria" w:hAnsi="Arial" w:cs="Arial"/>
                <w:spacing w:val="3"/>
              </w:rPr>
              <w:t>t</w:t>
            </w:r>
            <w:r w:rsidRPr="008E4E58">
              <w:rPr>
                <w:rFonts w:ascii="Arial" w:eastAsia="Cambria" w:hAnsi="Arial" w:cs="Arial"/>
              </w:rPr>
              <w:t>he</w:t>
            </w:r>
            <w:r w:rsidRPr="008E4E58">
              <w:rPr>
                <w:rFonts w:ascii="Arial" w:eastAsia="Cambria" w:hAnsi="Arial" w:cs="Arial"/>
                <w:spacing w:val="-2"/>
              </w:rPr>
              <w:t xml:space="preserve"> </w:t>
            </w:r>
            <w:r w:rsidRPr="008E4E58">
              <w:rPr>
                <w:rFonts w:ascii="Arial" w:eastAsia="Cambria" w:hAnsi="Arial" w:cs="Arial"/>
              </w:rPr>
              <w:t>A</w:t>
            </w:r>
            <w:r w:rsidRPr="008E4E58">
              <w:rPr>
                <w:rFonts w:ascii="Arial" w:eastAsia="Cambria" w:hAnsi="Arial" w:cs="Arial"/>
                <w:spacing w:val="2"/>
              </w:rPr>
              <w:t>rt</w:t>
            </w:r>
            <w:r w:rsidRPr="008E4E58">
              <w:rPr>
                <w:rFonts w:ascii="Arial" w:eastAsia="Cambria" w:hAnsi="Arial" w:cs="Arial"/>
                <w:spacing w:val="-6"/>
              </w:rPr>
              <w:t>i</w:t>
            </w:r>
            <w:r w:rsidRPr="008E4E58">
              <w:rPr>
                <w:rFonts w:ascii="Arial" w:eastAsia="Cambria" w:hAnsi="Arial" w:cs="Arial"/>
                <w:spacing w:val="2"/>
              </w:rPr>
              <w:t>c</w:t>
            </w:r>
            <w:r w:rsidRPr="008E4E58">
              <w:rPr>
                <w:rFonts w:ascii="Arial" w:eastAsia="Cambria" w:hAnsi="Arial" w:cs="Arial"/>
                <w:spacing w:val="1"/>
              </w:rPr>
              <w:t>l</w:t>
            </w:r>
            <w:r w:rsidRPr="008E4E58">
              <w:rPr>
                <w:rFonts w:ascii="Arial" w:eastAsia="Cambria" w:hAnsi="Arial" w:cs="Arial"/>
              </w:rPr>
              <w:t>e</w:t>
            </w:r>
          </w:p>
        </w:tc>
        <w:tc>
          <w:tcPr>
            <w:tcW w:w="10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F2EB5" w14:textId="77777777" w:rsidR="0077586D" w:rsidRPr="008E4E58" w:rsidRDefault="0077586D">
            <w:pPr>
              <w:rPr>
                <w:rFonts w:ascii="Arial" w:hAnsi="Arial" w:cs="Arial"/>
              </w:rPr>
            </w:pPr>
          </w:p>
        </w:tc>
      </w:tr>
    </w:tbl>
    <w:p w14:paraId="2795500C" w14:textId="77777777" w:rsidR="0077586D" w:rsidRPr="008E4E58" w:rsidRDefault="0077586D">
      <w:pPr>
        <w:spacing w:line="200" w:lineRule="exact"/>
        <w:rPr>
          <w:rFonts w:ascii="Arial" w:hAnsi="Arial" w:cs="Arial"/>
        </w:rPr>
      </w:pPr>
    </w:p>
    <w:p w14:paraId="262CA6D7" w14:textId="77777777" w:rsidR="0077586D" w:rsidRPr="008E4E58" w:rsidRDefault="0077586D">
      <w:pPr>
        <w:spacing w:before="8" w:line="220" w:lineRule="exact"/>
        <w:rPr>
          <w:rFonts w:ascii="Arial" w:hAnsi="Arial" w:cs="Arial"/>
        </w:rPr>
      </w:pPr>
    </w:p>
    <w:p w14:paraId="1A094EB7" w14:textId="77777777" w:rsidR="0077586D" w:rsidRPr="008E4E58" w:rsidRDefault="0077586D">
      <w:pPr>
        <w:spacing w:line="200" w:lineRule="exact"/>
        <w:rPr>
          <w:rFonts w:ascii="Arial" w:hAnsi="Arial" w:cs="Arial"/>
        </w:rPr>
      </w:pPr>
    </w:p>
    <w:p w14:paraId="721D7654" w14:textId="77777777" w:rsidR="0077586D" w:rsidRPr="008E4E58" w:rsidRDefault="0077586D">
      <w:pPr>
        <w:spacing w:line="200" w:lineRule="exact"/>
        <w:rPr>
          <w:rFonts w:ascii="Arial" w:hAnsi="Arial" w:cs="Arial"/>
        </w:rPr>
      </w:pPr>
    </w:p>
    <w:p w14:paraId="6F516907" w14:textId="77777777" w:rsidR="0077586D" w:rsidRPr="008E4E58" w:rsidRDefault="0077586D">
      <w:pPr>
        <w:spacing w:before="15" w:line="260" w:lineRule="exact"/>
        <w:rPr>
          <w:rFonts w:ascii="Arial" w:hAnsi="Arial" w:cs="Arial"/>
        </w:rPr>
      </w:pPr>
    </w:p>
    <w:p w14:paraId="21371CC4" w14:textId="77777777" w:rsidR="0077586D" w:rsidRPr="008E4E58" w:rsidRDefault="00626485">
      <w:pPr>
        <w:spacing w:before="34"/>
        <w:ind w:left="231"/>
        <w:rPr>
          <w:rFonts w:ascii="Arial" w:hAnsi="Arial" w:cs="Arial"/>
        </w:rPr>
      </w:pPr>
      <w:r w:rsidRPr="008E4E58">
        <w:rPr>
          <w:rFonts w:ascii="Arial" w:hAnsi="Arial" w:cs="Arial"/>
          <w:b/>
          <w:spacing w:val="-2"/>
          <w:highlight w:val="yellow"/>
        </w:rPr>
        <w:t>P</w:t>
      </w:r>
      <w:r w:rsidRPr="008E4E58">
        <w:rPr>
          <w:rFonts w:ascii="Arial" w:hAnsi="Arial" w:cs="Arial"/>
          <w:b/>
          <w:highlight w:val="yellow"/>
        </w:rPr>
        <w:t xml:space="preserve">ART </w:t>
      </w:r>
      <w:r w:rsidRPr="008E4E58">
        <w:rPr>
          <w:rFonts w:ascii="Arial" w:hAnsi="Arial" w:cs="Arial"/>
          <w:b/>
          <w:spacing w:val="1"/>
          <w:highlight w:val="yellow"/>
        </w:rPr>
        <w:t xml:space="preserve"> </w:t>
      </w:r>
      <w:r w:rsidRPr="008E4E58">
        <w:rPr>
          <w:rFonts w:ascii="Arial" w:hAnsi="Arial" w:cs="Arial"/>
          <w:b/>
          <w:highlight w:val="yellow"/>
        </w:rPr>
        <w:t>1:</w:t>
      </w:r>
      <w:r w:rsidRPr="008E4E58">
        <w:rPr>
          <w:rFonts w:ascii="Arial" w:hAnsi="Arial" w:cs="Arial"/>
          <w:b/>
          <w:spacing w:val="-1"/>
        </w:rPr>
        <w:t xml:space="preserve"> </w:t>
      </w:r>
      <w:r w:rsidRPr="008E4E58">
        <w:rPr>
          <w:rFonts w:ascii="Arial" w:hAnsi="Arial" w:cs="Arial"/>
          <w:b/>
        </w:rPr>
        <w:t>Co</w:t>
      </w:r>
      <w:r w:rsidRPr="008E4E58">
        <w:rPr>
          <w:rFonts w:ascii="Arial" w:hAnsi="Arial" w:cs="Arial"/>
          <w:b/>
          <w:spacing w:val="3"/>
        </w:rPr>
        <w:t>m</w:t>
      </w:r>
      <w:r w:rsidRPr="008E4E58">
        <w:rPr>
          <w:rFonts w:ascii="Arial" w:hAnsi="Arial" w:cs="Arial"/>
          <w:b/>
          <w:spacing w:val="-2"/>
        </w:rPr>
        <w:t>m</w:t>
      </w:r>
      <w:r w:rsidRPr="008E4E58">
        <w:rPr>
          <w:rFonts w:ascii="Arial" w:hAnsi="Arial" w:cs="Arial"/>
          <w:b/>
          <w:spacing w:val="1"/>
        </w:rPr>
        <w:t>e</w:t>
      </w:r>
      <w:r w:rsidRPr="008E4E58">
        <w:rPr>
          <w:rFonts w:ascii="Arial" w:hAnsi="Arial" w:cs="Arial"/>
          <w:b/>
          <w:spacing w:val="-1"/>
        </w:rPr>
        <w:t>n</w:t>
      </w:r>
      <w:r w:rsidRPr="008E4E58">
        <w:rPr>
          <w:rFonts w:ascii="Arial" w:hAnsi="Arial" w:cs="Arial"/>
          <w:b/>
          <w:spacing w:val="-2"/>
        </w:rPr>
        <w:t>t</w:t>
      </w:r>
      <w:r w:rsidRPr="008E4E58">
        <w:rPr>
          <w:rFonts w:ascii="Arial" w:hAnsi="Arial" w:cs="Arial"/>
          <w:b/>
        </w:rPr>
        <w:t>s</w:t>
      </w:r>
    </w:p>
    <w:p w14:paraId="5A576258" w14:textId="77777777" w:rsidR="0077586D" w:rsidRPr="008E4E58" w:rsidRDefault="0077586D">
      <w:pPr>
        <w:spacing w:before="6" w:line="22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9"/>
        <w:gridCol w:w="105"/>
        <w:gridCol w:w="4517"/>
        <w:gridCol w:w="165"/>
        <w:gridCol w:w="945"/>
        <w:gridCol w:w="3951"/>
      </w:tblGrid>
      <w:tr w:rsidR="0077586D" w:rsidRPr="008E4E58" w14:paraId="4B96F065" w14:textId="77777777">
        <w:trPr>
          <w:trHeight w:hRule="exact" w:val="235"/>
        </w:trPr>
        <w:tc>
          <w:tcPr>
            <w:tcW w:w="32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564AD52" w14:textId="77777777" w:rsidR="0077586D" w:rsidRPr="008E4E58" w:rsidRDefault="0077586D">
            <w:pPr>
              <w:rPr>
                <w:rFonts w:ascii="Arial" w:hAnsi="Arial" w:cs="Arial"/>
              </w:rPr>
            </w:pPr>
          </w:p>
        </w:tc>
        <w:tc>
          <w:tcPr>
            <w:tcW w:w="5732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25A1D72" w14:textId="77777777" w:rsidR="0077586D" w:rsidRPr="008E4E58" w:rsidRDefault="00626485">
            <w:pPr>
              <w:spacing w:line="220" w:lineRule="exact"/>
              <w:ind w:left="99"/>
              <w:rPr>
                <w:rFonts w:ascii="Arial" w:hAnsi="Arial" w:cs="Arial"/>
              </w:rPr>
            </w:pPr>
            <w:r w:rsidRPr="008E4E58">
              <w:rPr>
                <w:rFonts w:ascii="Arial" w:hAnsi="Arial" w:cs="Arial"/>
                <w:b/>
              </w:rPr>
              <w:t>R</w:t>
            </w:r>
            <w:r w:rsidRPr="008E4E58">
              <w:rPr>
                <w:rFonts w:ascii="Arial" w:hAnsi="Arial" w:cs="Arial"/>
                <w:b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</w:rPr>
              <w:t>v</w:t>
            </w:r>
            <w:r w:rsidRPr="008E4E58">
              <w:rPr>
                <w:rFonts w:ascii="Arial" w:hAnsi="Arial" w:cs="Arial"/>
                <w:b/>
                <w:spacing w:val="-1"/>
              </w:rPr>
              <w:t>i</w:t>
            </w:r>
            <w:r w:rsidRPr="008E4E58">
              <w:rPr>
                <w:rFonts w:ascii="Arial" w:hAnsi="Arial" w:cs="Arial"/>
                <w:b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</w:rPr>
              <w:t>w</w:t>
            </w:r>
            <w:r w:rsidRPr="008E4E58">
              <w:rPr>
                <w:rFonts w:ascii="Arial" w:hAnsi="Arial" w:cs="Arial"/>
                <w:b/>
                <w:spacing w:val="1"/>
              </w:rPr>
              <w:t>er</w:t>
            </w:r>
            <w:r w:rsidRPr="008E4E58">
              <w:rPr>
                <w:rFonts w:ascii="Arial" w:hAnsi="Arial" w:cs="Arial"/>
                <w:b/>
                <w:spacing w:val="-2"/>
              </w:rPr>
              <w:t>’</w:t>
            </w:r>
            <w:r w:rsidRPr="008E4E58">
              <w:rPr>
                <w:rFonts w:ascii="Arial" w:hAnsi="Arial" w:cs="Arial"/>
                <w:b/>
              </w:rPr>
              <w:t>s</w:t>
            </w:r>
            <w:r w:rsidRPr="008E4E5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E4E58">
              <w:rPr>
                <w:rFonts w:ascii="Arial" w:hAnsi="Arial" w:cs="Arial"/>
                <w:b/>
                <w:spacing w:val="1"/>
              </w:rPr>
              <w:t>c</w:t>
            </w:r>
            <w:r w:rsidRPr="008E4E58">
              <w:rPr>
                <w:rFonts w:ascii="Arial" w:hAnsi="Arial" w:cs="Arial"/>
                <w:b/>
                <w:spacing w:val="-5"/>
              </w:rPr>
              <w:t>o</w:t>
            </w:r>
            <w:r w:rsidRPr="008E4E58">
              <w:rPr>
                <w:rFonts w:ascii="Arial" w:hAnsi="Arial" w:cs="Arial"/>
                <w:b/>
                <w:spacing w:val="-2"/>
              </w:rPr>
              <w:t>m</w:t>
            </w:r>
            <w:r w:rsidRPr="008E4E58">
              <w:rPr>
                <w:rFonts w:ascii="Arial" w:hAnsi="Arial" w:cs="Arial"/>
                <w:b/>
                <w:spacing w:val="3"/>
              </w:rPr>
              <w:t>m</w:t>
            </w:r>
            <w:r w:rsidRPr="008E4E58">
              <w:rPr>
                <w:rFonts w:ascii="Arial" w:hAnsi="Arial" w:cs="Arial"/>
                <w:b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</w:rPr>
              <w:t>t</w:t>
            </w:r>
          </w:p>
        </w:tc>
        <w:tc>
          <w:tcPr>
            <w:tcW w:w="39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6288584" w14:textId="77777777" w:rsidR="0077586D" w:rsidRPr="008E4E58" w:rsidRDefault="00626485">
            <w:pPr>
              <w:spacing w:line="220" w:lineRule="exact"/>
              <w:ind w:left="104" w:right="337"/>
              <w:rPr>
                <w:rFonts w:ascii="Arial" w:hAnsi="Arial" w:cs="Arial"/>
              </w:rPr>
            </w:pPr>
            <w:r w:rsidRPr="008E4E58">
              <w:rPr>
                <w:rFonts w:ascii="Arial" w:hAnsi="Arial" w:cs="Arial"/>
                <w:b/>
              </w:rPr>
              <w:t>A</w:t>
            </w:r>
            <w:r w:rsidRPr="008E4E58">
              <w:rPr>
                <w:rFonts w:ascii="Arial" w:hAnsi="Arial" w:cs="Arial"/>
                <w:b/>
                <w:spacing w:val="-1"/>
              </w:rPr>
              <w:t>u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spacing w:val="-1"/>
              </w:rPr>
              <w:t>h</w:t>
            </w:r>
            <w:r w:rsidRPr="008E4E58">
              <w:rPr>
                <w:rFonts w:ascii="Arial" w:hAnsi="Arial" w:cs="Arial"/>
                <w:b/>
              </w:rPr>
              <w:t>o</w:t>
            </w:r>
            <w:r w:rsidRPr="008E4E58">
              <w:rPr>
                <w:rFonts w:ascii="Arial" w:hAnsi="Arial" w:cs="Arial"/>
                <w:b/>
                <w:spacing w:val="1"/>
              </w:rPr>
              <w:t>r</w:t>
            </w:r>
            <w:r w:rsidRPr="008E4E58">
              <w:rPr>
                <w:rFonts w:ascii="Arial" w:hAnsi="Arial" w:cs="Arial"/>
                <w:b/>
                <w:spacing w:val="-2"/>
              </w:rPr>
              <w:t>’</w:t>
            </w:r>
            <w:r w:rsidRPr="008E4E58">
              <w:rPr>
                <w:rFonts w:ascii="Arial" w:hAnsi="Arial" w:cs="Arial"/>
                <w:b/>
              </w:rPr>
              <w:t>s</w:t>
            </w:r>
            <w:r w:rsidRPr="008E4E5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E4E58">
              <w:rPr>
                <w:rFonts w:ascii="Arial" w:hAnsi="Arial" w:cs="Arial"/>
                <w:b/>
                <w:spacing w:val="-2"/>
              </w:rPr>
              <w:t>F</w:t>
            </w:r>
            <w:r w:rsidRPr="008E4E58">
              <w:rPr>
                <w:rFonts w:ascii="Arial" w:hAnsi="Arial" w:cs="Arial"/>
                <w:b/>
                <w:spacing w:val="1"/>
              </w:rPr>
              <w:t>ee</w:t>
            </w:r>
            <w:r w:rsidRPr="008E4E58">
              <w:rPr>
                <w:rFonts w:ascii="Arial" w:hAnsi="Arial" w:cs="Arial"/>
                <w:b/>
                <w:spacing w:val="-1"/>
              </w:rPr>
              <w:t>db</w:t>
            </w:r>
            <w:r w:rsidRPr="008E4E58">
              <w:rPr>
                <w:rFonts w:ascii="Arial" w:hAnsi="Arial" w:cs="Arial"/>
                <w:b/>
              </w:rPr>
              <w:t>a</w:t>
            </w:r>
            <w:r w:rsidRPr="008E4E58">
              <w:rPr>
                <w:rFonts w:ascii="Arial" w:hAnsi="Arial" w:cs="Arial"/>
                <w:b/>
                <w:spacing w:val="1"/>
              </w:rPr>
              <w:t>c</w:t>
            </w:r>
            <w:r w:rsidRPr="008E4E58">
              <w:rPr>
                <w:rFonts w:ascii="Arial" w:hAnsi="Arial" w:cs="Arial"/>
                <w:b/>
              </w:rPr>
              <w:t>k</w:t>
            </w:r>
            <w:r w:rsidRPr="008E4E5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E4E58">
              <w:rPr>
                <w:rFonts w:ascii="Arial" w:hAnsi="Arial" w:cs="Arial"/>
                <w:spacing w:val="-2"/>
              </w:rPr>
              <w:t>(</w:t>
            </w:r>
            <w:r w:rsidRPr="008E4E58">
              <w:rPr>
                <w:rFonts w:ascii="Arial" w:hAnsi="Arial" w:cs="Arial"/>
                <w:spacing w:val="3"/>
              </w:rPr>
              <w:t>I</w:t>
            </w:r>
            <w:r w:rsidRPr="008E4E58">
              <w:rPr>
                <w:rFonts w:ascii="Arial" w:hAnsi="Arial" w:cs="Arial"/>
              </w:rPr>
              <w:t>t</w:t>
            </w:r>
            <w:r w:rsidRPr="008E4E58">
              <w:rPr>
                <w:rFonts w:ascii="Arial" w:hAnsi="Arial" w:cs="Arial"/>
                <w:spacing w:val="-1"/>
              </w:rPr>
              <w:t xml:space="preserve"> </w:t>
            </w:r>
            <w:r w:rsidRPr="008E4E58">
              <w:rPr>
                <w:rFonts w:ascii="Arial" w:hAnsi="Arial" w:cs="Arial"/>
              </w:rPr>
              <w:t>is</w:t>
            </w:r>
            <w:r w:rsidRPr="008E4E58">
              <w:rPr>
                <w:rFonts w:ascii="Arial" w:hAnsi="Arial" w:cs="Arial"/>
                <w:spacing w:val="1"/>
              </w:rPr>
              <w:t xml:space="preserve"> </w:t>
            </w:r>
            <w:r w:rsidRPr="008E4E58">
              <w:rPr>
                <w:rFonts w:ascii="Arial" w:hAnsi="Arial" w:cs="Arial"/>
                <w:spacing w:val="-1"/>
              </w:rPr>
              <w:t>m</w:t>
            </w:r>
            <w:r w:rsidRPr="008E4E58">
              <w:rPr>
                <w:rFonts w:ascii="Arial" w:hAnsi="Arial" w:cs="Arial"/>
                <w:spacing w:val="1"/>
              </w:rPr>
              <w:t>a</w:t>
            </w:r>
            <w:r w:rsidRPr="008E4E58">
              <w:rPr>
                <w:rFonts w:ascii="Arial" w:hAnsi="Arial" w:cs="Arial"/>
              </w:rPr>
              <w:t>nd</w:t>
            </w:r>
            <w:r w:rsidRPr="008E4E58">
              <w:rPr>
                <w:rFonts w:ascii="Arial" w:hAnsi="Arial" w:cs="Arial"/>
                <w:spacing w:val="1"/>
              </w:rPr>
              <w:t>a</w:t>
            </w:r>
            <w:r w:rsidRPr="008E4E58">
              <w:rPr>
                <w:rFonts w:ascii="Arial" w:hAnsi="Arial" w:cs="Arial"/>
              </w:rPr>
              <w:t>t</w:t>
            </w:r>
            <w:r w:rsidRPr="008E4E58">
              <w:rPr>
                <w:rFonts w:ascii="Arial" w:hAnsi="Arial" w:cs="Arial"/>
                <w:spacing w:val="-1"/>
              </w:rPr>
              <w:t>o</w:t>
            </w:r>
            <w:r w:rsidRPr="008E4E58">
              <w:rPr>
                <w:rFonts w:ascii="Arial" w:hAnsi="Arial" w:cs="Arial"/>
                <w:spacing w:val="-2"/>
              </w:rPr>
              <w:t>r</w:t>
            </w:r>
            <w:r w:rsidRPr="008E4E58">
              <w:rPr>
                <w:rFonts w:ascii="Arial" w:hAnsi="Arial" w:cs="Arial"/>
              </w:rPr>
              <w:t xml:space="preserve">y </w:t>
            </w:r>
            <w:r w:rsidRPr="008E4E58">
              <w:rPr>
                <w:rFonts w:ascii="Arial" w:hAnsi="Arial" w:cs="Arial"/>
                <w:spacing w:val="-1"/>
              </w:rPr>
              <w:t>t</w:t>
            </w:r>
            <w:r w:rsidRPr="008E4E58">
              <w:rPr>
                <w:rFonts w:ascii="Arial" w:hAnsi="Arial" w:cs="Arial"/>
              </w:rPr>
              <w:t>h</w:t>
            </w:r>
            <w:r w:rsidRPr="008E4E58">
              <w:rPr>
                <w:rFonts w:ascii="Arial" w:hAnsi="Arial" w:cs="Arial"/>
                <w:spacing w:val="1"/>
              </w:rPr>
              <w:t>a</w:t>
            </w:r>
            <w:r w:rsidRPr="008E4E58">
              <w:rPr>
                <w:rFonts w:ascii="Arial" w:hAnsi="Arial" w:cs="Arial"/>
              </w:rPr>
              <w:t xml:space="preserve">t </w:t>
            </w:r>
            <w:r w:rsidRPr="008E4E58">
              <w:rPr>
                <w:rFonts w:ascii="Arial" w:hAnsi="Arial" w:cs="Arial"/>
                <w:spacing w:val="1"/>
              </w:rPr>
              <w:t>a</w:t>
            </w:r>
            <w:r w:rsidRPr="008E4E58">
              <w:rPr>
                <w:rFonts w:ascii="Arial" w:hAnsi="Arial" w:cs="Arial"/>
              </w:rPr>
              <w:t>u</w:t>
            </w:r>
            <w:r w:rsidRPr="008E4E58">
              <w:rPr>
                <w:rFonts w:ascii="Arial" w:hAnsi="Arial" w:cs="Arial"/>
                <w:spacing w:val="-1"/>
              </w:rPr>
              <w:t>t</w:t>
            </w:r>
            <w:r w:rsidRPr="008E4E58">
              <w:rPr>
                <w:rFonts w:ascii="Arial" w:hAnsi="Arial" w:cs="Arial"/>
              </w:rPr>
              <w:t>ho</w:t>
            </w:r>
            <w:r w:rsidRPr="008E4E58">
              <w:rPr>
                <w:rFonts w:ascii="Arial" w:hAnsi="Arial" w:cs="Arial"/>
                <w:spacing w:val="-2"/>
              </w:rPr>
              <w:t>r</w:t>
            </w:r>
            <w:r w:rsidRPr="008E4E58">
              <w:rPr>
                <w:rFonts w:ascii="Arial" w:hAnsi="Arial" w:cs="Arial"/>
              </w:rPr>
              <w:t>s</w:t>
            </w:r>
            <w:r w:rsidRPr="008E4E58">
              <w:rPr>
                <w:rFonts w:ascii="Arial" w:hAnsi="Arial" w:cs="Arial"/>
                <w:spacing w:val="2"/>
              </w:rPr>
              <w:t xml:space="preserve"> s</w:t>
            </w:r>
            <w:r w:rsidRPr="008E4E58">
              <w:rPr>
                <w:rFonts w:ascii="Arial" w:hAnsi="Arial" w:cs="Arial"/>
              </w:rPr>
              <w:t>hou</w:t>
            </w:r>
            <w:r w:rsidRPr="008E4E58">
              <w:rPr>
                <w:rFonts w:ascii="Arial" w:hAnsi="Arial" w:cs="Arial"/>
                <w:spacing w:val="-1"/>
              </w:rPr>
              <w:t>l</w:t>
            </w:r>
            <w:r w:rsidRPr="008E4E58">
              <w:rPr>
                <w:rFonts w:ascii="Arial" w:hAnsi="Arial" w:cs="Arial"/>
              </w:rPr>
              <w:t>d w</w:t>
            </w:r>
            <w:r w:rsidRPr="008E4E58">
              <w:rPr>
                <w:rFonts w:ascii="Arial" w:hAnsi="Arial" w:cs="Arial"/>
                <w:spacing w:val="-2"/>
              </w:rPr>
              <w:t>r</w:t>
            </w:r>
            <w:r w:rsidRPr="008E4E58">
              <w:rPr>
                <w:rFonts w:ascii="Arial" w:hAnsi="Arial" w:cs="Arial"/>
              </w:rPr>
              <w:t>i</w:t>
            </w:r>
            <w:r w:rsidRPr="008E4E58">
              <w:rPr>
                <w:rFonts w:ascii="Arial" w:hAnsi="Arial" w:cs="Arial"/>
                <w:spacing w:val="-1"/>
              </w:rPr>
              <w:t>t</w:t>
            </w:r>
            <w:r w:rsidRPr="008E4E58">
              <w:rPr>
                <w:rFonts w:ascii="Arial" w:hAnsi="Arial" w:cs="Arial"/>
              </w:rPr>
              <w:t>e</w:t>
            </w:r>
            <w:r w:rsidRPr="008E4E58">
              <w:rPr>
                <w:rFonts w:ascii="Arial" w:hAnsi="Arial" w:cs="Arial"/>
                <w:spacing w:val="1"/>
              </w:rPr>
              <w:t xml:space="preserve"> </w:t>
            </w:r>
            <w:r w:rsidRPr="008E4E58">
              <w:rPr>
                <w:rFonts w:ascii="Arial" w:hAnsi="Arial" w:cs="Arial"/>
              </w:rPr>
              <w:t>h</w:t>
            </w:r>
            <w:r w:rsidRPr="008E4E58">
              <w:rPr>
                <w:rFonts w:ascii="Arial" w:hAnsi="Arial" w:cs="Arial"/>
                <w:spacing w:val="-1"/>
              </w:rPr>
              <w:t>i</w:t>
            </w:r>
            <w:r w:rsidRPr="008E4E58">
              <w:rPr>
                <w:rFonts w:ascii="Arial" w:hAnsi="Arial" w:cs="Arial"/>
                <w:spacing w:val="2"/>
              </w:rPr>
              <w:t>s</w:t>
            </w:r>
            <w:r w:rsidRPr="008E4E58">
              <w:rPr>
                <w:rFonts w:ascii="Arial" w:hAnsi="Arial" w:cs="Arial"/>
              </w:rPr>
              <w:t>/</w:t>
            </w:r>
            <w:r w:rsidRPr="008E4E58">
              <w:rPr>
                <w:rFonts w:ascii="Arial" w:hAnsi="Arial" w:cs="Arial"/>
                <w:spacing w:val="-1"/>
              </w:rPr>
              <w:t>h</w:t>
            </w:r>
            <w:r w:rsidRPr="008E4E58">
              <w:rPr>
                <w:rFonts w:ascii="Arial" w:hAnsi="Arial" w:cs="Arial"/>
                <w:spacing w:val="1"/>
              </w:rPr>
              <w:t>e</w:t>
            </w:r>
            <w:r w:rsidRPr="008E4E58">
              <w:rPr>
                <w:rFonts w:ascii="Arial" w:hAnsi="Arial" w:cs="Arial"/>
              </w:rPr>
              <w:t>r</w:t>
            </w:r>
            <w:r w:rsidRPr="008E4E58">
              <w:rPr>
                <w:rFonts w:ascii="Arial" w:hAnsi="Arial" w:cs="Arial"/>
                <w:spacing w:val="-2"/>
              </w:rPr>
              <w:t xml:space="preserve"> f</w:t>
            </w:r>
            <w:r w:rsidRPr="008E4E58">
              <w:rPr>
                <w:rFonts w:ascii="Arial" w:hAnsi="Arial" w:cs="Arial"/>
                <w:spacing w:val="1"/>
              </w:rPr>
              <w:t>ee</w:t>
            </w:r>
            <w:r w:rsidRPr="008E4E58">
              <w:rPr>
                <w:rFonts w:ascii="Arial" w:hAnsi="Arial" w:cs="Arial"/>
              </w:rPr>
              <w:t>db</w:t>
            </w:r>
            <w:r w:rsidRPr="008E4E58">
              <w:rPr>
                <w:rFonts w:ascii="Arial" w:hAnsi="Arial" w:cs="Arial"/>
                <w:spacing w:val="1"/>
              </w:rPr>
              <w:t>ac</w:t>
            </w:r>
            <w:r w:rsidRPr="008E4E58">
              <w:rPr>
                <w:rFonts w:ascii="Arial" w:hAnsi="Arial" w:cs="Arial"/>
              </w:rPr>
              <w:t>k h</w:t>
            </w:r>
            <w:r w:rsidRPr="008E4E58">
              <w:rPr>
                <w:rFonts w:ascii="Arial" w:hAnsi="Arial" w:cs="Arial"/>
                <w:spacing w:val="1"/>
              </w:rPr>
              <w:t>e</w:t>
            </w:r>
            <w:r w:rsidRPr="008E4E58">
              <w:rPr>
                <w:rFonts w:ascii="Arial" w:hAnsi="Arial" w:cs="Arial"/>
                <w:spacing w:val="-2"/>
              </w:rPr>
              <w:t>r</w:t>
            </w:r>
            <w:r w:rsidRPr="008E4E58">
              <w:rPr>
                <w:rFonts w:ascii="Arial" w:hAnsi="Arial" w:cs="Arial"/>
                <w:spacing w:val="1"/>
              </w:rPr>
              <w:t>e</w:t>
            </w:r>
            <w:r w:rsidRPr="008E4E58">
              <w:rPr>
                <w:rFonts w:ascii="Arial" w:hAnsi="Arial" w:cs="Arial"/>
              </w:rPr>
              <w:t>)</w:t>
            </w:r>
          </w:p>
        </w:tc>
      </w:tr>
      <w:tr w:rsidR="0077586D" w:rsidRPr="008E4E58" w14:paraId="294A4318" w14:textId="77777777">
        <w:trPr>
          <w:trHeight w:hRule="exact" w:val="230"/>
        </w:trPr>
        <w:tc>
          <w:tcPr>
            <w:tcW w:w="32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8912B8E" w14:textId="77777777" w:rsidR="0077586D" w:rsidRPr="008E4E58" w:rsidRDefault="0077586D">
            <w:pPr>
              <w:rPr>
                <w:rFonts w:ascii="Arial" w:hAnsi="Arial" w:cs="Arial"/>
              </w:rPr>
            </w:pPr>
          </w:p>
        </w:tc>
        <w:tc>
          <w:tcPr>
            <w:tcW w:w="105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14:paraId="7440D0C2" w14:textId="77777777" w:rsidR="0077586D" w:rsidRPr="008E4E58" w:rsidRDefault="0077586D">
            <w:pPr>
              <w:rPr>
                <w:rFonts w:ascii="Arial" w:hAnsi="Arial" w:cs="Arial"/>
              </w:rPr>
            </w:pPr>
          </w:p>
        </w:tc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5958B26" w14:textId="77777777" w:rsidR="0077586D" w:rsidRPr="008E4E58" w:rsidRDefault="00626485">
            <w:pPr>
              <w:spacing w:line="220" w:lineRule="exact"/>
              <w:ind w:right="-43"/>
              <w:rPr>
                <w:rFonts w:ascii="Arial" w:hAnsi="Arial" w:cs="Arial"/>
              </w:rPr>
            </w:pPr>
            <w:r w:rsidRPr="008E4E58">
              <w:rPr>
                <w:rFonts w:ascii="Arial" w:hAnsi="Arial" w:cs="Arial"/>
                <w:b/>
              </w:rPr>
              <w:t>A</w:t>
            </w:r>
            <w:r w:rsidRPr="008E4E58">
              <w:rPr>
                <w:rFonts w:ascii="Arial" w:hAnsi="Arial" w:cs="Arial"/>
                <w:b/>
                <w:spacing w:val="1"/>
              </w:rPr>
              <w:t>r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</w:rPr>
              <w:t>i</w:t>
            </w:r>
            <w:r w:rsidRPr="008E4E58">
              <w:rPr>
                <w:rFonts w:ascii="Arial" w:hAnsi="Arial" w:cs="Arial"/>
                <w:b/>
                <w:spacing w:val="3"/>
              </w:rPr>
              <w:t>f</w:t>
            </w:r>
            <w:r w:rsidRPr="008E4E58">
              <w:rPr>
                <w:rFonts w:ascii="Arial" w:hAnsi="Arial" w:cs="Arial"/>
                <w:b/>
              </w:rPr>
              <w:t>ici</w:t>
            </w:r>
            <w:r w:rsidRPr="008E4E58">
              <w:rPr>
                <w:rFonts w:ascii="Arial" w:hAnsi="Arial" w:cs="Arial"/>
                <w:b/>
                <w:spacing w:val="-1"/>
              </w:rPr>
              <w:t>a</w:t>
            </w:r>
            <w:r w:rsidRPr="008E4E58">
              <w:rPr>
                <w:rFonts w:ascii="Arial" w:hAnsi="Arial" w:cs="Arial"/>
                <w:b/>
              </w:rPr>
              <w:t>l</w:t>
            </w:r>
            <w:r w:rsidRPr="008E4E5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E4E58">
              <w:rPr>
                <w:rFonts w:ascii="Arial" w:hAnsi="Arial" w:cs="Arial"/>
                <w:b/>
                <w:spacing w:val="2"/>
              </w:rPr>
              <w:t>I</w:t>
            </w:r>
            <w:r w:rsidRPr="008E4E58">
              <w:rPr>
                <w:rFonts w:ascii="Arial" w:hAnsi="Arial" w:cs="Arial"/>
                <w:b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</w:rPr>
              <w:t>l</w:t>
            </w:r>
            <w:r w:rsidRPr="008E4E58">
              <w:rPr>
                <w:rFonts w:ascii="Arial" w:hAnsi="Arial" w:cs="Arial"/>
                <w:b/>
                <w:spacing w:val="-1"/>
              </w:rPr>
              <w:t>l</w:t>
            </w:r>
            <w:r w:rsidRPr="008E4E58">
              <w:rPr>
                <w:rFonts w:ascii="Arial" w:hAnsi="Arial" w:cs="Arial"/>
                <w:b/>
              </w:rPr>
              <w:t>i</w:t>
            </w:r>
            <w:r w:rsidRPr="008E4E58">
              <w:rPr>
                <w:rFonts w:ascii="Arial" w:hAnsi="Arial" w:cs="Arial"/>
                <w:b/>
                <w:spacing w:val="-1"/>
              </w:rPr>
              <w:t>g</w:t>
            </w:r>
            <w:r w:rsidRPr="008E4E58">
              <w:rPr>
                <w:rFonts w:ascii="Arial" w:hAnsi="Arial" w:cs="Arial"/>
                <w:b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  <w:spacing w:val="1"/>
              </w:rPr>
              <w:t>c</w:t>
            </w:r>
            <w:r w:rsidRPr="008E4E58">
              <w:rPr>
                <w:rFonts w:ascii="Arial" w:hAnsi="Arial" w:cs="Arial"/>
                <w:b/>
              </w:rPr>
              <w:t>e</w:t>
            </w:r>
            <w:r w:rsidRPr="008E4E5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E4E58">
              <w:rPr>
                <w:rFonts w:ascii="Arial" w:hAnsi="Arial" w:cs="Arial"/>
                <w:b/>
                <w:spacing w:val="-2"/>
              </w:rPr>
              <w:t>(</w:t>
            </w:r>
            <w:r w:rsidRPr="008E4E58">
              <w:rPr>
                <w:rFonts w:ascii="Arial" w:hAnsi="Arial" w:cs="Arial"/>
                <w:b/>
              </w:rPr>
              <w:t>A</w:t>
            </w:r>
            <w:r w:rsidRPr="008E4E58">
              <w:rPr>
                <w:rFonts w:ascii="Arial" w:hAnsi="Arial" w:cs="Arial"/>
                <w:b/>
                <w:spacing w:val="2"/>
              </w:rPr>
              <w:t>I</w:t>
            </w:r>
            <w:r w:rsidRPr="008E4E58">
              <w:rPr>
                <w:rFonts w:ascii="Arial" w:hAnsi="Arial" w:cs="Arial"/>
                <w:b/>
              </w:rPr>
              <w:t>)</w:t>
            </w:r>
            <w:r w:rsidRPr="008E4E5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E4E58">
              <w:rPr>
                <w:rFonts w:ascii="Arial" w:hAnsi="Arial" w:cs="Arial"/>
                <w:b/>
              </w:rPr>
              <w:t>g</w:t>
            </w:r>
            <w:r w:rsidRPr="008E4E58">
              <w:rPr>
                <w:rFonts w:ascii="Arial" w:hAnsi="Arial" w:cs="Arial"/>
                <w:b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  <w:spacing w:val="1"/>
              </w:rPr>
              <w:t>er</w:t>
            </w:r>
            <w:r w:rsidRPr="008E4E58">
              <w:rPr>
                <w:rFonts w:ascii="Arial" w:hAnsi="Arial" w:cs="Arial"/>
                <w:b/>
              </w:rPr>
              <w:t>a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</w:rPr>
              <w:t>d</w:t>
            </w:r>
            <w:r w:rsidRPr="008E4E5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E4E58">
              <w:rPr>
                <w:rFonts w:ascii="Arial" w:hAnsi="Arial" w:cs="Arial"/>
                <w:b/>
              </w:rPr>
              <w:t>or</w:t>
            </w:r>
            <w:r w:rsidRPr="008E4E5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E4E58">
              <w:rPr>
                <w:rFonts w:ascii="Arial" w:hAnsi="Arial" w:cs="Arial"/>
                <w:b/>
                <w:spacing w:val="-5"/>
              </w:rPr>
              <w:t>a</w:t>
            </w:r>
            <w:r w:rsidRPr="008E4E58">
              <w:rPr>
                <w:rFonts w:ascii="Arial" w:hAnsi="Arial" w:cs="Arial"/>
                <w:b/>
                <w:spacing w:val="2"/>
              </w:rPr>
              <w:t>ss</w:t>
            </w:r>
            <w:r w:rsidRPr="008E4E58">
              <w:rPr>
                <w:rFonts w:ascii="Arial" w:hAnsi="Arial" w:cs="Arial"/>
                <w:b/>
              </w:rPr>
              <w:t>i</w:t>
            </w:r>
            <w:r w:rsidRPr="008E4E58">
              <w:rPr>
                <w:rFonts w:ascii="Arial" w:hAnsi="Arial" w:cs="Arial"/>
                <w:b/>
                <w:spacing w:val="1"/>
              </w:rPr>
              <w:t>s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</w:rPr>
              <w:t>d</w:t>
            </w:r>
            <w:r w:rsidRPr="008E4E5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E4E58">
              <w:rPr>
                <w:rFonts w:ascii="Arial" w:hAnsi="Arial" w:cs="Arial"/>
                <w:b/>
                <w:spacing w:val="1"/>
              </w:rPr>
              <w:t>re</w:t>
            </w:r>
            <w:r w:rsidRPr="008E4E58">
              <w:rPr>
                <w:rFonts w:ascii="Arial" w:hAnsi="Arial" w:cs="Arial"/>
                <w:b/>
              </w:rPr>
              <w:t>v</w:t>
            </w:r>
            <w:r w:rsidRPr="008E4E58">
              <w:rPr>
                <w:rFonts w:ascii="Arial" w:hAnsi="Arial" w:cs="Arial"/>
                <w:b/>
                <w:spacing w:val="-6"/>
              </w:rPr>
              <w:t>i</w:t>
            </w:r>
            <w:r w:rsidRPr="008E4E58">
              <w:rPr>
                <w:rFonts w:ascii="Arial" w:hAnsi="Arial" w:cs="Arial"/>
                <w:b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5082792" w14:textId="77777777" w:rsidR="0077586D" w:rsidRPr="008E4E58" w:rsidRDefault="0077586D">
            <w:pPr>
              <w:rPr>
                <w:rFonts w:ascii="Arial" w:hAnsi="Arial" w:cs="Arial"/>
              </w:rPr>
            </w:pPr>
          </w:p>
        </w:tc>
        <w:tc>
          <w:tcPr>
            <w:tcW w:w="39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4E2BBC5" w14:textId="77777777" w:rsidR="0077586D" w:rsidRPr="008E4E58" w:rsidRDefault="0077586D">
            <w:pPr>
              <w:rPr>
                <w:rFonts w:ascii="Arial" w:hAnsi="Arial" w:cs="Arial"/>
              </w:rPr>
            </w:pPr>
          </w:p>
        </w:tc>
      </w:tr>
      <w:tr w:rsidR="0077586D" w:rsidRPr="008E4E58" w14:paraId="1693D915" w14:textId="77777777">
        <w:trPr>
          <w:trHeight w:hRule="exact" w:val="235"/>
        </w:trPr>
        <w:tc>
          <w:tcPr>
            <w:tcW w:w="32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CB0FC" w14:textId="77777777" w:rsidR="0077586D" w:rsidRPr="008E4E58" w:rsidRDefault="0077586D">
            <w:pPr>
              <w:rPr>
                <w:rFonts w:ascii="Arial" w:hAnsi="Arial" w:cs="Arial"/>
              </w:rPr>
            </w:pPr>
          </w:p>
        </w:tc>
        <w:tc>
          <w:tcPr>
            <w:tcW w:w="105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14:paraId="191E6F0B" w14:textId="77777777" w:rsidR="0077586D" w:rsidRPr="008E4E58" w:rsidRDefault="0077586D">
            <w:pPr>
              <w:rPr>
                <w:rFonts w:ascii="Arial" w:hAnsi="Arial" w:cs="Arial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14:paraId="3F96B504" w14:textId="77777777" w:rsidR="0077586D" w:rsidRPr="008E4E58" w:rsidRDefault="00626485">
            <w:pPr>
              <w:spacing w:line="220" w:lineRule="exact"/>
              <w:ind w:right="-49"/>
              <w:rPr>
                <w:rFonts w:ascii="Arial" w:hAnsi="Arial" w:cs="Arial"/>
              </w:rPr>
            </w:pPr>
            <w:r w:rsidRPr="008E4E58">
              <w:rPr>
                <w:rFonts w:ascii="Arial" w:hAnsi="Arial" w:cs="Arial"/>
                <w:b/>
                <w:spacing w:val="1"/>
              </w:rPr>
              <w:t>c</w:t>
            </w:r>
            <w:r w:rsidRPr="008E4E58">
              <w:rPr>
                <w:rFonts w:ascii="Arial" w:hAnsi="Arial" w:cs="Arial"/>
                <w:b/>
              </w:rPr>
              <w:t>o</w:t>
            </w:r>
            <w:r w:rsidRPr="008E4E58">
              <w:rPr>
                <w:rFonts w:ascii="Arial" w:hAnsi="Arial" w:cs="Arial"/>
                <w:b/>
                <w:spacing w:val="-2"/>
              </w:rPr>
              <w:t>m</w:t>
            </w:r>
            <w:r w:rsidRPr="008E4E58">
              <w:rPr>
                <w:rFonts w:ascii="Arial" w:hAnsi="Arial" w:cs="Arial"/>
                <w:b/>
                <w:spacing w:val="3"/>
              </w:rPr>
              <w:t>m</w:t>
            </w:r>
            <w:r w:rsidRPr="008E4E58">
              <w:rPr>
                <w:rFonts w:ascii="Arial" w:hAnsi="Arial" w:cs="Arial"/>
                <w:b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</w:rPr>
              <w:t>s</w:t>
            </w:r>
            <w:r w:rsidRPr="008E4E5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E4E58">
              <w:rPr>
                <w:rFonts w:ascii="Arial" w:hAnsi="Arial" w:cs="Arial"/>
                <w:b/>
              </w:rPr>
              <w:t>a</w:t>
            </w:r>
            <w:r w:rsidRPr="008E4E58">
              <w:rPr>
                <w:rFonts w:ascii="Arial" w:hAnsi="Arial" w:cs="Arial"/>
                <w:b/>
                <w:spacing w:val="1"/>
              </w:rPr>
              <w:t>r</w:t>
            </w:r>
            <w:r w:rsidRPr="008E4E58">
              <w:rPr>
                <w:rFonts w:ascii="Arial" w:hAnsi="Arial" w:cs="Arial"/>
                <w:b/>
              </w:rPr>
              <w:t>e</w:t>
            </w:r>
            <w:r w:rsidRPr="008E4E5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E4E58">
              <w:rPr>
                <w:rFonts w:ascii="Arial" w:hAnsi="Arial" w:cs="Arial"/>
                <w:b/>
                <w:spacing w:val="2"/>
              </w:rPr>
              <w:t>s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spacing w:val="1"/>
              </w:rPr>
              <w:t>r</w:t>
            </w:r>
            <w:r w:rsidRPr="008E4E58">
              <w:rPr>
                <w:rFonts w:ascii="Arial" w:hAnsi="Arial" w:cs="Arial"/>
                <w:b/>
              </w:rPr>
              <w:t>ic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</w:rPr>
              <w:t>ly</w:t>
            </w:r>
            <w:r w:rsidRPr="008E4E58">
              <w:rPr>
                <w:rFonts w:ascii="Arial" w:hAnsi="Arial" w:cs="Arial"/>
                <w:b/>
                <w:spacing w:val="-1"/>
              </w:rPr>
              <w:t xml:space="preserve"> p</w:t>
            </w:r>
            <w:r w:rsidRPr="008E4E58">
              <w:rPr>
                <w:rFonts w:ascii="Arial" w:hAnsi="Arial" w:cs="Arial"/>
                <w:b/>
                <w:spacing w:val="1"/>
              </w:rPr>
              <w:t>r</w:t>
            </w:r>
            <w:r w:rsidRPr="008E4E58">
              <w:rPr>
                <w:rFonts w:ascii="Arial" w:hAnsi="Arial" w:cs="Arial"/>
                <w:b/>
              </w:rPr>
              <w:t>o</w:t>
            </w:r>
            <w:r w:rsidRPr="008E4E58">
              <w:rPr>
                <w:rFonts w:ascii="Arial" w:hAnsi="Arial" w:cs="Arial"/>
                <w:b/>
                <w:spacing w:val="-1"/>
              </w:rPr>
              <w:t>h</w:t>
            </w:r>
            <w:r w:rsidRPr="008E4E58">
              <w:rPr>
                <w:rFonts w:ascii="Arial" w:hAnsi="Arial" w:cs="Arial"/>
                <w:b/>
              </w:rPr>
              <w:t>i</w:t>
            </w:r>
            <w:r w:rsidRPr="008E4E58">
              <w:rPr>
                <w:rFonts w:ascii="Arial" w:hAnsi="Arial" w:cs="Arial"/>
                <w:b/>
                <w:spacing w:val="-2"/>
              </w:rPr>
              <w:t>b</w:t>
            </w:r>
            <w:r w:rsidRPr="008E4E58">
              <w:rPr>
                <w:rFonts w:ascii="Arial" w:hAnsi="Arial" w:cs="Arial"/>
                <w:b/>
              </w:rPr>
              <w:t>i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</w:rPr>
              <w:t>d</w:t>
            </w:r>
            <w:r w:rsidRPr="008E4E58">
              <w:rPr>
                <w:rFonts w:ascii="Arial" w:hAnsi="Arial" w:cs="Arial"/>
                <w:b/>
                <w:spacing w:val="-1"/>
              </w:rPr>
              <w:t xml:space="preserve"> du</w:t>
            </w:r>
            <w:r w:rsidRPr="008E4E58">
              <w:rPr>
                <w:rFonts w:ascii="Arial" w:hAnsi="Arial" w:cs="Arial"/>
                <w:b/>
                <w:spacing w:val="1"/>
              </w:rPr>
              <w:t>r</w:t>
            </w:r>
            <w:r w:rsidRPr="008E4E58">
              <w:rPr>
                <w:rFonts w:ascii="Arial" w:hAnsi="Arial" w:cs="Arial"/>
                <w:b/>
              </w:rPr>
              <w:t>i</w:t>
            </w:r>
            <w:r w:rsidRPr="008E4E58">
              <w:rPr>
                <w:rFonts w:ascii="Arial" w:hAnsi="Arial" w:cs="Arial"/>
                <w:b/>
                <w:spacing w:val="-2"/>
              </w:rPr>
              <w:t>n</w:t>
            </w:r>
            <w:r w:rsidRPr="008E4E58">
              <w:rPr>
                <w:rFonts w:ascii="Arial" w:hAnsi="Arial" w:cs="Arial"/>
                <w:b/>
              </w:rPr>
              <w:t>g</w:t>
            </w:r>
            <w:r w:rsidRPr="008E4E58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8E4E58">
              <w:rPr>
                <w:rFonts w:ascii="Arial" w:hAnsi="Arial" w:cs="Arial"/>
                <w:b/>
                <w:spacing w:val="-1"/>
              </w:rPr>
              <w:t>p</w:t>
            </w:r>
            <w:r w:rsidRPr="008E4E58">
              <w:rPr>
                <w:rFonts w:ascii="Arial" w:hAnsi="Arial" w:cs="Arial"/>
                <w:b/>
                <w:spacing w:val="1"/>
              </w:rPr>
              <w:t>ee</w:t>
            </w:r>
            <w:r w:rsidRPr="008E4E58">
              <w:rPr>
                <w:rFonts w:ascii="Arial" w:hAnsi="Arial" w:cs="Arial"/>
                <w:b/>
              </w:rPr>
              <w:t>r</w:t>
            </w:r>
            <w:r w:rsidRPr="008E4E58">
              <w:rPr>
                <w:rFonts w:ascii="Arial" w:hAnsi="Arial" w:cs="Arial"/>
                <w:b/>
                <w:spacing w:val="1"/>
              </w:rPr>
              <w:t xml:space="preserve"> re</w:t>
            </w:r>
            <w:r w:rsidRPr="008E4E58">
              <w:rPr>
                <w:rFonts w:ascii="Arial" w:hAnsi="Arial" w:cs="Arial"/>
                <w:b/>
              </w:rPr>
              <w:t>v</w:t>
            </w:r>
            <w:r w:rsidRPr="008E4E58">
              <w:rPr>
                <w:rFonts w:ascii="Arial" w:hAnsi="Arial" w:cs="Arial"/>
                <w:b/>
                <w:spacing w:val="-1"/>
              </w:rPr>
              <w:t>i</w:t>
            </w:r>
            <w:r w:rsidRPr="008E4E58">
              <w:rPr>
                <w:rFonts w:ascii="Arial" w:hAnsi="Arial" w:cs="Arial"/>
                <w:b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</w:rPr>
              <w:t>w.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13AB20E4" w14:textId="77777777" w:rsidR="0077586D" w:rsidRPr="008E4E58" w:rsidRDefault="0077586D">
            <w:pPr>
              <w:rPr>
                <w:rFonts w:ascii="Arial" w:hAnsi="Arial" w:cs="Arial"/>
              </w:rPr>
            </w:pPr>
          </w:p>
        </w:tc>
        <w:tc>
          <w:tcPr>
            <w:tcW w:w="39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9746A" w14:textId="77777777" w:rsidR="0077586D" w:rsidRPr="008E4E58" w:rsidRDefault="0077586D">
            <w:pPr>
              <w:rPr>
                <w:rFonts w:ascii="Arial" w:hAnsi="Arial" w:cs="Arial"/>
              </w:rPr>
            </w:pPr>
          </w:p>
        </w:tc>
      </w:tr>
      <w:tr w:rsidR="0077586D" w:rsidRPr="008E4E58" w14:paraId="5DEC71F4" w14:textId="77777777">
        <w:trPr>
          <w:trHeight w:hRule="exact" w:val="1621"/>
        </w:trPr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BB48C" w14:textId="77777777" w:rsidR="0077586D" w:rsidRPr="008E4E58" w:rsidRDefault="00626485">
            <w:pPr>
              <w:spacing w:line="220" w:lineRule="exact"/>
              <w:ind w:left="462" w:right="131"/>
              <w:rPr>
                <w:rFonts w:ascii="Arial" w:hAnsi="Arial" w:cs="Arial"/>
              </w:rPr>
            </w:pPr>
            <w:r w:rsidRPr="008E4E58">
              <w:rPr>
                <w:rFonts w:ascii="Arial" w:hAnsi="Arial" w:cs="Arial"/>
                <w:b/>
                <w:spacing w:val="-2"/>
              </w:rPr>
              <w:t>P</w:t>
            </w:r>
            <w:r w:rsidRPr="008E4E58">
              <w:rPr>
                <w:rFonts w:ascii="Arial" w:hAnsi="Arial" w:cs="Arial"/>
                <w:b/>
              </w:rPr>
              <w:t>lea</w:t>
            </w:r>
            <w:r w:rsidRPr="008E4E58">
              <w:rPr>
                <w:rFonts w:ascii="Arial" w:hAnsi="Arial" w:cs="Arial"/>
                <w:b/>
                <w:spacing w:val="2"/>
              </w:rPr>
              <w:t>s</w:t>
            </w:r>
            <w:r w:rsidRPr="008E4E58">
              <w:rPr>
                <w:rFonts w:ascii="Arial" w:hAnsi="Arial" w:cs="Arial"/>
                <w:b/>
              </w:rPr>
              <w:t>e</w:t>
            </w:r>
            <w:r w:rsidRPr="008E4E5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E4E58">
              <w:rPr>
                <w:rFonts w:ascii="Arial" w:hAnsi="Arial" w:cs="Arial"/>
                <w:b/>
              </w:rPr>
              <w:t>w</w:t>
            </w:r>
            <w:r w:rsidRPr="008E4E58">
              <w:rPr>
                <w:rFonts w:ascii="Arial" w:hAnsi="Arial" w:cs="Arial"/>
                <w:b/>
                <w:spacing w:val="1"/>
              </w:rPr>
              <w:t>r</w:t>
            </w:r>
            <w:r w:rsidRPr="008E4E58">
              <w:rPr>
                <w:rFonts w:ascii="Arial" w:hAnsi="Arial" w:cs="Arial"/>
                <w:b/>
              </w:rPr>
              <w:t>i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</w:rPr>
              <w:t>e</w:t>
            </w:r>
            <w:r w:rsidRPr="008E4E5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E4E58">
              <w:rPr>
                <w:rFonts w:ascii="Arial" w:hAnsi="Arial" w:cs="Arial"/>
                <w:b/>
              </w:rPr>
              <w:t xml:space="preserve">a </w:t>
            </w:r>
            <w:r w:rsidRPr="008E4E58">
              <w:rPr>
                <w:rFonts w:ascii="Arial" w:hAnsi="Arial" w:cs="Arial"/>
                <w:b/>
                <w:spacing w:val="3"/>
              </w:rPr>
              <w:t>f</w:t>
            </w:r>
            <w:r w:rsidRPr="008E4E58">
              <w:rPr>
                <w:rFonts w:ascii="Arial" w:hAnsi="Arial" w:cs="Arial"/>
                <w:b/>
                <w:spacing w:val="-4"/>
              </w:rPr>
              <w:t>e</w:t>
            </w:r>
            <w:r w:rsidRPr="008E4E58">
              <w:rPr>
                <w:rFonts w:ascii="Arial" w:hAnsi="Arial" w:cs="Arial"/>
                <w:b/>
              </w:rPr>
              <w:t xml:space="preserve">w </w:t>
            </w:r>
            <w:r w:rsidRPr="008E4E58">
              <w:rPr>
                <w:rFonts w:ascii="Arial" w:hAnsi="Arial" w:cs="Arial"/>
                <w:b/>
                <w:spacing w:val="2"/>
              </w:rPr>
              <w:t>s</w:t>
            </w:r>
            <w:r w:rsidRPr="008E4E58">
              <w:rPr>
                <w:rFonts w:ascii="Arial" w:hAnsi="Arial" w:cs="Arial"/>
                <w:b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  <w:spacing w:val="1"/>
              </w:rPr>
              <w:t>c</w:t>
            </w:r>
            <w:r w:rsidRPr="008E4E58">
              <w:rPr>
                <w:rFonts w:ascii="Arial" w:hAnsi="Arial" w:cs="Arial"/>
                <w:b/>
                <w:spacing w:val="-4"/>
              </w:rPr>
              <w:t>e</w:t>
            </w:r>
            <w:r w:rsidRPr="008E4E58">
              <w:rPr>
                <w:rFonts w:ascii="Arial" w:hAnsi="Arial" w:cs="Arial"/>
                <w:b/>
              </w:rPr>
              <w:t xml:space="preserve">s </w:t>
            </w:r>
            <w:r w:rsidRPr="008E4E58">
              <w:rPr>
                <w:rFonts w:ascii="Arial" w:hAnsi="Arial" w:cs="Arial"/>
                <w:b/>
                <w:spacing w:val="1"/>
              </w:rPr>
              <w:t>re</w:t>
            </w:r>
            <w:r w:rsidRPr="008E4E58">
              <w:rPr>
                <w:rFonts w:ascii="Arial" w:hAnsi="Arial" w:cs="Arial"/>
                <w:b/>
              </w:rPr>
              <w:t>ga</w:t>
            </w:r>
            <w:r w:rsidRPr="008E4E58">
              <w:rPr>
                <w:rFonts w:ascii="Arial" w:hAnsi="Arial" w:cs="Arial"/>
                <w:b/>
                <w:spacing w:val="1"/>
              </w:rPr>
              <w:t>r</w:t>
            </w:r>
            <w:r w:rsidRPr="008E4E58">
              <w:rPr>
                <w:rFonts w:ascii="Arial" w:hAnsi="Arial" w:cs="Arial"/>
                <w:b/>
                <w:spacing w:val="-1"/>
              </w:rPr>
              <w:t>d</w:t>
            </w:r>
            <w:r w:rsidRPr="008E4E58">
              <w:rPr>
                <w:rFonts w:ascii="Arial" w:hAnsi="Arial" w:cs="Arial"/>
                <w:b/>
              </w:rPr>
              <w:t>i</w:t>
            </w:r>
            <w:r w:rsidRPr="008E4E58">
              <w:rPr>
                <w:rFonts w:ascii="Arial" w:hAnsi="Arial" w:cs="Arial"/>
                <w:b/>
                <w:spacing w:val="-2"/>
              </w:rPr>
              <w:t>n</w:t>
            </w:r>
            <w:r w:rsidRPr="008E4E58">
              <w:rPr>
                <w:rFonts w:ascii="Arial" w:hAnsi="Arial" w:cs="Arial"/>
                <w:b/>
              </w:rPr>
              <w:t xml:space="preserve">g 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spacing w:val="-1"/>
              </w:rPr>
              <w:t>h</w:t>
            </w:r>
            <w:r w:rsidRPr="008E4E58">
              <w:rPr>
                <w:rFonts w:ascii="Arial" w:hAnsi="Arial" w:cs="Arial"/>
                <w:b/>
              </w:rPr>
              <w:t>e</w:t>
            </w:r>
            <w:r w:rsidRPr="008E4E5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E4E58">
              <w:rPr>
                <w:rFonts w:ascii="Arial" w:hAnsi="Arial" w:cs="Arial"/>
                <w:b/>
                <w:spacing w:val="-1"/>
              </w:rPr>
              <w:t>i</w:t>
            </w:r>
            <w:r w:rsidRPr="008E4E58">
              <w:rPr>
                <w:rFonts w:ascii="Arial" w:hAnsi="Arial" w:cs="Arial"/>
                <w:b/>
                <w:spacing w:val="3"/>
              </w:rPr>
              <w:t>m</w:t>
            </w:r>
            <w:r w:rsidRPr="008E4E58">
              <w:rPr>
                <w:rFonts w:ascii="Arial" w:hAnsi="Arial" w:cs="Arial"/>
                <w:b/>
                <w:spacing w:val="-1"/>
              </w:rPr>
              <w:t>p</w:t>
            </w:r>
            <w:r w:rsidRPr="008E4E58">
              <w:rPr>
                <w:rFonts w:ascii="Arial" w:hAnsi="Arial" w:cs="Arial"/>
                <w:b/>
              </w:rPr>
              <w:t>o</w:t>
            </w:r>
            <w:r w:rsidRPr="008E4E58">
              <w:rPr>
                <w:rFonts w:ascii="Arial" w:hAnsi="Arial" w:cs="Arial"/>
                <w:b/>
                <w:spacing w:val="1"/>
              </w:rPr>
              <w:t>r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</w:rPr>
              <w:t>a</w:t>
            </w:r>
            <w:r w:rsidRPr="008E4E58">
              <w:rPr>
                <w:rFonts w:ascii="Arial" w:hAnsi="Arial" w:cs="Arial"/>
                <w:b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  <w:spacing w:val="1"/>
              </w:rPr>
              <w:t>c</w:t>
            </w:r>
            <w:r w:rsidRPr="008E4E58">
              <w:rPr>
                <w:rFonts w:ascii="Arial" w:hAnsi="Arial" w:cs="Arial"/>
                <w:b/>
              </w:rPr>
              <w:t>e</w:t>
            </w:r>
            <w:r w:rsidRPr="008E4E5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E4E58">
              <w:rPr>
                <w:rFonts w:ascii="Arial" w:hAnsi="Arial" w:cs="Arial"/>
                <w:b/>
              </w:rPr>
              <w:t xml:space="preserve">of 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spacing w:val="-1"/>
              </w:rPr>
              <w:t>h</w:t>
            </w:r>
            <w:r w:rsidRPr="008E4E58">
              <w:rPr>
                <w:rFonts w:ascii="Arial" w:hAnsi="Arial" w:cs="Arial"/>
                <w:b/>
              </w:rPr>
              <w:t>is</w:t>
            </w:r>
            <w:r w:rsidRPr="008E4E5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E4E58">
              <w:rPr>
                <w:rFonts w:ascii="Arial" w:hAnsi="Arial" w:cs="Arial"/>
                <w:b/>
                <w:spacing w:val="3"/>
              </w:rPr>
              <w:t>m</w:t>
            </w:r>
            <w:r w:rsidRPr="008E4E58">
              <w:rPr>
                <w:rFonts w:ascii="Arial" w:hAnsi="Arial" w:cs="Arial"/>
                <w:b/>
              </w:rPr>
              <w:t>a</w:t>
            </w:r>
            <w:r w:rsidRPr="008E4E58">
              <w:rPr>
                <w:rFonts w:ascii="Arial" w:hAnsi="Arial" w:cs="Arial"/>
                <w:b/>
                <w:spacing w:val="-1"/>
              </w:rPr>
              <w:t>nu</w:t>
            </w:r>
            <w:r w:rsidRPr="008E4E58">
              <w:rPr>
                <w:rFonts w:ascii="Arial" w:hAnsi="Arial" w:cs="Arial"/>
                <w:b/>
                <w:spacing w:val="2"/>
              </w:rPr>
              <w:t>s</w:t>
            </w:r>
            <w:r w:rsidRPr="008E4E58">
              <w:rPr>
                <w:rFonts w:ascii="Arial" w:hAnsi="Arial" w:cs="Arial"/>
                <w:b/>
                <w:spacing w:val="1"/>
              </w:rPr>
              <w:t>cr</w:t>
            </w:r>
            <w:r w:rsidRPr="008E4E58">
              <w:rPr>
                <w:rFonts w:ascii="Arial" w:hAnsi="Arial" w:cs="Arial"/>
                <w:b/>
              </w:rPr>
              <w:t>i</w:t>
            </w:r>
            <w:r w:rsidRPr="008E4E58">
              <w:rPr>
                <w:rFonts w:ascii="Arial" w:hAnsi="Arial" w:cs="Arial"/>
                <w:b/>
                <w:spacing w:val="-2"/>
              </w:rPr>
              <w:t>p</w:t>
            </w:r>
            <w:r w:rsidRPr="008E4E58">
              <w:rPr>
                <w:rFonts w:ascii="Arial" w:hAnsi="Arial" w:cs="Arial"/>
                <w:b/>
              </w:rPr>
              <w:t>t</w:t>
            </w:r>
            <w:r w:rsidRPr="008E4E5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E4E58">
              <w:rPr>
                <w:rFonts w:ascii="Arial" w:hAnsi="Arial" w:cs="Arial"/>
                <w:b/>
                <w:spacing w:val="3"/>
              </w:rPr>
              <w:t>f</w:t>
            </w:r>
            <w:r w:rsidRPr="008E4E58">
              <w:rPr>
                <w:rFonts w:ascii="Arial" w:hAnsi="Arial" w:cs="Arial"/>
                <w:b/>
              </w:rPr>
              <w:t>or</w:t>
            </w:r>
            <w:r w:rsidRPr="008E4E5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spacing w:val="-1"/>
              </w:rPr>
              <w:t>h</w:t>
            </w:r>
            <w:r w:rsidRPr="008E4E58">
              <w:rPr>
                <w:rFonts w:ascii="Arial" w:hAnsi="Arial" w:cs="Arial"/>
                <w:b/>
              </w:rPr>
              <w:t xml:space="preserve">e </w:t>
            </w:r>
            <w:r w:rsidRPr="008E4E58">
              <w:rPr>
                <w:rFonts w:ascii="Arial" w:hAnsi="Arial" w:cs="Arial"/>
                <w:b/>
                <w:spacing w:val="2"/>
              </w:rPr>
              <w:t>s</w:t>
            </w:r>
            <w:r w:rsidRPr="008E4E58">
              <w:rPr>
                <w:rFonts w:ascii="Arial" w:hAnsi="Arial" w:cs="Arial"/>
                <w:b/>
                <w:spacing w:val="1"/>
              </w:rPr>
              <w:t>c</w:t>
            </w:r>
            <w:r w:rsidRPr="008E4E58">
              <w:rPr>
                <w:rFonts w:ascii="Arial" w:hAnsi="Arial" w:cs="Arial"/>
                <w:b/>
              </w:rPr>
              <w:t>ie</w:t>
            </w:r>
            <w:r w:rsidRPr="008E4E58">
              <w:rPr>
                <w:rFonts w:ascii="Arial" w:hAnsi="Arial" w:cs="Arial"/>
                <w:b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</w:rPr>
              <w:t>i</w:t>
            </w:r>
            <w:r w:rsidRPr="008E4E58">
              <w:rPr>
                <w:rFonts w:ascii="Arial" w:hAnsi="Arial" w:cs="Arial"/>
                <w:b/>
                <w:spacing w:val="3"/>
              </w:rPr>
              <w:t>f</w:t>
            </w:r>
            <w:r w:rsidRPr="008E4E58">
              <w:rPr>
                <w:rFonts w:ascii="Arial" w:hAnsi="Arial" w:cs="Arial"/>
                <w:b/>
              </w:rPr>
              <w:t xml:space="preserve">ic </w:t>
            </w:r>
            <w:r w:rsidRPr="008E4E58">
              <w:rPr>
                <w:rFonts w:ascii="Arial" w:hAnsi="Arial" w:cs="Arial"/>
                <w:b/>
                <w:spacing w:val="1"/>
              </w:rPr>
              <w:t>c</w:t>
            </w:r>
            <w:r w:rsidRPr="008E4E58">
              <w:rPr>
                <w:rFonts w:ascii="Arial" w:hAnsi="Arial" w:cs="Arial"/>
                <w:b/>
                <w:spacing w:val="-5"/>
              </w:rPr>
              <w:t>o</w:t>
            </w:r>
            <w:r w:rsidRPr="008E4E58">
              <w:rPr>
                <w:rFonts w:ascii="Arial" w:hAnsi="Arial" w:cs="Arial"/>
                <w:b/>
                <w:spacing w:val="-2"/>
              </w:rPr>
              <w:t>m</w:t>
            </w:r>
            <w:r w:rsidRPr="008E4E58">
              <w:rPr>
                <w:rFonts w:ascii="Arial" w:hAnsi="Arial" w:cs="Arial"/>
                <w:b/>
                <w:spacing w:val="3"/>
              </w:rPr>
              <w:t>m</w:t>
            </w:r>
            <w:r w:rsidRPr="008E4E58">
              <w:rPr>
                <w:rFonts w:ascii="Arial" w:hAnsi="Arial" w:cs="Arial"/>
                <w:b/>
                <w:spacing w:val="-1"/>
              </w:rPr>
              <w:t>un</w:t>
            </w:r>
            <w:r w:rsidRPr="008E4E58">
              <w:rPr>
                <w:rFonts w:ascii="Arial" w:hAnsi="Arial" w:cs="Arial"/>
                <w:b/>
              </w:rPr>
              <w:t>i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</w:rPr>
              <w:t xml:space="preserve">y. A </w:t>
            </w:r>
            <w:r w:rsidRPr="008E4E58">
              <w:rPr>
                <w:rFonts w:ascii="Arial" w:hAnsi="Arial" w:cs="Arial"/>
                <w:b/>
                <w:spacing w:val="3"/>
              </w:rPr>
              <w:t>m</w:t>
            </w:r>
            <w:r w:rsidRPr="008E4E58">
              <w:rPr>
                <w:rFonts w:ascii="Arial" w:hAnsi="Arial" w:cs="Arial"/>
                <w:b/>
              </w:rPr>
              <w:t>i</w:t>
            </w:r>
            <w:r w:rsidRPr="008E4E58">
              <w:rPr>
                <w:rFonts w:ascii="Arial" w:hAnsi="Arial" w:cs="Arial"/>
                <w:b/>
                <w:spacing w:val="-2"/>
              </w:rPr>
              <w:t>n</w:t>
            </w:r>
            <w:r w:rsidRPr="008E4E58">
              <w:rPr>
                <w:rFonts w:ascii="Arial" w:hAnsi="Arial" w:cs="Arial"/>
                <w:b/>
              </w:rPr>
              <w:t>i</w:t>
            </w:r>
            <w:r w:rsidRPr="008E4E58">
              <w:rPr>
                <w:rFonts w:ascii="Arial" w:hAnsi="Arial" w:cs="Arial"/>
                <w:b/>
                <w:spacing w:val="3"/>
              </w:rPr>
              <w:t>m</w:t>
            </w:r>
            <w:r w:rsidRPr="008E4E58">
              <w:rPr>
                <w:rFonts w:ascii="Arial" w:hAnsi="Arial" w:cs="Arial"/>
                <w:b/>
                <w:spacing w:val="-1"/>
              </w:rPr>
              <w:t>u</w:t>
            </w:r>
            <w:r w:rsidRPr="008E4E58">
              <w:rPr>
                <w:rFonts w:ascii="Arial" w:hAnsi="Arial" w:cs="Arial"/>
                <w:b/>
              </w:rPr>
              <w:t>m</w:t>
            </w:r>
            <w:r w:rsidRPr="008E4E58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E4E58">
              <w:rPr>
                <w:rFonts w:ascii="Arial" w:hAnsi="Arial" w:cs="Arial"/>
                <w:b/>
                <w:spacing w:val="-5"/>
              </w:rPr>
              <w:t>o</w:t>
            </w:r>
            <w:r w:rsidRPr="008E4E58">
              <w:rPr>
                <w:rFonts w:ascii="Arial" w:hAnsi="Arial" w:cs="Arial"/>
                <w:b/>
              </w:rPr>
              <w:t>f</w:t>
            </w:r>
            <w:r w:rsidRPr="008E4E58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E4E58">
              <w:rPr>
                <w:rFonts w:ascii="Arial" w:hAnsi="Arial" w:cs="Arial"/>
                <w:b/>
                <w:spacing w:val="1"/>
              </w:rPr>
              <w:t>3</w:t>
            </w:r>
            <w:r w:rsidRPr="008E4E58">
              <w:rPr>
                <w:rFonts w:ascii="Arial" w:hAnsi="Arial" w:cs="Arial"/>
                <w:b/>
                <w:spacing w:val="-2"/>
              </w:rPr>
              <w:t>-</w:t>
            </w:r>
            <w:r w:rsidRPr="008E4E58">
              <w:rPr>
                <w:rFonts w:ascii="Arial" w:hAnsi="Arial" w:cs="Arial"/>
                <w:b/>
              </w:rPr>
              <w:t xml:space="preserve">4 </w:t>
            </w:r>
            <w:r w:rsidRPr="008E4E58">
              <w:rPr>
                <w:rFonts w:ascii="Arial" w:hAnsi="Arial" w:cs="Arial"/>
                <w:b/>
                <w:spacing w:val="2"/>
              </w:rPr>
              <w:t>s</w:t>
            </w:r>
            <w:r w:rsidRPr="008E4E58">
              <w:rPr>
                <w:rFonts w:ascii="Arial" w:hAnsi="Arial" w:cs="Arial"/>
                <w:b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  <w:spacing w:val="1"/>
              </w:rPr>
              <w:t>c</w:t>
            </w:r>
            <w:r w:rsidRPr="008E4E58">
              <w:rPr>
                <w:rFonts w:ascii="Arial" w:hAnsi="Arial" w:cs="Arial"/>
                <w:b/>
                <w:spacing w:val="-4"/>
              </w:rPr>
              <w:t>e</w:t>
            </w:r>
            <w:r w:rsidRPr="008E4E58">
              <w:rPr>
                <w:rFonts w:ascii="Arial" w:hAnsi="Arial" w:cs="Arial"/>
                <w:b/>
              </w:rPr>
              <w:t>s</w:t>
            </w:r>
            <w:r w:rsidRPr="008E4E5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E4E58">
              <w:rPr>
                <w:rFonts w:ascii="Arial" w:hAnsi="Arial" w:cs="Arial"/>
                <w:b/>
                <w:spacing w:val="3"/>
              </w:rPr>
              <w:t>m</w:t>
            </w:r>
            <w:r w:rsidRPr="008E4E58">
              <w:rPr>
                <w:rFonts w:ascii="Arial" w:hAnsi="Arial" w:cs="Arial"/>
                <w:b/>
              </w:rPr>
              <w:t>ay</w:t>
            </w:r>
          </w:p>
          <w:p w14:paraId="134A485D" w14:textId="77777777" w:rsidR="0077586D" w:rsidRPr="008E4E58" w:rsidRDefault="00626485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8E4E58">
              <w:rPr>
                <w:rFonts w:ascii="Arial" w:hAnsi="Arial" w:cs="Arial"/>
                <w:b/>
                <w:spacing w:val="-1"/>
              </w:rPr>
              <w:t>b</w:t>
            </w:r>
            <w:r w:rsidRPr="008E4E58">
              <w:rPr>
                <w:rFonts w:ascii="Arial" w:hAnsi="Arial" w:cs="Arial"/>
                <w:b/>
              </w:rPr>
              <w:t>e</w:t>
            </w:r>
            <w:r w:rsidRPr="008E4E58">
              <w:rPr>
                <w:rFonts w:ascii="Arial" w:hAnsi="Arial" w:cs="Arial"/>
                <w:b/>
                <w:spacing w:val="1"/>
              </w:rPr>
              <w:t xml:space="preserve"> re</w:t>
            </w:r>
            <w:r w:rsidRPr="008E4E58">
              <w:rPr>
                <w:rFonts w:ascii="Arial" w:hAnsi="Arial" w:cs="Arial"/>
                <w:b/>
                <w:spacing w:val="-1"/>
              </w:rPr>
              <w:t>qu</w:t>
            </w:r>
            <w:r w:rsidRPr="008E4E58">
              <w:rPr>
                <w:rFonts w:ascii="Arial" w:hAnsi="Arial" w:cs="Arial"/>
                <w:b/>
              </w:rPr>
              <w:t>ir</w:t>
            </w:r>
            <w:r w:rsidRPr="008E4E58">
              <w:rPr>
                <w:rFonts w:ascii="Arial" w:hAnsi="Arial" w:cs="Arial"/>
                <w:b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</w:rPr>
              <w:t>d</w:t>
            </w:r>
            <w:r w:rsidRPr="008E4E5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E4E58">
              <w:rPr>
                <w:rFonts w:ascii="Arial" w:hAnsi="Arial" w:cs="Arial"/>
                <w:b/>
                <w:spacing w:val="3"/>
              </w:rPr>
              <w:t>f</w:t>
            </w:r>
            <w:r w:rsidRPr="008E4E58">
              <w:rPr>
                <w:rFonts w:ascii="Arial" w:hAnsi="Arial" w:cs="Arial"/>
                <w:b/>
              </w:rPr>
              <w:t>or</w:t>
            </w:r>
            <w:r w:rsidRPr="008E4E5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spacing w:val="-1"/>
              </w:rPr>
              <w:t>h</w:t>
            </w:r>
            <w:r w:rsidRPr="008E4E58">
              <w:rPr>
                <w:rFonts w:ascii="Arial" w:hAnsi="Arial" w:cs="Arial"/>
                <w:b/>
              </w:rPr>
              <w:t>is</w:t>
            </w:r>
            <w:r w:rsidRPr="008E4E5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E4E58">
              <w:rPr>
                <w:rFonts w:ascii="Arial" w:hAnsi="Arial" w:cs="Arial"/>
                <w:b/>
                <w:spacing w:val="-1"/>
              </w:rPr>
              <w:t>p</w:t>
            </w:r>
            <w:r w:rsidRPr="008E4E58">
              <w:rPr>
                <w:rFonts w:ascii="Arial" w:hAnsi="Arial" w:cs="Arial"/>
                <w:b/>
              </w:rPr>
              <w:t>a</w:t>
            </w:r>
            <w:r w:rsidRPr="008E4E58">
              <w:rPr>
                <w:rFonts w:ascii="Arial" w:hAnsi="Arial" w:cs="Arial"/>
                <w:b/>
                <w:spacing w:val="1"/>
              </w:rPr>
              <w:t>r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7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6C1AC" w14:textId="77777777" w:rsidR="0077586D" w:rsidRPr="008E4E58" w:rsidRDefault="00626485">
            <w:pPr>
              <w:spacing w:line="220" w:lineRule="exact"/>
              <w:ind w:left="99" w:right="229"/>
              <w:rPr>
                <w:rFonts w:ascii="Arial" w:hAnsi="Arial" w:cs="Arial"/>
              </w:rPr>
            </w:pP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h</w:t>
            </w:r>
            <w:r w:rsidRPr="008E4E58">
              <w:rPr>
                <w:rFonts w:ascii="Arial" w:hAnsi="Arial" w:cs="Arial"/>
                <w:b/>
                <w:color w:val="212121"/>
              </w:rPr>
              <w:t>is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  <w:spacing w:val="2"/>
              </w:rPr>
              <w:t>s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ud</w:t>
            </w:r>
            <w:r w:rsidRPr="008E4E58">
              <w:rPr>
                <w:rFonts w:ascii="Arial" w:hAnsi="Arial" w:cs="Arial"/>
                <w:b/>
                <w:color w:val="212121"/>
              </w:rPr>
              <w:t xml:space="preserve">y </w:t>
            </w:r>
            <w:r w:rsidRPr="008E4E58">
              <w:rPr>
                <w:rFonts w:ascii="Arial" w:hAnsi="Arial" w:cs="Arial"/>
                <w:b/>
                <w:color w:val="212121"/>
                <w:spacing w:val="2"/>
              </w:rPr>
              <w:t>s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h</w:t>
            </w:r>
            <w:r w:rsidRPr="008E4E58">
              <w:rPr>
                <w:rFonts w:ascii="Arial" w:hAnsi="Arial" w:cs="Arial"/>
                <w:b/>
                <w:color w:val="212121"/>
              </w:rPr>
              <w:t>ows</w:t>
            </w:r>
            <w:r w:rsidRPr="008E4E58">
              <w:rPr>
                <w:rFonts w:ascii="Arial" w:hAnsi="Arial" w:cs="Arial"/>
                <w:b/>
                <w:color w:val="212121"/>
                <w:spacing w:val="2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</w:rPr>
              <w:t xml:space="preserve">a 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p</w:t>
            </w:r>
            <w:r w:rsidRPr="008E4E58">
              <w:rPr>
                <w:rFonts w:ascii="Arial" w:hAnsi="Arial" w:cs="Arial"/>
                <w:b/>
                <w:color w:val="212121"/>
              </w:rPr>
              <w:t>o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</w:rPr>
              <w:t>i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a</w:t>
            </w:r>
            <w:r w:rsidRPr="008E4E58">
              <w:rPr>
                <w:rFonts w:ascii="Arial" w:hAnsi="Arial" w:cs="Arial"/>
                <w:b/>
                <w:color w:val="212121"/>
              </w:rPr>
              <w:t>l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</w:rPr>
              <w:t>a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</w:rPr>
              <w:t>ica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ce</w:t>
            </w:r>
            <w:r w:rsidRPr="008E4E58">
              <w:rPr>
                <w:rFonts w:ascii="Arial" w:hAnsi="Arial" w:cs="Arial"/>
                <w:b/>
                <w:color w:val="212121"/>
              </w:rPr>
              <w:t>r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h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er</w:t>
            </w:r>
            <w:r w:rsidRPr="008E4E58">
              <w:rPr>
                <w:rFonts w:ascii="Arial" w:hAnsi="Arial" w:cs="Arial"/>
                <w:b/>
                <w:color w:val="212121"/>
              </w:rPr>
              <w:t>a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p</w:t>
            </w:r>
            <w:r w:rsidRPr="008E4E58">
              <w:rPr>
                <w:rFonts w:ascii="Arial" w:hAnsi="Arial" w:cs="Arial"/>
                <w:b/>
                <w:color w:val="212121"/>
              </w:rPr>
              <w:t>y</w:t>
            </w:r>
            <w:r w:rsidRPr="008E4E58">
              <w:rPr>
                <w:rFonts w:ascii="Arial" w:hAnsi="Arial" w:cs="Arial"/>
                <w:b/>
                <w:color w:val="212121"/>
                <w:spacing w:val="4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</w:rPr>
              <w:t>a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  <w:color w:val="212121"/>
              </w:rPr>
              <w:t>d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  <w:spacing w:val="4"/>
              </w:rPr>
              <w:t>b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u</w:t>
            </w:r>
            <w:r w:rsidRPr="008E4E58">
              <w:rPr>
                <w:rFonts w:ascii="Arial" w:hAnsi="Arial" w:cs="Arial"/>
                <w:b/>
                <w:color w:val="212121"/>
              </w:rPr>
              <w:t>i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ld</w:t>
            </w:r>
            <w:r w:rsidRPr="008E4E58">
              <w:rPr>
                <w:rFonts w:ascii="Arial" w:hAnsi="Arial" w:cs="Arial"/>
                <w:b/>
                <w:color w:val="212121"/>
              </w:rPr>
              <w:t>s</w:t>
            </w:r>
            <w:r w:rsidRPr="008E4E58">
              <w:rPr>
                <w:rFonts w:ascii="Arial" w:hAnsi="Arial" w:cs="Arial"/>
                <w:b/>
                <w:color w:val="212121"/>
                <w:spacing w:val="7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</w:rPr>
              <w:t xml:space="preserve">on 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  <w:color w:val="212121"/>
              </w:rPr>
              <w:t>x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i</w:t>
            </w:r>
            <w:r w:rsidRPr="008E4E58">
              <w:rPr>
                <w:rFonts w:ascii="Arial" w:hAnsi="Arial" w:cs="Arial"/>
                <w:b/>
                <w:color w:val="212121"/>
                <w:spacing w:val="2"/>
              </w:rPr>
              <w:t>s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</w:rPr>
              <w:t>i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n</w:t>
            </w:r>
            <w:r w:rsidRPr="008E4E58">
              <w:rPr>
                <w:rFonts w:ascii="Arial" w:hAnsi="Arial" w:cs="Arial"/>
                <w:b/>
                <w:color w:val="212121"/>
              </w:rPr>
              <w:t>g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 xml:space="preserve"> re</w:t>
            </w:r>
            <w:r w:rsidRPr="008E4E58">
              <w:rPr>
                <w:rFonts w:ascii="Arial" w:hAnsi="Arial" w:cs="Arial"/>
                <w:b/>
                <w:color w:val="212121"/>
              </w:rPr>
              <w:t>l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a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  <w:color w:val="212121"/>
              </w:rPr>
              <w:t>d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</w:rPr>
              <w:t>l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i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er</w:t>
            </w:r>
            <w:r w:rsidRPr="008E4E58">
              <w:rPr>
                <w:rFonts w:ascii="Arial" w:hAnsi="Arial" w:cs="Arial"/>
                <w:b/>
                <w:color w:val="212121"/>
              </w:rPr>
              <w:t>a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u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re</w:t>
            </w:r>
            <w:r w:rsidRPr="008E4E58">
              <w:rPr>
                <w:rFonts w:ascii="Arial" w:hAnsi="Arial" w:cs="Arial"/>
                <w:b/>
                <w:color w:val="212121"/>
              </w:rPr>
              <w:t>.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  <w:spacing w:val="2"/>
              </w:rPr>
              <w:t>I</w:t>
            </w:r>
            <w:r w:rsidRPr="008E4E58">
              <w:rPr>
                <w:rFonts w:ascii="Arial" w:hAnsi="Arial" w:cs="Arial"/>
                <w:b/>
                <w:color w:val="212121"/>
              </w:rPr>
              <w:t>n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h</w:t>
            </w:r>
            <w:r w:rsidRPr="008E4E58">
              <w:rPr>
                <w:rFonts w:ascii="Arial" w:hAnsi="Arial" w:cs="Arial"/>
                <w:b/>
                <w:color w:val="212121"/>
              </w:rPr>
              <w:t>is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  <w:spacing w:val="2"/>
              </w:rPr>
              <w:t>s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ud</w:t>
            </w:r>
            <w:r w:rsidRPr="008E4E58">
              <w:rPr>
                <w:rFonts w:ascii="Arial" w:hAnsi="Arial" w:cs="Arial"/>
                <w:b/>
                <w:color w:val="212121"/>
              </w:rPr>
              <w:t xml:space="preserve">y, 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c</w:t>
            </w:r>
            <w:r w:rsidRPr="008E4E58">
              <w:rPr>
                <w:rFonts w:ascii="Arial" w:hAnsi="Arial" w:cs="Arial"/>
                <w:b/>
                <w:color w:val="212121"/>
              </w:rPr>
              <w:t>a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d</w:t>
            </w:r>
            <w:r w:rsidRPr="008E4E58">
              <w:rPr>
                <w:rFonts w:ascii="Arial" w:hAnsi="Arial" w:cs="Arial"/>
                <w:b/>
                <w:color w:val="212121"/>
                <w:spacing w:val="3"/>
              </w:rPr>
              <w:t>m</w:t>
            </w:r>
            <w:r w:rsidRPr="008E4E58">
              <w:rPr>
                <w:rFonts w:ascii="Arial" w:hAnsi="Arial" w:cs="Arial"/>
                <w:b/>
                <w:color w:val="212121"/>
              </w:rPr>
              <w:t>i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u</w:t>
            </w:r>
            <w:r w:rsidRPr="008E4E58">
              <w:rPr>
                <w:rFonts w:ascii="Arial" w:hAnsi="Arial" w:cs="Arial"/>
                <w:b/>
                <w:color w:val="212121"/>
              </w:rPr>
              <w:t>m</w:t>
            </w:r>
            <w:r w:rsidRPr="008E4E58">
              <w:rPr>
                <w:rFonts w:ascii="Arial" w:hAnsi="Arial" w:cs="Arial"/>
                <w:b/>
                <w:color w:val="212121"/>
                <w:spacing w:val="3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  <w:spacing w:val="2"/>
              </w:rPr>
              <w:t>s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u</w:t>
            </w:r>
            <w:r w:rsidRPr="008E4E58">
              <w:rPr>
                <w:rFonts w:ascii="Arial" w:hAnsi="Arial" w:cs="Arial"/>
                <w:b/>
                <w:color w:val="212121"/>
              </w:rPr>
              <w:t>l</w:t>
            </w:r>
            <w:r w:rsidRPr="008E4E58">
              <w:rPr>
                <w:rFonts w:ascii="Arial" w:hAnsi="Arial" w:cs="Arial"/>
                <w:b/>
                <w:color w:val="212121"/>
                <w:spacing w:val="3"/>
              </w:rPr>
              <w:t>f</w:t>
            </w:r>
            <w:r w:rsidRPr="008E4E58">
              <w:rPr>
                <w:rFonts w:ascii="Arial" w:hAnsi="Arial" w:cs="Arial"/>
                <w:b/>
                <w:color w:val="212121"/>
              </w:rPr>
              <w:t>i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d</w:t>
            </w:r>
            <w:r w:rsidRPr="008E4E58">
              <w:rPr>
                <w:rFonts w:ascii="Arial" w:hAnsi="Arial" w:cs="Arial"/>
                <w:b/>
                <w:color w:val="212121"/>
              </w:rPr>
              <w:t xml:space="preserve">e 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  <w:color w:val="212121"/>
              </w:rPr>
              <w:t>a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  <w:color w:val="212121"/>
              </w:rPr>
              <w:t>o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p</w:t>
            </w:r>
            <w:r w:rsidRPr="008E4E58">
              <w:rPr>
                <w:rFonts w:ascii="Arial" w:hAnsi="Arial" w:cs="Arial"/>
                <w:b/>
                <w:color w:val="212121"/>
              </w:rPr>
              <w:t>a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r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</w:rPr>
              <w:t>icles</w:t>
            </w:r>
            <w:r w:rsidRPr="008E4E58">
              <w:rPr>
                <w:rFonts w:ascii="Arial" w:hAnsi="Arial" w:cs="Arial"/>
                <w:b/>
                <w:color w:val="212121"/>
                <w:spacing w:val="2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</w:rPr>
              <w:t>w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er</w:t>
            </w:r>
            <w:r w:rsidRPr="008E4E58">
              <w:rPr>
                <w:rFonts w:ascii="Arial" w:hAnsi="Arial" w:cs="Arial"/>
                <w:b/>
                <w:color w:val="212121"/>
              </w:rPr>
              <w:t>e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  <w:spacing w:val="2"/>
              </w:rPr>
              <w:t>s</w:t>
            </w:r>
            <w:r w:rsidRPr="008E4E58">
              <w:rPr>
                <w:rFonts w:ascii="Arial" w:hAnsi="Arial" w:cs="Arial"/>
                <w:b/>
                <w:color w:val="212121"/>
              </w:rPr>
              <w:t>y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h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  <w:color w:val="212121"/>
                <w:spacing w:val="2"/>
              </w:rPr>
              <w:t>s</w:t>
            </w:r>
            <w:r w:rsidRPr="008E4E58">
              <w:rPr>
                <w:rFonts w:ascii="Arial" w:hAnsi="Arial" w:cs="Arial"/>
                <w:b/>
                <w:color w:val="212121"/>
              </w:rPr>
              <w:t>i</w:t>
            </w:r>
            <w:r w:rsidRPr="008E4E58">
              <w:rPr>
                <w:rFonts w:ascii="Arial" w:hAnsi="Arial" w:cs="Arial"/>
                <w:b/>
                <w:color w:val="212121"/>
                <w:spacing w:val="-4"/>
              </w:rPr>
              <w:t>z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  <w:color w:val="212121"/>
              </w:rPr>
              <w:t>d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 xml:space="preserve"> u</w:t>
            </w:r>
            <w:r w:rsidRPr="008E4E58">
              <w:rPr>
                <w:rFonts w:ascii="Arial" w:hAnsi="Arial" w:cs="Arial"/>
                <w:b/>
                <w:color w:val="212121"/>
                <w:spacing w:val="2"/>
              </w:rPr>
              <w:t>s</w:t>
            </w:r>
            <w:r w:rsidRPr="008E4E58">
              <w:rPr>
                <w:rFonts w:ascii="Arial" w:hAnsi="Arial" w:cs="Arial"/>
                <w:b/>
                <w:color w:val="212121"/>
              </w:rPr>
              <w:t>i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n</w:t>
            </w:r>
            <w:r w:rsidRPr="008E4E58">
              <w:rPr>
                <w:rFonts w:ascii="Arial" w:hAnsi="Arial" w:cs="Arial"/>
                <w:b/>
                <w:color w:val="212121"/>
              </w:rPr>
              <w:t>g an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  <w:color w:val="212121"/>
              </w:rPr>
              <w:t>x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r</w:t>
            </w:r>
            <w:r w:rsidRPr="008E4E58">
              <w:rPr>
                <w:rFonts w:ascii="Arial" w:hAnsi="Arial" w:cs="Arial"/>
                <w:b/>
                <w:color w:val="212121"/>
              </w:rPr>
              <w:t>a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c</w:t>
            </w:r>
            <w:r w:rsidRPr="008E4E58">
              <w:rPr>
                <w:rFonts w:ascii="Arial" w:hAnsi="Arial" w:cs="Arial"/>
                <w:b/>
                <w:color w:val="212121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  <w:spacing w:val="3"/>
              </w:rPr>
              <w:t>f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r</w:t>
            </w:r>
            <w:r w:rsidRPr="008E4E58">
              <w:rPr>
                <w:rFonts w:ascii="Arial" w:hAnsi="Arial" w:cs="Arial"/>
                <w:b/>
                <w:color w:val="212121"/>
              </w:rPr>
              <w:t xml:space="preserve">om </w:t>
            </w:r>
            <w:proofErr w:type="spellStart"/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P</w:t>
            </w:r>
            <w:r w:rsidRPr="008E4E58">
              <w:rPr>
                <w:rFonts w:ascii="Arial" w:hAnsi="Arial" w:cs="Arial"/>
                <w:b/>
                <w:color w:val="212121"/>
              </w:rPr>
              <w:t>le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c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r</w:t>
            </w:r>
            <w:r w:rsidRPr="008E4E58">
              <w:rPr>
                <w:rFonts w:ascii="Arial" w:hAnsi="Arial" w:cs="Arial"/>
                <w:b/>
                <w:color w:val="212121"/>
              </w:rPr>
              <w:t>a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hu</w:t>
            </w:r>
            <w:r w:rsidRPr="008E4E58">
              <w:rPr>
                <w:rFonts w:ascii="Arial" w:hAnsi="Arial" w:cs="Arial"/>
                <w:b/>
                <w:color w:val="212121"/>
              </w:rPr>
              <w:t>s</w:t>
            </w:r>
            <w:proofErr w:type="spellEnd"/>
            <w:r w:rsidRPr="008E4E58">
              <w:rPr>
                <w:rFonts w:ascii="Arial" w:hAnsi="Arial" w:cs="Arial"/>
                <w:b/>
                <w:color w:val="212121"/>
                <w:spacing w:val="2"/>
              </w:rPr>
              <w:t xml:space="preserve"> </w:t>
            </w:r>
            <w:proofErr w:type="spellStart"/>
            <w:r w:rsidRPr="008E4E58">
              <w:rPr>
                <w:rFonts w:ascii="Arial" w:hAnsi="Arial" w:cs="Arial"/>
                <w:b/>
                <w:color w:val="212121"/>
              </w:rPr>
              <w:t>a</w:t>
            </w:r>
            <w:r w:rsidRPr="008E4E58">
              <w:rPr>
                <w:rFonts w:ascii="Arial" w:hAnsi="Arial" w:cs="Arial"/>
                <w:b/>
                <w:color w:val="212121"/>
                <w:spacing w:val="3"/>
              </w:rPr>
              <w:t>m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b</w:t>
            </w:r>
            <w:r w:rsidRPr="008E4E58">
              <w:rPr>
                <w:rFonts w:ascii="Arial" w:hAnsi="Arial" w:cs="Arial"/>
                <w:b/>
                <w:color w:val="212121"/>
              </w:rPr>
              <w:t>o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in</w:t>
            </w:r>
            <w:r w:rsidRPr="008E4E58">
              <w:rPr>
                <w:rFonts w:ascii="Arial" w:hAnsi="Arial" w:cs="Arial"/>
                <w:b/>
                <w:color w:val="212121"/>
              </w:rPr>
              <w:t>ic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u</w:t>
            </w:r>
            <w:r w:rsidRPr="008E4E58">
              <w:rPr>
                <w:rFonts w:ascii="Arial" w:hAnsi="Arial" w:cs="Arial"/>
                <w:b/>
                <w:color w:val="212121"/>
                <w:spacing w:val="2"/>
              </w:rPr>
              <w:t>s</w:t>
            </w:r>
            <w:proofErr w:type="spellEnd"/>
            <w:r w:rsidRPr="008E4E58">
              <w:rPr>
                <w:rFonts w:ascii="Arial" w:hAnsi="Arial" w:cs="Arial"/>
                <w:b/>
                <w:color w:val="212121"/>
              </w:rPr>
              <w:t>, a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  <w:color w:val="212121"/>
              </w:rPr>
              <w:t>d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 xml:space="preserve"> l</w:t>
            </w:r>
            <w:r w:rsidRPr="008E4E58">
              <w:rPr>
                <w:rFonts w:ascii="Arial" w:hAnsi="Arial" w:cs="Arial"/>
                <w:b/>
                <w:color w:val="212121"/>
              </w:rPr>
              <w:t>a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  <w:color w:val="212121"/>
              </w:rPr>
              <w:t>r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h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  <w:color w:val="212121"/>
                <w:spacing w:val="2"/>
              </w:rPr>
              <w:t>s</w:t>
            </w:r>
            <w:r w:rsidRPr="008E4E58">
              <w:rPr>
                <w:rFonts w:ascii="Arial" w:hAnsi="Arial" w:cs="Arial"/>
                <w:b/>
                <w:color w:val="212121"/>
              </w:rPr>
              <w:t>e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  <w:color w:val="212121"/>
              </w:rPr>
              <w:t>a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  <w:color w:val="212121"/>
              </w:rPr>
              <w:t>o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p</w:t>
            </w:r>
            <w:r w:rsidRPr="008E4E58">
              <w:rPr>
                <w:rFonts w:ascii="Arial" w:hAnsi="Arial" w:cs="Arial"/>
                <w:b/>
                <w:color w:val="212121"/>
              </w:rPr>
              <w:t>a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r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</w:rPr>
              <w:t>icles</w:t>
            </w:r>
            <w:r w:rsidRPr="008E4E58">
              <w:rPr>
                <w:rFonts w:ascii="Arial" w:hAnsi="Arial" w:cs="Arial"/>
                <w:b/>
                <w:color w:val="212121"/>
                <w:spacing w:val="2"/>
              </w:rPr>
              <w:t xml:space="preserve"> s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h</w:t>
            </w:r>
            <w:r w:rsidRPr="008E4E58">
              <w:rPr>
                <w:rFonts w:ascii="Arial" w:hAnsi="Arial" w:cs="Arial"/>
                <w:b/>
                <w:color w:val="212121"/>
              </w:rPr>
              <w:t>ow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  <w:color w:val="212121"/>
              </w:rPr>
              <w:t xml:space="preserve">d </w:t>
            </w:r>
            <w:r w:rsidRPr="008E4E58">
              <w:rPr>
                <w:rFonts w:ascii="Arial" w:hAnsi="Arial" w:cs="Arial"/>
                <w:b/>
                <w:color w:val="212121"/>
                <w:spacing w:val="2"/>
              </w:rPr>
              <w:t>s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r</w:t>
            </w:r>
            <w:r w:rsidRPr="008E4E58">
              <w:rPr>
                <w:rFonts w:ascii="Arial" w:hAnsi="Arial" w:cs="Arial"/>
                <w:b/>
                <w:color w:val="212121"/>
              </w:rPr>
              <w:t>o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  <w:color w:val="212121"/>
              </w:rPr>
              <w:t xml:space="preserve">g 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c</w:t>
            </w:r>
            <w:r w:rsidRPr="008E4E58">
              <w:rPr>
                <w:rFonts w:ascii="Arial" w:hAnsi="Arial" w:cs="Arial"/>
                <w:b/>
                <w:color w:val="212121"/>
              </w:rPr>
              <w:t>y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</w:rPr>
              <w:t>o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</w:rPr>
              <w:t>ox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i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c</w:t>
            </w:r>
            <w:r w:rsidRPr="008E4E58">
              <w:rPr>
                <w:rFonts w:ascii="Arial" w:hAnsi="Arial" w:cs="Arial"/>
                <w:b/>
                <w:color w:val="212121"/>
              </w:rPr>
              <w:t>i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</w:rPr>
              <w:t>y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h</w:t>
            </w:r>
            <w:r w:rsidRPr="008E4E58">
              <w:rPr>
                <w:rFonts w:ascii="Arial" w:hAnsi="Arial" w:cs="Arial"/>
                <w:b/>
                <w:color w:val="212121"/>
              </w:rPr>
              <w:t>at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</w:rPr>
              <w:t>was</w:t>
            </w:r>
            <w:r w:rsidRPr="008E4E58">
              <w:rPr>
                <w:rFonts w:ascii="Arial" w:hAnsi="Arial" w:cs="Arial"/>
                <w:b/>
                <w:color w:val="212121"/>
                <w:spacing w:val="2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c</w:t>
            </w:r>
            <w:r w:rsidRPr="008E4E58">
              <w:rPr>
                <w:rFonts w:ascii="Arial" w:hAnsi="Arial" w:cs="Arial"/>
                <w:b/>
                <w:color w:val="212121"/>
              </w:rPr>
              <w:t>o</w:t>
            </w:r>
            <w:r w:rsidRPr="008E4E58">
              <w:rPr>
                <w:rFonts w:ascii="Arial" w:hAnsi="Arial" w:cs="Arial"/>
                <w:b/>
                <w:color w:val="212121"/>
                <w:spacing w:val="3"/>
              </w:rPr>
              <w:t>m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p</w:t>
            </w:r>
            <w:r w:rsidRPr="008E4E58">
              <w:rPr>
                <w:rFonts w:ascii="Arial" w:hAnsi="Arial" w:cs="Arial"/>
                <w:b/>
                <w:color w:val="212121"/>
              </w:rPr>
              <w:t>a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r</w:t>
            </w:r>
            <w:r w:rsidRPr="008E4E58">
              <w:rPr>
                <w:rFonts w:ascii="Arial" w:hAnsi="Arial" w:cs="Arial"/>
                <w:b/>
                <w:color w:val="212121"/>
              </w:rPr>
              <w:t>a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</w:rPr>
              <w:t>i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v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  <w:color w:val="212121"/>
              </w:rPr>
              <w:t>ly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 xml:space="preserve"> h</w:t>
            </w:r>
            <w:r w:rsidRPr="008E4E58">
              <w:rPr>
                <w:rFonts w:ascii="Arial" w:hAnsi="Arial" w:cs="Arial"/>
                <w:b/>
                <w:color w:val="212121"/>
              </w:rPr>
              <w:t>i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gh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  <w:color w:val="212121"/>
              </w:rPr>
              <w:t>r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h</w:t>
            </w:r>
            <w:r w:rsidRPr="008E4E58">
              <w:rPr>
                <w:rFonts w:ascii="Arial" w:hAnsi="Arial" w:cs="Arial"/>
                <w:b/>
                <w:color w:val="212121"/>
              </w:rPr>
              <w:t>an</w:t>
            </w:r>
          </w:p>
          <w:p w14:paraId="1B00AB91" w14:textId="77777777" w:rsidR="0077586D" w:rsidRPr="008E4E58" w:rsidRDefault="00626485">
            <w:pPr>
              <w:spacing w:line="220" w:lineRule="exact"/>
              <w:ind w:left="99" w:right="274"/>
              <w:rPr>
                <w:rFonts w:ascii="Arial" w:hAnsi="Arial" w:cs="Arial"/>
              </w:rPr>
            </w:pP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d</w:t>
            </w:r>
            <w:r w:rsidRPr="008E4E58">
              <w:rPr>
                <w:rFonts w:ascii="Arial" w:hAnsi="Arial" w:cs="Arial"/>
                <w:b/>
                <w:color w:val="212121"/>
              </w:rPr>
              <w:t>oxo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r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ub</w:t>
            </w:r>
            <w:r w:rsidRPr="008E4E58">
              <w:rPr>
                <w:rFonts w:ascii="Arial" w:hAnsi="Arial" w:cs="Arial"/>
                <w:b/>
                <w:color w:val="212121"/>
              </w:rPr>
              <w:t>icin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</w:rPr>
              <w:t>agai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n</w:t>
            </w:r>
            <w:r w:rsidRPr="008E4E58">
              <w:rPr>
                <w:rFonts w:ascii="Arial" w:hAnsi="Arial" w:cs="Arial"/>
                <w:b/>
                <w:color w:val="212121"/>
                <w:spacing w:val="2"/>
              </w:rPr>
              <w:t>s</w:t>
            </w:r>
            <w:r w:rsidRPr="008E4E58">
              <w:rPr>
                <w:rFonts w:ascii="Arial" w:hAnsi="Arial" w:cs="Arial"/>
                <w:b/>
                <w:color w:val="212121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M</w:t>
            </w:r>
            <w:r w:rsidRPr="008E4E58">
              <w:rPr>
                <w:rFonts w:ascii="Arial" w:hAnsi="Arial" w:cs="Arial"/>
                <w:b/>
                <w:color w:val="212121"/>
              </w:rPr>
              <w:t>C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F-</w:t>
            </w:r>
            <w:r w:rsidRPr="008E4E58">
              <w:rPr>
                <w:rFonts w:ascii="Arial" w:hAnsi="Arial" w:cs="Arial"/>
                <w:b/>
                <w:color w:val="212121"/>
              </w:rPr>
              <w:t xml:space="preserve">7 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ce</w:t>
            </w:r>
            <w:r w:rsidRPr="008E4E58">
              <w:rPr>
                <w:rFonts w:ascii="Arial" w:hAnsi="Arial" w:cs="Arial"/>
                <w:b/>
                <w:color w:val="212121"/>
              </w:rPr>
              <w:t>l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l</w:t>
            </w:r>
            <w:r w:rsidRPr="008E4E58">
              <w:rPr>
                <w:rFonts w:ascii="Arial" w:hAnsi="Arial" w:cs="Arial"/>
                <w:b/>
                <w:color w:val="212121"/>
              </w:rPr>
              <w:t>s</w:t>
            </w:r>
            <w:r w:rsidRPr="008E4E58">
              <w:rPr>
                <w:rFonts w:ascii="Arial" w:hAnsi="Arial" w:cs="Arial"/>
                <w:b/>
                <w:color w:val="212121"/>
                <w:spacing w:val="2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</w:rPr>
              <w:t>of</w:t>
            </w:r>
            <w:r w:rsidRPr="008E4E58">
              <w:rPr>
                <w:rFonts w:ascii="Arial" w:hAnsi="Arial" w:cs="Arial"/>
                <w:b/>
                <w:color w:val="212121"/>
                <w:spacing w:val="3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b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re</w:t>
            </w:r>
            <w:r w:rsidRPr="008E4E58">
              <w:rPr>
                <w:rFonts w:ascii="Arial" w:hAnsi="Arial" w:cs="Arial"/>
                <w:b/>
                <w:color w:val="212121"/>
              </w:rPr>
              <w:t>a</w:t>
            </w:r>
            <w:r w:rsidRPr="008E4E58">
              <w:rPr>
                <w:rFonts w:ascii="Arial" w:hAnsi="Arial" w:cs="Arial"/>
                <w:b/>
                <w:color w:val="212121"/>
                <w:spacing w:val="2"/>
              </w:rPr>
              <w:t>s</w:t>
            </w:r>
            <w:r w:rsidRPr="008E4E58">
              <w:rPr>
                <w:rFonts w:ascii="Arial" w:hAnsi="Arial" w:cs="Arial"/>
                <w:b/>
                <w:color w:val="212121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c</w:t>
            </w:r>
            <w:r w:rsidRPr="008E4E58">
              <w:rPr>
                <w:rFonts w:ascii="Arial" w:hAnsi="Arial" w:cs="Arial"/>
                <w:b/>
                <w:color w:val="212121"/>
              </w:rPr>
              <w:t>a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cer</w:t>
            </w:r>
            <w:r w:rsidRPr="008E4E58">
              <w:rPr>
                <w:rFonts w:ascii="Arial" w:hAnsi="Arial" w:cs="Arial"/>
                <w:b/>
                <w:color w:val="212121"/>
              </w:rPr>
              <w:t>,</w:t>
            </w:r>
            <w:r w:rsidRPr="008E4E58">
              <w:rPr>
                <w:rFonts w:ascii="Arial" w:hAnsi="Arial" w:cs="Arial"/>
                <w:b/>
                <w:color w:val="212121"/>
                <w:spacing w:val="-5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  <w:spacing w:val="2"/>
              </w:rPr>
              <w:t>s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h</w:t>
            </w:r>
            <w:r w:rsidRPr="008E4E58">
              <w:rPr>
                <w:rFonts w:ascii="Arial" w:hAnsi="Arial" w:cs="Arial"/>
                <w:b/>
                <w:color w:val="212121"/>
              </w:rPr>
              <w:t>owi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n</w:t>
            </w:r>
            <w:r w:rsidRPr="008E4E58">
              <w:rPr>
                <w:rFonts w:ascii="Arial" w:hAnsi="Arial" w:cs="Arial"/>
                <w:b/>
                <w:color w:val="212121"/>
              </w:rPr>
              <w:t xml:space="preserve">g 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h</w:t>
            </w:r>
            <w:r w:rsidRPr="008E4E58">
              <w:rPr>
                <w:rFonts w:ascii="Arial" w:hAnsi="Arial" w:cs="Arial"/>
                <w:b/>
                <w:color w:val="212121"/>
              </w:rPr>
              <w:t xml:space="preserve">e 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p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r</w:t>
            </w:r>
            <w:r w:rsidRPr="008E4E58">
              <w:rPr>
                <w:rFonts w:ascii="Arial" w:hAnsi="Arial" w:cs="Arial"/>
                <w:b/>
                <w:color w:val="212121"/>
              </w:rPr>
              <w:t>o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b</w:t>
            </w:r>
            <w:r w:rsidRPr="008E4E58">
              <w:rPr>
                <w:rFonts w:ascii="Arial" w:hAnsi="Arial" w:cs="Arial"/>
                <w:b/>
                <w:color w:val="212121"/>
              </w:rPr>
              <w:t>a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b</w:t>
            </w:r>
            <w:r w:rsidRPr="008E4E58">
              <w:rPr>
                <w:rFonts w:ascii="Arial" w:hAnsi="Arial" w:cs="Arial"/>
                <w:b/>
                <w:color w:val="212121"/>
              </w:rPr>
              <w:t xml:space="preserve">le 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p</w:t>
            </w:r>
            <w:r w:rsidRPr="008E4E58">
              <w:rPr>
                <w:rFonts w:ascii="Arial" w:hAnsi="Arial" w:cs="Arial"/>
                <w:b/>
                <w:color w:val="212121"/>
              </w:rPr>
              <w:t>o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</w:rPr>
              <w:t>i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a</w:t>
            </w:r>
            <w:r w:rsidRPr="008E4E58">
              <w:rPr>
                <w:rFonts w:ascii="Arial" w:hAnsi="Arial" w:cs="Arial"/>
                <w:b/>
                <w:color w:val="212121"/>
              </w:rPr>
              <w:t>l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</w:rPr>
              <w:t>as</w:t>
            </w:r>
            <w:r w:rsidRPr="008E4E58">
              <w:rPr>
                <w:rFonts w:ascii="Arial" w:hAnsi="Arial" w:cs="Arial"/>
                <w:b/>
                <w:color w:val="212121"/>
                <w:spacing w:val="2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</w:rPr>
              <w:t>an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  <w:spacing w:val="5"/>
              </w:rPr>
              <w:t>a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</w:rPr>
              <w:t>ica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ce</w:t>
            </w:r>
            <w:r w:rsidRPr="008E4E58">
              <w:rPr>
                <w:rFonts w:ascii="Arial" w:hAnsi="Arial" w:cs="Arial"/>
                <w:b/>
                <w:color w:val="212121"/>
              </w:rPr>
              <w:t>r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h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er</w:t>
            </w:r>
            <w:r w:rsidRPr="008E4E58">
              <w:rPr>
                <w:rFonts w:ascii="Arial" w:hAnsi="Arial" w:cs="Arial"/>
                <w:b/>
                <w:color w:val="212121"/>
              </w:rPr>
              <w:t>a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p</w:t>
            </w:r>
            <w:r w:rsidRPr="008E4E58">
              <w:rPr>
                <w:rFonts w:ascii="Arial" w:hAnsi="Arial" w:cs="Arial"/>
                <w:b/>
                <w:color w:val="212121"/>
              </w:rPr>
              <w:t>y.</w:t>
            </w:r>
          </w:p>
        </w:tc>
        <w:tc>
          <w:tcPr>
            <w:tcW w:w="3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2A97A" w14:textId="77777777" w:rsidR="0077586D" w:rsidRPr="008E4E58" w:rsidRDefault="0077586D">
            <w:pPr>
              <w:rPr>
                <w:rFonts w:ascii="Arial" w:hAnsi="Arial" w:cs="Arial"/>
              </w:rPr>
            </w:pPr>
          </w:p>
        </w:tc>
      </w:tr>
      <w:tr w:rsidR="0077586D" w:rsidRPr="008E4E58" w14:paraId="426C1B4F" w14:textId="77777777">
        <w:trPr>
          <w:trHeight w:hRule="exact" w:val="1275"/>
        </w:trPr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C862A" w14:textId="77777777" w:rsidR="0077586D" w:rsidRPr="008E4E58" w:rsidRDefault="00626485">
            <w:pPr>
              <w:spacing w:line="220" w:lineRule="exact"/>
              <w:ind w:left="462" w:right="788"/>
              <w:rPr>
                <w:rFonts w:ascii="Arial" w:hAnsi="Arial" w:cs="Arial"/>
              </w:rPr>
            </w:pPr>
            <w:r w:rsidRPr="008E4E58">
              <w:rPr>
                <w:rFonts w:ascii="Arial" w:hAnsi="Arial" w:cs="Arial"/>
                <w:b/>
                <w:spacing w:val="2"/>
              </w:rPr>
              <w:t>I</w:t>
            </w:r>
            <w:r w:rsidRPr="008E4E58">
              <w:rPr>
                <w:rFonts w:ascii="Arial" w:hAnsi="Arial" w:cs="Arial"/>
                <w:b/>
              </w:rPr>
              <w:t>s</w:t>
            </w:r>
            <w:r w:rsidRPr="008E4E5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spacing w:val="-1"/>
              </w:rPr>
              <w:t>h</w:t>
            </w:r>
            <w:r w:rsidRPr="008E4E58">
              <w:rPr>
                <w:rFonts w:ascii="Arial" w:hAnsi="Arial" w:cs="Arial"/>
                <w:b/>
              </w:rPr>
              <w:t>e</w:t>
            </w:r>
            <w:r w:rsidRPr="008E4E5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</w:rPr>
              <w:t>i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</w:rPr>
              <w:t>le of</w:t>
            </w:r>
            <w:r w:rsidRPr="008E4E58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spacing w:val="-1"/>
              </w:rPr>
              <w:t>h</w:t>
            </w:r>
            <w:r w:rsidRPr="008E4E58">
              <w:rPr>
                <w:rFonts w:ascii="Arial" w:hAnsi="Arial" w:cs="Arial"/>
                <w:b/>
              </w:rPr>
              <w:t>e</w:t>
            </w:r>
            <w:r w:rsidRPr="008E4E5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E4E58">
              <w:rPr>
                <w:rFonts w:ascii="Arial" w:hAnsi="Arial" w:cs="Arial"/>
                <w:b/>
              </w:rPr>
              <w:t>a</w:t>
            </w:r>
            <w:r w:rsidRPr="008E4E58">
              <w:rPr>
                <w:rFonts w:ascii="Arial" w:hAnsi="Arial" w:cs="Arial"/>
                <w:b/>
                <w:spacing w:val="1"/>
              </w:rPr>
              <w:t>r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</w:rPr>
              <w:t xml:space="preserve">icle </w:t>
            </w:r>
            <w:r w:rsidRPr="008E4E58">
              <w:rPr>
                <w:rFonts w:ascii="Arial" w:hAnsi="Arial" w:cs="Arial"/>
                <w:b/>
                <w:spacing w:val="2"/>
              </w:rPr>
              <w:t>s</w:t>
            </w:r>
            <w:r w:rsidRPr="008E4E58">
              <w:rPr>
                <w:rFonts w:ascii="Arial" w:hAnsi="Arial" w:cs="Arial"/>
                <w:b/>
                <w:spacing w:val="-1"/>
              </w:rPr>
              <w:t>u</w:t>
            </w:r>
            <w:r w:rsidRPr="008E4E58">
              <w:rPr>
                <w:rFonts w:ascii="Arial" w:hAnsi="Arial" w:cs="Arial"/>
                <w:b/>
              </w:rPr>
              <w:t>i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</w:rPr>
              <w:t>a</w:t>
            </w:r>
            <w:r w:rsidRPr="008E4E58">
              <w:rPr>
                <w:rFonts w:ascii="Arial" w:hAnsi="Arial" w:cs="Arial"/>
                <w:b/>
                <w:spacing w:val="-1"/>
              </w:rPr>
              <w:t>b</w:t>
            </w:r>
            <w:r w:rsidRPr="008E4E58">
              <w:rPr>
                <w:rFonts w:ascii="Arial" w:hAnsi="Arial" w:cs="Arial"/>
                <w:b/>
              </w:rPr>
              <w:t>le?</w:t>
            </w:r>
          </w:p>
          <w:p w14:paraId="7113E201" w14:textId="77777777" w:rsidR="0077586D" w:rsidRPr="008E4E58" w:rsidRDefault="00626485">
            <w:pPr>
              <w:spacing w:line="220" w:lineRule="exact"/>
              <w:ind w:left="462" w:right="726"/>
              <w:rPr>
                <w:rFonts w:ascii="Arial" w:hAnsi="Arial" w:cs="Arial"/>
              </w:rPr>
            </w:pPr>
            <w:r w:rsidRPr="008E4E58">
              <w:rPr>
                <w:rFonts w:ascii="Arial" w:hAnsi="Arial" w:cs="Arial"/>
                <w:b/>
                <w:spacing w:val="-2"/>
              </w:rPr>
              <w:t>(</w:t>
            </w:r>
            <w:r w:rsidRPr="008E4E58">
              <w:rPr>
                <w:rFonts w:ascii="Arial" w:hAnsi="Arial" w:cs="Arial"/>
                <w:b/>
                <w:spacing w:val="2"/>
              </w:rPr>
              <w:t>I</w:t>
            </w:r>
            <w:r w:rsidRPr="008E4E58">
              <w:rPr>
                <w:rFonts w:ascii="Arial" w:hAnsi="Arial" w:cs="Arial"/>
                <w:b/>
              </w:rPr>
              <w:t>f</w:t>
            </w:r>
            <w:r w:rsidRPr="008E4E58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E4E58">
              <w:rPr>
                <w:rFonts w:ascii="Arial" w:hAnsi="Arial" w:cs="Arial"/>
                <w:b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</w:rPr>
              <w:t>ot</w:t>
            </w:r>
            <w:r w:rsidRPr="008E4E5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E4E58">
              <w:rPr>
                <w:rFonts w:ascii="Arial" w:hAnsi="Arial" w:cs="Arial"/>
                <w:b/>
                <w:spacing w:val="-1"/>
              </w:rPr>
              <w:t>p</w:t>
            </w:r>
            <w:r w:rsidRPr="008E4E58">
              <w:rPr>
                <w:rFonts w:ascii="Arial" w:hAnsi="Arial" w:cs="Arial"/>
                <w:b/>
              </w:rPr>
              <w:t>lea</w:t>
            </w:r>
            <w:r w:rsidRPr="008E4E58">
              <w:rPr>
                <w:rFonts w:ascii="Arial" w:hAnsi="Arial" w:cs="Arial"/>
                <w:b/>
                <w:spacing w:val="2"/>
              </w:rPr>
              <w:t>s</w:t>
            </w:r>
            <w:r w:rsidRPr="008E4E58">
              <w:rPr>
                <w:rFonts w:ascii="Arial" w:hAnsi="Arial" w:cs="Arial"/>
                <w:b/>
              </w:rPr>
              <w:t>e</w:t>
            </w:r>
            <w:r w:rsidRPr="008E4E5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E4E58">
              <w:rPr>
                <w:rFonts w:ascii="Arial" w:hAnsi="Arial" w:cs="Arial"/>
                <w:b/>
                <w:spacing w:val="2"/>
              </w:rPr>
              <w:t>s</w:t>
            </w:r>
            <w:r w:rsidRPr="008E4E58">
              <w:rPr>
                <w:rFonts w:ascii="Arial" w:hAnsi="Arial" w:cs="Arial"/>
                <w:b/>
                <w:spacing w:val="-1"/>
              </w:rPr>
              <w:t>u</w:t>
            </w:r>
            <w:r w:rsidRPr="008E4E58">
              <w:rPr>
                <w:rFonts w:ascii="Arial" w:hAnsi="Arial" w:cs="Arial"/>
                <w:b/>
              </w:rPr>
              <w:t>gg</w:t>
            </w:r>
            <w:r w:rsidRPr="008E4E58">
              <w:rPr>
                <w:rFonts w:ascii="Arial" w:hAnsi="Arial" w:cs="Arial"/>
                <w:b/>
                <w:spacing w:val="-4"/>
              </w:rPr>
              <w:t>e</w:t>
            </w:r>
            <w:r w:rsidRPr="008E4E58">
              <w:rPr>
                <w:rFonts w:ascii="Arial" w:hAnsi="Arial" w:cs="Arial"/>
                <w:b/>
                <w:spacing w:val="2"/>
              </w:rPr>
              <w:t>s</w:t>
            </w:r>
            <w:r w:rsidRPr="008E4E58">
              <w:rPr>
                <w:rFonts w:ascii="Arial" w:hAnsi="Arial" w:cs="Arial"/>
                <w:b/>
              </w:rPr>
              <w:t>t</w:t>
            </w:r>
            <w:r w:rsidRPr="008E4E5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E4E58">
              <w:rPr>
                <w:rFonts w:ascii="Arial" w:hAnsi="Arial" w:cs="Arial"/>
                <w:b/>
              </w:rPr>
              <w:t>an a</w:t>
            </w:r>
            <w:r w:rsidRPr="008E4E58">
              <w:rPr>
                <w:rFonts w:ascii="Arial" w:hAnsi="Arial" w:cs="Arial"/>
                <w:b/>
                <w:spacing w:val="-1"/>
              </w:rPr>
              <w:t>l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spacing w:val="1"/>
              </w:rPr>
              <w:t>er</w:t>
            </w:r>
            <w:r w:rsidRPr="008E4E58">
              <w:rPr>
                <w:rFonts w:ascii="Arial" w:hAnsi="Arial" w:cs="Arial"/>
                <w:b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</w:rPr>
              <w:t>a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</w:rPr>
              <w:t>i</w:t>
            </w:r>
            <w:r w:rsidRPr="008E4E58">
              <w:rPr>
                <w:rFonts w:ascii="Arial" w:hAnsi="Arial" w:cs="Arial"/>
                <w:b/>
                <w:spacing w:val="-1"/>
              </w:rPr>
              <w:t>v</w:t>
            </w:r>
            <w:r w:rsidRPr="008E4E58">
              <w:rPr>
                <w:rFonts w:ascii="Arial" w:hAnsi="Arial" w:cs="Arial"/>
                <w:b/>
              </w:rPr>
              <w:t>e</w:t>
            </w:r>
            <w:r w:rsidRPr="008E4E5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</w:rPr>
              <w:t>i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</w:rPr>
              <w:t>le)</w:t>
            </w:r>
          </w:p>
        </w:tc>
        <w:tc>
          <w:tcPr>
            <w:tcW w:w="57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23E05" w14:textId="77777777" w:rsidR="0077586D" w:rsidRPr="008E4E58" w:rsidRDefault="00626485">
            <w:pPr>
              <w:spacing w:line="220" w:lineRule="exact"/>
              <w:ind w:left="99"/>
              <w:rPr>
                <w:rFonts w:ascii="Arial" w:hAnsi="Arial" w:cs="Arial"/>
              </w:rPr>
            </w:pPr>
            <w:r w:rsidRPr="008E4E58">
              <w:rPr>
                <w:rFonts w:ascii="Arial" w:hAnsi="Arial" w:cs="Arial"/>
                <w:b/>
                <w:spacing w:val="1"/>
              </w:rPr>
              <w:t>T</w:t>
            </w:r>
            <w:r w:rsidRPr="008E4E58">
              <w:rPr>
                <w:rFonts w:ascii="Arial" w:hAnsi="Arial" w:cs="Arial"/>
                <w:b/>
                <w:spacing w:val="-1"/>
              </w:rPr>
              <w:t>h</w:t>
            </w:r>
            <w:r w:rsidRPr="008E4E58">
              <w:rPr>
                <w:rFonts w:ascii="Arial" w:hAnsi="Arial" w:cs="Arial"/>
                <w:b/>
              </w:rPr>
              <w:t>e</w:t>
            </w:r>
            <w:r w:rsidRPr="008E4E5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</w:rPr>
              <w:t>i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</w:rPr>
              <w:t>le of</w:t>
            </w:r>
            <w:r w:rsidRPr="008E4E58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spacing w:val="-1"/>
              </w:rPr>
              <w:t>h</w:t>
            </w:r>
            <w:r w:rsidRPr="008E4E58">
              <w:rPr>
                <w:rFonts w:ascii="Arial" w:hAnsi="Arial" w:cs="Arial"/>
                <w:b/>
              </w:rPr>
              <w:t>e</w:t>
            </w:r>
            <w:r w:rsidRPr="008E4E5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E4E58">
              <w:rPr>
                <w:rFonts w:ascii="Arial" w:hAnsi="Arial" w:cs="Arial"/>
                <w:b/>
              </w:rPr>
              <w:t>a</w:t>
            </w:r>
            <w:r w:rsidRPr="008E4E58">
              <w:rPr>
                <w:rFonts w:ascii="Arial" w:hAnsi="Arial" w:cs="Arial"/>
                <w:b/>
                <w:spacing w:val="1"/>
              </w:rPr>
              <w:t>r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</w:rPr>
              <w:t>icle</w:t>
            </w:r>
            <w:r w:rsidRPr="008E4E5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E4E58">
              <w:rPr>
                <w:rFonts w:ascii="Arial" w:hAnsi="Arial" w:cs="Arial"/>
                <w:b/>
              </w:rPr>
              <w:t>is</w:t>
            </w:r>
            <w:r w:rsidRPr="008E4E5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E4E58">
              <w:rPr>
                <w:rFonts w:ascii="Arial" w:hAnsi="Arial" w:cs="Arial"/>
                <w:b/>
                <w:spacing w:val="2"/>
              </w:rPr>
              <w:t>s</w:t>
            </w:r>
            <w:r w:rsidRPr="008E4E58">
              <w:rPr>
                <w:rFonts w:ascii="Arial" w:hAnsi="Arial" w:cs="Arial"/>
                <w:b/>
                <w:spacing w:val="-1"/>
              </w:rPr>
              <w:t>u</w:t>
            </w:r>
            <w:r w:rsidRPr="008E4E58">
              <w:rPr>
                <w:rFonts w:ascii="Arial" w:hAnsi="Arial" w:cs="Arial"/>
                <w:b/>
              </w:rPr>
              <w:t>i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</w:rPr>
              <w:t>a</w:t>
            </w:r>
            <w:r w:rsidRPr="008E4E58">
              <w:rPr>
                <w:rFonts w:ascii="Arial" w:hAnsi="Arial" w:cs="Arial"/>
                <w:b/>
                <w:spacing w:val="-1"/>
              </w:rPr>
              <w:t>b</w:t>
            </w:r>
            <w:r w:rsidRPr="008E4E58">
              <w:rPr>
                <w:rFonts w:ascii="Arial" w:hAnsi="Arial" w:cs="Arial"/>
                <w:b/>
              </w:rPr>
              <w:t xml:space="preserve">le </w:t>
            </w:r>
            <w:r w:rsidRPr="008E4E58">
              <w:rPr>
                <w:rFonts w:ascii="Arial" w:hAnsi="Arial" w:cs="Arial"/>
                <w:b/>
                <w:spacing w:val="3"/>
              </w:rPr>
              <w:t>f</w:t>
            </w:r>
            <w:r w:rsidRPr="008E4E58">
              <w:rPr>
                <w:rFonts w:ascii="Arial" w:hAnsi="Arial" w:cs="Arial"/>
                <w:b/>
              </w:rPr>
              <w:t>or</w:t>
            </w:r>
            <w:r w:rsidRPr="008E4E5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spacing w:val="-1"/>
              </w:rPr>
              <w:t>h</w:t>
            </w:r>
            <w:r w:rsidRPr="008E4E58">
              <w:rPr>
                <w:rFonts w:ascii="Arial" w:hAnsi="Arial" w:cs="Arial"/>
                <w:b/>
              </w:rPr>
              <w:t>is</w:t>
            </w:r>
            <w:r w:rsidRPr="008E4E5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E4E58">
              <w:rPr>
                <w:rFonts w:ascii="Arial" w:hAnsi="Arial" w:cs="Arial"/>
                <w:b/>
                <w:spacing w:val="2"/>
              </w:rPr>
              <w:t>s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spacing w:val="-1"/>
              </w:rPr>
              <w:t>ud</w:t>
            </w:r>
            <w:r w:rsidRPr="008E4E58">
              <w:rPr>
                <w:rFonts w:ascii="Arial" w:hAnsi="Arial" w:cs="Arial"/>
                <w:b/>
              </w:rPr>
              <w:t>y.</w:t>
            </w:r>
          </w:p>
        </w:tc>
        <w:tc>
          <w:tcPr>
            <w:tcW w:w="3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210D1" w14:textId="77777777" w:rsidR="0077586D" w:rsidRPr="008E4E58" w:rsidRDefault="0077586D">
            <w:pPr>
              <w:rPr>
                <w:rFonts w:ascii="Arial" w:hAnsi="Arial" w:cs="Arial"/>
              </w:rPr>
            </w:pPr>
          </w:p>
        </w:tc>
      </w:tr>
    </w:tbl>
    <w:p w14:paraId="4860896E" w14:textId="77777777" w:rsidR="0077586D" w:rsidRPr="008E4E58" w:rsidRDefault="0077586D">
      <w:pPr>
        <w:rPr>
          <w:rFonts w:ascii="Arial" w:hAnsi="Arial" w:cs="Arial"/>
        </w:rPr>
        <w:sectPr w:rsidR="0077586D" w:rsidRPr="008E4E58">
          <w:pgSz w:w="15840" w:h="12240" w:orient="landscape"/>
          <w:pgMar w:top="1120" w:right="1320" w:bottom="280" w:left="1320" w:header="720" w:footer="720" w:gutter="0"/>
          <w:cols w:space="720"/>
        </w:sectPr>
      </w:pPr>
    </w:p>
    <w:p w14:paraId="3A8511BC" w14:textId="77777777" w:rsidR="0077586D" w:rsidRPr="008E4E58" w:rsidRDefault="0077586D">
      <w:pPr>
        <w:spacing w:line="200" w:lineRule="exact"/>
        <w:rPr>
          <w:rFonts w:ascii="Arial" w:hAnsi="Arial" w:cs="Arial"/>
        </w:rPr>
      </w:pPr>
    </w:p>
    <w:p w14:paraId="1E062BCC" w14:textId="77777777" w:rsidR="0077586D" w:rsidRPr="008E4E58" w:rsidRDefault="0077586D">
      <w:pPr>
        <w:spacing w:line="200" w:lineRule="exact"/>
        <w:rPr>
          <w:rFonts w:ascii="Arial" w:hAnsi="Arial" w:cs="Arial"/>
        </w:rPr>
      </w:pPr>
    </w:p>
    <w:p w14:paraId="6DCAE40F" w14:textId="77777777" w:rsidR="0077586D" w:rsidRPr="008E4E58" w:rsidRDefault="0077586D">
      <w:pPr>
        <w:spacing w:before="5" w:line="280" w:lineRule="exact"/>
        <w:rPr>
          <w:rFonts w:ascii="Arial" w:hAnsi="Arial" w:cs="Arial"/>
        </w:rPr>
        <w:sectPr w:rsidR="0077586D" w:rsidRPr="008E4E58">
          <w:pgSz w:w="15840" w:h="12240" w:orient="landscape"/>
          <w:pgMar w:top="1120" w:right="2260" w:bottom="280" w:left="1800" w:header="720" w:footer="720" w:gutter="0"/>
          <w:cols w:space="720"/>
        </w:sectPr>
      </w:pPr>
    </w:p>
    <w:p w14:paraId="1B9C0112" w14:textId="77777777" w:rsidR="0077586D" w:rsidRPr="008E4E58" w:rsidRDefault="00000000">
      <w:pPr>
        <w:spacing w:before="34"/>
        <w:ind w:left="111" w:right="-34"/>
        <w:rPr>
          <w:rFonts w:ascii="Arial" w:hAnsi="Arial" w:cs="Arial"/>
        </w:rPr>
      </w:pPr>
      <w:r>
        <w:rPr>
          <w:rFonts w:ascii="Arial" w:hAnsi="Arial" w:cs="Arial"/>
        </w:rPr>
        <w:pict w14:anchorId="070E3F31">
          <v:group id="_x0000_s1062" style="position:absolute;left:0;text-align:left;margin-left:71.75pt;margin-top:91.25pt;width:648.8pt;height:82.15pt;z-index:-251661824;mso-position-horizontal-relative:page;mso-position-vertical-relative:page" coordorigin="1435,1825" coordsize="12976,1643">
            <v:shape id="_x0000_s1072" style="position:absolute;left:1446;top:1836;width:3271;height:0" coordorigin="1446,1836" coordsize="3271,0" path="m1446,1836r3271,e" filled="f" strokeweight=".6pt">
              <v:path arrowok="t"/>
            </v:shape>
            <v:shape id="_x0000_s1071" style="position:absolute;left:4727;top:1836;width:5722;height:0" coordorigin="4727,1836" coordsize="5722,0" path="m4727,1836r5722,e" filled="f" strokeweight=".6pt">
              <v:path arrowok="t"/>
            </v:shape>
            <v:shape id="_x0000_s1070" style="position:absolute;left:10458;top:1836;width:3941;height:0" coordorigin="10458,1836" coordsize="3941,0" path="m10458,1836r3941,e" filled="f" strokeweight=".6pt">
              <v:path arrowok="t"/>
            </v:shape>
            <v:shape id="_x0000_s1069" style="position:absolute;left:1441;top:1831;width:0;height:1631" coordorigin="1441,1831" coordsize="0,1631" path="m1441,1831r,1631e" filled="f" strokeweight=".6pt">
              <v:path arrowok="t"/>
            </v:shape>
            <v:shape id="_x0000_s1068" style="position:absolute;left:1446;top:3457;width:3271;height:0" coordorigin="1446,3457" coordsize="3271,0" path="m1446,3457r3271,e" filled="f" strokeweight=".6pt">
              <v:path arrowok="t"/>
            </v:shape>
            <v:shape id="_x0000_s1067" style="position:absolute;left:4722;top:1831;width:0;height:1631" coordorigin="4722,1831" coordsize="0,1631" path="m4722,1831r,1631e" filled="f" strokeweight=".6pt">
              <v:path arrowok="t"/>
            </v:shape>
            <v:shape id="_x0000_s1066" style="position:absolute;left:4727;top:3457;width:5722;height:0" coordorigin="4727,3457" coordsize="5722,0" path="m4727,3457r5722,e" filled="f" strokeweight=".6pt">
              <v:path arrowok="t"/>
            </v:shape>
            <v:shape id="_x0000_s1065" style="position:absolute;left:10453;top:1831;width:0;height:1631" coordorigin="10453,1831" coordsize="0,1631" path="m10453,1831r,1631e" filled="f" strokeweight=".6pt">
              <v:path arrowok="t"/>
            </v:shape>
            <v:shape id="_x0000_s1064" style="position:absolute;left:10458;top:3457;width:3941;height:0" coordorigin="10458,3457" coordsize="3941,0" path="m10458,3457r3941,e" filled="f" strokeweight=".6pt">
              <v:path arrowok="t"/>
            </v:shape>
            <v:shape id="_x0000_s1063" style="position:absolute;left:14405;top:1831;width:0;height:1631" coordorigin="14405,1831" coordsize="0,1631" path="m14405,1831r,1631e" filled="f" strokeweight=".6pt">
              <v:path arrowok="t"/>
            </v:shape>
            <w10:wrap anchorx="page" anchory="page"/>
          </v:group>
        </w:pict>
      </w:r>
      <w:r w:rsidR="00626485" w:rsidRPr="008E4E58">
        <w:rPr>
          <w:rFonts w:ascii="Arial" w:hAnsi="Arial" w:cs="Arial"/>
          <w:b/>
          <w:spacing w:val="2"/>
        </w:rPr>
        <w:t>I</w:t>
      </w:r>
      <w:r w:rsidR="00626485" w:rsidRPr="008E4E58">
        <w:rPr>
          <w:rFonts w:ascii="Arial" w:hAnsi="Arial" w:cs="Arial"/>
          <w:b/>
        </w:rPr>
        <w:t>s</w:t>
      </w:r>
      <w:r w:rsidR="00626485" w:rsidRPr="008E4E58">
        <w:rPr>
          <w:rFonts w:ascii="Arial" w:hAnsi="Arial" w:cs="Arial"/>
          <w:b/>
          <w:spacing w:val="2"/>
        </w:rPr>
        <w:t xml:space="preserve"> </w:t>
      </w:r>
      <w:r w:rsidR="00626485" w:rsidRPr="008E4E58">
        <w:rPr>
          <w:rFonts w:ascii="Arial" w:hAnsi="Arial" w:cs="Arial"/>
          <w:b/>
          <w:spacing w:val="-2"/>
        </w:rPr>
        <w:t>t</w:t>
      </w:r>
      <w:r w:rsidR="00626485" w:rsidRPr="008E4E58">
        <w:rPr>
          <w:rFonts w:ascii="Arial" w:hAnsi="Arial" w:cs="Arial"/>
          <w:b/>
          <w:spacing w:val="-1"/>
        </w:rPr>
        <w:t>h</w:t>
      </w:r>
      <w:r w:rsidR="00626485" w:rsidRPr="008E4E58">
        <w:rPr>
          <w:rFonts w:ascii="Arial" w:hAnsi="Arial" w:cs="Arial"/>
          <w:b/>
        </w:rPr>
        <w:t>e</w:t>
      </w:r>
      <w:r w:rsidR="00626485" w:rsidRPr="008E4E58">
        <w:rPr>
          <w:rFonts w:ascii="Arial" w:hAnsi="Arial" w:cs="Arial"/>
          <w:b/>
          <w:spacing w:val="1"/>
        </w:rPr>
        <w:t xml:space="preserve"> </w:t>
      </w:r>
      <w:r w:rsidR="00626485" w:rsidRPr="008E4E58">
        <w:rPr>
          <w:rFonts w:ascii="Arial" w:hAnsi="Arial" w:cs="Arial"/>
          <w:b/>
        </w:rPr>
        <w:t>a</w:t>
      </w:r>
      <w:r w:rsidR="00626485" w:rsidRPr="008E4E58">
        <w:rPr>
          <w:rFonts w:ascii="Arial" w:hAnsi="Arial" w:cs="Arial"/>
          <w:b/>
          <w:spacing w:val="-1"/>
        </w:rPr>
        <w:t>b</w:t>
      </w:r>
      <w:r w:rsidR="00626485" w:rsidRPr="008E4E58">
        <w:rPr>
          <w:rFonts w:ascii="Arial" w:hAnsi="Arial" w:cs="Arial"/>
          <w:b/>
          <w:spacing w:val="2"/>
        </w:rPr>
        <w:t>s</w:t>
      </w:r>
      <w:r w:rsidR="00626485" w:rsidRPr="008E4E58">
        <w:rPr>
          <w:rFonts w:ascii="Arial" w:hAnsi="Arial" w:cs="Arial"/>
          <w:b/>
          <w:spacing w:val="-2"/>
        </w:rPr>
        <w:t>t</w:t>
      </w:r>
      <w:r w:rsidR="00626485" w:rsidRPr="008E4E58">
        <w:rPr>
          <w:rFonts w:ascii="Arial" w:hAnsi="Arial" w:cs="Arial"/>
          <w:b/>
          <w:spacing w:val="1"/>
        </w:rPr>
        <w:t>r</w:t>
      </w:r>
      <w:r w:rsidR="00626485" w:rsidRPr="008E4E58">
        <w:rPr>
          <w:rFonts w:ascii="Arial" w:hAnsi="Arial" w:cs="Arial"/>
          <w:b/>
        </w:rPr>
        <w:t>a</w:t>
      </w:r>
      <w:r w:rsidR="00626485" w:rsidRPr="008E4E58">
        <w:rPr>
          <w:rFonts w:ascii="Arial" w:hAnsi="Arial" w:cs="Arial"/>
          <w:b/>
          <w:spacing w:val="1"/>
        </w:rPr>
        <w:t>c</w:t>
      </w:r>
      <w:r w:rsidR="00626485" w:rsidRPr="008E4E58">
        <w:rPr>
          <w:rFonts w:ascii="Arial" w:hAnsi="Arial" w:cs="Arial"/>
          <w:b/>
        </w:rPr>
        <w:t>t</w:t>
      </w:r>
      <w:r w:rsidR="00626485" w:rsidRPr="008E4E58">
        <w:rPr>
          <w:rFonts w:ascii="Arial" w:hAnsi="Arial" w:cs="Arial"/>
          <w:b/>
          <w:spacing w:val="-2"/>
        </w:rPr>
        <w:t xml:space="preserve"> </w:t>
      </w:r>
      <w:r w:rsidR="00626485" w:rsidRPr="008E4E58">
        <w:rPr>
          <w:rFonts w:ascii="Arial" w:hAnsi="Arial" w:cs="Arial"/>
          <w:b/>
        </w:rPr>
        <w:t>of</w:t>
      </w:r>
      <w:r w:rsidR="00626485" w:rsidRPr="008E4E58">
        <w:rPr>
          <w:rFonts w:ascii="Arial" w:hAnsi="Arial" w:cs="Arial"/>
          <w:b/>
          <w:spacing w:val="3"/>
        </w:rPr>
        <w:t xml:space="preserve"> </w:t>
      </w:r>
      <w:r w:rsidR="00626485" w:rsidRPr="008E4E58">
        <w:rPr>
          <w:rFonts w:ascii="Arial" w:hAnsi="Arial" w:cs="Arial"/>
          <w:b/>
          <w:spacing w:val="-2"/>
        </w:rPr>
        <w:t>t</w:t>
      </w:r>
      <w:r w:rsidR="00626485" w:rsidRPr="008E4E58">
        <w:rPr>
          <w:rFonts w:ascii="Arial" w:hAnsi="Arial" w:cs="Arial"/>
          <w:b/>
          <w:spacing w:val="-1"/>
        </w:rPr>
        <w:t>h</w:t>
      </w:r>
      <w:r w:rsidR="00626485" w:rsidRPr="008E4E58">
        <w:rPr>
          <w:rFonts w:ascii="Arial" w:hAnsi="Arial" w:cs="Arial"/>
          <w:b/>
        </w:rPr>
        <w:t>e</w:t>
      </w:r>
      <w:r w:rsidR="00626485" w:rsidRPr="008E4E58">
        <w:rPr>
          <w:rFonts w:ascii="Arial" w:hAnsi="Arial" w:cs="Arial"/>
          <w:b/>
          <w:spacing w:val="1"/>
        </w:rPr>
        <w:t xml:space="preserve"> </w:t>
      </w:r>
      <w:r w:rsidR="00626485" w:rsidRPr="008E4E58">
        <w:rPr>
          <w:rFonts w:ascii="Arial" w:hAnsi="Arial" w:cs="Arial"/>
          <w:b/>
        </w:rPr>
        <w:t>a</w:t>
      </w:r>
      <w:r w:rsidR="00626485" w:rsidRPr="008E4E58">
        <w:rPr>
          <w:rFonts w:ascii="Arial" w:hAnsi="Arial" w:cs="Arial"/>
          <w:b/>
          <w:spacing w:val="1"/>
        </w:rPr>
        <w:t>r</w:t>
      </w:r>
      <w:r w:rsidR="00626485" w:rsidRPr="008E4E58">
        <w:rPr>
          <w:rFonts w:ascii="Arial" w:hAnsi="Arial" w:cs="Arial"/>
          <w:b/>
          <w:spacing w:val="-2"/>
        </w:rPr>
        <w:t>t</w:t>
      </w:r>
      <w:r w:rsidR="00626485" w:rsidRPr="008E4E58">
        <w:rPr>
          <w:rFonts w:ascii="Arial" w:hAnsi="Arial" w:cs="Arial"/>
          <w:b/>
        </w:rPr>
        <w:t xml:space="preserve">icle </w:t>
      </w:r>
      <w:r w:rsidR="00626485" w:rsidRPr="008E4E58">
        <w:rPr>
          <w:rFonts w:ascii="Arial" w:hAnsi="Arial" w:cs="Arial"/>
          <w:b/>
          <w:spacing w:val="1"/>
        </w:rPr>
        <w:t>c</w:t>
      </w:r>
      <w:r w:rsidR="00626485" w:rsidRPr="008E4E58">
        <w:rPr>
          <w:rFonts w:ascii="Arial" w:hAnsi="Arial" w:cs="Arial"/>
          <w:b/>
        </w:rPr>
        <w:t>o</w:t>
      </w:r>
      <w:r w:rsidR="00626485" w:rsidRPr="008E4E58">
        <w:rPr>
          <w:rFonts w:ascii="Arial" w:hAnsi="Arial" w:cs="Arial"/>
          <w:b/>
          <w:spacing w:val="3"/>
        </w:rPr>
        <w:t>m</w:t>
      </w:r>
      <w:r w:rsidR="00626485" w:rsidRPr="008E4E58">
        <w:rPr>
          <w:rFonts w:ascii="Arial" w:hAnsi="Arial" w:cs="Arial"/>
          <w:b/>
          <w:spacing w:val="-1"/>
        </w:rPr>
        <w:t>p</w:t>
      </w:r>
      <w:r w:rsidR="00626485" w:rsidRPr="008E4E58">
        <w:rPr>
          <w:rFonts w:ascii="Arial" w:hAnsi="Arial" w:cs="Arial"/>
          <w:b/>
          <w:spacing w:val="1"/>
        </w:rPr>
        <w:t>re</w:t>
      </w:r>
      <w:r w:rsidR="00626485" w:rsidRPr="008E4E58">
        <w:rPr>
          <w:rFonts w:ascii="Arial" w:hAnsi="Arial" w:cs="Arial"/>
          <w:b/>
          <w:spacing w:val="-1"/>
        </w:rPr>
        <w:t>h</w:t>
      </w:r>
      <w:r w:rsidR="00626485" w:rsidRPr="008E4E58">
        <w:rPr>
          <w:rFonts w:ascii="Arial" w:hAnsi="Arial" w:cs="Arial"/>
          <w:b/>
          <w:spacing w:val="1"/>
        </w:rPr>
        <w:t>e</w:t>
      </w:r>
      <w:r w:rsidR="00626485" w:rsidRPr="008E4E58">
        <w:rPr>
          <w:rFonts w:ascii="Arial" w:hAnsi="Arial" w:cs="Arial"/>
          <w:b/>
          <w:spacing w:val="-1"/>
        </w:rPr>
        <w:t>n</w:t>
      </w:r>
      <w:r w:rsidR="00626485" w:rsidRPr="008E4E58">
        <w:rPr>
          <w:rFonts w:ascii="Arial" w:hAnsi="Arial" w:cs="Arial"/>
          <w:b/>
          <w:spacing w:val="2"/>
        </w:rPr>
        <w:t>s</w:t>
      </w:r>
      <w:r w:rsidR="00626485" w:rsidRPr="008E4E58">
        <w:rPr>
          <w:rFonts w:ascii="Arial" w:hAnsi="Arial" w:cs="Arial"/>
          <w:b/>
        </w:rPr>
        <w:t>i</w:t>
      </w:r>
      <w:r w:rsidR="00626485" w:rsidRPr="008E4E58">
        <w:rPr>
          <w:rFonts w:ascii="Arial" w:hAnsi="Arial" w:cs="Arial"/>
          <w:b/>
          <w:spacing w:val="-1"/>
        </w:rPr>
        <w:t>v</w:t>
      </w:r>
      <w:r w:rsidR="00626485" w:rsidRPr="008E4E58">
        <w:rPr>
          <w:rFonts w:ascii="Arial" w:hAnsi="Arial" w:cs="Arial"/>
          <w:b/>
          <w:spacing w:val="1"/>
        </w:rPr>
        <w:t>e</w:t>
      </w:r>
      <w:r w:rsidR="00626485" w:rsidRPr="008E4E58">
        <w:rPr>
          <w:rFonts w:ascii="Arial" w:hAnsi="Arial" w:cs="Arial"/>
          <w:b/>
        </w:rPr>
        <w:t>?</w:t>
      </w:r>
      <w:r w:rsidR="00626485" w:rsidRPr="008E4E58">
        <w:rPr>
          <w:rFonts w:ascii="Arial" w:hAnsi="Arial" w:cs="Arial"/>
          <w:b/>
          <w:spacing w:val="-5"/>
        </w:rPr>
        <w:t xml:space="preserve"> </w:t>
      </w:r>
      <w:r w:rsidR="00626485" w:rsidRPr="008E4E58">
        <w:rPr>
          <w:rFonts w:ascii="Arial" w:hAnsi="Arial" w:cs="Arial"/>
          <w:b/>
        </w:rPr>
        <w:t xml:space="preserve">Do you </w:t>
      </w:r>
      <w:r w:rsidR="00626485" w:rsidRPr="008E4E58">
        <w:rPr>
          <w:rFonts w:ascii="Arial" w:hAnsi="Arial" w:cs="Arial"/>
          <w:b/>
          <w:spacing w:val="2"/>
        </w:rPr>
        <w:t>s</w:t>
      </w:r>
      <w:r w:rsidR="00626485" w:rsidRPr="008E4E58">
        <w:rPr>
          <w:rFonts w:ascii="Arial" w:hAnsi="Arial" w:cs="Arial"/>
          <w:b/>
          <w:spacing w:val="-1"/>
        </w:rPr>
        <w:t>u</w:t>
      </w:r>
      <w:r w:rsidR="00626485" w:rsidRPr="008E4E58">
        <w:rPr>
          <w:rFonts w:ascii="Arial" w:hAnsi="Arial" w:cs="Arial"/>
          <w:b/>
        </w:rPr>
        <w:t>gg</w:t>
      </w:r>
      <w:r w:rsidR="00626485" w:rsidRPr="008E4E58">
        <w:rPr>
          <w:rFonts w:ascii="Arial" w:hAnsi="Arial" w:cs="Arial"/>
          <w:b/>
          <w:spacing w:val="1"/>
        </w:rPr>
        <w:t>e</w:t>
      </w:r>
      <w:r w:rsidR="00626485" w:rsidRPr="008E4E58">
        <w:rPr>
          <w:rFonts w:ascii="Arial" w:hAnsi="Arial" w:cs="Arial"/>
          <w:b/>
          <w:spacing w:val="2"/>
        </w:rPr>
        <w:t>s</w:t>
      </w:r>
      <w:r w:rsidR="00626485" w:rsidRPr="008E4E58">
        <w:rPr>
          <w:rFonts w:ascii="Arial" w:hAnsi="Arial" w:cs="Arial"/>
          <w:b/>
        </w:rPr>
        <w:t>t</w:t>
      </w:r>
      <w:r w:rsidR="00626485" w:rsidRPr="008E4E58">
        <w:rPr>
          <w:rFonts w:ascii="Arial" w:hAnsi="Arial" w:cs="Arial"/>
          <w:b/>
          <w:spacing w:val="-2"/>
        </w:rPr>
        <w:t xml:space="preserve"> t</w:t>
      </w:r>
      <w:r w:rsidR="00626485" w:rsidRPr="008E4E58">
        <w:rPr>
          <w:rFonts w:ascii="Arial" w:hAnsi="Arial" w:cs="Arial"/>
          <w:b/>
          <w:spacing w:val="-1"/>
        </w:rPr>
        <w:t>h</w:t>
      </w:r>
      <w:r w:rsidR="00626485" w:rsidRPr="008E4E58">
        <w:rPr>
          <w:rFonts w:ascii="Arial" w:hAnsi="Arial" w:cs="Arial"/>
          <w:b/>
        </w:rPr>
        <w:t>e</w:t>
      </w:r>
      <w:r w:rsidR="00626485" w:rsidRPr="008E4E58">
        <w:rPr>
          <w:rFonts w:ascii="Arial" w:hAnsi="Arial" w:cs="Arial"/>
          <w:b/>
          <w:spacing w:val="1"/>
        </w:rPr>
        <w:t xml:space="preserve"> </w:t>
      </w:r>
      <w:r w:rsidR="00626485" w:rsidRPr="008E4E58">
        <w:rPr>
          <w:rFonts w:ascii="Arial" w:hAnsi="Arial" w:cs="Arial"/>
          <w:b/>
        </w:rPr>
        <w:t>a</w:t>
      </w:r>
      <w:r w:rsidR="00626485" w:rsidRPr="008E4E58">
        <w:rPr>
          <w:rFonts w:ascii="Arial" w:hAnsi="Arial" w:cs="Arial"/>
          <w:b/>
          <w:spacing w:val="-1"/>
        </w:rPr>
        <w:t>dd</w:t>
      </w:r>
      <w:r w:rsidR="00626485" w:rsidRPr="008E4E58">
        <w:rPr>
          <w:rFonts w:ascii="Arial" w:hAnsi="Arial" w:cs="Arial"/>
          <w:b/>
        </w:rPr>
        <w:t>i</w:t>
      </w:r>
      <w:r w:rsidR="00626485" w:rsidRPr="008E4E58">
        <w:rPr>
          <w:rFonts w:ascii="Arial" w:hAnsi="Arial" w:cs="Arial"/>
          <w:b/>
          <w:spacing w:val="-2"/>
        </w:rPr>
        <w:t>t</w:t>
      </w:r>
      <w:r w:rsidR="00626485" w:rsidRPr="008E4E58">
        <w:rPr>
          <w:rFonts w:ascii="Arial" w:hAnsi="Arial" w:cs="Arial"/>
          <w:b/>
        </w:rPr>
        <w:t>i</w:t>
      </w:r>
      <w:r w:rsidR="00626485" w:rsidRPr="008E4E58">
        <w:rPr>
          <w:rFonts w:ascii="Arial" w:hAnsi="Arial" w:cs="Arial"/>
          <w:b/>
          <w:spacing w:val="-1"/>
        </w:rPr>
        <w:t>o</w:t>
      </w:r>
      <w:r w:rsidR="00626485" w:rsidRPr="008E4E58">
        <w:rPr>
          <w:rFonts w:ascii="Arial" w:hAnsi="Arial" w:cs="Arial"/>
          <w:b/>
        </w:rPr>
        <w:t>n</w:t>
      </w:r>
      <w:r w:rsidR="00626485" w:rsidRPr="008E4E58">
        <w:rPr>
          <w:rFonts w:ascii="Arial" w:hAnsi="Arial" w:cs="Arial"/>
          <w:b/>
          <w:spacing w:val="-1"/>
        </w:rPr>
        <w:t xml:space="preserve"> </w:t>
      </w:r>
      <w:r w:rsidR="00626485" w:rsidRPr="008E4E58">
        <w:rPr>
          <w:rFonts w:ascii="Arial" w:hAnsi="Arial" w:cs="Arial"/>
          <w:b/>
          <w:spacing w:val="-2"/>
        </w:rPr>
        <w:t>(</w:t>
      </w:r>
      <w:r w:rsidR="00626485" w:rsidRPr="008E4E58">
        <w:rPr>
          <w:rFonts w:ascii="Arial" w:hAnsi="Arial" w:cs="Arial"/>
          <w:b/>
        </w:rPr>
        <w:t xml:space="preserve">or </w:t>
      </w:r>
      <w:r w:rsidR="00626485" w:rsidRPr="008E4E58">
        <w:rPr>
          <w:rFonts w:ascii="Arial" w:hAnsi="Arial" w:cs="Arial"/>
          <w:b/>
          <w:spacing w:val="-1"/>
        </w:rPr>
        <w:t>d</w:t>
      </w:r>
      <w:r w:rsidR="00626485" w:rsidRPr="008E4E58">
        <w:rPr>
          <w:rFonts w:ascii="Arial" w:hAnsi="Arial" w:cs="Arial"/>
          <w:b/>
          <w:spacing w:val="1"/>
        </w:rPr>
        <w:t>e</w:t>
      </w:r>
      <w:r w:rsidR="00626485" w:rsidRPr="008E4E58">
        <w:rPr>
          <w:rFonts w:ascii="Arial" w:hAnsi="Arial" w:cs="Arial"/>
          <w:b/>
        </w:rPr>
        <w:t>le</w:t>
      </w:r>
      <w:r w:rsidR="00626485" w:rsidRPr="008E4E58">
        <w:rPr>
          <w:rFonts w:ascii="Arial" w:hAnsi="Arial" w:cs="Arial"/>
          <w:b/>
          <w:spacing w:val="-2"/>
        </w:rPr>
        <w:t>t</w:t>
      </w:r>
      <w:r w:rsidR="00626485" w:rsidRPr="008E4E58">
        <w:rPr>
          <w:rFonts w:ascii="Arial" w:hAnsi="Arial" w:cs="Arial"/>
          <w:b/>
        </w:rPr>
        <w:t>i</w:t>
      </w:r>
      <w:r w:rsidR="00626485" w:rsidRPr="008E4E58">
        <w:rPr>
          <w:rFonts w:ascii="Arial" w:hAnsi="Arial" w:cs="Arial"/>
          <w:b/>
          <w:spacing w:val="-1"/>
        </w:rPr>
        <w:t>on</w:t>
      </w:r>
      <w:r w:rsidR="00626485" w:rsidRPr="008E4E58">
        <w:rPr>
          <w:rFonts w:ascii="Arial" w:hAnsi="Arial" w:cs="Arial"/>
          <w:b/>
        </w:rPr>
        <w:t>)</w:t>
      </w:r>
      <w:r w:rsidR="00626485" w:rsidRPr="008E4E58">
        <w:rPr>
          <w:rFonts w:ascii="Arial" w:hAnsi="Arial" w:cs="Arial"/>
          <w:b/>
          <w:spacing w:val="-2"/>
        </w:rPr>
        <w:t xml:space="preserve"> </w:t>
      </w:r>
      <w:r w:rsidR="00626485" w:rsidRPr="008E4E58">
        <w:rPr>
          <w:rFonts w:ascii="Arial" w:hAnsi="Arial" w:cs="Arial"/>
          <w:b/>
        </w:rPr>
        <w:t>of</w:t>
      </w:r>
      <w:r w:rsidR="00626485" w:rsidRPr="008E4E58">
        <w:rPr>
          <w:rFonts w:ascii="Arial" w:hAnsi="Arial" w:cs="Arial"/>
          <w:b/>
          <w:spacing w:val="3"/>
        </w:rPr>
        <w:t xml:space="preserve"> </w:t>
      </w:r>
      <w:r w:rsidR="00626485" w:rsidRPr="008E4E58">
        <w:rPr>
          <w:rFonts w:ascii="Arial" w:hAnsi="Arial" w:cs="Arial"/>
          <w:b/>
          <w:spacing w:val="2"/>
        </w:rPr>
        <w:t>s</w:t>
      </w:r>
      <w:r w:rsidR="00626485" w:rsidRPr="008E4E58">
        <w:rPr>
          <w:rFonts w:ascii="Arial" w:hAnsi="Arial" w:cs="Arial"/>
          <w:b/>
        </w:rPr>
        <w:t>o</w:t>
      </w:r>
      <w:r w:rsidR="00626485" w:rsidRPr="008E4E58">
        <w:rPr>
          <w:rFonts w:ascii="Arial" w:hAnsi="Arial" w:cs="Arial"/>
          <w:b/>
          <w:spacing w:val="3"/>
        </w:rPr>
        <w:t>m</w:t>
      </w:r>
      <w:r w:rsidR="00626485" w:rsidRPr="008E4E58">
        <w:rPr>
          <w:rFonts w:ascii="Arial" w:hAnsi="Arial" w:cs="Arial"/>
          <w:b/>
        </w:rPr>
        <w:t>e</w:t>
      </w:r>
      <w:r w:rsidR="00626485" w:rsidRPr="008E4E58">
        <w:rPr>
          <w:rFonts w:ascii="Arial" w:hAnsi="Arial" w:cs="Arial"/>
          <w:b/>
          <w:spacing w:val="1"/>
        </w:rPr>
        <w:t xml:space="preserve"> </w:t>
      </w:r>
      <w:r w:rsidR="00626485" w:rsidRPr="008E4E58">
        <w:rPr>
          <w:rFonts w:ascii="Arial" w:hAnsi="Arial" w:cs="Arial"/>
          <w:b/>
          <w:spacing w:val="-1"/>
        </w:rPr>
        <w:t>p</w:t>
      </w:r>
      <w:r w:rsidR="00626485" w:rsidRPr="008E4E58">
        <w:rPr>
          <w:rFonts w:ascii="Arial" w:hAnsi="Arial" w:cs="Arial"/>
          <w:b/>
        </w:rPr>
        <w:t>o</w:t>
      </w:r>
      <w:r w:rsidR="00626485" w:rsidRPr="008E4E58">
        <w:rPr>
          <w:rFonts w:ascii="Arial" w:hAnsi="Arial" w:cs="Arial"/>
          <w:b/>
          <w:spacing w:val="-1"/>
        </w:rPr>
        <w:t>in</w:t>
      </w:r>
      <w:r w:rsidR="00626485" w:rsidRPr="008E4E58">
        <w:rPr>
          <w:rFonts w:ascii="Arial" w:hAnsi="Arial" w:cs="Arial"/>
          <w:b/>
          <w:spacing w:val="-2"/>
        </w:rPr>
        <w:t>t</w:t>
      </w:r>
      <w:r w:rsidR="00626485" w:rsidRPr="008E4E58">
        <w:rPr>
          <w:rFonts w:ascii="Arial" w:hAnsi="Arial" w:cs="Arial"/>
          <w:b/>
        </w:rPr>
        <w:t>s</w:t>
      </w:r>
      <w:r w:rsidR="00626485" w:rsidRPr="008E4E58">
        <w:rPr>
          <w:rFonts w:ascii="Arial" w:hAnsi="Arial" w:cs="Arial"/>
          <w:b/>
          <w:spacing w:val="2"/>
        </w:rPr>
        <w:t xml:space="preserve"> </w:t>
      </w:r>
      <w:r w:rsidR="00626485" w:rsidRPr="008E4E58">
        <w:rPr>
          <w:rFonts w:ascii="Arial" w:hAnsi="Arial" w:cs="Arial"/>
          <w:b/>
          <w:spacing w:val="-1"/>
        </w:rPr>
        <w:t>i</w:t>
      </w:r>
      <w:r w:rsidR="00626485" w:rsidRPr="008E4E58">
        <w:rPr>
          <w:rFonts w:ascii="Arial" w:hAnsi="Arial" w:cs="Arial"/>
          <w:b/>
        </w:rPr>
        <w:t>n</w:t>
      </w:r>
      <w:r w:rsidR="00626485" w:rsidRPr="008E4E58">
        <w:rPr>
          <w:rFonts w:ascii="Arial" w:hAnsi="Arial" w:cs="Arial"/>
          <w:b/>
          <w:spacing w:val="-1"/>
        </w:rPr>
        <w:t xml:space="preserve"> </w:t>
      </w:r>
      <w:r w:rsidR="00626485" w:rsidRPr="008E4E58">
        <w:rPr>
          <w:rFonts w:ascii="Arial" w:hAnsi="Arial" w:cs="Arial"/>
          <w:b/>
          <w:spacing w:val="-2"/>
        </w:rPr>
        <w:t>t</w:t>
      </w:r>
      <w:r w:rsidR="00626485" w:rsidRPr="008E4E58">
        <w:rPr>
          <w:rFonts w:ascii="Arial" w:hAnsi="Arial" w:cs="Arial"/>
          <w:b/>
          <w:spacing w:val="-1"/>
        </w:rPr>
        <w:t>h</w:t>
      </w:r>
      <w:r w:rsidR="00626485" w:rsidRPr="008E4E58">
        <w:rPr>
          <w:rFonts w:ascii="Arial" w:hAnsi="Arial" w:cs="Arial"/>
          <w:b/>
        </w:rPr>
        <w:t xml:space="preserve">is </w:t>
      </w:r>
      <w:r w:rsidR="00626485" w:rsidRPr="008E4E58">
        <w:rPr>
          <w:rFonts w:ascii="Arial" w:hAnsi="Arial" w:cs="Arial"/>
          <w:b/>
          <w:spacing w:val="2"/>
        </w:rPr>
        <w:t>s</w:t>
      </w:r>
      <w:r w:rsidR="00626485" w:rsidRPr="008E4E58">
        <w:rPr>
          <w:rFonts w:ascii="Arial" w:hAnsi="Arial" w:cs="Arial"/>
          <w:b/>
          <w:spacing w:val="1"/>
        </w:rPr>
        <w:t>ec</w:t>
      </w:r>
      <w:r w:rsidR="00626485" w:rsidRPr="008E4E58">
        <w:rPr>
          <w:rFonts w:ascii="Arial" w:hAnsi="Arial" w:cs="Arial"/>
          <w:b/>
          <w:spacing w:val="-2"/>
        </w:rPr>
        <w:t>t</w:t>
      </w:r>
      <w:r w:rsidR="00626485" w:rsidRPr="008E4E58">
        <w:rPr>
          <w:rFonts w:ascii="Arial" w:hAnsi="Arial" w:cs="Arial"/>
          <w:b/>
        </w:rPr>
        <w:t>i</w:t>
      </w:r>
      <w:r w:rsidR="00626485" w:rsidRPr="008E4E58">
        <w:rPr>
          <w:rFonts w:ascii="Arial" w:hAnsi="Arial" w:cs="Arial"/>
          <w:b/>
          <w:spacing w:val="-1"/>
        </w:rPr>
        <w:t>on</w:t>
      </w:r>
      <w:r w:rsidR="00626485" w:rsidRPr="008E4E58">
        <w:rPr>
          <w:rFonts w:ascii="Arial" w:hAnsi="Arial" w:cs="Arial"/>
          <w:b/>
        </w:rPr>
        <w:t xml:space="preserve">? </w:t>
      </w:r>
      <w:r w:rsidR="00626485" w:rsidRPr="008E4E58">
        <w:rPr>
          <w:rFonts w:ascii="Arial" w:hAnsi="Arial" w:cs="Arial"/>
          <w:b/>
          <w:spacing w:val="-2"/>
        </w:rPr>
        <w:t>P</w:t>
      </w:r>
      <w:r w:rsidR="00626485" w:rsidRPr="008E4E58">
        <w:rPr>
          <w:rFonts w:ascii="Arial" w:hAnsi="Arial" w:cs="Arial"/>
          <w:b/>
        </w:rPr>
        <w:t>lea</w:t>
      </w:r>
      <w:r w:rsidR="00626485" w:rsidRPr="008E4E58">
        <w:rPr>
          <w:rFonts w:ascii="Arial" w:hAnsi="Arial" w:cs="Arial"/>
          <w:b/>
          <w:spacing w:val="2"/>
        </w:rPr>
        <w:t>s</w:t>
      </w:r>
      <w:r w:rsidR="00626485" w:rsidRPr="008E4E58">
        <w:rPr>
          <w:rFonts w:ascii="Arial" w:hAnsi="Arial" w:cs="Arial"/>
          <w:b/>
        </w:rPr>
        <w:t>e</w:t>
      </w:r>
      <w:r w:rsidR="00626485" w:rsidRPr="008E4E58">
        <w:rPr>
          <w:rFonts w:ascii="Arial" w:hAnsi="Arial" w:cs="Arial"/>
          <w:b/>
          <w:spacing w:val="1"/>
        </w:rPr>
        <w:t xml:space="preserve"> </w:t>
      </w:r>
      <w:r w:rsidR="00626485" w:rsidRPr="008E4E58">
        <w:rPr>
          <w:rFonts w:ascii="Arial" w:hAnsi="Arial" w:cs="Arial"/>
          <w:b/>
        </w:rPr>
        <w:t>w</w:t>
      </w:r>
      <w:r w:rsidR="00626485" w:rsidRPr="008E4E58">
        <w:rPr>
          <w:rFonts w:ascii="Arial" w:hAnsi="Arial" w:cs="Arial"/>
          <w:b/>
          <w:spacing w:val="1"/>
        </w:rPr>
        <w:t>r</w:t>
      </w:r>
      <w:r w:rsidR="00626485" w:rsidRPr="008E4E58">
        <w:rPr>
          <w:rFonts w:ascii="Arial" w:hAnsi="Arial" w:cs="Arial"/>
          <w:b/>
        </w:rPr>
        <w:t>i</w:t>
      </w:r>
      <w:r w:rsidR="00626485" w:rsidRPr="008E4E58">
        <w:rPr>
          <w:rFonts w:ascii="Arial" w:hAnsi="Arial" w:cs="Arial"/>
          <w:b/>
          <w:spacing w:val="-2"/>
        </w:rPr>
        <w:t>t</w:t>
      </w:r>
      <w:r w:rsidR="00626485" w:rsidRPr="008E4E58">
        <w:rPr>
          <w:rFonts w:ascii="Arial" w:hAnsi="Arial" w:cs="Arial"/>
          <w:b/>
        </w:rPr>
        <w:t>e</w:t>
      </w:r>
      <w:r w:rsidR="00626485" w:rsidRPr="008E4E58">
        <w:rPr>
          <w:rFonts w:ascii="Arial" w:hAnsi="Arial" w:cs="Arial"/>
          <w:b/>
          <w:spacing w:val="1"/>
        </w:rPr>
        <w:t xml:space="preserve"> </w:t>
      </w:r>
      <w:r w:rsidR="00626485" w:rsidRPr="008E4E58">
        <w:rPr>
          <w:rFonts w:ascii="Arial" w:hAnsi="Arial" w:cs="Arial"/>
          <w:b/>
        </w:rPr>
        <w:t>yo</w:t>
      </w:r>
      <w:r w:rsidR="00626485" w:rsidRPr="008E4E58">
        <w:rPr>
          <w:rFonts w:ascii="Arial" w:hAnsi="Arial" w:cs="Arial"/>
          <w:b/>
          <w:spacing w:val="-1"/>
        </w:rPr>
        <w:t>u</w:t>
      </w:r>
      <w:r w:rsidR="00626485" w:rsidRPr="008E4E58">
        <w:rPr>
          <w:rFonts w:ascii="Arial" w:hAnsi="Arial" w:cs="Arial"/>
          <w:b/>
        </w:rPr>
        <w:t xml:space="preserve">r </w:t>
      </w:r>
      <w:r w:rsidR="00626485" w:rsidRPr="008E4E58">
        <w:rPr>
          <w:rFonts w:ascii="Arial" w:hAnsi="Arial" w:cs="Arial"/>
          <w:b/>
          <w:spacing w:val="2"/>
        </w:rPr>
        <w:t>s</w:t>
      </w:r>
      <w:r w:rsidR="00626485" w:rsidRPr="008E4E58">
        <w:rPr>
          <w:rFonts w:ascii="Arial" w:hAnsi="Arial" w:cs="Arial"/>
          <w:b/>
          <w:spacing w:val="-1"/>
        </w:rPr>
        <w:t>u</w:t>
      </w:r>
      <w:r w:rsidR="00626485" w:rsidRPr="008E4E58">
        <w:rPr>
          <w:rFonts w:ascii="Arial" w:hAnsi="Arial" w:cs="Arial"/>
          <w:b/>
        </w:rPr>
        <w:t>gg</w:t>
      </w:r>
      <w:r w:rsidR="00626485" w:rsidRPr="008E4E58">
        <w:rPr>
          <w:rFonts w:ascii="Arial" w:hAnsi="Arial" w:cs="Arial"/>
          <w:b/>
          <w:spacing w:val="1"/>
        </w:rPr>
        <w:t>e</w:t>
      </w:r>
      <w:r w:rsidR="00626485" w:rsidRPr="008E4E58">
        <w:rPr>
          <w:rFonts w:ascii="Arial" w:hAnsi="Arial" w:cs="Arial"/>
          <w:b/>
          <w:spacing w:val="2"/>
        </w:rPr>
        <w:t>s</w:t>
      </w:r>
      <w:r w:rsidR="00626485" w:rsidRPr="008E4E58">
        <w:rPr>
          <w:rFonts w:ascii="Arial" w:hAnsi="Arial" w:cs="Arial"/>
          <w:b/>
          <w:spacing w:val="-2"/>
        </w:rPr>
        <w:t>t</w:t>
      </w:r>
      <w:r w:rsidR="00626485" w:rsidRPr="008E4E58">
        <w:rPr>
          <w:rFonts w:ascii="Arial" w:hAnsi="Arial" w:cs="Arial"/>
          <w:b/>
        </w:rPr>
        <w:t>i</w:t>
      </w:r>
      <w:r w:rsidR="00626485" w:rsidRPr="008E4E58">
        <w:rPr>
          <w:rFonts w:ascii="Arial" w:hAnsi="Arial" w:cs="Arial"/>
          <w:b/>
          <w:spacing w:val="-1"/>
        </w:rPr>
        <w:t>on</w:t>
      </w:r>
      <w:r w:rsidR="00626485" w:rsidRPr="008E4E58">
        <w:rPr>
          <w:rFonts w:ascii="Arial" w:hAnsi="Arial" w:cs="Arial"/>
          <w:b/>
        </w:rPr>
        <w:t>s</w:t>
      </w:r>
      <w:r w:rsidR="00626485" w:rsidRPr="008E4E58">
        <w:rPr>
          <w:rFonts w:ascii="Arial" w:hAnsi="Arial" w:cs="Arial"/>
          <w:b/>
          <w:spacing w:val="2"/>
        </w:rPr>
        <w:t xml:space="preserve"> </w:t>
      </w:r>
      <w:r w:rsidR="00626485" w:rsidRPr="008E4E58">
        <w:rPr>
          <w:rFonts w:ascii="Arial" w:hAnsi="Arial" w:cs="Arial"/>
          <w:b/>
          <w:spacing w:val="-1"/>
        </w:rPr>
        <w:t>h</w:t>
      </w:r>
      <w:r w:rsidR="00626485" w:rsidRPr="008E4E58">
        <w:rPr>
          <w:rFonts w:ascii="Arial" w:hAnsi="Arial" w:cs="Arial"/>
          <w:b/>
          <w:spacing w:val="1"/>
        </w:rPr>
        <w:t>ere</w:t>
      </w:r>
      <w:r w:rsidR="00626485" w:rsidRPr="008E4E58">
        <w:rPr>
          <w:rFonts w:ascii="Arial" w:hAnsi="Arial" w:cs="Arial"/>
          <w:b/>
        </w:rPr>
        <w:t>.</w:t>
      </w:r>
    </w:p>
    <w:p w14:paraId="4AE1DF7D" w14:textId="77777777" w:rsidR="0077586D" w:rsidRPr="008E4E58" w:rsidRDefault="00626485">
      <w:pPr>
        <w:spacing w:before="34"/>
        <w:ind w:right="3507"/>
        <w:rPr>
          <w:rFonts w:ascii="Arial" w:hAnsi="Arial" w:cs="Arial"/>
        </w:rPr>
      </w:pPr>
      <w:r w:rsidRPr="008E4E58">
        <w:rPr>
          <w:rFonts w:ascii="Arial" w:hAnsi="Arial" w:cs="Arial"/>
        </w:rPr>
        <w:br w:type="column"/>
      </w:r>
      <w:r w:rsidRPr="008E4E58">
        <w:rPr>
          <w:rFonts w:ascii="Arial" w:hAnsi="Arial" w:cs="Arial"/>
          <w:b/>
        </w:rPr>
        <w:t xml:space="preserve"> </w:t>
      </w:r>
      <w:r w:rsidRPr="008E4E58">
        <w:rPr>
          <w:rFonts w:ascii="Arial" w:hAnsi="Arial" w:cs="Arial"/>
          <w:b/>
          <w:spacing w:val="2"/>
        </w:rPr>
        <w:t>s</w:t>
      </w:r>
      <w:r w:rsidRPr="008E4E58">
        <w:rPr>
          <w:rFonts w:ascii="Arial" w:hAnsi="Arial" w:cs="Arial"/>
          <w:b/>
          <w:spacing w:val="-1"/>
        </w:rPr>
        <w:t>u</w:t>
      </w:r>
      <w:r w:rsidRPr="008E4E58">
        <w:rPr>
          <w:rFonts w:ascii="Arial" w:hAnsi="Arial" w:cs="Arial"/>
          <w:b/>
        </w:rPr>
        <w:t>gg</w:t>
      </w:r>
      <w:r w:rsidRPr="008E4E58">
        <w:rPr>
          <w:rFonts w:ascii="Arial" w:hAnsi="Arial" w:cs="Arial"/>
          <w:b/>
          <w:spacing w:val="1"/>
        </w:rPr>
        <w:t>e</w:t>
      </w:r>
      <w:r w:rsidRPr="008E4E58">
        <w:rPr>
          <w:rFonts w:ascii="Arial" w:hAnsi="Arial" w:cs="Arial"/>
          <w:b/>
          <w:spacing w:val="2"/>
        </w:rPr>
        <w:t>s</w:t>
      </w:r>
      <w:r w:rsidRPr="008E4E58">
        <w:rPr>
          <w:rFonts w:ascii="Arial" w:hAnsi="Arial" w:cs="Arial"/>
          <w:b/>
          <w:spacing w:val="-2"/>
        </w:rPr>
        <w:t>t</w:t>
      </w:r>
      <w:r w:rsidRPr="008E4E58">
        <w:rPr>
          <w:rFonts w:ascii="Arial" w:hAnsi="Arial" w:cs="Arial"/>
          <w:b/>
          <w:spacing w:val="1"/>
        </w:rPr>
        <w:t>e</w:t>
      </w:r>
      <w:r w:rsidRPr="008E4E58">
        <w:rPr>
          <w:rFonts w:ascii="Arial" w:hAnsi="Arial" w:cs="Arial"/>
          <w:b/>
          <w:spacing w:val="-1"/>
        </w:rPr>
        <w:t>d</w:t>
      </w:r>
      <w:r w:rsidRPr="008E4E58">
        <w:rPr>
          <w:rFonts w:ascii="Arial" w:hAnsi="Arial" w:cs="Arial"/>
          <w:b/>
        </w:rPr>
        <w:t>:</w:t>
      </w:r>
    </w:p>
    <w:p w14:paraId="564790FB" w14:textId="77777777" w:rsidR="0077586D" w:rsidRPr="008E4E58" w:rsidRDefault="00135BAE">
      <w:pPr>
        <w:spacing w:before="10" w:line="220" w:lineRule="exact"/>
        <w:rPr>
          <w:rFonts w:ascii="Arial" w:hAnsi="Arial" w:cs="Arial"/>
          <w:b/>
        </w:rPr>
      </w:pPr>
      <w:r w:rsidRPr="008E4E58">
        <w:rPr>
          <w:rFonts w:ascii="Arial" w:hAnsi="Arial" w:cs="Arial"/>
          <w:b/>
          <w:spacing w:val="1"/>
        </w:rPr>
        <w:t>T</w:t>
      </w:r>
      <w:r w:rsidRPr="008E4E58">
        <w:rPr>
          <w:rFonts w:ascii="Arial" w:hAnsi="Arial" w:cs="Arial"/>
          <w:b/>
          <w:spacing w:val="-1"/>
        </w:rPr>
        <w:t>h</w:t>
      </w:r>
      <w:r w:rsidRPr="008E4E58">
        <w:rPr>
          <w:rFonts w:ascii="Arial" w:hAnsi="Arial" w:cs="Arial"/>
          <w:b/>
        </w:rPr>
        <w:t>e</w:t>
      </w:r>
      <w:r w:rsidRPr="008E4E58">
        <w:rPr>
          <w:rFonts w:ascii="Arial" w:hAnsi="Arial" w:cs="Arial"/>
          <w:b/>
          <w:spacing w:val="1"/>
        </w:rPr>
        <w:t xml:space="preserve"> </w:t>
      </w:r>
      <w:r w:rsidRPr="008E4E58">
        <w:rPr>
          <w:rFonts w:ascii="Arial" w:hAnsi="Arial" w:cs="Arial"/>
          <w:b/>
        </w:rPr>
        <w:t>a</w:t>
      </w:r>
      <w:r w:rsidRPr="008E4E58">
        <w:rPr>
          <w:rFonts w:ascii="Arial" w:hAnsi="Arial" w:cs="Arial"/>
          <w:b/>
          <w:spacing w:val="-1"/>
        </w:rPr>
        <w:t>b</w:t>
      </w:r>
      <w:r w:rsidRPr="008E4E58">
        <w:rPr>
          <w:rFonts w:ascii="Arial" w:hAnsi="Arial" w:cs="Arial"/>
          <w:b/>
          <w:spacing w:val="2"/>
        </w:rPr>
        <w:t>s</w:t>
      </w:r>
      <w:r w:rsidRPr="008E4E58">
        <w:rPr>
          <w:rFonts w:ascii="Arial" w:hAnsi="Arial" w:cs="Arial"/>
          <w:b/>
          <w:spacing w:val="-2"/>
        </w:rPr>
        <w:t>t</w:t>
      </w:r>
      <w:r w:rsidRPr="008E4E58">
        <w:rPr>
          <w:rFonts w:ascii="Arial" w:hAnsi="Arial" w:cs="Arial"/>
          <w:b/>
          <w:spacing w:val="1"/>
        </w:rPr>
        <w:t>r</w:t>
      </w:r>
      <w:r w:rsidRPr="008E4E58">
        <w:rPr>
          <w:rFonts w:ascii="Arial" w:hAnsi="Arial" w:cs="Arial"/>
          <w:b/>
        </w:rPr>
        <w:t>a</w:t>
      </w:r>
      <w:r w:rsidRPr="008E4E58">
        <w:rPr>
          <w:rFonts w:ascii="Arial" w:hAnsi="Arial" w:cs="Arial"/>
          <w:b/>
          <w:spacing w:val="1"/>
        </w:rPr>
        <w:t>c</w:t>
      </w:r>
      <w:r w:rsidRPr="008E4E58">
        <w:rPr>
          <w:rFonts w:ascii="Arial" w:hAnsi="Arial" w:cs="Arial"/>
          <w:b/>
        </w:rPr>
        <w:t>t</w:t>
      </w:r>
      <w:r w:rsidRPr="008E4E58">
        <w:rPr>
          <w:rFonts w:ascii="Arial" w:hAnsi="Arial" w:cs="Arial"/>
          <w:b/>
          <w:spacing w:val="-2"/>
        </w:rPr>
        <w:t xml:space="preserve"> </w:t>
      </w:r>
      <w:r w:rsidRPr="008E4E58">
        <w:rPr>
          <w:rFonts w:ascii="Arial" w:hAnsi="Arial" w:cs="Arial"/>
          <w:b/>
          <w:spacing w:val="-1"/>
        </w:rPr>
        <w:t>i</w:t>
      </w:r>
      <w:r w:rsidRPr="008E4E58">
        <w:rPr>
          <w:rFonts w:ascii="Arial" w:hAnsi="Arial" w:cs="Arial"/>
          <w:b/>
        </w:rPr>
        <w:t>s</w:t>
      </w:r>
      <w:r w:rsidRPr="008E4E58">
        <w:rPr>
          <w:rFonts w:ascii="Arial" w:hAnsi="Arial" w:cs="Arial"/>
          <w:b/>
          <w:spacing w:val="2"/>
        </w:rPr>
        <w:t xml:space="preserve"> </w:t>
      </w:r>
      <w:r w:rsidRPr="008E4E58">
        <w:rPr>
          <w:rFonts w:ascii="Arial" w:hAnsi="Arial" w:cs="Arial"/>
          <w:b/>
        </w:rPr>
        <w:t>a</w:t>
      </w:r>
      <w:r w:rsidRPr="008E4E58">
        <w:rPr>
          <w:rFonts w:ascii="Arial" w:hAnsi="Arial" w:cs="Arial"/>
          <w:b/>
          <w:spacing w:val="-1"/>
        </w:rPr>
        <w:t>pp</w:t>
      </w:r>
      <w:r w:rsidRPr="008E4E58">
        <w:rPr>
          <w:rFonts w:ascii="Arial" w:hAnsi="Arial" w:cs="Arial"/>
          <w:b/>
          <w:spacing w:val="1"/>
        </w:rPr>
        <w:t>r</w:t>
      </w:r>
      <w:r w:rsidRPr="008E4E58">
        <w:rPr>
          <w:rFonts w:ascii="Arial" w:hAnsi="Arial" w:cs="Arial"/>
          <w:b/>
        </w:rPr>
        <w:t>o</w:t>
      </w:r>
      <w:r w:rsidRPr="008E4E58">
        <w:rPr>
          <w:rFonts w:ascii="Arial" w:hAnsi="Arial" w:cs="Arial"/>
          <w:b/>
          <w:spacing w:val="-1"/>
        </w:rPr>
        <w:t>p</w:t>
      </w:r>
      <w:r w:rsidRPr="008E4E58">
        <w:rPr>
          <w:rFonts w:ascii="Arial" w:hAnsi="Arial" w:cs="Arial"/>
          <w:b/>
          <w:spacing w:val="1"/>
        </w:rPr>
        <w:t>r</w:t>
      </w:r>
      <w:r w:rsidRPr="008E4E58">
        <w:rPr>
          <w:rFonts w:ascii="Arial" w:hAnsi="Arial" w:cs="Arial"/>
          <w:b/>
        </w:rPr>
        <w:t>i</w:t>
      </w:r>
      <w:r w:rsidRPr="008E4E58">
        <w:rPr>
          <w:rFonts w:ascii="Arial" w:hAnsi="Arial" w:cs="Arial"/>
          <w:b/>
          <w:spacing w:val="-1"/>
        </w:rPr>
        <w:t>a</w:t>
      </w:r>
      <w:r w:rsidRPr="008E4E58">
        <w:rPr>
          <w:rFonts w:ascii="Arial" w:hAnsi="Arial" w:cs="Arial"/>
          <w:b/>
          <w:spacing w:val="-2"/>
        </w:rPr>
        <w:t>t</w:t>
      </w:r>
      <w:r w:rsidRPr="008E4E58">
        <w:rPr>
          <w:rFonts w:ascii="Arial" w:hAnsi="Arial" w:cs="Arial"/>
          <w:b/>
          <w:spacing w:val="4"/>
        </w:rPr>
        <w:t>e</w:t>
      </w:r>
      <w:r w:rsidRPr="008E4E58">
        <w:rPr>
          <w:rFonts w:ascii="Arial" w:hAnsi="Arial" w:cs="Arial"/>
          <w:b/>
        </w:rPr>
        <w:t>;</w:t>
      </w:r>
      <w:r w:rsidRPr="008E4E58">
        <w:rPr>
          <w:rFonts w:ascii="Arial" w:hAnsi="Arial" w:cs="Arial"/>
          <w:b/>
          <w:spacing w:val="-2"/>
        </w:rPr>
        <w:t xml:space="preserve"> </w:t>
      </w:r>
      <w:r w:rsidRPr="008E4E58">
        <w:rPr>
          <w:rFonts w:ascii="Arial" w:hAnsi="Arial" w:cs="Arial"/>
          <w:b/>
          <w:spacing w:val="-1"/>
        </w:rPr>
        <w:t>h</w:t>
      </w:r>
      <w:r w:rsidRPr="008E4E58">
        <w:rPr>
          <w:rFonts w:ascii="Arial" w:hAnsi="Arial" w:cs="Arial"/>
          <w:b/>
        </w:rPr>
        <w:t>ow</w:t>
      </w:r>
      <w:r w:rsidRPr="008E4E58">
        <w:rPr>
          <w:rFonts w:ascii="Arial" w:hAnsi="Arial" w:cs="Arial"/>
          <w:b/>
          <w:spacing w:val="1"/>
        </w:rPr>
        <w:t>e</w:t>
      </w:r>
      <w:r w:rsidRPr="008E4E58">
        <w:rPr>
          <w:rFonts w:ascii="Arial" w:hAnsi="Arial" w:cs="Arial"/>
          <w:b/>
        </w:rPr>
        <w:t>v</w:t>
      </w:r>
      <w:r w:rsidRPr="008E4E58">
        <w:rPr>
          <w:rFonts w:ascii="Arial" w:hAnsi="Arial" w:cs="Arial"/>
          <w:b/>
          <w:spacing w:val="1"/>
        </w:rPr>
        <w:t>er</w:t>
      </w:r>
      <w:r w:rsidRPr="008E4E58">
        <w:rPr>
          <w:rFonts w:ascii="Arial" w:hAnsi="Arial" w:cs="Arial"/>
          <w:b/>
        </w:rPr>
        <w:t xml:space="preserve">, </w:t>
      </w:r>
      <w:r w:rsidRPr="008E4E58">
        <w:rPr>
          <w:rFonts w:ascii="Arial" w:hAnsi="Arial" w:cs="Arial"/>
          <w:b/>
          <w:spacing w:val="2"/>
        </w:rPr>
        <w:t>s</w:t>
      </w:r>
      <w:r w:rsidRPr="008E4E58">
        <w:rPr>
          <w:rFonts w:ascii="Arial" w:hAnsi="Arial" w:cs="Arial"/>
          <w:b/>
          <w:spacing w:val="-5"/>
        </w:rPr>
        <w:t>o</w:t>
      </w:r>
      <w:r w:rsidRPr="008E4E58">
        <w:rPr>
          <w:rFonts w:ascii="Arial" w:hAnsi="Arial" w:cs="Arial"/>
          <w:b/>
          <w:spacing w:val="3"/>
        </w:rPr>
        <w:t>m</w:t>
      </w:r>
      <w:r w:rsidRPr="008E4E58">
        <w:rPr>
          <w:rFonts w:ascii="Arial" w:hAnsi="Arial" w:cs="Arial"/>
          <w:b/>
        </w:rPr>
        <w:t>e</w:t>
      </w:r>
      <w:r w:rsidRPr="008E4E58">
        <w:rPr>
          <w:rFonts w:ascii="Arial" w:hAnsi="Arial" w:cs="Arial"/>
          <w:b/>
          <w:spacing w:val="1"/>
        </w:rPr>
        <w:t xml:space="preserve"> </w:t>
      </w:r>
      <w:r w:rsidRPr="008E4E58">
        <w:rPr>
          <w:rFonts w:ascii="Arial" w:hAnsi="Arial" w:cs="Arial"/>
          <w:b/>
          <w:spacing w:val="-1"/>
        </w:rPr>
        <w:t>i</w:t>
      </w:r>
      <w:r w:rsidRPr="008E4E58">
        <w:rPr>
          <w:rFonts w:ascii="Arial" w:hAnsi="Arial" w:cs="Arial"/>
          <w:b/>
          <w:spacing w:val="3"/>
        </w:rPr>
        <w:t>m</w:t>
      </w:r>
      <w:r w:rsidRPr="008E4E58">
        <w:rPr>
          <w:rFonts w:ascii="Arial" w:hAnsi="Arial" w:cs="Arial"/>
          <w:b/>
          <w:spacing w:val="-1"/>
        </w:rPr>
        <w:t>p</w:t>
      </w:r>
      <w:r w:rsidRPr="008E4E58">
        <w:rPr>
          <w:rFonts w:ascii="Arial" w:hAnsi="Arial" w:cs="Arial"/>
          <w:b/>
          <w:spacing w:val="1"/>
        </w:rPr>
        <w:t>r</w:t>
      </w:r>
      <w:r w:rsidRPr="008E4E58">
        <w:rPr>
          <w:rFonts w:ascii="Arial" w:hAnsi="Arial" w:cs="Arial"/>
          <w:b/>
        </w:rPr>
        <w:t>o</w:t>
      </w:r>
      <w:r w:rsidRPr="008E4E58">
        <w:rPr>
          <w:rFonts w:ascii="Arial" w:hAnsi="Arial" w:cs="Arial"/>
          <w:b/>
          <w:spacing w:val="-5"/>
        </w:rPr>
        <w:t>v</w:t>
      </w:r>
      <w:r w:rsidRPr="008E4E58">
        <w:rPr>
          <w:rFonts w:ascii="Arial" w:hAnsi="Arial" w:cs="Arial"/>
          <w:b/>
          <w:spacing w:val="1"/>
        </w:rPr>
        <w:t>e</w:t>
      </w:r>
      <w:r w:rsidRPr="008E4E58">
        <w:rPr>
          <w:rFonts w:ascii="Arial" w:hAnsi="Arial" w:cs="Arial"/>
          <w:b/>
          <w:spacing w:val="-2"/>
        </w:rPr>
        <w:t>m</w:t>
      </w:r>
      <w:r w:rsidRPr="008E4E58">
        <w:rPr>
          <w:rFonts w:ascii="Arial" w:hAnsi="Arial" w:cs="Arial"/>
          <w:b/>
          <w:spacing w:val="1"/>
        </w:rPr>
        <w:t>e</w:t>
      </w:r>
      <w:r w:rsidRPr="008E4E58">
        <w:rPr>
          <w:rFonts w:ascii="Arial" w:hAnsi="Arial" w:cs="Arial"/>
          <w:b/>
          <w:spacing w:val="-1"/>
        </w:rPr>
        <w:t>n</w:t>
      </w:r>
      <w:r w:rsidRPr="008E4E58">
        <w:rPr>
          <w:rFonts w:ascii="Arial" w:hAnsi="Arial" w:cs="Arial"/>
          <w:b/>
          <w:spacing w:val="-2"/>
        </w:rPr>
        <w:t>t</w:t>
      </w:r>
      <w:r w:rsidRPr="008E4E58">
        <w:rPr>
          <w:rFonts w:ascii="Arial" w:hAnsi="Arial" w:cs="Arial"/>
          <w:b/>
        </w:rPr>
        <w:t>s</w:t>
      </w:r>
      <w:r w:rsidRPr="008E4E58">
        <w:rPr>
          <w:rFonts w:ascii="Arial" w:hAnsi="Arial" w:cs="Arial"/>
          <w:b/>
          <w:spacing w:val="2"/>
        </w:rPr>
        <w:t xml:space="preserve"> </w:t>
      </w:r>
      <w:r w:rsidRPr="008E4E58">
        <w:rPr>
          <w:rFonts w:ascii="Arial" w:hAnsi="Arial" w:cs="Arial"/>
          <w:b/>
          <w:spacing w:val="1"/>
        </w:rPr>
        <w:t>r</w:t>
      </w:r>
      <w:r w:rsidRPr="008E4E58">
        <w:rPr>
          <w:rFonts w:ascii="Arial" w:hAnsi="Arial" w:cs="Arial"/>
          <w:b/>
        </w:rPr>
        <w:t xml:space="preserve">e suggested </w:t>
      </w:r>
    </w:p>
    <w:p w14:paraId="1291CD78" w14:textId="77777777" w:rsidR="00135BAE" w:rsidRPr="008E4E58" w:rsidRDefault="00135BAE">
      <w:pPr>
        <w:spacing w:before="10" w:line="220" w:lineRule="exact"/>
        <w:rPr>
          <w:rFonts w:ascii="Arial" w:hAnsi="Arial" w:cs="Arial"/>
        </w:rPr>
      </w:pPr>
    </w:p>
    <w:p w14:paraId="7E8437BA" w14:textId="77777777" w:rsidR="0077586D" w:rsidRPr="008E4E58" w:rsidRDefault="00626485">
      <w:pPr>
        <w:spacing w:line="532" w:lineRule="auto"/>
        <w:ind w:right="3328"/>
        <w:rPr>
          <w:rFonts w:ascii="Arial" w:hAnsi="Arial" w:cs="Arial"/>
        </w:rPr>
        <w:sectPr w:rsidR="0077586D" w:rsidRPr="008E4E58">
          <w:type w:val="continuous"/>
          <w:pgSz w:w="15840" w:h="12240" w:orient="landscape"/>
          <w:pgMar w:top="1120" w:right="2260" w:bottom="280" w:left="1800" w:header="720" w:footer="720" w:gutter="0"/>
          <w:cols w:num="2" w:space="720" w:equalWidth="0">
            <w:col w:w="2703" w:space="324"/>
            <w:col w:w="8753"/>
          </w:cols>
        </w:sectPr>
      </w:pPr>
      <w:r w:rsidRPr="008E4E58">
        <w:rPr>
          <w:rFonts w:ascii="Arial" w:hAnsi="Arial" w:cs="Arial"/>
          <w:b/>
          <w:color w:val="212121"/>
          <w:spacing w:val="1"/>
        </w:rPr>
        <w:t>Me</w:t>
      </w:r>
      <w:r w:rsidRPr="008E4E58">
        <w:rPr>
          <w:rFonts w:ascii="Arial" w:hAnsi="Arial" w:cs="Arial"/>
          <w:b/>
          <w:color w:val="212121"/>
          <w:spacing w:val="-1"/>
        </w:rPr>
        <w:t>n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</w:rPr>
        <w:t>i</w:t>
      </w:r>
      <w:r w:rsidRPr="008E4E58">
        <w:rPr>
          <w:rFonts w:ascii="Arial" w:hAnsi="Arial" w:cs="Arial"/>
          <w:b/>
          <w:color w:val="212121"/>
          <w:spacing w:val="-1"/>
        </w:rPr>
        <w:t>o</w:t>
      </w:r>
      <w:r w:rsidRPr="008E4E58">
        <w:rPr>
          <w:rFonts w:ascii="Arial" w:hAnsi="Arial" w:cs="Arial"/>
          <w:b/>
          <w:color w:val="212121"/>
        </w:rPr>
        <w:t>n</w:t>
      </w:r>
      <w:r w:rsidRPr="008E4E58">
        <w:rPr>
          <w:rFonts w:ascii="Arial" w:hAnsi="Arial" w:cs="Arial"/>
          <w:b/>
          <w:color w:val="212121"/>
          <w:spacing w:val="-1"/>
        </w:rPr>
        <w:t xml:space="preserve"> 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  <w:spacing w:val="-1"/>
        </w:rPr>
        <w:t>h</w:t>
      </w:r>
      <w:r w:rsidRPr="008E4E58">
        <w:rPr>
          <w:rFonts w:ascii="Arial" w:hAnsi="Arial" w:cs="Arial"/>
          <w:b/>
          <w:color w:val="212121"/>
        </w:rPr>
        <w:t>e</w:t>
      </w:r>
      <w:r w:rsidRPr="008E4E58">
        <w:rPr>
          <w:rFonts w:ascii="Arial" w:hAnsi="Arial" w:cs="Arial"/>
          <w:b/>
          <w:color w:val="212121"/>
          <w:spacing w:val="1"/>
        </w:rPr>
        <w:t xml:space="preserve"> </w:t>
      </w:r>
      <w:r w:rsidRPr="008E4E58">
        <w:rPr>
          <w:rFonts w:ascii="Arial" w:hAnsi="Arial" w:cs="Arial"/>
          <w:b/>
          <w:color w:val="212121"/>
        </w:rPr>
        <w:t>o</w:t>
      </w:r>
      <w:r w:rsidRPr="008E4E58">
        <w:rPr>
          <w:rFonts w:ascii="Arial" w:hAnsi="Arial" w:cs="Arial"/>
          <w:b/>
          <w:color w:val="212121"/>
          <w:spacing w:val="-1"/>
        </w:rPr>
        <w:t>b</w:t>
      </w:r>
      <w:r w:rsidRPr="008E4E58">
        <w:rPr>
          <w:rFonts w:ascii="Arial" w:hAnsi="Arial" w:cs="Arial"/>
          <w:b/>
          <w:color w:val="212121"/>
          <w:spacing w:val="-2"/>
        </w:rPr>
        <w:t>j</w:t>
      </w:r>
      <w:r w:rsidRPr="008E4E58">
        <w:rPr>
          <w:rFonts w:ascii="Arial" w:hAnsi="Arial" w:cs="Arial"/>
          <w:b/>
          <w:color w:val="212121"/>
          <w:spacing w:val="1"/>
        </w:rPr>
        <w:t>ec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</w:rPr>
        <w:t>i</w:t>
      </w:r>
      <w:r w:rsidRPr="008E4E58">
        <w:rPr>
          <w:rFonts w:ascii="Arial" w:hAnsi="Arial" w:cs="Arial"/>
          <w:b/>
          <w:color w:val="212121"/>
          <w:spacing w:val="-1"/>
        </w:rPr>
        <w:t>v</w:t>
      </w:r>
      <w:r w:rsidRPr="008E4E58">
        <w:rPr>
          <w:rFonts w:ascii="Arial" w:hAnsi="Arial" w:cs="Arial"/>
          <w:b/>
          <w:color w:val="212121"/>
          <w:spacing w:val="1"/>
        </w:rPr>
        <w:t>e</w:t>
      </w:r>
      <w:r w:rsidRPr="008E4E58">
        <w:rPr>
          <w:rFonts w:ascii="Arial" w:hAnsi="Arial" w:cs="Arial"/>
          <w:b/>
          <w:color w:val="212121"/>
        </w:rPr>
        <w:t>s</w:t>
      </w:r>
      <w:r w:rsidRPr="008E4E58">
        <w:rPr>
          <w:rFonts w:ascii="Arial" w:hAnsi="Arial" w:cs="Arial"/>
          <w:b/>
          <w:color w:val="212121"/>
          <w:spacing w:val="2"/>
        </w:rPr>
        <w:t xml:space="preserve"> </w:t>
      </w:r>
      <w:r w:rsidRPr="008E4E58">
        <w:rPr>
          <w:rFonts w:ascii="Arial" w:hAnsi="Arial" w:cs="Arial"/>
          <w:b/>
          <w:color w:val="212121"/>
        </w:rPr>
        <w:t>of</w:t>
      </w:r>
      <w:r w:rsidRPr="008E4E58">
        <w:rPr>
          <w:rFonts w:ascii="Arial" w:hAnsi="Arial" w:cs="Arial"/>
          <w:b/>
          <w:color w:val="212121"/>
          <w:spacing w:val="3"/>
        </w:rPr>
        <w:t xml:space="preserve"> 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  <w:spacing w:val="-1"/>
        </w:rPr>
        <w:t>h</w:t>
      </w:r>
      <w:r w:rsidRPr="008E4E58">
        <w:rPr>
          <w:rFonts w:ascii="Arial" w:hAnsi="Arial" w:cs="Arial"/>
          <w:b/>
          <w:color w:val="212121"/>
        </w:rPr>
        <w:t>is</w:t>
      </w:r>
      <w:r w:rsidRPr="008E4E58">
        <w:rPr>
          <w:rFonts w:ascii="Arial" w:hAnsi="Arial" w:cs="Arial"/>
          <w:b/>
          <w:color w:val="212121"/>
          <w:spacing w:val="1"/>
        </w:rPr>
        <w:t xml:space="preserve"> </w:t>
      </w:r>
      <w:r w:rsidRPr="008E4E58">
        <w:rPr>
          <w:rFonts w:ascii="Arial" w:hAnsi="Arial" w:cs="Arial"/>
          <w:b/>
          <w:color w:val="212121"/>
          <w:spacing w:val="2"/>
        </w:rPr>
        <w:t>s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  <w:spacing w:val="-1"/>
        </w:rPr>
        <w:t>ud</w:t>
      </w:r>
      <w:r w:rsidRPr="008E4E58">
        <w:rPr>
          <w:rFonts w:ascii="Arial" w:hAnsi="Arial" w:cs="Arial"/>
          <w:b/>
          <w:color w:val="212121"/>
        </w:rPr>
        <w:t>y wi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</w:rPr>
        <w:t>h</w:t>
      </w:r>
      <w:r w:rsidRPr="008E4E58">
        <w:rPr>
          <w:rFonts w:ascii="Arial" w:hAnsi="Arial" w:cs="Arial"/>
          <w:b/>
          <w:color w:val="212121"/>
          <w:spacing w:val="-1"/>
        </w:rPr>
        <w:t xml:space="preserve"> </w:t>
      </w:r>
      <w:r w:rsidRPr="008E4E58">
        <w:rPr>
          <w:rFonts w:ascii="Arial" w:hAnsi="Arial" w:cs="Arial"/>
          <w:b/>
          <w:color w:val="212121"/>
          <w:spacing w:val="1"/>
        </w:rPr>
        <w:t>c</w:t>
      </w:r>
      <w:r w:rsidRPr="008E4E58">
        <w:rPr>
          <w:rFonts w:ascii="Arial" w:hAnsi="Arial" w:cs="Arial"/>
          <w:b/>
          <w:color w:val="212121"/>
        </w:rPr>
        <w:t>l</w:t>
      </w:r>
      <w:r w:rsidRPr="008E4E58">
        <w:rPr>
          <w:rFonts w:ascii="Arial" w:hAnsi="Arial" w:cs="Arial"/>
          <w:b/>
          <w:color w:val="212121"/>
          <w:spacing w:val="-1"/>
        </w:rPr>
        <w:t>a</w:t>
      </w:r>
      <w:r w:rsidRPr="008E4E58">
        <w:rPr>
          <w:rFonts w:ascii="Arial" w:hAnsi="Arial" w:cs="Arial"/>
          <w:b/>
          <w:color w:val="212121"/>
          <w:spacing w:val="1"/>
        </w:rPr>
        <w:t>r</w:t>
      </w:r>
      <w:r w:rsidRPr="008E4E58">
        <w:rPr>
          <w:rFonts w:ascii="Arial" w:hAnsi="Arial" w:cs="Arial"/>
          <w:b/>
          <w:color w:val="212121"/>
        </w:rPr>
        <w:t>i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</w:rPr>
        <w:t xml:space="preserve">y </w:t>
      </w:r>
      <w:r w:rsidRPr="008E4E58">
        <w:rPr>
          <w:rFonts w:ascii="Arial" w:hAnsi="Arial" w:cs="Arial"/>
          <w:b/>
          <w:color w:val="212121"/>
          <w:spacing w:val="4"/>
        </w:rPr>
        <w:t>i</w:t>
      </w:r>
      <w:r w:rsidRPr="008E4E58">
        <w:rPr>
          <w:rFonts w:ascii="Arial" w:hAnsi="Arial" w:cs="Arial"/>
          <w:b/>
          <w:color w:val="212121"/>
        </w:rPr>
        <w:t>n</w:t>
      </w:r>
      <w:r w:rsidRPr="008E4E58">
        <w:rPr>
          <w:rFonts w:ascii="Arial" w:hAnsi="Arial" w:cs="Arial"/>
          <w:b/>
          <w:color w:val="212121"/>
          <w:spacing w:val="-1"/>
        </w:rPr>
        <w:t xml:space="preserve"> 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  <w:spacing w:val="-1"/>
        </w:rPr>
        <w:t>h</w:t>
      </w:r>
      <w:r w:rsidRPr="008E4E58">
        <w:rPr>
          <w:rFonts w:ascii="Arial" w:hAnsi="Arial" w:cs="Arial"/>
          <w:b/>
          <w:color w:val="212121"/>
        </w:rPr>
        <w:t>e</w:t>
      </w:r>
      <w:r w:rsidRPr="008E4E58">
        <w:rPr>
          <w:rFonts w:ascii="Arial" w:hAnsi="Arial" w:cs="Arial"/>
          <w:b/>
          <w:color w:val="212121"/>
          <w:spacing w:val="1"/>
        </w:rPr>
        <w:t xml:space="preserve"> </w:t>
      </w:r>
      <w:r w:rsidRPr="008E4E58">
        <w:rPr>
          <w:rFonts w:ascii="Arial" w:hAnsi="Arial" w:cs="Arial"/>
          <w:b/>
          <w:color w:val="212121"/>
        </w:rPr>
        <w:t>a</w:t>
      </w:r>
      <w:r w:rsidRPr="008E4E58">
        <w:rPr>
          <w:rFonts w:ascii="Arial" w:hAnsi="Arial" w:cs="Arial"/>
          <w:b/>
          <w:color w:val="212121"/>
          <w:spacing w:val="-1"/>
        </w:rPr>
        <w:t>b</w:t>
      </w:r>
      <w:r w:rsidRPr="008E4E58">
        <w:rPr>
          <w:rFonts w:ascii="Arial" w:hAnsi="Arial" w:cs="Arial"/>
          <w:b/>
          <w:color w:val="212121"/>
          <w:spacing w:val="2"/>
        </w:rPr>
        <w:t>s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  <w:spacing w:val="6"/>
        </w:rPr>
        <w:t>r</w:t>
      </w:r>
      <w:r w:rsidRPr="008E4E58">
        <w:rPr>
          <w:rFonts w:ascii="Arial" w:hAnsi="Arial" w:cs="Arial"/>
          <w:b/>
          <w:color w:val="212121"/>
        </w:rPr>
        <w:t>a</w:t>
      </w:r>
      <w:r w:rsidRPr="008E4E58">
        <w:rPr>
          <w:rFonts w:ascii="Arial" w:hAnsi="Arial" w:cs="Arial"/>
          <w:b/>
          <w:color w:val="212121"/>
          <w:spacing w:val="1"/>
        </w:rPr>
        <w:t>c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</w:rPr>
        <w:t xml:space="preserve">. </w:t>
      </w:r>
      <w:r w:rsidRPr="008E4E58">
        <w:rPr>
          <w:rFonts w:ascii="Arial" w:hAnsi="Arial" w:cs="Arial"/>
          <w:b/>
          <w:color w:val="212121"/>
          <w:spacing w:val="1"/>
        </w:rPr>
        <w:t>Me</w:t>
      </w:r>
      <w:r w:rsidRPr="008E4E58">
        <w:rPr>
          <w:rFonts w:ascii="Arial" w:hAnsi="Arial" w:cs="Arial"/>
          <w:b/>
          <w:color w:val="212121"/>
          <w:spacing w:val="-1"/>
        </w:rPr>
        <w:t>n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</w:rPr>
        <w:t>i</w:t>
      </w:r>
      <w:r w:rsidRPr="008E4E58">
        <w:rPr>
          <w:rFonts w:ascii="Arial" w:hAnsi="Arial" w:cs="Arial"/>
          <w:b/>
          <w:color w:val="212121"/>
          <w:spacing w:val="-1"/>
        </w:rPr>
        <w:t>o</w:t>
      </w:r>
      <w:r w:rsidRPr="008E4E58">
        <w:rPr>
          <w:rFonts w:ascii="Arial" w:hAnsi="Arial" w:cs="Arial"/>
          <w:b/>
          <w:color w:val="212121"/>
        </w:rPr>
        <w:t>n</w:t>
      </w:r>
      <w:r w:rsidRPr="008E4E58">
        <w:rPr>
          <w:rFonts w:ascii="Arial" w:hAnsi="Arial" w:cs="Arial"/>
          <w:b/>
          <w:color w:val="212121"/>
          <w:spacing w:val="-1"/>
        </w:rPr>
        <w:t xml:space="preserve"> 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  <w:spacing w:val="-1"/>
        </w:rPr>
        <w:t>h</w:t>
      </w:r>
      <w:r w:rsidRPr="008E4E58">
        <w:rPr>
          <w:rFonts w:ascii="Arial" w:hAnsi="Arial" w:cs="Arial"/>
          <w:b/>
          <w:color w:val="212121"/>
        </w:rPr>
        <w:t>e</w:t>
      </w:r>
      <w:r w:rsidRPr="008E4E58">
        <w:rPr>
          <w:rFonts w:ascii="Arial" w:hAnsi="Arial" w:cs="Arial"/>
          <w:b/>
          <w:color w:val="212121"/>
          <w:spacing w:val="1"/>
        </w:rPr>
        <w:t xml:space="preserve"> </w:t>
      </w:r>
      <w:r w:rsidRPr="008E4E58">
        <w:rPr>
          <w:rFonts w:ascii="Arial" w:hAnsi="Arial" w:cs="Arial"/>
          <w:b/>
          <w:color w:val="212121"/>
          <w:spacing w:val="-1"/>
        </w:rPr>
        <w:t>d</w:t>
      </w:r>
      <w:r w:rsidRPr="008E4E58">
        <w:rPr>
          <w:rFonts w:ascii="Arial" w:hAnsi="Arial" w:cs="Arial"/>
          <w:b/>
          <w:color w:val="212121"/>
        </w:rPr>
        <w:t>a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</w:rPr>
        <w:t xml:space="preserve">a </w:t>
      </w:r>
      <w:r w:rsidRPr="008E4E58">
        <w:rPr>
          <w:rFonts w:ascii="Arial" w:hAnsi="Arial" w:cs="Arial"/>
          <w:b/>
          <w:color w:val="212121"/>
          <w:spacing w:val="5"/>
        </w:rPr>
        <w:t>a</w:t>
      </w:r>
      <w:r w:rsidRPr="008E4E58">
        <w:rPr>
          <w:rFonts w:ascii="Arial" w:hAnsi="Arial" w:cs="Arial"/>
          <w:b/>
          <w:color w:val="212121"/>
          <w:spacing w:val="-1"/>
        </w:rPr>
        <w:t>n</w:t>
      </w:r>
      <w:r w:rsidRPr="008E4E58">
        <w:rPr>
          <w:rFonts w:ascii="Arial" w:hAnsi="Arial" w:cs="Arial"/>
          <w:b/>
          <w:color w:val="212121"/>
        </w:rPr>
        <w:t>a</w:t>
      </w:r>
      <w:r w:rsidRPr="008E4E58">
        <w:rPr>
          <w:rFonts w:ascii="Arial" w:hAnsi="Arial" w:cs="Arial"/>
          <w:b/>
          <w:color w:val="212121"/>
          <w:spacing w:val="-1"/>
        </w:rPr>
        <w:t>l</w:t>
      </w:r>
      <w:r w:rsidRPr="008E4E58">
        <w:rPr>
          <w:rFonts w:ascii="Arial" w:hAnsi="Arial" w:cs="Arial"/>
          <w:b/>
          <w:color w:val="212121"/>
        </w:rPr>
        <w:t>y</w:t>
      </w:r>
      <w:r w:rsidRPr="008E4E58">
        <w:rPr>
          <w:rFonts w:ascii="Arial" w:hAnsi="Arial" w:cs="Arial"/>
          <w:b/>
          <w:color w:val="212121"/>
          <w:spacing w:val="2"/>
        </w:rPr>
        <w:t>s</w:t>
      </w:r>
      <w:r w:rsidRPr="008E4E58">
        <w:rPr>
          <w:rFonts w:ascii="Arial" w:hAnsi="Arial" w:cs="Arial"/>
          <w:b/>
          <w:color w:val="212121"/>
        </w:rPr>
        <w:t>is</w:t>
      </w:r>
      <w:r w:rsidRPr="008E4E58">
        <w:rPr>
          <w:rFonts w:ascii="Arial" w:hAnsi="Arial" w:cs="Arial"/>
          <w:b/>
          <w:color w:val="212121"/>
          <w:spacing w:val="1"/>
        </w:rPr>
        <w:t xml:space="preserve"> </w:t>
      </w:r>
      <w:r w:rsidRPr="008E4E58">
        <w:rPr>
          <w:rFonts w:ascii="Arial" w:hAnsi="Arial" w:cs="Arial"/>
          <w:b/>
          <w:color w:val="212121"/>
          <w:spacing w:val="3"/>
        </w:rPr>
        <w:t>m</w:t>
      </w:r>
      <w:r w:rsidRPr="008E4E58">
        <w:rPr>
          <w:rFonts w:ascii="Arial" w:hAnsi="Arial" w:cs="Arial"/>
          <w:b/>
          <w:color w:val="212121"/>
          <w:spacing w:val="1"/>
        </w:rPr>
        <w:t>e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  <w:spacing w:val="-1"/>
        </w:rPr>
        <w:t>h</w:t>
      </w:r>
      <w:r w:rsidRPr="008E4E58">
        <w:rPr>
          <w:rFonts w:ascii="Arial" w:hAnsi="Arial" w:cs="Arial"/>
          <w:b/>
          <w:color w:val="212121"/>
        </w:rPr>
        <w:t>od</w:t>
      </w:r>
      <w:r w:rsidRPr="008E4E58">
        <w:rPr>
          <w:rFonts w:ascii="Arial" w:hAnsi="Arial" w:cs="Arial"/>
          <w:b/>
          <w:color w:val="212121"/>
          <w:spacing w:val="-1"/>
        </w:rPr>
        <w:t xml:space="preserve"> i</w:t>
      </w:r>
      <w:r w:rsidRPr="008E4E58">
        <w:rPr>
          <w:rFonts w:ascii="Arial" w:hAnsi="Arial" w:cs="Arial"/>
          <w:b/>
          <w:color w:val="212121"/>
        </w:rPr>
        <w:t>n</w:t>
      </w:r>
      <w:r w:rsidRPr="008E4E58">
        <w:rPr>
          <w:rFonts w:ascii="Arial" w:hAnsi="Arial" w:cs="Arial"/>
          <w:b/>
          <w:color w:val="212121"/>
          <w:spacing w:val="-1"/>
        </w:rPr>
        <w:t xml:space="preserve"> 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  <w:spacing w:val="-1"/>
        </w:rPr>
        <w:t>h</w:t>
      </w:r>
      <w:r w:rsidRPr="008E4E58">
        <w:rPr>
          <w:rFonts w:ascii="Arial" w:hAnsi="Arial" w:cs="Arial"/>
          <w:b/>
          <w:color w:val="212121"/>
        </w:rPr>
        <w:t>e</w:t>
      </w:r>
      <w:r w:rsidRPr="008E4E58">
        <w:rPr>
          <w:rFonts w:ascii="Arial" w:hAnsi="Arial" w:cs="Arial"/>
          <w:b/>
          <w:color w:val="212121"/>
          <w:spacing w:val="1"/>
        </w:rPr>
        <w:t xml:space="preserve"> </w:t>
      </w:r>
      <w:r w:rsidRPr="008E4E58">
        <w:rPr>
          <w:rFonts w:ascii="Arial" w:hAnsi="Arial" w:cs="Arial"/>
          <w:b/>
          <w:color w:val="212121"/>
        </w:rPr>
        <w:t>a</w:t>
      </w:r>
      <w:r w:rsidRPr="008E4E58">
        <w:rPr>
          <w:rFonts w:ascii="Arial" w:hAnsi="Arial" w:cs="Arial"/>
          <w:b/>
          <w:color w:val="212121"/>
          <w:spacing w:val="-1"/>
        </w:rPr>
        <w:t>b</w:t>
      </w:r>
      <w:r w:rsidRPr="008E4E58">
        <w:rPr>
          <w:rFonts w:ascii="Arial" w:hAnsi="Arial" w:cs="Arial"/>
          <w:b/>
          <w:color w:val="212121"/>
          <w:spacing w:val="2"/>
        </w:rPr>
        <w:t>s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  <w:spacing w:val="1"/>
        </w:rPr>
        <w:t>r</w:t>
      </w:r>
      <w:r w:rsidRPr="008E4E58">
        <w:rPr>
          <w:rFonts w:ascii="Arial" w:hAnsi="Arial" w:cs="Arial"/>
          <w:b/>
          <w:color w:val="212121"/>
        </w:rPr>
        <w:t>a</w:t>
      </w:r>
      <w:r w:rsidRPr="008E4E58">
        <w:rPr>
          <w:rFonts w:ascii="Arial" w:hAnsi="Arial" w:cs="Arial"/>
          <w:b/>
          <w:color w:val="212121"/>
          <w:spacing w:val="1"/>
        </w:rPr>
        <w:t>c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</w:rPr>
        <w:t>.</w:t>
      </w:r>
    </w:p>
    <w:p w14:paraId="315AD12F" w14:textId="77777777" w:rsidR="0077586D" w:rsidRPr="008E4E58" w:rsidRDefault="0077586D">
      <w:pPr>
        <w:spacing w:line="200" w:lineRule="exact"/>
        <w:rPr>
          <w:rFonts w:ascii="Arial" w:hAnsi="Arial" w:cs="Arial"/>
        </w:rPr>
      </w:pPr>
    </w:p>
    <w:p w14:paraId="0417C03C" w14:textId="77777777" w:rsidR="0077586D" w:rsidRPr="008E4E58" w:rsidRDefault="0077586D">
      <w:pPr>
        <w:spacing w:line="200" w:lineRule="exact"/>
        <w:rPr>
          <w:rFonts w:ascii="Arial" w:hAnsi="Arial" w:cs="Arial"/>
        </w:rPr>
      </w:pPr>
    </w:p>
    <w:p w14:paraId="1E366E34" w14:textId="77777777" w:rsidR="0077586D" w:rsidRPr="008E4E58" w:rsidRDefault="0077586D">
      <w:pPr>
        <w:spacing w:before="5" w:line="280" w:lineRule="exact"/>
        <w:rPr>
          <w:rFonts w:ascii="Arial" w:hAnsi="Arial" w:cs="Arial"/>
        </w:rPr>
        <w:sectPr w:rsidR="0077586D" w:rsidRPr="008E4E58">
          <w:pgSz w:w="15840" w:h="12240" w:orient="landscape"/>
          <w:pgMar w:top="1120" w:right="2260" w:bottom="280" w:left="1800" w:header="720" w:footer="720" w:gutter="0"/>
          <w:cols w:space="720"/>
        </w:sectPr>
      </w:pPr>
    </w:p>
    <w:p w14:paraId="292E8168" w14:textId="77777777" w:rsidR="0077586D" w:rsidRPr="008E4E58" w:rsidRDefault="00000000">
      <w:pPr>
        <w:spacing w:before="34"/>
        <w:ind w:left="111" w:right="-34"/>
        <w:rPr>
          <w:rFonts w:ascii="Arial" w:hAnsi="Arial" w:cs="Arial"/>
        </w:rPr>
      </w:pPr>
      <w:r>
        <w:rPr>
          <w:rFonts w:ascii="Arial" w:hAnsi="Arial" w:cs="Arial"/>
        </w:rPr>
        <w:pict w14:anchorId="489AE50F">
          <v:group id="_x0000_s1051" style="position:absolute;left:0;text-align:left;margin-left:71.75pt;margin-top:91.25pt;width:648.8pt;height:427.25pt;z-index:-251660800;mso-position-horizontal-relative:page;mso-position-vertical-relative:page" coordorigin="1435,1825" coordsize="12976,8545">
            <v:shape id="_x0000_s1061" style="position:absolute;left:1446;top:1836;width:3271;height:0" coordorigin="1446,1836" coordsize="3271,0" path="m1446,1836r3271,e" filled="f" strokeweight=".6pt">
              <v:path arrowok="t"/>
            </v:shape>
            <v:shape id="_x0000_s1060" style="position:absolute;left:4727;top:1836;width:5722;height:0" coordorigin="4727,1836" coordsize="5722,0" path="m4727,1836r5722,e" filled="f" strokeweight=".6pt">
              <v:path arrowok="t"/>
            </v:shape>
            <v:shape id="_x0000_s1059" style="position:absolute;left:10458;top:1836;width:3941;height:0" coordorigin="10458,1836" coordsize="3941,0" path="m10458,1836r3941,e" filled="f" strokeweight=".6pt">
              <v:path arrowok="t"/>
            </v:shape>
            <v:shape id="_x0000_s1058" style="position:absolute;left:1441;top:1831;width:0;height:8533" coordorigin="1441,1831" coordsize="0,8533" path="m1441,1831r,8533e" filled="f" strokeweight=".6pt">
              <v:path arrowok="t"/>
            </v:shape>
            <v:shape id="_x0000_s1057" style="position:absolute;left:1446;top:10359;width:3271;height:0" coordorigin="1446,10359" coordsize="3271,0" path="m1446,10359r3271,e" filled="f" strokeweight=".6pt">
              <v:path arrowok="t"/>
            </v:shape>
            <v:shape id="_x0000_s1056" style="position:absolute;left:4722;top:1831;width:0;height:8533" coordorigin="4722,1831" coordsize="0,8533" path="m4722,1831r,8533e" filled="f" strokeweight=".6pt">
              <v:path arrowok="t"/>
            </v:shape>
            <v:shape id="_x0000_s1055" style="position:absolute;left:4727;top:10359;width:5722;height:0" coordorigin="4727,10359" coordsize="5722,0" path="m4727,10359r5722,e" filled="f" strokeweight=".6pt">
              <v:path arrowok="t"/>
            </v:shape>
            <v:shape id="_x0000_s1054" style="position:absolute;left:10453;top:1831;width:0;height:8533" coordorigin="10453,1831" coordsize="0,8533" path="m10453,1831r,8533e" filled="f" strokeweight=".6pt">
              <v:path arrowok="t"/>
            </v:shape>
            <v:shape id="_x0000_s1053" style="position:absolute;left:10458;top:10359;width:3941;height:0" coordorigin="10458,10359" coordsize="3941,0" path="m10458,10359r3941,e" filled="f" strokeweight=".6pt">
              <v:path arrowok="t"/>
            </v:shape>
            <v:shape id="_x0000_s1052" style="position:absolute;left:14405;top:1831;width:0;height:8533" coordorigin="14405,1831" coordsize="0,8533" path="m14405,1831r,8533e" filled="f" strokeweight=".6pt">
              <v:path arrowok="t"/>
            </v:shape>
            <w10:wrap anchorx="page" anchory="page"/>
          </v:group>
        </w:pict>
      </w:r>
      <w:r w:rsidR="00626485" w:rsidRPr="008E4E58">
        <w:rPr>
          <w:rFonts w:ascii="Arial" w:hAnsi="Arial" w:cs="Arial"/>
          <w:b/>
          <w:spacing w:val="2"/>
        </w:rPr>
        <w:t>I</w:t>
      </w:r>
      <w:r w:rsidR="00626485" w:rsidRPr="008E4E58">
        <w:rPr>
          <w:rFonts w:ascii="Arial" w:hAnsi="Arial" w:cs="Arial"/>
          <w:b/>
        </w:rPr>
        <w:t>s</w:t>
      </w:r>
      <w:r w:rsidR="00626485" w:rsidRPr="008E4E58">
        <w:rPr>
          <w:rFonts w:ascii="Arial" w:hAnsi="Arial" w:cs="Arial"/>
          <w:b/>
          <w:spacing w:val="2"/>
        </w:rPr>
        <w:t xml:space="preserve"> </w:t>
      </w:r>
      <w:r w:rsidR="00626485" w:rsidRPr="008E4E58">
        <w:rPr>
          <w:rFonts w:ascii="Arial" w:hAnsi="Arial" w:cs="Arial"/>
          <w:b/>
          <w:spacing w:val="-2"/>
        </w:rPr>
        <w:t>t</w:t>
      </w:r>
      <w:r w:rsidR="00626485" w:rsidRPr="008E4E58">
        <w:rPr>
          <w:rFonts w:ascii="Arial" w:hAnsi="Arial" w:cs="Arial"/>
          <w:b/>
          <w:spacing w:val="-1"/>
        </w:rPr>
        <w:t>h</w:t>
      </w:r>
      <w:r w:rsidR="00626485" w:rsidRPr="008E4E58">
        <w:rPr>
          <w:rFonts w:ascii="Arial" w:hAnsi="Arial" w:cs="Arial"/>
          <w:b/>
        </w:rPr>
        <w:t>e</w:t>
      </w:r>
      <w:r w:rsidR="00626485" w:rsidRPr="008E4E58">
        <w:rPr>
          <w:rFonts w:ascii="Arial" w:hAnsi="Arial" w:cs="Arial"/>
          <w:b/>
          <w:spacing w:val="1"/>
        </w:rPr>
        <w:t xml:space="preserve"> </w:t>
      </w:r>
      <w:r w:rsidR="00626485" w:rsidRPr="008E4E58">
        <w:rPr>
          <w:rFonts w:ascii="Arial" w:hAnsi="Arial" w:cs="Arial"/>
          <w:b/>
          <w:spacing w:val="3"/>
        </w:rPr>
        <w:t>m</w:t>
      </w:r>
      <w:r w:rsidR="00626485" w:rsidRPr="008E4E58">
        <w:rPr>
          <w:rFonts w:ascii="Arial" w:hAnsi="Arial" w:cs="Arial"/>
          <w:b/>
        </w:rPr>
        <w:t>a</w:t>
      </w:r>
      <w:r w:rsidR="00626485" w:rsidRPr="008E4E58">
        <w:rPr>
          <w:rFonts w:ascii="Arial" w:hAnsi="Arial" w:cs="Arial"/>
          <w:b/>
          <w:spacing w:val="-1"/>
        </w:rPr>
        <w:t>nu</w:t>
      </w:r>
      <w:r w:rsidR="00626485" w:rsidRPr="008E4E58">
        <w:rPr>
          <w:rFonts w:ascii="Arial" w:hAnsi="Arial" w:cs="Arial"/>
          <w:b/>
          <w:spacing w:val="2"/>
        </w:rPr>
        <w:t>s</w:t>
      </w:r>
      <w:r w:rsidR="00626485" w:rsidRPr="008E4E58">
        <w:rPr>
          <w:rFonts w:ascii="Arial" w:hAnsi="Arial" w:cs="Arial"/>
          <w:b/>
          <w:spacing w:val="-4"/>
        </w:rPr>
        <w:t>c</w:t>
      </w:r>
      <w:r w:rsidR="00626485" w:rsidRPr="008E4E58">
        <w:rPr>
          <w:rFonts w:ascii="Arial" w:hAnsi="Arial" w:cs="Arial"/>
          <w:b/>
          <w:spacing w:val="1"/>
        </w:rPr>
        <w:t>r</w:t>
      </w:r>
      <w:r w:rsidR="00626485" w:rsidRPr="008E4E58">
        <w:rPr>
          <w:rFonts w:ascii="Arial" w:hAnsi="Arial" w:cs="Arial"/>
          <w:b/>
        </w:rPr>
        <w:t>i</w:t>
      </w:r>
      <w:r w:rsidR="00626485" w:rsidRPr="008E4E58">
        <w:rPr>
          <w:rFonts w:ascii="Arial" w:hAnsi="Arial" w:cs="Arial"/>
          <w:b/>
          <w:spacing w:val="-2"/>
        </w:rPr>
        <w:t>p</w:t>
      </w:r>
      <w:r w:rsidR="00626485" w:rsidRPr="008E4E58">
        <w:rPr>
          <w:rFonts w:ascii="Arial" w:hAnsi="Arial" w:cs="Arial"/>
          <w:b/>
        </w:rPr>
        <w:t>t</w:t>
      </w:r>
      <w:r w:rsidR="00626485" w:rsidRPr="008E4E58">
        <w:rPr>
          <w:rFonts w:ascii="Arial" w:hAnsi="Arial" w:cs="Arial"/>
          <w:b/>
          <w:spacing w:val="-2"/>
        </w:rPr>
        <w:t xml:space="preserve"> </w:t>
      </w:r>
      <w:r w:rsidR="00626485" w:rsidRPr="008E4E58">
        <w:rPr>
          <w:rFonts w:ascii="Arial" w:hAnsi="Arial" w:cs="Arial"/>
          <w:b/>
          <w:spacing w:val="2"/>
        </w:rPr>
        <w:t>s</w:t>
      </w:r>
      <w:r w:rsidR="00626485" w:rsidRPr="008E4E58">
        <w:rPr>
          <w:rFonts w:ascii="Arial" w:hAnsi="Arial" w:cs="Arial"/>
          <w:b/>
          <w:spacing w:val="1"/>
        </w:rPr>
        <w:t>c</w:t>
      </w:r>
      <w:r w:rsidR="00626485" w:rsidRPr="008E4E58">
        <w:rPr>
          <w:rFonts w:ascii="Arial" w:hAnsi="Arial" w:cs="Arial"/>
          <w:b/>
        </w:rPr>
        <w:t>ie</w:t>
      </w:r>
      <w:r w:rsidR="00626485" w:rsidRPr="008E4E58">
        <w:rPr>
          <w:rFonts w:ascii="Arial" w:hAnsi="Arial" w:cs="Arial"/>
          <w:b/>
          <w:spacing w:val="-1"/>
        </w:rPr>
        <w:t>n</w:t>
      </w:r>
      <w:r w:rsidR="00626485" w:rsidRPr="008E4E58">
        <w:rPr>
          <w:rFonts w:ascii="Arial" w:hAnsi="Arial" w:cs="Arial"/>
          <w:b/>
          <w:spacing w:val="-2"/>
        </w:rPr>
        <w:t>t</w:t>
      </w:r>
      <w:r w:rsidR="00626485" w:rsidRPr="008E4E58">
        <w:rPr>
          <w:rFonts w:ascii="Arial" w:hAnsi="Arial" w:cs="Arial"/>
          <w:b/>
        </w:rPr>
        <w:t>i</w:t>
      </w:r>
      <w:r w:rsidR="00626485" w:rsidRPr="008E4E58">
        <w:rPr>
          <w:rFonts w:ascii="Arial" w:hAnsi="Arial" w:cs="Arial"/>
          <w:b/>
          <w:spacing w:val="3"/>
        </w:rPr>
        <w:t>f</w:t>
      </w:r>
      <w:r w:rsidR="00626485" w:rsidRPr="008E4E58">
        <w:rPr>
          <w:rFonts w:ascii="Arial" w:hAnsi="Arial" w:cs="Arial"/>
          <w:b/>
        </w:rPr>
        <w:t>ica</w:t>
      </w:r>
      <w:r w:rsidR="00626485" w:rsidRPr="008E4E58">
        <w:rPr>
          <w:rFonts w:ascii="Arial" w:hAnsi="Arial" w:cs="Arial"/>
          <w:b/>
          <w:spacing w:val="-1"/>
        </w:rPr>
        <w:t>l</w:t>
      </w:r>
      <w:r w:rsidR="00626485" w:rsidRPr="008E4E58">
        <w:rPr>
          <w:rFonts w:ascii="Arial" w:hAnsi="Arial" w:cs="Arial"/>
          <w:b/>
        </w:rPr>
        <w:t>l</w:t>
      </w:r>
      <w:r w:rsidR="00626485" w:rsidRPr="008E4E58">
        <w:rPr>
          <w:rFonts w:ascii="Arial" w:hAnsi="Arial" w:cs="Arial"/>
          <w:b/>
          <w:spacing w:val="-1"/>
        </w:rPr>
        <w:t>y</w:t>
      </w:r>
      <w:r w:rsidR="00626485" w:rsidRPr="008E4E58">
        <w:rPr>
          <w:rFonts w:ascii="Arial" w:hAnsi="Arial" w:cs="Arial"/>
          <w:b/>
        </w:rPr>
        <w:t xml:space="preserve">, </w:t>
      </w:r>
      <w:r w:rsidR="00626485" w:rsidRPr="008E4E58">
        <w:rPr>
          <w:rFonts w:ascii="Arial" w:hAnsi="Arial" w:cs="Arial"/>
          <w:b/>
          <w:spacing w:val="1"/>
        </w:rPr>
        <w:t>c</w:t>
      </w:r>
      <w:r w:rsidR="00626485" w:rsidRPr="008E4E58">
        <w:rPr>
          <w:rFonts w:ascii="Arial" w:hAnsi="Arial" w:cs="Arial"/>
          <w:b/>
        </w:rPr>
        <w:t>o</w:t>
      </w:r>
      <w:r w:rsidR="00626485" w:rsidRPr="008E4E58">
        <w:rPr>
          <w:rFonts w:ascii="Arial" w:hAnsi="Arial" w:cs="Arial"/>
          <w:b/>
          <w:spacing w:val="1"/>
        </w:rPr>
        <w:t>rrec</w:t>
      </w:r>
      <w:r w:rsidR="00626485" w:rsidRPr="008E4E58">
        <w:rPr>
          <w:rFonts w:ascii="Arial" w:hAnsi="Arial" w:cs="Arial"/>
          <w:b/>
          <w:spacing w:val="-2"/>
        </w:rPr>
        <w:t>t</w:t>
      </w:r>
      <w:r w:rsidR="00626485" w:rsidRPr="008E4E58">
        <w:rPr>
          <w:rFonts w:ascii="Arial" w:hAnsi="Arial" w:cs="Arial"/>
          <w:b/>
        </w:rPr>
        <w:t xml:space="preserve">? </w:t>
      </w:r>
      <w:r w:rsidR="00626485" w:rsidRPr="008E4E58">
        <w:rPr>
          <w:rFonts w:ascii="Arial" w:hAnsi="Arial" w:cs="Arial"/>
          <w:b/>
          <w:spacing w:val="-2"/>
        </w:rPr>
        <w:t>P</w:t>
      </w:r>
      <w:r w:rsidR="00626485" w:rsidRPr="008E4E58">
        <w:rPr>
          <w:rFonts w:ascii="Arial" w:hAnsi="Arial" w:cs="Arial"/>
          <w:b/>
        </w:rPr>
        <w:t>lea</w:t>
      </w:r>
      <w:r w:rsidR="00626485" w:rsidRPr="008E4E58">
        <w:rPr>
          <w:rFonts w:ascii="Arial" w:hAnsi="Arial" w:cs="Arial"/>
          <w:b/>
          <w:spacing w:val="2"/>
        </w:rPr>
        <w:t>s</w:t>
      </w:r>
      <w:r w:rsidR="00626485" w:rsidRPr="008E4E58">
        <w:rPr>
          <w:rFonts w:ascii="Arial" w:hAnsi="Arial" w:cs="Arial"/>
          <w:b/>
        </w:rPr>
        <w:t>e</w:t>
      </w:r>
      <w:r w:rsidR="00626485" w:rsidRPr="008E4E58">
        <w:rPr>
          <w:rFonts w:ascii="Arial" w:hAnsi="Arial" w:cs="Arial"/>
          <w:b/>
          <w:spacing w:val="1"/>
        </w:rPr>
        <w:t xml:space="preserve"> </w:t>
      </w:r>
      <w:r w:rsidR="00626485" w:rsidRPr="008E4E58">
        <w:rPr>
          <w:rFonts w:ascii="Arial" w:hAnsi="Arial" w:cs="Arial"/>
          <w:b/>
          <w:spacing w:val="-4"/>
        </w:rPr>
        <w:t>w</w:t>
      </w:r>
      <w:r w:rsidR="00626485" w:rsidRPr="008E4E58">
        <w:rPr>
          <w:rFonts w:ascii="Arial" w:hAnsi="Arial" w:cs="Arial"/>
          <w:b/>
          <w:spacing w:val="1"/>
        </w:rPr>
        <w:t>r</w:t>
      </w:r>
      <w:r w:rsidR="00626485" w:rsidRPr="008E4E58">
        <w:rPr>
          <w:rFonts w:ascii="Arial" w:hAnsi="Arial" w:cs="Arial"/>
          <w:b/>
        </w:rPr>
        <w:t>i</w:t>
      </w:r>
      <w:r w:rsidR="00626485" w:rsidRPr="008E4E58">
        <w:rPr>
          <w:rFonts w:ascii="Arial" w:hAnsi="Arial" w:cs="Arial"/>
          <w:b/>
          <w:spacing w:val="-2"/>
        </w:rPr>
        <w:t>t</w:t>
      </w:r>
      <w:r w:rsidR="00626485" w:rsidRPr="008E4E58">
        <w:rPr>
          <w:rFonts w:ascii="Arial" w:hAnsi="Arial" w:cs="Arial"/>
          <w:b/>
        </w:rPr>
        <w:t>e</w:t>
      </w:r>
      <w:r w:rsidR="00626485" w:rsidRPr="008E4E58">
        <w:rPr>
          <w:rFonts w:ascii="Arial" w:hAnsi="Arial" w:cs="Arial"/>
          <w:b/>
          <w:spacing w:val="1"/>
        </w:rPr>
        <w:t xml:space="preserve"> </w:t>
      </w:r>
      <w:r w:rsidR="00626485" w:rsidRPr="008E4E58">
        <w:rPr>
          <w:rFonts w:ascii="Arial" w:hAnsi="Arial" w:cs="Arial"/>
          <w:b/>
          <w:spacing w:val="-1"/>
        </w:rPr>
        <w:t>h</w:t>
      </w:r>
      <w:r w:rsidR="00626485" w:rsidRPr="008E4E58">
        <w:rPr>
          <w:rFonts w:ascii="Arial" w:hAnsi="Arial" w:cs="Arial"/>
          <w:b/>
          <w:spacing w:val="1"/>
        </w:rPr>
        <w:t>ere</w:t>
      </w:r>
      <w:r w:rsidR="00626485" w:rsidRPr="008E4E58">
        <w:rPr>
          <w:rFonts w:ascii="Arial" w:hAnsi="Arial" w:cs="Arial"/>
          <w:b/>
        </w:rPr>
        <w:t>.</w:t>
      </w:r>
    </w:p>
    <w:p w14:paraId="78273551" w14:textId="77777777" w:rsidR="0077586D" w:rsidRPr="008E4E58" w:rsidRDefault="00626485">
      <w:pPr>
        <w:spacing w:before="34"/>
        <w:ind w:right="3385"/>
        <w:rPr>
          <w:rFonts w:ascii="Arial" w:hAnsi="Arial" w:cs="Arial"/>
        </w:rPr>
      </w:pPr>
      <w:r w:rsidRPr="008E4E58">
        <w:rPr>
          <w:rFonts w:ascii="Arial" w:hAnsi="Arial" w:cs="Arial"/>
        </w:rPr>
        <w:br w:type="column"/>
      </w:r>
      <w:r w:rsidRPr="008E4E58">
        <w:rPr>
          <w:rFonts w:ascii="Arial" w:hAnsi="Arial" w:cs="Arial"/>
          <w:b/>
          <w:color w:val="212121"/>
          <w:spacing w:val="1"/>
        </w:rPr>
        <w:t>T</w:t>
      </w:r>
      <w:r w:rsidRPr="008E4E58">
        <w:rPr>
          <w:rFonts w:ascii="Arial" w:hAnsi="Arial" w:cs="Arial"/>
          <w:b/>
          <w:color w:val="212121"/>
          <w:spacing w:val="-1"/>
        </w:rPr>
        <w:t>h</w:t>
      </w:r>
      <w:r w:rsidRPr="008E4E58">
        <w:rPr>
          <w:rFonts w:ascii="Arial" w:hAnsi="Arial" w:cs="Arial"/>
          <w:b/>
          <w:color w:val="212121"/>
        </w:rPr>
        <w:t>e</w:t>
      </w:r>
      <w:r w:rsidRPr="008E4E58">
        <w:rPr>
          <w:rFonts w:ascii="Arial" w:hAnsi="Arial" w:cs="Arial"/>
          <w:b/>
          <w:color w:val="212121"/>
          <w:spacing w:val="1"/>
        </w:rPr>
        <w:t xml:space="preserve"> </w:t>
      </w:r>
      <w:r w:rsidRPr="008E4E58">
        <w:rPr>
          <w:rFonts w:ascii="Arial" w:hAnsi="Arial" w:cs="Arial"/>
          <w:b/>
          <w:color w:val="212121"/>
          <w:spacing w:val="3"/>
        </w:rPr>
        <w:t>m</w:t>
      </w:r>
      <w:r w:rsidRPr="008E4E58">
        <w:rPr>
          <w:rFonts w:ascii="Arial" w:hAnsi="Arial" w:cs="Arial"/>
          <w:b/>
          <w:color w:val="212121"/>
        </w:rPr>
        <w:t>a</w:t>
      </w:r>
      <w:r w:rsidRPr="008E4E58">
        <w:rPr>
          <w:rFonts w:ascii="Arial" w:hAnsi="Arial" w:cs="Arial"/>
          <w:b/>
          <w:color w:val="212121"/>
          <w:spacing w:val="-1"/>
        </w:rPr>
        <w:t>nu</w:t>
      </w:r>
      <w:r w:rsidRPr="008E4E58">
        <w:rPr>
          <w:rFonts w:ascii="Arial" w:hAnsi="Arial" w:cs="Arial"/>
          <w:b/>
          <w:color w:val="212121"/>
          <w:spacing w:val="2"/>
        </w:rPr>
        <w:t>s</w:t>
      </w:r>
      <w:r w:rsidRPr="008E4E58">
        <w:rPr>
          <w:rFonts w:ascii="Arial" w:hAnsi="Arial" w:cs="Arial"/>
          <w:b/>
          <w:color w:val="212121"/>
          <w:spacing w:val="1"/>
        </w:rPr>
        <w:t>cr</w:t>
      </w:r>
      <w:r w:rsidRPr="008E4E58">
        <w:rPr>
          <w:rFonts w:ascii="Arial" w:hAnsi="Arial" w:cs="Arial"/>
          <w:b/>
          <w:color w:val="212121"/>
        </w:rPr>
        <w:t>i</w:t>
      </w:r>
      <w:r w:rsidRPr="008E4E58">
        <w:rPr>
          <w:rFonts w:ascii="Arial" w:hAnsi="Arial" w:cs="Arial"/>
          <w:b/>
          <w:color w:val="212121"/>
          <w:spacing w:val="-2"/>
        </w:rPr>
        <w:t>p</w:t>
      </w:r>
      <w:r w:rsidRPr="008E4E58">
        <w:rPr>
          <w:rFonts w:ascii="Arial" w:hAnsi="Arial" w:cs="Arial"/>
          <w:b/>
          <w:color w:val="212121"/>
        </w:rPr>
        <w:t>t</w:t>
      </w:r>
      <w:r w:rsidRPr="008E4E58">
        <w:rPr>
          <w:rFonts w:ascii="Arial" w:hAnsi="Arial" w:cs="Arial"/>
          <w:b/>
          <w:color w:val="212121"/>
          <w:spacing w:val="-2"/>
        </w:rPr>
        <w:t xml:space="preserve"> </w:t>
      </w:r>
      <w:r w:rsidRPr="008E4E58">
        <w:rPr>
          <w:rFonts w:ascii="Arial" w:hAnsi="Arial" w:cs="Arial"/>
          <w:b/>
          <w:color w:val="212121"/>
          <w:spacing w:val="-1"/>
        </w:rPr>
        <w:t>i</w:t>
      </w:r>
      <w:r w:rsidRPr="008E4E58">
        <w:rPr>
          <w:rFonts w:ascii="Arial" w:hAnsi="Arial" w:cs="Arial"/>
          <w:b/>
          <w:color w:val="212121"/>
        </w:rPr>
        <w:t>s</w:t>
      </w:r>
      <w:r w:rsidRPr="008E4E58">
        <w:rPr>
          <w:rFonts w:ascii="Arial" w:hAnsi="Arial" w:cs="Arial"/>
          <w:b/>
          <w:color w:val="212121"/>
          <w:spacing w:val="-3"/>
        </w:rPr>
        <w:t xml:space="preserve"> </w:t>
      </w:r>
      <w:r w:rsidRPr="008E4E58">
        <w:rPr>
          <w:rFonts w:ascii="Arial" w:hAnsi="Arial" w:cs="Arial"/>
          <w:b/>
          <w:color w:val="212121"/>
          <w:spacing w:val="3"/>
        </w:rPr>
        <w:t>m</w:t>
      </w:r>
      <w:r w:rsidRPr="008E4E58">
        <w:rPr>
          <w:rFonts w:ascii="Arial" w:hAnsi="Arial" w:cs="Arial"/>
          <w:b/>
          <w:color w:val="212121"/>
        </w:rPr>
        <w:t>o</w:t>
      </w:r>
      <w:r w:rsidRPr="008E4E58">
        <w:rPr>
          <w:rFonts w:ascii="Arial" w:hAnsi="Arial" w:cs="Arial"/>
          <w:b/>
          <w:color w:val="212121"/>
          <w:spacing w:val="2"/>
        </w:rPr>
        <w:t>s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</w:rPr>
        <w:t>ly</w:t>
      </w:r>
      <w:r w:rsidRPr="008E4E58">
        <w:rPr>
          <w:rFonts w:ascii="Arial" w:hAnsi="Arial" w:cs="Arial"/>
          <w:b/>
          <w:color w:val="212121"/>
          <w:spacing w:val="-1"/>
        </w:rPr>
        <w:t xml:space="preserve"> </w:t>
      </w:r>
      <w:r w:rsidRPr="008E4E58">
        <w:rPr>
          <w:rFonts w:ascii="Arial" w:hAnsi="Arial" w:cs="Arial"/>
          <w:b/>
          <w:color w:val="212121"/>
          <w:spacing w:val="2"/>
        </w:rPr>
        <w:t>s</w:t>
      </w:r>
      <w:r w:rsidRPr="008E4E58">
        <w:rPr>
          <w:rFonts w:ascii="Arial" w:hAnsi="Arial" w:cs="Arial"/>
          <w:b/>
          <w:color w:val="212121"/>
          <w:spacing w:val="1"/>
        </w:rPr>
        <w:t>c</w:t>
      </w:r>
      <w:r w:rsidRPr="008E4E58">
        <w:rPr>
          <w:rFonts w:ascii="Arial" w:hAnsi="Arial" w:cs="Arial"/>
          <w:b/>
          <w:color w:val="212121"/>
          <w:spacing w:val="-6"/>
        </w:rPr>
        <w:t>i</w:t>
      </w:r>
      <w:r w:rsidRPr="008E4E58">
        <w:rPr>
          <w:rFonts w:ascii="Arial" w:hAnsi="Arial" w:cs="Arial"/>
          <w:b/>
          <w:color w:val="212121"/>
          <w:spacing w:val="1"/>
        </w:rPr>
        <w:t>e</w:t>
      </w:r>
      <w:r w:rsidRPr="008E4E58">
        <w:rPr>
          <w:rFonts w:ascii="Arial" w:hAnsi="Arial" w:cs="Arial"/>
          <w:b/>
          <w:color w:val="212121"/>
          <w:spacing w:val="-1"/>
        </w:rPr>
        <w:t>n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</w:rPr>
        <w:t>i</w:t>
      </w:r>
      <w:r w:rsidRPr="008E4E58">
        <w:rPr>
          <w:rFonts w:ascii="Arial" w:hAnsi="Arial" w:cs="Arial"/>
          <w:b/>
          <w:color w:val="212121"/>
          <w:spacing w:val="3"/>
        </w:rPr>
        <w:t>f</w:t>
      </w:r>
      <w:r w:rsidRPr="008E4E58">
        <w:rPr>
          <w:rFonts w:ascii="Arial" w:hAnsi="Arial" w:cs="Arial"/>
          <w:b/>
          <w:color w:val="212121"/>
        </w:rPr>
        <w:t>ica</w:t>
      </w:r>
      <w:r w:rsidRPr="008E4E58">
        <w:rPr>
          <w:rFonts w:ascii="Arial" w:hAnsi="Arial" w:cs="Arial"/>
          <w:b/>
          <w:color w:val="212121"/>
          <w:spacing w:val="-1"/>
        </w:rPr>
        <w:t>l</w:t>
      </w:r>
      <w:r w:rsidRPr="008E4E58">
        <w:rPr>
          <w:rFonts w:ascii="Arial" w:hAnsi="Arial" w:cs="Arial"/>
          <w:b/>
          <w:color w:val="212121"/>
        </w:rPr>
        <w:t>ly</w:t>
      </w:r>
      <w:r w:rsidRPr="008E4E58">
        <w:rPr>
          <w:rFonts w:ascii="Arial" w:hAnsi="Arial" w:cs="Arial"/>
          <w:b/>
          <w:color w:val="212121"/>
          <w:spacing w:val="-1"/>
        </w:rPr>
        <w:t xml:space="preserve"> </w:t>
      </w:r>
      <w:r w:rsidRPr="008E4E58">
        <w:rPr>
          <w:rFonts w:ascii="Arial" w:hAnsi="Arial" w:cs="Arial"/>
          <w:b/>
          <w:color w:val="212121"/>
          <w:spacing w:val="1"/>
        </w:rPr>
        <w:t>c</w:t>
      </w:r>
      <w:r w:rsidRPr="008E4E58">
        <w:rPr>
          <w:rFonts w:ascii="Arial" w:hAnsi="Arial" w:cs="Arial"/>
          <w:b/>
          <w:color w:val="212121"/>
        </w:rPr>
        <w:t>o</w:t>
      </w:r>
      <w:r w:rsidRPr="008E4E58">
        <w:rPr>
          <w:rFonts w:ascii="Arial" w:hAnsi="Arial" w:cs="Arial"/>
          <w:b/>
          <w:color w:val="212121"/>
          <w:spacing w:val="1"/>
        </w:rPr>
        <w:t>rr</w:t>
      </w:r>
      <w:r w:rsidRPr="008E4E58">
        <w:rPr>
          <w:rFonts w:ascii="Arial" w:hAnsi="Arial" w:cs="Arial"/>
          <w:b/>
          <w:color w:val="212121"/>
          <w:spacing w:val="-4"/>
        </w:rPr>
        <w:t>e</w:t>
      </w:r>
      <w:r w:rsidRPr="008E4E58">
        <w:rPr>
          <w:rFonts w:ascii="Arial" w:hAnsi="Arial" w:cs="Arial"/>
          <w:b/>
          <w:color w:val="212121"/>
          <w:spacing w:val="1"/>
        </w:rPr>
        <w:t>c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</w:rPr>
        <w:t xml:space="preserve">. </w:t>
      </w:r>
      <w:r w:rsidRPr="008E4E58">
        <w:rPr>
          <w:rFonts w:ascii="Arial" w:hAnsi="Arial" w:cs="Arial"/>
          <w:b/>
          <w:color w:val="212121"/>
          <w:spacing w:val="-1"/>
        </w:rPr>
        <w:t>H</w:t>
      </w:r>
      <w:r w:rsidRPr="008E4E58">
        <w:rPr>
          <w:rFonts w:ascii="Arial" w:hAnsi="Arial" w:cs="Arial"/>
          <w:b/>
          <w:color w:val="212121"/>
        </w:rPr>
        <w:t>ow</w:t>
      </w:r>
      <w:r w:rsidRPr="008E4E58">
        <w:rPr>
          <w:rFonts w:ascii="Arial" w:hAnsi="Arial" w:cs="Arial"/>
          <w:b/>
          <w:color w:val="212121"/>
          <w:spacing w:val="1"/>
        </w:rPr>
        <w:t>e</w:t>
      </w:r>
      <w:r w:rsidRPr="008E4E58">
        <w:rPr>
          <w:rFonts w:ascii="Arial" w:hAnsi="Arial" w:cs="Arial"/>
          <w:b/>
          <w:color w:val="212121"/>
        </w:rPr>
        <w:t>v</w:t>
      </w:r>
      <w:r w:rsidRPr="008E4E58">
        <w:rPr>
          <w:rFonts w:ascii="Arial" w:hAnsi="Arial" w:cs="Arial"/>
          <w:b/>
          <w:color w:val="212121"/>
          <w:spacing w:val="1"/>
        </w:rPr>
        <w:t>er</w:t>
      </w:r>
      <w:r w:rsidRPr="008E4E58">
        <w:rPr>
          <w:rFonts w:ascii="Arial" w:hAnsi="Arial" w:cs="Arial"/>
          <w:b/>
          <w:color w:val="212121"/>
        </w:rPr>
        <w:t>,</w:t>
      </w:r>
      <w:r w:rsidRPr="008E4E58">
        <w:rPr>
          <w:rFonts w:ascii="Arial" w:hAnsi="Arial" w:cs="Arial"/>
          <w:b/>
          <w:color w:val="212121"/>
          <w:spacing w:val="-5"/>
        </w:rPr>
        <w:t xml:space="preserve"> </w:t>
      </w:r>
      <w:r w:rsidRPr="008E4E58">
        <w:rPr>
          <w:rFonts w:ascii="Arial" w:hAnsi="Arial" w:cs="Arial"/>
          <w:b/>
          <w:color w:val="212121"/>
          <w:spacing w:val="2"/>
        </w:rPr>
        <w:t>s</w:t>
      </w:r>
      <w:r w:rsidRPr="008E4E58">
        <w:rPr>
          <w:rFonts w:ascii="Arial" w:hAnsi="Arial" w:cs="Arial"/>
          <w:b/>
          <w:color w:val="212121"/>
          <w:spacing w:val="-5"/>
        </w:rPr>
        <w:t>o</w:t>
      </w:r>
      <w:r w:rsidRPr="008E4E58">
        <w:rPr>
          <w:rFonts w:ascii="Arial" w:hAnsi="Arial" w:cs="Arial"/>
          <w:b/>
          <w:color w:val="212121"/>
          <w:spacing w:val="3"/>
        </w:rPr>
        <w:t>m</w:t>
      </w:r>
      <w:r w:rsidRPr="008E4E58">
        <w:rPr>
          <w:rFonts w:ascii="Arial" w:hAnsi="Arial" w:cs="Arial"/>
          <w:b/>
          <w:color w:val="212121"/>
        </w:rPr>
        <w:t>e i</w:t>
      </w:r>
      <w:r w:rsidRPr="008E4E58">
        <w:rPr>
          <w:rFonts w:ascii="Arial" w:hAnsi="Arial" w:cs="Arial"/>
          <w:b/>
          <w:color w:val="212121"/>
          <w:spacing w:val="3"/>
        </w:rPr>
        <w:t>m</w:t>
      </w:r>
      <w:r w:rsidRPr="008E4E58">
        <w:rPr>
          <w:rFonts w:ascii="Arial" w:hAnsi="Arial" w:cs="Arial"/>
          <w:b/>
          <w:color w:val="212121"/>
          <w:spacing w:val="-1"/>
        </w:rPr>
        <w:t>p</w:t>
      </w:r>
      <w:r w:rsidRPr="008E4E58">
        <w:rPr>
          <w:rFonts w:ascii="Arial" w:hAnsi="Arial" w:cs="Arial"/>
          <w:b/>
          <w:color w:val="212121"/>
          <w:spacing w:val="1"/>
        </w:rPr>
        <w:t>r</w:t>
      </w:r>
      <w:r w:rsidRPr="008E4E58">
        <w:rPr>
          <w:rFonts w:ascii="Arial" w:hAnsi="Arial" w:cs="Arial"/>
          <w:b/>
          <w:color w:val="212121"/>
        </w:rPr>
        <w:t>ov</w:t>
      </w:r>
      <w:r w:rsidRPr="008E4E58">
        <w:rPr>
          <w:rFonts w:ascii="Arial" w:hAnsi="Arial" w:cs="Arial"/>
          <w:b/>
          <w:color w:val="212121"/>
          <w:spacing w:val="1"/>
        </w:rPr>
        <w:t>e</w:t>
      </w:r>
      <w:r w:rsidRPr="008E4E58">
        <w:rPr>
          <w:rFonts w:ascii="Arial" w:hAnsi="Arial" w:cs="Arial"/>
          <w:b/>
          <w:color w:val="212121"/>
          <w:spacing w:val="-2"/>
        </w:rPr>
        <w:t>m</w:t>
      </w:r>
      <w:r w:rsidRPr="008E4E58">
        <w:rPr>
          <w:rFonts w:ascii="Arial" w:hAnsi="Arial" w:cs="Arial"/>
          <w:b/>
          <w:color w:val="212121"/>
          <w:spacing w:val="1"/>
        </w:rPr>
        <w:t>e</w:t>
      </w:r>
      <w:r w:rsidRPr="008E4E58">
        <w:rPr>
          <w:rFonts w:ascii="Arial" w:hAnsi="Arial" w:cs="Arial"/>
          <w:b/>
          <w:color w:val="212121"/>
          <w:spacing w:val="-1"/>
        </w:rPr>
        <w:t>n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</w:rPr>
        <w:t>s</w:t>
      </w:r>
      <w:r w:rsidRPr="008E4E58">
        <w:rPr>
          <w:rFonts w:ascii="Arial" w:hAnsi="Arial" w:cs="Arial"/>
          <w:b/>
          <w:color w:val="212121"/>
          <w:spacing w:val="2"/>
        </w:rPr>
        <w:t xml:space="preserve"> </w:t>
      </w:r>
      <w:r w:rsidRPr="008E4E58">
        <w:rPr>
          <w:rFonts w:ascii="Arial" w:hAnsi="Arial" w:cs="Arial"/>
          <w:b/>
          <w:color w:val="212121"/>
        </w:rPr>
        <w:t>a</w:t>
      </w:r>
      <w:r w:rsidRPr="008E4E58">
        <w:rPr>
          <w:rFonts w:ascii="Arial" w:hAnsi="Arial" w:cs="Arial"/>
          <w:b/>
          <w:color w:val="212121"/>
          <w:spacing w:val="1"/>
        </w:rPr>
        <w:t>r</w:t>
      </w:r>
      <w:r w:rsidRPr="008E4E58">
        <w:rPr>
          <w:rFonts w:ascii="Arial" w:hAnsi="Arial" w:cs="Arial"/>
          <w:b/>
          <w:color w:val="212121"/>
        </w:rPr>
        <w:t>e</w:t>
      </w:r>
      <w:r w:rsidRPr="008E4E58">
        <w:rPr>
          <w:rFonts w:ascii="Arial" w:hAnsi="Arial" w:cs="Arial"/>
          <w:b/>
          <w:color w:val="212121"/>
          <w:spacing w:val="-4"/>
        </w:rPr>
        <w:t xml:space="preserve"> </w:t>
      </w:r>
      <w:r w:rsidRPr="008E4E58">
        <w:rPr>
          <w:rFonts w:ascii="Arial" w:hAnsi="Arial" w:cs="Arial"/>
          <w:b/>
          <w:color w:val="212121"/>
          <w:spacing w:val="2"/>
        </w:rPr>
        <w:t>s</w:t>
      </w:r>
      <w:r w:rsidRPr="008E4E58">
        <w:rPr>
          <w:rFonts w:ascii="Arial" w:hAnsi="Arial" w:cs="Arial"/>
          <w:b/>
          <w:color w:val="212121"/>
          <w:spacing w:val="-1"/>
        </w:rPr>
        <w:t>u</w:t>
      </w:r>
      <w:r w:rsidRPr="008E4E58">
        <w:rPr>
          <w:rFonts w:ascii="Arial" w:hAnsi="Arial" w:cs="Arial"/>
          <w:b/>
          <w:color w:val="212121"/>
        </w:rPr>
        <w:t>gg</w:t>
      </w:r>
      <w:r w:rsidRPr="008E4E58">
        <w:rPr>
          <w:rFonts w:ascii="Arial" w:hAnsi="Arial" w:cs="Arial"/>
          <w:b/>
          <w:color w:val="212121"/>
          <w:spacing w:val="1"/>
        </w:rPr>
        <w:t>e</w:t>
      </w:r>
      <w:r w:rsidRPr="008E4E58">
        <w:rPr>
          <w:rFonts w:ascii="Arial" w:hAnsi="Arial" w:cs="Arial"/>
          <w:b/>
          <w:color w:val="212121"/>
          <w:spacing w:val="2"/>
        </w:rPr>
        <w:t>s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  <w:spacing w:val="1"/>
        </w:rPr>
        <w:t>e</w:t>
      </w:r>
      <w:r w:rsidRPr="008E4E58">
        <w:rPr>
          <w:rFonts w:ascii="Arial" w:hAnsi="Arial" w:cs="Arial"/>
          <w:b/>
          <w:color w:val="212121"/>
          <w:spacing w:val="-1"/>
        </w:rPr>
        <w:t>d</w:t>
      </w:r>
      <w:r w:rsidRPr="008E4E58">
        <w:rPr>
          <w:rFonts w:ascii="Arial" w:hAnsi="Arial" w:cs="Arial"/>
          <w:b/>
          <w:color w:val="212121"/>
        </w:rPr>
        <w:t>:</w:t>
      </w:r>
    </w:p>
    <w:p w14:paraId="133549A8" w14:textId="77777777" w:rsidR="0077586D" w:rsidRPr="008E4E58" w:rsidRDefault="0077586D">
      <w:pPr>
        <w:spacing w:before="10" w:line="220" w:lineRule="exact"/>
        <w:rPr>
          <w:rFonts w:ascii="Arial" w:hAnsi="Arial" w:cs="Arial"/>
        </w:rPr>
      </w:pPr>
    </w:p>
    <w:p w14:paraId="7E5774CA" w14:textId="77777777" w:rsidR="0077586D" w:rsidRPr="008E4E58" w:rsidRDefault="00626485">
      <w:pPr>
        <w:spacing w:line="480" w:lineRule="auto"/>
        <w:ind w:right="5122"/>
        <w:rPr>
          <w:rFonts w:ascii="Arial" w:hAnsi="Arial" w:cs="Arial"/>
        </w:rPr>
      </w:pPr>
      <w:r w:rsidRPr="008E4E58">
        <w:rPr>
          <w:rFonts w:ascii="Arial" w:hAnsi="Arial" w:cs="Arial"/>
          <w:b/>
          <w:color w:val="212121"/>
          <w:spacing w:val="2"/>
        </w:rPr>
        <w:t>I</w:t>
      </w:r>
      <w:r w:rsidRPr="008E4E58">
        <w:rPr>
          <w:rFonts w:ascii="Arial" w:hAnsi="Arial" w:cs="Arial"/>
          <w:b/>
          <w:color w:val="212121"/>
        </w:rPr>
        <w:t>n</w:t>
      </w:r>
      <w:r w:rsidRPr="008E4E58">
        <w:rPr>
          <w:rFonts w:ascii="Arial" w:hAnsi="Arial" w:cs="Arial"/>
          <w:b/>
          <w:color w:val="212121"/>
          <w:spacing w:val="-1"/>
        </w:rPr>
        <w:t xml:space="preserve"> 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  <w:spacing w:val="-1"/>
        </w:rPr>
        <w:t>h</w:t>
      </w:r>
      <w:r w:rsidRPr="008E4E58">
        <w:rPr>
          <w:rFonts w:ascii="Arial" w:hAnsi="Arial" w:cs="Arial"/>
          <w:b/>
          <w:color w:val="212121"/>
        </w:rPr>
        <w:t>e</w:t>
      </w:r>
      <w:r w:rsidRPr="008E4E58">
        <w:rPr>
          <w:rFonts w:ascii="Arial" w:hAnsi="Arial" w:cs="Arial"/>
          <w:b/>
          <w:color w:val="212121"/>
          <w:spacing w:val="1"/>
        </w:rPr>
        <w:t xml:space="preserve"> </w:t>
      </w:r>
      <w:r w:rsidRPr="008E4E58">
        <w:rPr>
          <w:rFonts w:ascii="Arial" w:hAnsi="Arial" w:cs="Arial"/>
          <w:b/>
          <w:color w:val="212121"/>
          <w:spacing w:val="-1"/>
        </w:rPr>
        <w:t>in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  <w:spacing w:val="1"/>
        </w:rPr>
        <w:t>r</w:t>
      </w:r>
      <w:r w:rsidRPr="008E4E58">
        <w:rPr>
          <w:rFonts w:ascii="Arial" w:hAnsi="Arial" w:cs="Arial"/>
          <w:b/>
          <w:color w:val="212121"/>
        </w:rPr>
        <w:t>o</w:t>
      </w:r>
      <w:r w:rsidRPr="008E4E58">
        <w:rPr>
          <w:rFonts w:ascii="Arial" w:hAnsi="Arial" w:cs="Arial"/>
          <w:b/>
          <w:color w:val="212121"/>
          <w:spacing w:val="-1"/>
        </w:rPr>
        <w:t>du</w:t>
      </w:r>
      <w:r w:rsidRPr="008E4E58">
        <w:rPr>
          <w:rFonts w:ascii="Arial" w:hAnsi="Arial" w:cs="Arial"/>
          <w:b/>
          <w:color w:val="212121"/>
          <w:spacing w:val="1"/>
        </w:rPr>
        <w:t>c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</w:rPr>
        <w:t>i</w:t>
      </w:r>
      <w:r w:rsidRPr="008E4E58">
        <w:rPr>
          <w:rFonts w:ascii="Arial" w:hAnsi="Arial" w:cs="Arial"/>
          <w:b/>
          <w:color w:val="212121"/>
          <w:spacing w:val="-1"/>
        </w:rPr>
        <w:t>on</w:t>
      </w:r>
      <w:r w:rsidRPr="008E4E58">
        <w:rPr>
          <w:rFonts w:ascii="Arial" w:hAnsi="Arial" w:cs="Arial"/>
          <w:b/>
          <w:color w:val="212121"/>
        </w:rPr>
        <w:t>,</w:t>
      </w:r>
      <w:r w:rsidRPr="008E4E58">
        <w:rPr>
          <w:rFonts w:ascii="Arial" w:hAnsi="Arial" w:cs="Arial"/>
          <w:b/>
          <w:color w:val="212121"/>
          <w:spacing w:val="5"/>
        </w:rPr>
        <w:t xml:space="preserve"> </w:t>
      </w:r>
      <w:r w:rsidRPr="008E4E58">
        <w:rPr>
          <w:rFonts w:ascii="Arial" w:hAnsi="Arial" w:cs="Arial"/>
          <w:b/>
          <w:color w:val="212121"/>
          <w:spacing w:val="-1"/>
        </w:rPr>
        <w:t>d</w:t>
      </w:r>
      <w:r w:rsidRPr="008E4E58">
        <w:rPr>
          <w:rFonts w:ascii="Arial" w:hAnsi="Arial" w:cs="Arial"/>
          <w:b/>
          <w:color w:val="212121"/>
          <w:spacing w:val="1"/>
        </w:rPr>
        <w:t>e</w:t>
      </w:r>
      <w:r w:rsidRPr="008E4E58">
        <w:rPr>
          <w:rFonts w:ascii="Arial" w:hAnsi="Arial" w:cs="Arial"/>
          <w:b/>
          <w:color w:val="212121"/>
          <w:spacing w:val="3"/>
        </w:rPr>
        <w:t>f</w:t>
      </w:r>
      <w:r w:rsidRPr="008E4E58">
        <w:rPr>
          <w:rFonts w:ascii="Arial" w:hAnsi="Arial" w:cs="Arial"/>
          <w:b/>
          <w:color w:val="212121"/>
        </w:rPr>
        <w:t>i</w:t>
      </w:r>
      <w:r w:rsidRPr="008E4E58">
        <w:rPr>
          <w:rFonts w:ascii="Arial" w:hAnsi="Arial" w:cs="Arial"/>
          <w:b/>
          <w:color w:val="212121"/>
          <w:spacing w:val="-2"/>
        </w:rPr>
        <w:t>n</w:t>
      </w:r>
      <w:r w:rsidRPr="008E4E58">
        <w:rPr>
          <w:rFonts w:ascii="Arial" w:hAnsi="Arial" w:cs="Arial"/>
          <w:b/>
          <w:color w:val="212121"/>
        </w:rPr>
        <w:t>e</w:t>
      </w:r>
      <w:r w:rsidRPr="008E4E58">
        <w:rPr>
          <w:rFonts w:ascii="Arial" w:hAnsi="Arial" w:cs="Arial"/>
          <w:b/>
          <w:color w:val="212121"/>
          <w:spacing w:val="1"/>
        </w:rPr>
        <w:t xml:space="preserve"> </w:t>
      </w:r>
      <w:r w:rsidRPr="008E4E58">
        <w:rPr>
          <w:rFonts w:ascii="Arial" w:hAnsi="Arial" w:cs="Arial"/>
          <w:b/>
          <w:color w:val="212121"/>
          <w:spacing w:val="2"/>
        </w:rPr>
        <w:t>s</w:t>
      </w:r>
      <w:r w:rsidRPr="008E4E58">
        <w:rPr>
          <w:rFonts w:ascii="Arial" w:hAnsi="Arial" w:cs="Arial"/>
          <w:b/>
          <w:color w:val="212121"/>
          <w:spacing w:val="1"/>
        </w:rPr>
        <w:t>e</w:t>
      </w:r>
      <w:r w:rsidRPr="008E4E58">
        <w:rPr>
          <w:rFonts w:ascii="Arial" w:hAnsi="Arial" w:cs="Arial"/>
          <w:b/>
          <w:color w:val="212121"/>
          <w:spacing w:val="3"/>
        </w:rPr>
        <w:t>m</w:t>
      </w:r>
      <w:r w:rsidRPr="008E4E58">
        <w:rPr>
          <w:rFonts w:ascii="Arial" w:hAnsi="Arial" w:cs="Arial"/>
          <w:b/>
          <w:color w:val="212121"/>
          <w:spacing w:val="-6"/>
        </w:rPr>
        <w:t>i</w:t>
      </w:r>
      <w:r w:rsidRPr="008E4E58">
        <w:rPr>
          <w:rFonts w:ascii="Arial" w:hAnsi="Arial" w:cs="Arial"/>
          <w:b/>
          <w:color w:val="212121"/>
          <w:spacing w:val="1"/>
        </w:rPr>
        <w:t>c</w:t>
      </w:r>
      <w:r w:rsidRPr="008E4E58">
        <w:rPr>
          <w:rFonts w:ascii="Arial" w:hAnsi="Arial" w:cs="Arial"/>
          <w:b/>
          <w:color w:val="212121"/>
        </w:rPr>
        <w:t>o</w:t>
      </w:r>
      <w:r w:rsidRPr="008E4E58">
        <w:rPr>
          <w:rFonts w:ascii="Arial" w:hAnsi="Arial" w:cs="Arial"/>
          <w:b/>
          <w:color w:val="212121"/>
          <w:spacing w:val="-1"/>
        </w:rPr>
        <w:t>ndu</w:t>
      </w:r>
      <w:r w:rsidRPr="008E4E58">
        <w:rPr>
          <w:rFonts w:ascii="Arial" w:hAnsi="Arial" w:cs="Arial"/>
          <w:b/>
          <w:color w:val="212121"/>
          <w:spacing w:val="1"/>
        </w:rPr>
        <w:t>c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</w:rPr>
        <w:t>o</w:t>
      </w:r>
      <w:r w:rsidRPr="008E4E58">
        <w:rPr>
          <w:rFonts w:ascii="Arial" w:hAnsi="Arial" w:cs="Arial"/>
          <w:b/>
          <w:color w:val="212121"/>
          <w:spacing w:val="1"/>
        </w:rPr>
        <w:t>r</w:t>
      </w:r>
      <w:r w:rsidRPr="008E4E58">
        <w:rPr>
          <w:rFonts w:ascii="Arial" w:hAnsi="Arial" w:cs="Arial"/>
          <w:b/>
          <w:color w:val="212121"/>
        </w:rPr>
        <w:t>. D</w:t>
      </w:r>
      <w:r w:rsidRPr="008E4E58">
        <w:rPr>
          <w:rFonts w:ascii="Arial" w:hAnsi="Arial" w:cs="Arial"/>
          <w:b/>
          <w:color w:val="212121"/>
          <w:spacing w:val="1"/>
        </w:rPr>
        <w:t>e</w:t>
      </w:r>
      <w:r w:rsidRPr="008E4E58">
        <w:rPr>
          <w:rFonts w:ascii="Arial" w:hAnsi="Arial" w:cs="Arial"/>
          <w:b/>
          <w:color w:val="212121"/>
          <w:spacing w:val="3"/>
        </w:rPr>
        <w:t>f</w:t>
      </w:r>
      <w:r w:rsidRPr="008E4E58">
        <w:rPr>
          <w:rFonts w:ascii="Arial" w:hAnsi="Arial" w:cs="Arial"/>
          <w:b/>
          <w:color w:val="212121"/>
        </w:rPr>
        <w:t>i</w:t>
      </w:r>
      <w:r w:rsidRPr="008E4E58">
        <w:rPr>
          <w:rFonts w:ascii="Arial" w:hAnsi="Arial" w:cs="Arial"/>
          <w:b/>
          <w:color w:val="212121"/>
          <w:spacing w:val="-2"/>
        </w:rPr>
        <w:t>n</w:t>
      </w:r>
      <w:r w:rsidRPr="008E4E58">
        <w:rPr>
          <w:rFonts w:ascii="Arial" w:hAnsi="Arial" w:cs="Arial"/>
          <w:b/>
          <w:color w:val="212121"/>
        </w:rPr>
        <w:t>e</w:t>
      </w:r>
      <w:r w:rsidRPr="008E4E58">
        <w:rPr>
          <w:rFonts w:ascii="Arial" w:hAnsi="Arial" w:cs="Arial"/>
          <w:b/>
          <w:color w:val="212121"/>
          <w:spacing w:val="1"/>
        </w:rPr>
        <w:t xml:space="preserve"> </w:t>
      </w:r>
      <w:r w:rsidRPr="008E4E58">
        <w:rPr>
          <w:rFonts w:ascii="Arial" w:hAnsi="Arial" w:cs="Arial"/>
          <w:b/>
          <w:color w:val="212121"/>
          <w:spacing w:val="-1"/>
        </w:rPr>
        <w:t>n</w:t>
      </w:r>
      <w:r w:rsidRPr="008E4E58">
        <w:rPr>
          <w:rFonts w:ascii="Arial" w:hAnsi="Arial" w:cs="Arial"/>
          <w:b/>
          <w:color w:val="212121"/>
        </w:rPr>
        <w:t>a</w:t>
      </w:r>
      <w:r w:rsidRPr="008E4E58">
        <w:rPr>
          <w:rFonts w:ascii="Arial" w:hAnsi="Arial" w:cs="Arial"/>
          <w:b/>
          <w:color w:val="212121"/>
          <w:spacing w:val="-1"/>
        </w:rPr>
        <w:t>n</w:t>
      </w:r>
      <w:r w:rsidRPr="008E4E58">
        <w:rPr>
          <w:rFonts w:ascii="Arial" w:hAnsi="Arial" w:cs="Arial"/>
          <w:b/>
          <w:color w:val="212121"/>
        </w:rPr>
        <w:t>o</w:t>
      </w:r>
      <w:r w:rsidRPr="008E4E58">
        <w:rPr>
          <w:rFonts w:ascii="Arial" w:hAnsi="Arial" w:cs="Arial"/>
          <w:b/>
          <w:color w:val="212121"/>
          <w:spacing w:val="-1"/>
        </w:rPr>
        <w:t>p</w:t>
      </w:r>
      <w:r w:rsidRPr="008E4E58">
        <w:rPr>
          <w:rFonts w:ascii="Arial" w:hAnsi="Arial" w:cs="Arial"/>
          <w:b/>
          <w:color w:val="212121"/>
        </w:rPr>
        <w:t>a</w:t>
      </w:r>
      <w:r w:rsidRPr="008E4E58">
        <w:rPr>
          <w:rFonts w:ascii="Arial" w:hAnsi="Arial" w:cs="Arial"/>
          <w:b/>
          <w:color w:val="212121"/>
          <w:spacing w:val="1"/>
        </w:rPr>
        <w:t>r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</w:rPr>
        <w:t>icle</w:t>
      </w:r>
      <w:r w:rsidRPr="008E4E58">
        <w:rPr>
          <w:rFonts w:ascii="Arial" w:hAnsi="Arial" w:cs="Arial"/>
          <w:b/>
          <w:color w:val="212121"/>
          <w:spacing w:val="2"/>
        </w:rPr>
        <w:t>s</w:t>
      </w:r>
      <w:r w:rsidRPr="008E4E58">
        <w:rPr>
          <w:rFonts w:ascii="Arial" w:hAnsi="Arial" w:cs="Arial"/>
          <w:b/>
          <w:color w:val="212121"/>
        </w:rPr>
        <w:t>.</w:t>
      </w:r>
    </w:p>
    <w:p w14:paraId="7C286383" w14:textId="77777777" w:rsidR="0077586D" w:rsidRPr="008E4E58" w:rsidRDefault="00626485">
      <w:pPr>
        <w:spacing w:before="8"/>
        <w:ind w:right="3261"/>
        <w:rPr>
          <w:rFonts w:ascii="Arial" w:hAnsi="Arial" w:cs="Arial"/>
        </w:rPr>
      </w:pPr>
      <w:r w:rsidRPr="008E4E58">
        <w:rPr>
          <w:rFonts w:ascii="Arial" w:hAnsi="Arial" w:cs="Arial"/>
          <w:b/>
          <w:color w:val="212121"/>
          <w:spacing w:val="-2"/>
        </w:rPr>
        <w:t>P</w:t>
      </w:r>
      <w:r w:rsidRPr="008E4E58">
        <w:rPr>
          <w:rFonts w:ascii="Arial" w:hAnsi="Arial" w:cs="Arial"/>
          <w:b/>
          <w:color w:val="212121"/>
          <w:spacing w:val="1"/>
        </w:rPr>
        <w:t>r</w:t>
      </w:r>
      <w:r w:rsidRPr="008E4E58">
        <w:rPr>
          <w:rFonts w:ascii="Arial" w:hAnsi="Arial" w:cs="Arial"/>
          <w:b/>
          <w:color w:val="212121"/>
        </w:rPr>
        <w:t>ov</w:t>
      </w:r>
      <w:r w:rsidRPr="008E4E58">
        <w:rPr>
          <w:rFonts w:ascii="Arial" w:hAnsi="Arial" w:cs="Arial"/>
          <w:b/>
          <w:color w:val="212121"/>
          <w:spacing w:val="-1"/>
        </w:rPr>
        <w:t>id</w:t>
      </w:r>
      <w:r w:rsidRPr="008E4E58">
        <w:rPr>
          <w:rFonts w:ascii="Arial" w:hAnsi="Arial" w:cs="Arial"/>
          <w:b/>
          <w:color w:val="212121"/>
        </w:rPr>
        <w:t>e</w:t>
      </w:r>
      <w:r w:rsidRPr="008E4E58">
        <w:rPr>
          <w:rFonts w:ascii="Arial" w:hAnsi="Arial" w:cs="Arial"/>
          <w:b/>
          <w:color w:val="212121"/>
          <w:spacing w:val="1"/>
        </w:rPr>
        <w:t xml:space="preserve"> </w:t>
      </w:r>
      <w:r w:rsidRPr="008E4E58">
        <w:rPr>
          <w:rFonts w:ascii="Arial" w:hAnsi="Arial" w:cs="Arial"/>
          <w:b/>
          <w:color w:val="212121"/>
          <w:spacing w:val="-1"/>
        </w:rPr>
        <w:t>b</w:t>
      </w:r>
      <w:r w:rsidRPr="008E4E58">
        <w:rPr>
          <w:rFonts w:ascii="Arial" w:hAnsi="Arial" w:cs="Arial"/>
          <w:b/>
          <w:color w:val="212121"/>
        </w:rPr>
        <w:t>a</w:t>
      </w:r>
      <w:r w:rsidRPr="008E4E58">
        <w:rPr>
          <w:rFonts w:ascii="Arial" w:hAnsi="Arial" w:cs="Arial"/>
          <w:b/>
          <w:color w:val="212121"/>
          <w:spacing w:val="1"/>
        </w:rPr>
        <w:t>c</w:t>
      </w:r>
      <w:r w:rsidRPr="008E4E58">
        <w:rPr>
          <w:rFonts w:ascii="Arial" w:hAnsi="Arial" w:cs="Arial"/>
          <w:b/>
          <w:color w:val="212121"/>
          <w:spacing w:val="-1"/>
        </w:rPr>
        <w:t>k</w:t>
      </w:r>
      <w:r w:rsidRPr="008E4E58">
        <w:rPr>
          <w:rFonts w:ascii="Arial" w:hAnsi="Arial" w:cs="Arial"/>
          <w:b/>
          <w:color w:val="212121"/>
        </w:rPr>
        <w:t>g</w:t>
      </w:r>
      <w:r w:rsidRPr="008E4E58">
        <w:rPr>
          <w:rFonts w:ascii="Arial" w:hAnsi="Arial" w:cs="Arial"/>
          <w:b/>
          <w:color w:val="212121"/>
          <w:spacing w:val="1"/>
        </w:rPr>
        <w:t>r</w:t>
      </w:r>
      <w:r w:rsidRPr="008E4E58">
        <w:rPr>
          <w:rFonts w:ascii="Arial" w:hAnsi="Arial" w:cs="Arial"/>
          <w:b/>
          <w:color w:val="212121"/>
        </w:rPr>
        <w:t>o</w:t>
      </w:r>
      <w:r w:rsidRPr="008E4E58">
        <w:rPr>
          <w:rFonts w:ascii="Arial" w:hAnsi="Arial" w:cs="Arial"/>
          <w:b/>
          <w:color w:val="212121"/>
          <w:spacing w:val="-1"/>
        </w:rPr>
        <w:t>un</w:t>
      </w:r>
      <w:r w:rsidRPr="008E4E58">
        <w:rPr>
          <w:rFonts w:ascii="Arial" w:hAnsi="Arial" w:cs="Arial"/>
          <w:b/>
          <w:color w:val="212121"/>
        </w:rPr>
        <w:t>d</w:t>
      </w:r>
      <w:r w:rsidRPr="008E4E58">
        <w:rPr>
          <w:rFonts w:ascii="Arial" w:hAnsi="Arial" w:cs="Arial"/>
          <w:b/>
          <w:color w:val="212121"/>
          <w:spacing w:val="-1"/>
        </w:rPr>
        <w:t xml:space="preserve"> in</w:t>
      </w:r>
      <w:r w:rsidRPr="008E4E58">
        <w:rPr>
          <w:rFonts w:ascii="Arial" w:hAnsi="Arial" w:cs="Arial"/>
          <w:b/>
          <w:color w:val="212121"/>
          <w:spacing w:val="3"/>
        </w:rPr>
        <w:t>f</w:t>
      </w:r>
      <w:r w:rsidRPr="008E4E58">
        <w:rPr>
          <w:rFonts w:ascii="Arial" w:hAnsi="Arial" w:cs="Arial"/>
          <w:b/>
          <w:color w:val="212121"/>
        </w:rPr>
        <w:t>o</w:t>
      </w:r>
      <w:r w:rsidRPr="008E4E58">
        <w:rPr>
          <w:rFonts w:ascii="Arial" w:hAnsi="Arial" w:cs="Arial"/>
          <w:b/>
          <w:color w:val="212121"/>
          <w:spacing w:val="1"/>
        </w:rPr>
        <w:t>r</w:t>
      </w:r>
      <w:r w:rsidRPr="008E4E58">
        <w:rPr>
          <w:rFonts w:ascii="Arial" w:hAnsi="Arial" w:cs="Arial"/>
          <w:b/>
          <w:color w:val="212121"/>
          <w:spacing w:val="3"/>
        </w:rPr>
        <w:t>m</w:t>
      </w:r>
      <w:r w:rsidRPr="008E4E58">
        <w:rPr>
          <w:rFonts w:ascii="Arial" w:hAnsi="Arial" w:cs="Arial"/>
          <w:b/>
          <w:color w:val="212121"/>
        </w:rPr>
        <w:t>a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</w:rPr>
        <w:t>i</w:t>
      </w:r>
      <w:r w:rsidRPr="008E4E58">
        <w:rPr>
          <w:rFonts w:ascii="Arial" w:hAnsi="Arial" w:cs="Arial"/>
          <w:b/>
          <w:color w:val="212121"/>
          <w:spacing w:val="-1"/>
        </w:rPr>
        <w:t>o</w:t>
      </w:r>
      <w:r w:rsidRPr="008E4E58">
        <w:rPr>
          <w:rFonts w:ascii="Arial" w:hAnsi="Arial" w:cs="Arial"/>
          <w:b/>
          <w:color w:val="212121"/>
        </w:rPr>
        <w:t>n</w:t>
      </w:r>
      <w:r w:rsidRPr="008E4E58">
        <w:rPr>
          <w:rFonts w:ascii="Arial" w:hAnsi="Arial" w:cs="Arial"/>
          <w:b/>
          <w:color w:val="212121"/>
          <w:spacing w:val="-1"/>
        </w:rPr>
        <w:t xml:space="preserve"> </w:t>
      </w:r>
      <w:r w:rsidRPr="008E4E58">
        <w:rPr>
          <w:rFonts w:ascii="Arial" w:hAnsi="Arial" w:cs="Arial"/>
          <w:b/>
          <w:color w:val="212121"/>
          <w:spacing w:val="3"/>
        </w:rPr>
        <w:t>f</w:t>
      </w:r>
      <w:r w:rsidRPr="008E4E58">
        <w:rPr>
          <w:rFonts w:ascii="Arial" w:hAnsi="Arial" w:cs="Arial"/>
          <w:b/>
          <w:color w:val="212121"/>
        </w:rPr>
        <w:t>or</w:t>
      </w:r>
      <w:r w:rsidRPr="008E4E58">
        <w:rPr>
          <w:rFonts w:ascii="Arial" w:hAnsi="Arial" w:cs="Arial"/>
          <w:b/>
          <w:color w:val="212121"/>
          <w:spacing w:val="1"/>
        </w:rPr>
        <w:t xml:space="preserve"> </w:t>
      </w:r>
      <w:proofErr w:type="spellStart"/>
      <w:r w:rsidRPr="008E4E58">
        <w:rPr>
          <w:rFonts w:ascii="Arial" w:hAnsi="Arial" w:cs="Arial"/>
          <w:b/>
          <w:color w:val="212121"/>
          <w:spacing w:val="-2"/>
        </w:rPr>
        <w:t>P</w:t>
      </w:r>
      <w:r w:rsidRPr="008E4E58">
        <w:rPr>
          <w:rFonts w:ascii="Arial" w:hAnsi="Arial" w:cs="Arial"/>
          <w:b/>
          <w:color w:val="212121"/>
        </w:rPr>
        <w:t>le</w:t>
      </w:r>
      <w:r w:rsidRPr="008E4E58">
        <w:rPr>
          <w:rFonts w:ascii="Arial" w:hAnsi="Arial" w:cs="Arial"/>
          <w:b/>
          <w:color w:val="212121"/>
          <w:spacing w:val="1"/>
        </w:rPr>
        <w:t>c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  <w:spacing w:val="1"/>
        </w:rPr>
        <w:t>r</w:t>
      </w:r>
      <w:r w:rsidRPr="008E4E58">
        <w:rPr>
          <w:rFonts w:ascii="Arial" w:hAnsi="Arial" w:cs="Arial"/>
          <w:b/>
          <w:color w:val="212121"/>
        </w:rPr>
        <w:t>a</w:t>
      </w:r>
      <w:r w:rsidRPr="008E4E58">
        <w:rPr>
          <w:rFonts w:ascii="Arial" w:hAnsi="Arial" w:cs="Arial"/>
          <w:b/>
          <w:color w:val="212121"/>
          <w:spacing w:val="-1"/>
        </w:rPr>
        <w:t>n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  <w:spacing w:val="-1"/>
        </w:rPr>
        <w:t>hu</w:t>
      </w:r>
      <w:r w:rsidRPr="008E4E58">
        <w:rPr>
          <w:rFonts w:ascii="Arial" w:hAnsi="Arial" w:cs="Arial"/>
          <w:b/>
          <w:color w:val="212121"/>
          <w:spacing w:val="2"/>
        </w:rPr>
        <w:t>s</w:t>
      </w:r>
      <w:r w:rsidRPr="008E4E58">
        <w:rPr>
          <w:rFonts w:ascii="Arial" w:hAnsi="Arial" w:cs="Arial"/>
          <w:b/>
          <w:color w:val="212121"/>
        </w:rPr>
        <w:t>a</w:t>
      </w:r>
      <w:r w:rsidRPr="008E4E58">
        <w:rPr>
          <w:rFonts w:ascii="Arial" w:hAnsi="Arial" w:cs="Arial"/>
          <w:b/>
          <w:color w:val="212121"/>
          <w:spacing w:val="3"/>
        </w:rPr>
        <w:t>m</w:t>
      </w:r>
      <w:r w:rsidRPr="008E4E58">
        <w:rPr>
          <w:rFonts w:ascii="Arial" w:hAnsi="Arial" w:cs="Arial"/>
          <w:b/>
          <w:color w:val="212121"/>
          <w:spacing w:val="-1"/>
        </w:rPr>
        <w:t>b</w:t>
      </w:r>
      <w:r w:rsidRPr="008E4E58">
        <w:rPr>
          <w:rFonts w:ascii="Arial" w:hAnsi="Arial" w:cs="Arial"/>
          <w:b/>
          <w:color w:val="212121"/>
        </w:rPr>
        <w:t>o</w:t>
      </w:r>
      <w:r w:rsidRPr="008E4E58">
        <w:rPr>
          <w:rFonts w:ascii="Arial" w:hAnsi="Arial" w:cs="Arial"/>
          <w:b/>
          <w:color w:val="212121"/>
          <w:spacing w:val="-1"/>
        </w:rPr>
        <w:t>in</w:t>
      </w:r>
      <w:r w:rsidRPr="008E4E58">
        <w:rPr>
          <w:rFonts w:ascii="Arial" w:hAnsi="Arial" w:cs="Arial"/>
          <w:b/>
          <w:color w:val="212121"/>
        </w:rPr>
        <w:t>ic</w:t>
      </w:r>
      <w:r w:rsidRPr="008E4E58">
        <w:rPr>
          <w:rFonts w:ascii="Arial" w:hAnsi="Arial" w:cs="Arial"/>
          <w:b/>
          <w:color w:val="212121"/>
          <w:spacing w:val="-1"/>
        </w:rPr>
        <w:t>u</w:t>
      </w:r>
      <w:r w:rsidRPr="008E4E58">
        <w:rPr>
          <w:rFonts w:ascii="Arial" w:hAnsi="Arial" w:cs="Arial"/>
          <w:b/>
          <w:color w:val="212121"/>
        </w:rPr>
        <w:t>s</w:t>
      </w:r>
      <w:proofErr w:type="spellEnd"/>
      <w:r w:rsidRPr="008E4E58">
        <w:rPr>
          <w:rFonts w:ascii="Arial" w:hAnsi="Arial" w:cs="Arial"/>
          <w:b/>
          <w:color w:val="212121"/>
          <w:spacing w:val="2"/>
        </w:rPr>
        <w:t xml:space="preserve"> </w:t>
      </w:r>
      <w:r w:rsidRPr="008E4E58">
        <w:rPr>
          <w:rFonts w:ascii="Arial" w:hAnsi="Arial" w:cs="Arial"/>
          <w:b/>
          <w:color w:val="212121"/>
          <w:spacing w:val="-1"/>
        </w:rPr>
        <w:t>i</w:t>
      </w:r>
      <w:r w:rsidRPr="008E4E58">
        <w:rPr>
          <w:rFonts w:ascii="Arial" w:hAnsi="Arial" w:cs="Arial"/>
          <w:b/>
          <w:color w:val="212121"/>
        </w:rPr>
        <w:t xml:space="preserve">n 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  <w:spacing w:val="-1"/>
        </w:rPr>
        <w:t>h</w:t>
      </w:r>
      <w:r w:rsidRPr="008E4E58">
        <w:rPr>
          <w:rFonts w:ascii="Arial" w:hAnsi="Arial" w:cs="Arial"/>
          <w:b/>
          <w:color w:val="212121"/>
        </w:rPr>
        <w:t>e</w:t>
      </w:r>
      <w:r w:rsidRPr="008E4E58">
        <w:rPr>
          <w:rFonts w:ascii="Arial" w:hAnsi="Arial" w:cs="Arial"/>
          <w:b/>
          <w:color w:val="212121"/>
          <w:spacing w:val="1"/>
        </w:rPr>
        <w:t xml:space="preserve"> </w:t>
      </w:r>
      <w:r w:rsidRPr="008E4E58">
        <w:rPr>
          <w:rFonts w:ascii="Arial" w:hAnsi="Arial" w:cs="Arial"/>
          <w:b/>
          <w:color w:val="212121"/>
          <w:spacing w:val="-1"/>
        </w:rPr>
        <w:t>in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  <w:spacing w:val="1"/>
        </w:rPr>
        <w:t>r</w:t>
      </w:r>
      <w:r w:rsidRPr="008E4E58">
        <w:rPr>
          <w:rFonts w:ascii="Arial" w:hAnsi="Arial" w:cs="Arial"/>
          <w:b/>
          <w:color w:val="212121"/>
        </w:rPr>
        <w:t>o</w:t>
      </w:r>
      <w:r w:rsidRPr="008E4E58">
        <w:rPr>
          <w:rFonts w:ascii="Arial" w:hAnsi="Arial" w:cs="Arial"/>
          <w:b/>
          <w:color w:val="212121"/>
          <w:spacing w:val="-1"/>
        </w:rPr>
        <w:t>du</w:t>
      </w:r>
      <w:r w:rsidRPr="008E4E58">
        <w:rPr>
          <w:rFonts w:ascii="Arial" w:hAnsi="Arial" w:cs="Arial"/>
          <w:b/>
          <w:color w:val="212121"/>
          <w:spacing w:val="1"/>
        </w:rPr>
        <w:t>c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</w:rPr>
        <w:t>i</w:t>
      </w:r>
      <w:r w:rsidRPr="008E4E58">
        <w:rPr>
          <w:rFonts w:ascii="Arial" w:hAnsi="Arial" w:cs="Arial"/>
          <w:b/>
          <w:color w:val="212121"/>
          <w:spacing w:val="4"/>
        </w:rPr>
        <w:t>o</w:t>
      </w:r>
      <w:r w:rsidRPr="008E4E58">
        <w:rPr>
          <w:rFonts w:ascii="Arial" w:hAnsi="Arial" w:cs="Arial"/>
          <w:b/>
          <w:color w:val="212121"/>
          <w:spacing w:val="-1"/>
        </w:rPr>
        <w:t>n</w:t>
      </w:r>
      <w:r w:rsidRPr="008E4E58">
        <w:rPr>
          <w:rFonts w:ascii="Arial" w:hAnsi="Arial" w:cs="Arial"/>
          <w:b/>
          <w:color w:val="212121"/>
        </w:rPr>
        <w:t>.</w:t>
      </w:r>
    </w:p>
    <w:p w14:paraId="347E9BCA" w14:textId="77777777" w:rsidR="0077586D" w:rsidRPr="008E4E58" w:rsidRDefault="0077586D">
      <w:pPr>
        <w:spacing w:before="10" w:line="220" w:lineRule="exact"/>
        <w:rPr>
          <w:rFonts w:ascii="Arial" w:hAnsi="Arial" w:cs="Arial"/>
        </w:rPr>
      </w:pPr>
    </w:p>
    <w:p w14:paraId="782B7051" w14:textId="77777777" w:rsidR="0077586D" w:rsidRPr="008E4E58" w:rsidRDefault="00626485">
      <w:pPr>
        <w:ind w:right="3542"/>
        <w:rPr>
          <w:rFonts w:ascii="Arial" w:hAnsi="Arial" w:cs="Arial"/>
        </w:rPr>
      </w:pPr>
      <w:r w:rsidRPr="008E4E58">
        <w:rPr>
          <w:rFonts w:ascii="Arial" w:hAnsi="Arial" w:cs="Arial"/>
          <w:b/>
          <w:color w:val="212121"/>
          <w:spacing w:val="-2"/>
        </w:rPr>
        <w:t>P</w:t>
      </w:r>
      <w:r w:rsidRPr="008E4E58">
        <w:rPr>
          <w:rFonts w:ascii="Arial" w:hAnsi="Arial" w:cs="Arial"/>
          <w:b/>
          <w:color w:val="212121"/>
          <w:spacing w:val="1"/>
        </w:rPr>
        <w:t>r</w:t>
      </w:r>
      <w:r w:rsidRPr="008E4E58">
        <w:rPr>
          <w:rFonts w:ascii="Arial" w:hAnsi="Arial" w:cs="Arial"/>
          <w:b/>
          <w:color w:val="212121"/>
        </w:rPr>
        <w:t>ov</w:t>
      </w:r>
      <w:r w:rsidRPr="008E4E58">
        <w:rPr>
          <w:rFonts w:ascii="Arial" w:hAnsi="Arial" w:cs="Arial"/>
          <w:b/>
          <w:color w:val="212121"/>
          <w:spacing w:val="-1"/>
        </w:rPr>
        <w:t>id</w:t>
      </w:r>
      <w:r w:rsidRPr="008E4E58">
        <w:rPr>
          <w:rFonts w:ascii="Arial" w:hAnsi="Arial" w:cs="Arial"/>
          <w:b/>
          <w:color w:val="212121"/>
        </w:rPr>
        <w:t>e</w:t>
      </w:r>
      <w:r w:rsidRPr="008E4E58">
        <w:rPr>
          <w:rFonts w:ascii="Arial" w:hAnsi="Arial" w:cs="Arial"/>
          <w:b/>
          <w:color w:val="212121"/>
          <w:spacing w:val="1"/>
        </w:rPr>
        <w:t xml:space="preserve"> </w:t>
      </w:r>
      <w:r w:rsidRPr="008E4E58">
        <w:rPr>
          <w:rFonts w:ascii="Arial" w:hAnsi="Arial" w:cs="Arial"/>
          <w:b/>
          <w:color w:val="212121"/>
          <w:spacing w:val="-1"/>
        </w:rPr>
        <w:t>b</w:t>
      </w:r>
      <w:r w:rsidRPr="008E4E58">
        <w:rPr>
          <w:rFonts w:ascii="Arial" w:hAnsi="Arial" w:cs="Arial"/>
          <w:b/>
          <w:color w:val="212121"/>
        </w:rPr>
        <w:t>a</w:t>
      </w:r>
      <w:r w:rsidRPr="008E4E58">
        <w:rPr>
          <w:rFonts w:ascii="Arial" w:hAnsi="Arial" w:cs="Arial"/>
          <w:b/>
          <w:color w:val="212121"/>
          <w:spacing w:val="1"/>
        </w:rPr>
        <w:t>c</w:t>
      </w:r>
      <w:r w:rsidRPr="008E4E58">
        <w:rPr>
          <w:rFonts w:ascii="Arial" w:hAnsi="Arial" w:cs="Arial"/>
          <w:b/>
          <w:color w:val="212121"/>
          <w:spacing w:val="-1"/>
        </w:rPr>
        <w:t>k</w:t>
      </w:r>
      <w:r w:rsidRPr="008E4E58">
        <w:rPr>
          <w:rFonts w:ascii="Arial" w:hAnsi="Arial" w:cs="Arial"/>
          <w:b/>
          <w:color w:val="212121"/>
        </w:rPr>
        <w:t>g</w:t>
      </w:r>
      <w:r w:rsidRPr="008E4E58">
        <w:rPr>
          <w:rFonts w:ascii="Arial" w:hAnsi="Arial" w:cs="Arial"/>
          <w:b/>
          <w:color w:val="212121"/>
          <w:spacing w:val="1"/>
        </w:rPr>
        <w:t>r</w:t>
      </w:r>
      <w:r w:rsidRPr="008E4E58">
        <w:rPr>
          <w:rFonts w:ascii="Arial" w:hAnsi="Arial" w:cs="Arial"/>
          <w:b/>
          <w:color w:val="212121"/>
        </w:rPr>
        <w:t>o</w:t>
      </w:r>
      <w:r w:rsidRPr="008E4E58">
        <w:rPr>
          <w:rFonts w:ascii="Arial" w:hAnsi="Arial" w:cs="Arial"/>
          <w:b/>
          <w:color w:val="212121"/>
          <w:spacing w:val="-1"/>
        </w:rPr>
        <w:t>un</w:t>
      </w:r>
      <w:r w:rsidRPr="008E4E58">
        <w:rPr>
          <w:rFonts w:ascii="Arial" w:hAnsi="Arial" w:cs="Arial"/>
          <w:b/>
          <w:color w:val="212121"/>
        </w:rPr>
        <w:t>d</w:t>
      </w:r>
      <w:r w:rsidRPr="008E4E58">
        <w:rPr>
          <w:rFonts w:ascii="Arial" w:hAnsi="Arial" w:cs="Arial"/>
          <w:b/>
          <w:color w:val="212121"/>
          <w:spacing w:val="-1"/>
        </w:rPr>
        <w:t xml:space="preserve"> in</w:t>
      </w:r>
      <w:r w:rsidRPr="008E4E58">
        <w:rPr>
          <w:rFonts w:ascii="Arial" w:hAnsi="Arial" w:cs="Arial"/>
          <w:b/>
          <w:color w:val="212121"/>
          <w:spacing w:val="3"/>
        </w:rPr>
        <w:t>f</w:t>
      </w:r>
      <w:r w:rsidRPr="008E4E58">
        <w:rPr>
          <w:rFonts w:ascii="Arial" w:hAnsi="Arial" w:cs="Arial"/>
          <w:b/>
          <w:color w:val="212121"/>
        </w:rPr>
        <w:t>o</w:t>
      </w:r>
      <w:r w:rsidRPr="008E4E58">
        <w:rPr>
          <w:rFonts w:ascii="Arial" w:hAnsi="Arial" w:cs="Arial"/>
          <w:b/>
          <w:color w:val="212121"/>
          <w:spacing w:val="1"/>
        </w:rPr>
        <w:t>r</w:t>
      </w:r>
      <w:r w:rsidRPr="008E4E58">
        <w:rPr>
          <w:rFonts w:ascii="Arial" w:hAnsi="Arial" w:cs="Arial"/>
          <w:b/>
          <w:color w:val="212121"/>
          <w:spacing w:val="3"/>
        </w:rPr>
        <w:t>m</w:t>
      </w:r>
      <w:r w:rsidRPr="008E4E58">
        <w:rPr>
          <w:rFonts w:ascii="Arial" w:hAnsi="Arial" w:cs="Arial"/>
          <w:b/>
          <w:color w:val="212121"/>
        </w:rPr>
        <w:t>a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</w:rPr>
        <w:t>i</w:t>
      </w:r>
      <w:r w:rsidRPr="008E4E58">
        <w:rPr>
          <w:rFonts w:ascii="Arial" w:hAnsi="Arial" w:cs="Arial"/>
          <w:b/>
          <w:color w:val="212121"/>
          <w:spacing w:val="-1"/>
        </w:rPr>
        <w:t>o</w:t>
      </w:r>
      <w:r w:rsidRPr="008E4E58">
        <w:rPr>
          <w:rFonts w:ascii="Arial" w:hAnsi="Arial" w:cs="Arial"/>
          <w:b/>
          <w:color w:val="212121"/>
        </w:rPr>
        <w:t>n</w:t>
      </w:r>
      <w:r w:rsidRPr="008E4E58">
        <w:rPr>
          <w:rFonts w:ascii="Arial" w:hAnsi="Arial" w:cs="Arial"/>
          <w:b/>
          <w:color w:val="212121"/>
          <w:spacing w:val="-1"/>
        </w:rPr>
        <w:t xml:space="preserve"> </w:t>
      </w:r>
      <w:r w:rsidRPr="008E4E58">
        <w:rPr>
          <w:rFonts w:ascii="Arial" w:hAnsi="Arial" w:cs="Arial"/>
          <w:b/>
          <w:color w:val="212121"/>
          <w:spacing w:val="1"/>
        </w:rPr>
        <w:t>re</w:t>
      </w:r>
      <w:r w:rsidRPr="008E4E58">
        <w:rPr>
          <w:rFonts w:ascii="Arial" w:hAnsi="Arial" w:cs="Arial"/>
          <w:b/>
          <w:color w:val="212121"/>
        </w:rPr>
        <w:t>ga</w:t>
      </w:r>
      <w:r w:rsidRPr="008E4E58">
        <w:rPr>
          <w:rFonts w:ascii="Arial" w:hAnsi="Arial" w:cs="Arial"/>
          <w:b/>
          <w:color w:val="212121"/>
          <w:spacing w:val="1"/>
        </w:rPr>
        <w:t>r</w:t>
      </w:r>
      <w:r w:rsidRPr="008E4E58">
        <w:rPr>
          <w:rFonts w:ascii="Arial" w:hAnsi="Arial" w:cs="Arial"/>
          <w:b/>
          <w:color w:val="212121"/>
          <w:spacing w:val="-1"/>
        </w:rPr>
        <w:t>d</w:t>
      </w:r>
      <w:r w:rsidRPr="008E4E58">
        <w:rPr>
          <w:rFonts w:ascii="Arial" w:hAnsi="Arial" w:cs="Arial"/>
          <w:b/>
          <w:color w:val="212121"/>
        </w:rPr>
        <w:t>i</w:t>
      </w:r>
      <w:r w:rsidRPr="008E4E58">
        <w:rPr>
          <w:rFonts w:ascii="Arial" w:hAnsi="Arial" w:cs="Arial"/>
          <w:b/>
          <w:color w:val="212121"/>
          <w:spacing w:val="-2"/>
        </w:rPr>
        <w:t>n</w:t>
      </w:r>
      <w:r w:rsidRPr="008E4E58">
        <w:rPr>
          <w:rFonts w:ascii="Arial" w:hAnsi="Arial" w:cs="Arial"/>
          <w:b/>
          <w:color w:val="212121"/>
        </w:rPr>
        <w:t xml:space="preserve">g </w:t>
      </w:r>
      <w:r w:rsidRPr="008E4E58">
        <w:rPr>
          <w:rFonts w:ascii="Arial" w:hAnsi="Arial" w:cs="Arial"/>
          <w:b/>
          <w:color w:val="212121"/>
          <w:spacing w:val="1"/>
        </w:rPr>
        <w:t>M</w:t>
      </w:r>
      <w:r w:rsidRPr="008E4E58">
        <w:rPr>
          <w:rFonts w:ascii="Arial" w:hAnsi="Arial" w:cs="Arial"/>
          <w:b/>
          <w:color w:val="212121"/>
        </w:rPr>
        <w:t>C</w:t>
      </w:r>
      <w:r w:rsidRPr="008E4E58">
        <w:rPr>
          <w:rFonts w:ascii="Arial" w:hAnsi="Arial" w:cs="Arial"/>
          <w:b/>
          <w:color w:val="212121"/>
          <w:spacing w:val="2"/>
        </w:rPr>
        <w:t>F</w:t>
      </w:r>
      <w:r w:rsidRPr="008E4E58">
        <w:rPr>
          <w:rFonts w:ascii="Arial" w:hAnsi="Arial" w:cs="Arial"/>
          <w:b/>
          <w:color w:val="212121"/>
          <w:spacing w:val="-2"/>
        </w:rPr>
        <w:t>-</w:t>
      </w:r>
      <w:r w:rsidRPr="008E4E58">
        <w:rPr>
          <w:rFonts w:ascii="Arial" w:hAnsi="Arial" w:cs="Arial"/>
          <w:b/>
          <w:color w:val="212121"/>
        </w:rPr>
        <w:t xml:space="preserve">7 </w:t>
      </w:r>
      <w:r w:rsidRPr="008E4E58">
        <w:rPr>
          <w:rFonts w:ascii="Arial" w:hAnsi="Arial" w:cs="Arial"/>
          <w:b/>
          <w:color w:val="212121"/>
          <w:spacing w:val="1"/>
        </w:rPr>
        <w:t>ce</w:t>
      </w:r>
      <w:r w:rsidRPr="008E4E58">
        <w:rPr>
          <w:rFonts w:ascii="Arial" w:hAnsi="Arial" w:cs="Arial"/>
          <w:b/>
          <w:color w:val="212121"/>
        </w:rPr>
        <w:t>l</w:t>
      </w:r>
      <w:r w:rsidRPr="008E4E58">
        <w:rPr>
          <w:rFonts w:ascii="Arial" w:hAnsi="Arial" w:cs="Arial"/>
          <w:b/>
          <w:color w:val="212121"/>
          <w:spacing w:val="-1"/>
        </w:rPr>
        <w:t>l</w:t>
      </w:r>
      <w:r w:rsidRPr="008E4E58">
        <w:rPr>
          <w:rFonts w:ascii="Arial" w:hAnsi="Arial" w:cs="Arial"/>
          <w:b/>
          <w:color w:val="212121"/>
        </w:rPr>
        <w:t>s</w:t>
      </w:r>
      <w:r w:rsidRPr="008E4E58">
        <w:rPr>
          <w:rFonts w:ascii="Arial" w:hAnsi="Arial" w:cs="Arial"/>
          <w:b/>
          <w:color w:val="212121"/>
          <w:spacing w:val="2"/>
        </w:rPr>
        <w:t xml:space="preserve"> </w:t>
      </w:r>
      <w:r w:rsidRPr="008E4E58">
        <w:rPr>
          <w:rFonts w:ascii="Arial" w:hAnsi="Arial" w:cs="Arial"/>
          <w:b/>
          <w:color w:val="212121"/>
        </w:rPr>
        <w:t>a</w:t>
      </w:r>
      <w:r w:rsidRPr="008E4E58">
        <w:rPr>
          <w:rFonts w:ascii="Arial" w:hAnsi="Arial" w:cs="Arial"/>
          <w:b/>
          <w:color w:val="212121"/>
          <w:spacing w:val="-1"/>
        </w:rPr>
        <w:t>n</w:t>
      </w:r>
      <w:r w:rsidRPr="008E4E58">
        <w:rPr>
          <w:rFonts w:ascii="Arial" w:hAnsi="Arial" w:cs="Arial"/>
          <w:b/>
          <w:color w:val="212121"/>
        </w:rPr>
        <w:t xml:space="preserve">d </w:t>
      </w:r>
      <w:r w:rsidRPr="008E4E58">
        <w:rPr>
          <w:rFonts w:ascii="Arial" w:hAnsi="Arial" w:cs="Arial"/>
          <w:b/>
          <w:color w:val="212121"/>
          <w:spacing w:val="-1"/>
        </w:rPr>
        <w:t>b</w:t>
      </w:r>
      <w:r w:rsidRPr="008E4E58">
        <w:rPr>
          <w:rFonts w:ascii="Arial" w:hAnsi="Arial" w:cs="Arial"/>
          <w:b/>
          <w:color w:val="212121"/>
          <w:spacing w:val="1"/>
        </w:rPr>
        <w:t>re</w:t>
      </w:r>
      <w:r w:rsidRPr="008E4E58">
        <w:rPr>
          <w:rFonts w:ascii="Arial" w:hAnsi="Arial" w:cs="Arial"/>
          <w:b/>
          <w:color w:val="212121"/>
        </w:rPr>
        <w:t>a</w:t>
      </w:r>
      <w:r w:rsidRPr="008E4E58">
        <w:rPr>
          <w:rFonts w:ascii="Arial" w:hAnsi="Arial" w:cs="Arial"/>
          <w:b/>
          <w:color w:val="212121"/>
          <w:spacing w:val="2"/>
        </w:rPr>
        <w:t>s</w:t>
      </w:r>
      <w:r w:rsidRPr="008E4E58">
        <w:rPr>
          <w:rFonts w:ascii="Arial" w:hAnsi="Arial" w:cs="Arial"/>
          <w:b/>
          <w:color w:val="212121"/>
        </w:rPr>
        <w:t>t</w:t>
      </w:r>
      <w:r w:rsidRPr="008E4E58">
        <w:rPr>
          <w:rFonts w:ascii="Arial" w:hAnsi="Arial" w:cs="Arial"/>
          <w:b/>
          <w:color w:val="212121"/>
          <w:spacing w:val="-2"/>
        </w:rPr>
        <w:t xml:space="preserve"> </w:t>
      </w:r>
      <w:r w:rsidRPr="008E4E58">
        <w:rPr>
          <w:rFonts w:ascii="Arial" w:hAnsi="Arial" w:cs="Arial"/>
          <w:b/>
          <w:color w:val="212121"/>
          <w:spacing w:val="1"/>
        </w:rPr>
        <w:t>c</w:t>
      </w:r>
      <w:r w:rsidRPr="008E4E58">
        <w:rPr>
          <w:rFonts w:ascii="Arial" w:hAnsi="Arial" w:cs="Arial"/>
          <w:b/>
          <w:color w:val="212121"/>
        </w:rPr>
        <w:t>a</w:t>
      </w:r>
      <w:r w:rsidRPr="008E4E58">
        <w:rPr>
          <w:rFonts w:ascii="Arial" w:hAnsi="Arial" w:cs="Arial"/>
          <w:b/>
          <w:color w:val="212121"/>
          <w:spacing w:val="-1"/>
        </w:rPr>
        <w:t>n</w:t>
      </w:r>
      <w:r w:rsidRPr="008E4E58">
        <w:rPr>
          <w:rFonts w:ascii="Arial" w:hAnsi="Arial" w:cs="Arial"/>
          <w:b/>
          <w:color w:val="212121"/>
          <w:spacing w:val="1"/>
        </w:rPr>
        <w:t>cer</w:t>
      </w:r>
      <w:r w:rsidRPr="008E4E58">
        <w:rPr>
          <w:rFonts w:ascii="Arial" w:hAnsi="Arial" w:cs="Arial"/>
          <w:b/>
          <w:color w:val="212121"/>
        </w:rPr>
        <w:t>.</w:t>
      </w:r>
    </w:p>
    <w:p w14:paraId="3580CEC2" w14:textId="77777777" w:rsidR="0077586D" w:rsidRPr="008E4E58" w:rsidRDefault="00626485">
      <w:pPr>
        <w:spacing w:line="460" w:lineRule="atLeast"/>
        <w:ind w:right="3306"/>
        <w:rPr>
          <w:rFonts w:ascii="Arial" w:hAnsi="Arial" w:cs="Arial"/>
        </w:rPr>
      </w:pPr>
      <w:r w:rsidRPr="008E4E58">
        <w:rPr>
          <w:rFonts w:ascii="Arial" w:hAnsi="Arial" w:cs="Arial"/>
          <w:b/>
          <w:color w:val="212121"/>
          <w:spacing w:val="-2"/>
        </w:rPr>
        <w:t>P</w:t>
      </w:r>
      <w:r w:rsidRPr="008E4E58">
        <w:rPr>
          <w:rFonts w:ascii="Arial" w:hAnsi="Arial" w:cs="Arial"/>
          <w:b/>
          <w:color w:val="212121"/>
          <w:spacing w:val="1"/>
        </w:rPr>
        <w:t>r</w:t>
      </w:r>
      <w:r w:rsidRPr="008E4E58">
        <w:rPr>
          <w:rFonts w:ascii="Arial" w:hAnsi="Arial" w:cs="Arial"/>
          <w:b/>
          <w:color w:val="212121"/>
        </w:rPr>
        <w:t>ov</w:t>
      </w:r>
      <w:r w:rsidRPr="008E4E58">
        <w:rPr>
          <w:rFonts w:ascii="Arial" w:hAnsi="Arial" w:cs="Arial"/>
          <w:b/>
          <w:color w:val="212121"/>
          <w:spacing w:val="-1"/>
        </w:rPr>
        <w:t>id</w:t>
      </w:r>
      <w:r w:rsidRPr="008E4E58">
        <w:rPr>
          <w:rFonts w:ascii="Arial" w:hAnsi="Arial" w:cs="Arial"/>
          <w:b/>
          <w:color w:val="212121"/>
        </w:rPr>
        <w:t>e</w:t>
      </w:r>
      <w:r w:rsidRPr="008E4E58">
        <w:rPr>
          <w:rFonts w:ascii="Arial" w:hAnsi="Arial" w:cs="Arial"/>
          <w:b/>
          <w:color w:val="212121"/>
          <w:spacing w:val="1"/>
        </w:rPr>
        <w:t xml:space="preserve"> </w:t>
      </w:r>
      <w:r w:rsidRPr="008E4E58">
        <w:rPr>
          <w:rFonts w:ascii="Arial" w:hAnsi="Arial" w:cs="Arial"/>
          <w:b/>
          <w:color w:val="212121"/>
          <w:spacing w:val="-1"/>
        </w:rPr>
        <w:t>b</w:t>
      </w:r>
      <w:r w:rsidRPr="008E4E58">
        <w:rPr>
          <w:rFonts w:ascii="Arial" w:hAnsi="Arial" w:cs="Arial"/>
          <w:b/>
          <w:color w:val="212121"/>
        </w:rPr>
        <w:t>a</w:t>
      </w:r>
      <w:r w:rsidRPr="008E4E58">
        <w:rPr>
          <w:rFonts w:ascii="Arial" w:hAnsi="Arial" w:cs="Arial"/>
          <w:b/>
          <w:color w:val="212121"/>
          <w:spacing w:val="1"/>
        </w:rPr>
        <w:t>c</w:t>
      </w:r>
      <w:r w:rsidRPr="008E4E58">
        <w:rPr>
          <w:rFonts w:ascii="Arial" w:hAnsi="Arial" w:cs="Arial"/>
          <w:b/>
          <w:color w:val="212121"/>
          <w:spacing w:val="-1"/>
        </w:rPr>
        <w:t>k</w:t>
      </w:r>
      <w:r w:rsidRPr="008E4E58">
        <w:rPr>
          <w:rFonts w:ascii="Arial" w:hAnsi="Arial" w:cs="Arial"/>
          <w:b/>
          <w:color w:val="212121"/>
        </w:rPr>
        <w:t>g</w:t>
      </w:r>
      <w:r w:rsidRPr="008E4E58">
        <w:rPr>
          <w:rFonts w:ascii="Arial" w:hAnsi="Arial" w:cs="Arial"/>
          <w:b/>
          <w:color w:val="212121"/>
          <w:spacing w:val="1"/>
        </w:rPr>
        <w:t>r</w:t>
      </w:r>
      <w:r w:rsidRPr="008E4E58">
        <w:rPr>
          <w:rFonts w:ascii="Arial" w:hAnsi="Arial" w:cs="Arial"/>
          <w:b/>
          <w:color w:val="212121"/>
        </w:rPr>
        <w:t>o</w:t>
      </w:r>
      <w:r w:rsidRPr="008E4E58">
        <w:rPr>
          <w:rFonts w:ascii="Arial" w:hAnsi="Arial" w:cs="Arial"/>
          <w:b/>
          <w:color w:val="212121"/>
          <w:spacing w:val="-1"/>
        </w:rPr>
        <w:t>un</w:t>
      </w:r>
      <w:r w:rsidRPr="008E4E58">
        <w:rPr>
          <w:rFonts w:ascii="Arial" w:hAnsi="Arial" w:cs="Arial"/>
          <w:b/>
          <w:color w:val="212121"/>
        </w:rPr>
        <w:t>d</w:t>
      </w:r>
      <w:r w:rsidRPr="008E4E58">
        <w:rPr>
          <w:rFonts w:ascii="Arial" w:hAnsi="Arial" w:cs="Arial"/>
          <w:b/>
          <w:color w:val="212121"/>
          <w:spacing w:val="-1"/>
        </w:rPr>
        <w:t xml:space="preserve"> in</w:t>
      </w:r>
      <w:r w:rsidRPr="008E4E58">
        <w:rPr>
          <w:rFonts w:ascii="Arial" w:hAnsi="Arial" w:cs="Arial"/>
          <w:b/>
          <w:color w:val="212121"/>
          <w:spacing w:val="3"/>
        </w:rPr>
        <w:t>f</w:t>
      </w:r>
      <w:r w:rsidRPr="008E4E58">
        <w:rPr>
          <w:rFonts w:ascii="Arial" w:hAnsi="Arial" w:cs="Arial"/>
          <w:b/>
          <w:color w:val="212121"/>
        </w:rPr>
        <w:t>o</w:t>
      </w:r>
      <w:r w:rsidRPr="008E4E58">
        <w:rPr>
          <w:rFonts w:ascii="Arial" w:hAnsi="Arial" w:cs="Arial"/>
          <w:b/>
          <w:color w:val="212121"/>
          <w:spacing w:val="1"/>
        </w:rPr>
        <w:t>r</w:t>
      </w:r>
      <w:r w:rsidRPr="008E4E58">
        <w:rPr>
          <w:rFonts w:ascii="Arial" w:hAnsi="Arial" w:cs="Arial"/>
          <w:b/>
          <w:color w:val="212121"/>
          <w:spacing w:val="3"/>
        </w:rPr>
        <w:t>m</w:t>
      </w:r>
      <w:r w:rsidRPr="008E4E58">
        <w:rPr>
          <w:rFonts w:ascii="Arial" w:hAnsi="Arial" w:cs="Arial"/>
          <w:b/>
          <w:color w:val="212121"/>
        </w:rPr>
        <w:t>a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</w:rPr>
        <w:t>i</w:t>
      </w:r>
      <w:r w:rsidRPr="008E4E58">
        <w:rPr>
          <w:rFonts w:ascii="Arial" w:hAnsi="Arial" w:cs="Arial"/>
          <w:b/>
          <w:color w:val="212121"/>
          <w:spacing w:val="-1"/>
        </w:rPr>
        <w:t>o</w:t>
      </w:r>
      <w:r w:rsidRPr="008E4E58">
        <w:rPr>
          <w:rFonts w:ascii="Arial" w:hAnsi="Arial" w:cs="Arial"/>
          <w:b/>
          <w:color w:val="212121"/>
        </w:rPr>
        <w:t>n</w:t>
      </w:r>
      <w:r w:rsidRPr="008E4E58">
        <w:rPr>
          <w:rFonts w:ascii="Arial" w:hAnsi="Arial" w:cs="Arial"/>
          <w:b/>
          <w:color w:val="212121"/>
          <w:spacing w:val="-1"/>
        </w:rPr>
        <w:t xml:space="preserve"> </w:t>
      </w:r>
      <w:r w:rsidRPr="008E4E58">
        <w:rPr>
          <w:rFonts w:ascii="Arial" w:hAnsi="Arial" w:cs="Arial"/>
          <w:b/>
          <w:color w:val="212121"/>
          <w:spacing w:val="1"/>
        </w:rPr>
        <w:t>re</w:t>
      </w:r>
      <w:r w:rsidRPr="008E4E58">
        <w:rPr>
          <w:rFonts w:ascii="Arial" w:hAnsi="Arial" w:cs="Arial"/>
          <w:b/>
          <w:color w:val="212121"/>
        </w:rPr>
        <w:t>ga</w:t>
      </w:r>
      <w:r w:rsidRPr="008E4E58">
        <w:rPr>
          <w:rFonts w:ascii="Arial" w:hAnsi="Arial" w:cs="Arial"/>
          <w:b/>
          <w:color w:val="212121"/>
          <w:spacing w:val="1"/>
        </w:rPr>
        <w:t>r</w:t>
      </w:r>
      <w:r w:rsidRPr="008E4E58">
        <w:rPr>
          <w:rFonts w:ascii="Arial" w:hAnsi="Arial" w:cs="Arial"/>
          <w:b/>
          <w:color w:val="212121"/>
          <w:spacing w:val="-1"/>
        </w:rPr>
        <w:t>d</w:t>
      </w:r>
      <w:r w:rsidRPr="008E4E58">
        <w:rPr>
          <w:rFonts w:ascii="Arial" w:hAnsi="Arial" w:cs="Arial"/>
          <w:b/>
          <w:color w:val="212121"/>
        </w:rPr>
        <w:t>i</w:t>
      </w:r>
      <w:r w:rsidRPr="008E4E58">
        <w:rPr>
          <w:rFonts w:ascii="Arial" w:hAnsi="Arial" w:cs="Arial"/>
          <w:b/>
          <w:color w:val="212121"/>
          <w:spacing w:val="-2"/>
        </w:rPr>
        <w:t>n</w:t>
      </w:r>
      <w:r w:rsidRPr="008E4E58">
        <w:rPr>
          <w:rFonts w:ascii="Arial" w:hAnsi="Arial" w:cs="Arial"/>
          <w:b/>
          <w:color w:val="212121"/>
        </w:rPr>
        <w:t xml:space="preserve">g </w:t>
      </w:r>
      <w:r w:rsidRPr="008E4E58">
        <w:rPr>
          <w:rFonts w:ascii="Arial" w:hAnsi="Arial" w:cs="Arial"/>
          <w:b/>
          <w:color w:val="212121"/>
          <w:spacing w:val="-1"/>
        </w:rPr>
        <w:t>d</w:t>
      </w:r>
      <w:r w:rsidRPr="008E4E58">
        <w:rPr>
          <w:rFonts w:ascii="Arial" w:hAnsi="Arial" w:cs="Arial"/>
          <w:b/>
          <w:color w:val="212121"/>
        </w:rPr>
        <w:t>oxo</w:t>
      </w:r>
      <w:r w:rsidRPr="008E4E58">
        <w:rPr>
          <w:rFonts w:ascii="Arial" w:hAnsi="Arial" w:cs="Arial"/>
          <w:b/>
          <w:color w:val="212121"/>
          <w:spacing w:val="1"/>
        </w:rPr>
        <w:t>r</w:t>
      </w:r>
      <w:r w:rsidRPr="008E4E58">
        <w:rPr>
          <w:rFonts w:ascii="Arial" w:hAnsi="Arial" w:cs="Arial"/>
          <w:b/>
          <w:color w:val="212121"/>
          <w:spacing w:val="-1"/>
        </w:rPr>
        <w:t>ub</w:t>
      </w:r>
      <w:r w:rsidRPr="008E4E58">
        <w:rPr>
          <w:rFonts w:ascii="Arial" w:hAnsi="Arial" w:cs="Arial"/>
          <w:b/>
          <w:color w:val="212121"/>
        </w:rPr>
        <w:t>ici</w:t>
      </w:r>
      <w:r w:rsidRPr="008E4E58">
        <w:rPr>
          <w:rFonts w:ascii="Arial" w:hAnsi="Arial" w:cs="Arial"/>
          <w:b/>
          <w:color w:val="212121"/>
          <w:spacing w:val="-2"/>
        </w:rPr>
        <w:t>n</w:t>
      </w:r>
      <w:r w:rsidRPr="008E4E58">
        <w:rPr>
          <w:rFonts w:ascii="Arial" w:hAnsi="Arial" w:cs="Arial"/>
          <w:b/>
          <w:color w:val="212121"/>
        </w:rPr>
        <w:t xml:space="preserve">. </w:t>
      </w:r>
      <w:r w:rsidRPr="008E4E58">
        <w:rPr>
          <w:rFonts w:ascii="Arial" w:hAnsi="Arial" w:cs="Arial"/>
          <w:b/>
          <w:color w:val="212121"/>
          <w:spacing w:val="1"/>
        </w:rPr>
        <w:t>Me</w:t>
      </w:r>
      <w:r w:rsidRPr="008E4E58">
        <w:rPr>
          <w:rFonts w:ascii="Arial" w:hAnsi="Arial" w:cs="Arial"/>
          <w:b/>
          <w:color w:val="212121"/>
          <w:spacing w:val="-1"/>
        </w:rPr>
        <w:t>n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</w:rPr>
        <w:t>i</w:t>
      </w:r>
      <w:r w:rsidRPr="008E4E58">
        <w:rPr>
          <w:rFonts w:ascii="Arial" w:hAnsi="Arial" w:cs="Arial"/>
          <w:b/>
          <w:color w:val="212121"/>
          <w:spacing w:val="-1"/>
        </w:rPr>
        <w:t>o</w:t>
      </w:r>
      <w:r w:rsidRPr="008E4E58">
        <w:rPr>
          <w:rFonts w:ascii="Arial" w:hAnsi="Arial" w:cs="Arial"/>
          <w:b/>
          <w:color w:val="212121"/>
        </w:rPr>
        <w:t>n</w:t>
      </w:r>
      <w:r w:rsidRPr="008E4E58">
        <w:rPr>
          <w:rFonts w:ascii="Arial" w:hAnsi="Arial" w:cs="Arial"/>
          <w:b/>
          <w:color w:val="212121"/>
          <w:spacing w:val="-1"/>
        </w:rPr>
        <w:t xml:space="preserve"> 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  <w:spacing w:val="-1"/>
        </w:rPr>
        <w:t>h</w:t>
      </w:r>
      <w:r w:rsidRPr="008E4E58">
        <w:rPr>
          <w:rFonts w:ascii="Arial" w:hAnsi="Arial" w:cs="Arial"/>
          <w:b/>
          <w:color w:val="212121"/>
        </w:rPr>
        <w:t>e</w:t>
      </w:r>
      <w:r w:rsidRPr="008E4E58">
        <w:rPr>
          <w:rFonts w:ascii="Arial" w:hAnsi="Arial" w:cs="Arial"/>
          <w:b/>
          <w:color w:val="212121"/>
          <w:spacing w:val="1"/>
        </w:rPr>
        <w:t xml:space="preserve"> </w:t>
      </w:r>
      <w:r w:rsidRPr="008E4E58">
        <w:rPr>
          <w:rFonts w:ascii="Arial" w:hAnsi="Arial" w:cs="Arial"/>
          <w:b/>
          <w:color w:val="212121"/>
        </w:rPr>
        <w:t>gap</w:t>
      </w:r>
      <w:r w:rsidRPr="008E4E58">
        <w:rPr>
          <w:rFonts w:ascii="Arial" w:hAnsi="Arial" w:cs="Arial"/>
          <w:b/>
          <w:color w:val="212121"/>
          <w:spacing w:val="-1"/>
        </w:rPr>
        <w:t xml:space="preserve"> du</w:t>
      </w:r>
      <w:r w:rsidRPr="008E4E58">
        <w:rPr>
          <w:rFonts w:ascii="Arial" w:hAnsi="Arial" w:cs="Arial"/>
          <w:b/>
          <w:color w:val="212121"/>
        </w:rPr>
        <w:t>e</w:t>
      </w:r>
      <w:r w:rsidRPr="008E4E58">
        <w:rPr>
          <w:rFonts w:ascii="Arial" w:hAnsi="Arial" w:cs="Arial"/>
          <w:b/>
          <w:color w:val="212121"/>
          <w:spacing w:val="6"/>
        </w:rPr>
        <w:t xml:space="preserve"> 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</w:rPr>
        <w:t>o w</w:t>
      </w:r>
      <w:r w:rsidRPr="008E4E58">
        <w:rPr>
          <w:rFonts w:ascii="Arial" w:hAnsi="Arial" w:cs="Arial"/>
          <w:b/>
          <w:color w:val="212121"/>
          <w:spacing w:val="-1"/>
        </w:rPr>
        <w:t>h</w:t>
      </w:r>
      <w:r w:rsidRPr="008E4E58">
        <w:rPr>
          <w:rFonts w:ascii="Arial" w:hAnsi="Arial" w:cs="Arial"/>
          <w:b/>
          <w:color w:val="212121"/>
        </w:rPr>
        <w:t>ich</w:t>
      </w:r>
      <w:r w:rsidRPr="008E4E58">
        <w:rPr>
          <w:rFonts w:ascii="Arial" w:hAnsi="Arial" w:cs="Arial"/>
          <w:b/>
          <w:color w:val="212121"/>
          <w:spacing w:val="-1"/>
        </w:rPr>
        <w:t xml:space="preserve"> 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  <w:spacing w:val="-1"/>
        </w:rPr>
        <w:t>h</w:t>
      </w:r>
      <w:r w:rsidRPr="008E4E58">
        <w:rPr>
          <w:rFonts w:ascii="Arial" w:hAnsi="Arial" w:cs="Arial"/>
          <w:b/>
          <w:color w:val="212121"/>
        </w:rPr>
        <w:t>is</w:t>
      </w:r>
      <w:r w:rsidRPr="008E4E58">
        <w:rPr>
          <w:rFonts w:ascii="Arial" w:hAnsi="Arial" w:cs="Arial"/>
          <w:b/>
          <w:color w:val="212121"/>
          <w:spacing w:val="1"/>
        </w:rPr>
        <w:t xml:space="preserve"> </w:t>
      </w:r>
      <w:r w:rsidRPr="008E4E58">
        <w:rPr>
          <w:rFonts w:ascii="Arial" w:hAnsi="Arial" w:cs="Arial"/>
          <w:b/>
          <w:color w:val="212121"/>
          <w:spacing w:val="2"/>
        </w:rPr>
        <w:t>s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  <w:spacing w:val="-1"/>
        </w:rPr>
        <w:t>ud</w:t>
      </w:r>
      <w:r w:rsidRPr="008E4E58">
        <w:rPr>
          <w:rFonts w:ascii="Arial" w:hAnsi="Arial" w:cs="Arial"/>
          <w:b/>
          <w:color w:val="212121"/>
        </w:rPr>
        <w:t xml:space="preserve">y </w:t>
      </w:r>
      <w:r w:rsidRPr="008E4E58">
        <w:rPr>
          <w:rFonts w:ascii="Arial" w:hAnsi="Arial" w:cs="Arial"/>
          <w:b/>
          <w:color w:val="212121"/>
          <w:spacing w:val="5"/>
        </w:rPr>
        <w:t>a</w:t>
      </w:r>
      <w:r w:rsidRPr="008E4E58">
        <w:rPr>
          <w:rFonts w:ascii="Arial" w:hAnsi="Arial" w:cs="Arial"/>
          <w:b/>
          <w:color w:val="212121"/>
          <w:spacing w:val="-1"/>
        </w:rPr>
        <w:t>n</w:t>
      </w:r>
      <w:r w:rsidRPr="008E4E58">
        <w:rPr>
          <w:rFonts w:ascii="Arial" w:hAnsi="Arial" w:cs="Arial"/>
          <w:b/>
          <w:color w:val="212121"/>
        </w:rPr>
        <w:t>d</w:t>
      </w:r>
      <w:r w:rsidRPr="008E4E58">
        <w:rPr>
          <w:rFonts w:ascii="Arial" w:hAnsi="Arial" w:cs="Arial"/>
          <w:b/>
          <w:color w:val="212121"/>
          <w:spacing w:val="-1"/>
        </w:rPr>
        <w:t xml:space="preserve"> </w:t>
      </w:r>
      <w:r w:rsidRPr="008E4E58">
        <w:rPr>
          <w:rFonts w:ascii="Arial" w:hAnsi="Arial" w:cs="Arial"/>
          <w:b/>
          <w:color w:val="212121"/>
          <w:spacing w:val="3"/>
        </w:rPr>
        <w:t>f</w:t>
      </w:r>
      <w:r w:rsidRPr="008E4E58">
        <w:rPr>
          <w:rFonts w:ascii="Arial" w:hAnsi="Arial" w:cs="Arial"/>
          <w:b/>
          <w:color w:val="212121"/>
        </w:rPr>
        <w:t>a</w:t>
      </w:r>
      <w:r w:rsidRPr="008E4E58">
        <w:rPr>
          <w:rFonts w:ascii="Arial" w:hAnsi="Arial" w:cs="Arial"/>
          <w:b/>
          <w:color w:val="212121"/>
          <w:spacing w:val="-1"/>
        </w:rPr>
        <w:t>b</w:t>
      </w:r>
      <w:r w:rsidRPr="008E4E58">
        <w:rPr>
          <w:rFonts w:ascii="Arial" w:hAnsi="Arial" w:cs="Arial"/>
          <w:b/>
          <w:color w:val="212121"/>
          <w:spacing w:val="1"/>
        </w:rPr>
        <w:t>r</w:t>
      </w:r>
      <w:r w:rsidRPr="008E4E58">
        <w:rPr>
          <w:rFonts w:ascii="Arial" w:hAnsi="Arial" w:cs="Arial"/>
          <w:b/>
          <w:color w:val="212121"/>
        </w:rPr>
        <w:t>ica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</w:rPr>
        <w:t>i</w:t>
      </w:r>
      <w:r w:rsidRPr="008E4E58">
        <w:rPr>
          <w:rFonts w:ascii="Arial" w:hAnsi="Arial" w:cs="Arial"/>
          <w:b/>
          <w:color w:val="212121"/>
          <w:spacing w:val="-1"/>
        </w:rPr>
        <w:t>o</w:t>
      </w:r>
      <w:r w:rsidRPr="008E4E58">
        <w:rPr>
          <w:rFonts w:ascii="Arial" w:hAnsi="Arial" w:cs="Arial"/>
          <w:b/>
          <w:color w:val="212121"/>
        </w:rPr>
        <w:t>n</w:t>
      </w:r>
      <w:r w:rsidRPr="008E4E58">
        <w:rPr>
          <w:rFonts w:ascii="Arial" w:hAnsi="Arial" w:cs="Arial"/>
          <w:b/>
          <w:color w:val="212121"/>
          <w:spacing w:val="-1"/>
        </w:rPr>
        <w:t xml:space="preserve"> </w:t>
      </w:r>
      <w:r w:rsidRPr="008E4E58">
        <w:rPr>
          <w:rFonts w:ascii="Arial" w:hAnsi="Arial" w:cs="Arial"/>
          <w:b/>
          <w:color w:val="212121"/>
        </w:rPr>
        <w:t>of</w:t>
      </w:r>
      <w:r w:rsidRPr="008E4E58">
        <w:rPr>
          <w:rFonts w:ascii="Arial" w:hAnsi="Arial" w:cs="Arial"/>
          <w:b/>
          <w:color w:val="212121"/>
          <w:spacing w:val="3"/>
        </w:rPr>
        <w:t xml:space="preserve"> </w:t>
      </w:r>
      <w:proofErr w:type="spellStart"/>
      <w:r w:rsidRPr="008E4E58">
        <w:rPr>
          <w:rFonts w:ascii="Arial" w:hAnsi="Arial" w:cs="Arial"/>
          <w:b/>
          <w:color w:val="212121"/>
        </w:rPr>
        <w:t>C</w:t>
      </w:r>
      <w:r w:rsidRPr="008E4E58">
        <w:rPr>
          <w:rFonts w:ascii="Arial" w:hAnsi="Arial" w:cs="Arial"/>
          <w:b/>
          <w:color w:val="212121"/>
          <w:spacing w:val="-1"/>
        </w:rPr>
        <w:t>d</w:t>
      </w:r>
      <w:r w:rsidRPr="008E4E58">
        <w:rPr>
          <w:rFonts w:ascii="Arial" w:hAnsi="Arial" w:cs="Arial"/>
          <w:b/>
          <w:color w:val="212121"/>
        </w:rPr>
        <w:t>S</w:t>
      </w:r>
      <w:proofErr w:type="spellEnd"/>
    </w:p>
    <w:p w14:paraId="2988C1B8" w14:textId="77777777" w:rsidR="0077586D" w:rsidRPr="008E4E58" w:rsidRDefault="00626485">
      <w:pPr>
        <w:rPr>
          <w:rFonts w:ascii="Arial" w:hAnsi="Arial" w:cs="Arial"/>
        </w:rPr>
      </w:pPr>
      <w:r w:rsidRPr="008E4E58">
        <w:rPr>
          <w:rFonts w:ascii="Arial" w:hAnsi="Arial" w:cs="Arial"/>
          <w:b/>
          <w:color w:val="212121"/>
          <w:spacing w:val="-1"/>
        </w:rPr>
        <w:t>n</w:t>
      </w:r>
      <w:r w:rsidRPr="008E4E58">
        <w:rPr>
          <w:rFonts w:ascii="Arial" w:hAnsi="Arial" w:cs="Arial"/>
          <w:b/>
          <w:color w:val="212121"/>
        </w:rPr>
        <w:t>a</w:t>
      </w:r>
      <w:r w:rsidRPr="008E4E58">
        <w:rPr>
          <w:rFonts w:ascii="Arial" w:hAnsi="Arial" w:cs="Arial"/>
          <w:b/>
          <w:color w:val="212121"/>
          <w:spacing w:val="-1"/>
        </w:rPr>
        <w:t>n</w:t>
      </w:r>
      <w:r w:rsidRPr="008E4E58">
        <w:rPr>
          <w:rFonts w:ascii="Arial" w:hAnsi="Arial" w:cs="Arial"/>
          <w:b/>
          <w:color w:val="212121"/>
        </w:rPr>
        <w:t>o</w:t>
      </w:r>
      <w:r w:rsidRPr="008E4E58">
        <w:rPr>
          <w:rFonts w:ascii="Arial" w:hAnsi="Arial" w:cs="Arial"/>
          <w:b/>
          <w:color w:val="212121"/>
          <w:spacing w:val="-1"/>
        </w:rPr>
        <w:t>p</w:t>
      </w:r>
      <w:r w:rsidRPr="008E4E58">
        <w:rPr>
          <w:rFonts w:ascii="Arial" w:hAnsi="Arial" w:cs="Arial"/>
          <w:b/>
          <w:color w:val="212121"/>
        </w:rPr>
        <w:t>a</w:t>
      </w:r>
      <w:r w:rsidRPr="008E4E58">
        <w:rPr>
          <w:rFonts w:ascii="Arial" w:hAnsi="Arial" w:cs="Arial"/>
          <w:b/>
          <w:color w:val="212121"/>
          <w:spacing w:val="1"/>
        </w:rPr>
        <w:t>r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</w:rPr>
        <w:t>icles</w:t>
      </w:r>
      <w:r w:rsidRPr="008E4E58">
        <w:rPr>
          <w:rFonts w:ascii="Arial" w:hAnsi="Arial" w:cs="Arial"/>
          <w:b/>
          <w:color w:val="212121"/>
          <w:spacing w:val="2"/>
        </w:rPr>
        <w:t xml:space="preserve"> </w:t>
      </w:r>
      <w:proofErr w:type="gramStart"/>
      <w:r w:rsidRPr="008E4E58">
        <w:rPr>
          <w:rFonts w:ascii="Arial" w:hAnsi="Arial" w:cs="Arial"/>
          <w:b/>
          <w:color w:val="212121"/>
        </w:rPr>
        <w:t>was</w:t>
      </w:r>
      <w:proofErr w:type="gramEnd"/>
      <w:r w:rsidRPr="008E4E58">
        <w:rPr>
          <w:rFonts w:ascii="Arial" w:hAnsi="Arial" w:cs="Arial"/>
          <w:b/>
          <w:color w:val="212121"/>
          <w:spacing w:val="2"/>
        </w:rPr>
        <w:t xml:space="preserve"> </w:t>
      </w:r>
      <w:r w:rsidRPr="008E4E58">
        <w:rPr>
          <w:rFonts w:ascii="Arial" w:hAnsi="Arial" w:cs="Arial"/>
          <w:b/>
          <w:color w:val="212121"/>
          <w:spacing w:val="1"/>
        </w:rPr>
        <w:t>c</w:t>
      </w:r>
      <w:r w:rsidRPr="008E4E58">
        <w:rPr>
          <w:rFonts w:ascii="Arial" w:hAnsi="Arial" w:cs="Arial"/>
          <w:b/>
          <w:color w:val="212121"/>
        </w:rPr>
        <w:t>o</w:t>
      </w:r>
      <w:r w:rsidRPr="008E4E58">
        <w:rPr>
          <w:rFonts w:ascii="Arial" w:hAnsi="Arial" w:cs="Arial"/>
          <w:b/>
          <w:color w:val="212121"/>
          <w:spacing w:val="-1"/>
        </w:rPr>
        <w:t>ndu</w:t>
      </w:r>
      <w:r w:rsidRPr="008E4E58">
        <w:rPr>
          <w:rFonts w:ascii="Arial" w:hAnsi="Arial" w:cs="Arial"/>
          <w:b/>
          <w:color w:val="212121"/>
          <w:spacing w:val="1"/>
        </w:rPr>
        <w:t>c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  <w:spacing w:val="1"/>
        </w:rPr>
        <w:t>e</w:t>
      </w:r>
      <w:r w:rsidRPr="008E4E58">
        <w:rPr>
          <w:rFonts w:ascii="Arial" w:hAnsi="Arial" w:cs="Arial"/>
          <w:b/>
          <w:color w:val="212121"/>
          <w:spacing w:val="-1"/>
        </w:rPr>
        <w:t>d</w:t>
      </w:r>
      <w:r w:rsidRPr="008E4E58">
        <w:rPr>
          <w:rFonts w:ascii="Arial" w:hAnsi="Arial" w:cs="Arial"/>
          <w:b/>
          <w:color w:val="212121"/>
        </w:rPr>
        <w:t>.</w:t>
      </w:r>
    </w:p>
    <w:p w14:paraId="7E7C7021" w14:textId="77777777" w:rsidR="0077586D" w:rsidRPr="008E4E58" w:rsidRDefault="0077586D">
      <w:pPr>
        <w:spacing w:before="10" w:line="220" w:lineRule="exact"/>
        <w:rPr>
          <w:rFonts w:ascii="Arial" w:hAnsi="Arial" w:cs="Arial"/>
        </w:rPr>
      </w:pPr>
    </w:p>
    <w:p w14:paraId="06E69C5A" w14:textId="77777777" w:rsidR="0077586D" w:rsidRPr="008E4E58" w:rsidRDefault="00626485">
      <w:pPr>
        <w:ind w:right="3506"/>
        <w:rPr>
          <w:rFonts w:ascii="Arial" w:hAnsi="Arial" w:cs="Arial"/>
        </w:rPr>
      </w:pPr>
      <w:r w:rsidRPr="008E4E58">
        <w:rPr>
          <w:rFonts w:ascii="Arial" w:hAnsi="Arial" w:cs="Arial"/>
          <w:b/>
          <w:color w:val="212121"/>
        </w:rPr>
        <w:t>A</w:t>
      </w:r>
      <w:r w:rsidRPr="008E4E58">
        <w:rPr>
          <w:rFonts w:ascii="Arial" w:hAnsi="Arial" w:cs="Arial"/>
          <w:b/>
          <w:color w:val="212121"/>
          <w:spacing w:val="-1"/>
        </w:rPr>
        <w:t>d</w:t>
      </w:r>
      <w:r w:rsidRPr="008E4E58">
        <w:rPr>
          <w:rFonts w:ascii="Arial" w:hAnsi="Arial" w:cs="Arial"/>
          <w:b/>
          <w:color w:val="212121"/>
        </w:rPr>
        <w:t>d</w:t>
      </w:r>
      <w:r w:rsidRPr="008E4E58">
        <w:rPr>
          <w:rFonts w:ascii="Arial" w:hAnsi="Arial" w:cs="Arial"/>
          <w:b/>
          <w:color w:val="212121"/>
          <w:spacing w:val="-1"/>
        </w:rPr>
        <w:t xml:space="preserve"> 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  <w:spacing w:val="-1"/>
        </w:rPr>
        <w:t>h</w:t>
      </w:r>
      <w:r w:rsidRPr="008E4E58">
        <w:rPr>
          <w:rFonts w:ascii="Arial" w:hAnsi="Arial" w:cs="Arial"/>
          <w:b/>
          <w:color w:val="212121"/>
        </w:rPr>
        <w:t>e</w:t>
      </w:r>
      <w:r w:rsidRPr="008E4E58">
        <w:rPr>
          <w:rFonts w:ascii="Arial" w:hAnsi="Arial" w:cs="Arial"/>
          <w:b/>
          <w:color w:val="212121"/>
          <w:spacing w:val="1"/>
        </w:rPr>
        <w:t xml:space="preserve"> </w:t>
      </w:r>
      <w:r w:rsidRPr="008E4E58">
        <w:rPr>
          <w:rFonts w:ascii="Arial" w:hAnsi="Arial" w:cs="Arial"/>
          <w:b/>
          <w:color w:val="212121"/>
        </w:rPr>
        <w:t>o</w:t>
      </w:r>
      <w:r w:rsidRPr="008E4E58">
        <w:rPr>
          <w:rFonts w:ascii="Arial" w:hAnsi="Arial" w:cs="Arial"/>
          <w:b/>
          <w:color w:val="212121"/>
          <w:spacing w:val="-1"/>
        </w:rPr>
        <w:t>b</w:t>
      </w:r>
      <w:r w:rsidRPr="008E4E58">
        <w:rPr>
          <w:rFonts w:ascii="Arial" w:hAnsi="Arial" w:cs="Arial"/>
          <w:b/>
          <w:color w:val="212121"/>
          <w:spacing w:val="-2"/>
        </w:rPr>
        <w:t>j</w:t>
      </w:r>
      <w:r w:rsidRPr="008E4E58">
        <w:rPr>
          <w:rFonts w:ascii="Arial" w:hAnsi="Arial" w:cs="Arial"/>
          <w:b/>
          <w:color w:val="212121"/>
          <w:spacing w:val="1"/>
        </w:rPr>
        <w:t>ec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</w:rPr>
        <w:t>i</w:t>
      </w:r>
      <w:r w:rsidRPr="008E4E58">
        <w:rPr>
          <w:rFonts w:ascii="Arial" w:hAnsi="Arial" w:cs="Arial"/>
          <w:b/>
          <w:color w:val="212121"/>
          <w:spacing w:val="-1"/>
        </w:rPr>
        <w:t>v</w:t>
      </w:r>
      <w:r w:rsidRPr="008E4E58">
        <w:rPr>
          <w:rFonts w:ascii="Arial" w:hAnsi="Arial" w:cs="Arial"/>
          <w:b/>
          <w:color w:val="212121"/>
          <w:spacing w:val="1"/>
        </w:rPr>
        <w:t>e</w:t>
      </w:r>
      <w:r w:rsidRPr="008E4E58">
        <w:rPr>
          <w:rFonts w:ascii="Arial" w:hAnsi="Arial" w:cs="Arial"/>
          <w:b/>
          <w:color w:val="212121"/>
        </w:rPr>
        <w:t>s</w:t>
      </w:r>
      <w:r w:rsidRPr="008E4E58">
        <w:rPr>
          <w:rFonts w:ascii="Arial" w:hAnsi="Arial" w:cs="Arial"/>
          <w:b/>
          <w:color w:val="212121"/>
          <w:spacing w:val="2"/>
        </w:rPr>
        <w:t xml:space="preserve"> </w:t>
      </w:r>
      <w:r w:rsidRPr="008E4E58">
        <w:rPr>
          <w:rFonts w:ascii="Arial" w:hAnsi="Arial" w:cs="Arial"/>
          <w:b/>
          <w:color w:val="212121"/>
        </w:rPr>
        <w:t>of</w:t>
      </w:r>
      <w:r w:rsidRPr="008E4E58">
        <w:rPr>
          <w:rFonts w:ascii="Arial" w:hAnsi="Arial" w:cs="Arial"/>
          <w:b/>
          <w:color w:val="212121"/>
          <w:spacing w:val="3"/>
        </w:rPr>
        <w:t xml:space="preserve"> 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  <w:spacing w:val="-1"/>
        </w:rPr>
        <w:t>h</w:t>
      </w:r>
      <w:r w:rsidRPr="008E4E58">
        <w:rPr>
          <w:rFonts w:ascii="Arial" w:hAnsi="Arial" w:cs="Arial"/>
          <w:b/>
          <w:color w:val="212121"/>
        </w:rPr>
        <w:t>is</w:t>
      </w:r>
      <w:r w:rsidRPr="008E4E58">
        <w:rPr>
          <w:rFonts w:ascii="Arial" w:hAnsi="Arial" w:cs="Arial"/>
          <w:b/>
          <w:color w:val="212121"/>
          <w:spacing w:val="1"/>
        </w:rPr>
        <w:t xml:space="preserve"> </w:t>
      </w:r>
      <w:r w:rsidRPr="008E4E58">
        <w:rPr>
          <w:rFonts w:ascii="Arial" w:hAnsi="Arial" w:cs="Arial"/>
          <w:b/>
          <w:color w:val="212121"/>
          <w:spacing w:val="2"/>
        </w:rPr>
        <w:t>s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  <w:spacing w:val="-1"/>
        </w:rPr>
        <w:t>ud</w:t>
      </w:r>
      <w:r w:rsidRPr="008E4E58">
        <w:rPr>
          <w:rFonts w:ascii="Arial" w:hAnsi="Arial" w:cs="Arial"/>
          <w:b/>
          <w:color w:val="212121"/>
        </w:rPr>
        <w:t>y at</w:t>
      </w:r>
      <w:r w:rsidRPr="008E4E58">
        <w:rPr>
          <w:rFonts w:ascii="Arial" w:hAnsi="Arial" w:cs="Arial"/>
          <w:b/>
          <w:color w:val="212121"/>
          <w:spacing w:val="-2"/>
        </w:rPr>
        <w:t xml:space="preserve"> t</w:t>
      </w:r>
      <w:r w:rsidRPr="008E4E58">
        <w:rPr>
          <w:rFonts w:ascii="Arial" w:hAnsi="Arial" w:cs="Arial"/>
          <w:b/>
          <w:color w:val="212121"/>
          <w:spacing w:val="-1"/>
        </w:rPr>
        <w:t>h</w:t>
      </w:r>
      <w:r w:rsidRPr="008E4E58">
        <w:rPr>
          <w:rFonts w:ascii="Arial" w:hAnsi="Arial" w:cs="Arial"/>
          <w:b/>
          <w:color w:val="212121"/>
        </w:rPr>
        <w:t>e</w:t>
      </w:r>
      <w:r w:rsidRPr="008E4E58">
        <w:rPr>
          <w:rFonts w:ascii="Arial" w:hAnsi="Arial" w:cs="Arial"/>
          <w:b/>
          <w:color w:val="212121"/>
          <w:spacing w:val="1"/>
        </w:rPr>
        <w:t xml:space="preserve"> e</w:t>
      </w:r>
      <w:r w:rsidRPr="008E4E58">
        <w:rPr>
          <w:rFonts w:ascii="Arial" w:hAnsi="Arial" w:cs="Arial"/>
          <w:b/>
          <w:color w:val="212121"/>
          <w:spacing w:val="-1"/>
        </w:rPr>
        <w:t>n</w:t>
      </w:r>
      <w:r w:rsidRPr="008E4E58">
        <w:rPr>
          <w:rFonts w:ascii="Arial" w:hAnsi="Arial" w:cs="Arial"/>
          <w:b/>
          <w:color w:val="212121"/>
        </w:rPr>
        <w:t>d</w:t>
      </w:r>
      <w:r w:rsidRPr="008E4E58">
        <w:rPr>
          <w:rFonts w:ascii="Arial" w:hAnsi="Arial" w:cs="Arial"/>
          <w:b/>
          <w:color w:val="212121"/>
          <w:spacing w:val="-1"/>
        </w:rPr>
        <w:t xml:space="preserve"> </w:t>
      </w:r>
      <w:r w:rsidRPr="008E4E58">
        <w:rPr>
          <w:rFonts w:ascii="Arial" w:hAnsi="Arial" w:cs="Arial"/>
          <w:b/>
          <w:color w:val="212121"/>
        </w:rPr>
        <w:t>of</w:t>
      </w:r>
      <w:r w:rsidRPr="008E4E58">
        <w:rPr>
          <w:rFonts w:ascii="Arial" w:hAnsi="Arial" w:cs="Arial"/>
          <w:b/>
          <w:color w:val="212121"/>
          <w:spacing w:val="3"/>
        </w:rPr>
        <w:t xml:space="preserve"> 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  <w:spacing w:val="-1"/>
        </w:rPr>
        <w:t>h</w:t>
      </w:r>
      <w:r w:rsidRPr="008E4E58">
        <w:rPr>
          <w:rFonts w:ascii="Arial" w:hAnsi="Arial" w:cs="Arial"/>
          <w:b/>
          <w:color w:val="212121"/>
        </w:rPr>
        <w:t>e</w:t>
      </w:r>
      <w:r w:rsidRPr="008E4E58">
        <w:rPr>
          <w:rFonts w:ascii="Arial" w:hAnsi="Arial" w:cs="Arial"/>
          <w:b/>
          <w:color w:val="212121"/>
          <w:spacing w:val="1"/>
        </w:rPr>
        <w:t xml:space="preserve"> </w:t>
      </w:r>
      <w:r w:rsidRPr="008E4E58">
        <w:rPr>
          <w:rFonts w:ascii="Arial" w:hAnsi="Arial" w:cs="Arial"/>
          <w:b/>
          <w:color w:val="212121"/>
          <w:spacing w:val="-1"/>
        </w:rPr>
        <w:t>i</w:t>
      </w:r>
      <w:r w:rsidRPr="008E4E58">
        <w:rPr>
          <w:rFonts w:ascii="Arial" w:hAnsi="Arial" w:cs="Arial"/>
          <w:b/>
          <w:color w:val="212121"/>
          <w:spacing w:val="4"/>
        </w:rPr>
        <w:t>n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  <w:spacing w:val="1"/>
        </w:rPr>
        <w:t>r</w:t>
      </w:r>
      <w:r w:rsidRPr="008E4E58">
        <w:rPr>
          <w:rFonts w:ascii="Arial" w:hAnsi="Arial" w:cs="Arial"/>
          <w:b/>
          <w:color w:val="212121"/>
        </w:rPr>
        <w:t>o</w:t>
      </w:r>
      <w:r w:rsidRPr="008E4E58">
        <w:rPr>
          <w:rFonts w:ascii="Arial" w:hAnsi="Arial" w:cs="Arial"/>
          <w:b/>
          <w:color w:val="212121"/>
          <w:spacing w:val="-1"/>
        </w:rPr>
        <w:t>du</w:t>
      </w:r>
      <w:r w:rsidRPr="008E4E58">
        <w:rPr>
          <w:rFonts w:ascii="Arial" w:hAnsi="Arial" w:cs="Arial"/>
          <w:b/>
          <w:color w:val="212121"/>
          <w:spacing w:val="1"/>
        </w:rPr>
        <w:t>c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</w:rPr>
        <w:t>i</w:t>
      </w:r>
      <w:r w:rsidRPr="008E4E58">
        <w:rPr>
          <w:rFonts w:ascii="Arial" w:hAnsi="Arial" w:cs="Arial"/>
          <w:b/>
          <w:color w:val="212121"/>
          <w:spacing w:val="4"/>
        </w:rPr>
        <w:t>o</w:t>
      </w:r>
      <w:r w:rsidRPr="008E4E58">
        <w:rPr>
          <w:rFonts w:ascii="Arial" w:hAnsi="Arial" w:cs="Arial"/>
          <w:b/>
          <w:color w:val="212121"/>
        </w:rPr>
        <w:t xml:space="preserve">n </w:t>
      </w:r>
      <w:r w:rsidRPr="008E4E58">
        <w:rPr>
          <w:rFonts w:ascii="Arial" w:hAnsi="Arial" w:cs="Arial"/>
          <w:b/>
          <w:color w:val="212121"/>
          <w:spacing w:val="2"/>
        </w:rPr>
        <w:t>s</w:t>
      </w:r>
      <w:r w:rsidRPr="008E4E58">
        <w:rPr>
          <w:rFonts w:ascii="Arial" w:hAnsi="Arial" w:cs="Arial"/>
          <w:b/>
          <w:color w:val="212121"/>
          <w:spacing w:val="1"/>
        </w:rPr>
        <w:t>ec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</w:rPr>
        <w:t>i</w:t>
      </w:r>
      <w:r w:rsidRPr="008E4E58">
        <w:rPr>
          <w:rFonts w:ascii="Arial" w:hAnsi="Arial" w:cs="Arial"/>
          <w:b/>
          <w:color w:val="212121"/>
          <w:spacing w:val="-1"/>
        </w:rPr>
        <w:t>on</w:t>
      </w:r>
      <w:r w:rsidRPr="008E4E58">
        <w:rPr>
          <w:rFonts w:ascii="Arial" w:hAnsi="Arial" w:cs="Arial"/>
          <w:b/>
          <w:color w:val="212121"/>
        </w:rPr>
        <w:t>.</w:t>
      </w:r>
    </w:p>
    <w:p w14:paraId="5808CDA2" w14:textId="77777777" w:rsidR="0077586D" w:rsidRPr="008E4E58" w:rsidRDefault="00626485">
      <w:pPr>
        <w:spacing w:line="460" w:lineRule="atLeast"/>
        <w:ind w:right="3283"/>
        <w:rPr>
          <w:rFonts w:ascii="Arial" w:hAnsi="Arial" w:cs="Arial"/>
        </w:rPr>
      </w:pPr>
      <w:r w:rsidRPr="008E4E58">
        <w:rPr>
          <w:rFonts w:ascii="Arial" w:hAnsi="Arial" w:cs="Arial"/>
          <w:b/>
          <w:color w:val="212121"/>
          <w:spacing w:val="1"/>
        </w:rPr>
        <w:t>Me</w:t>
      </w:r>
      <w:r w:rsidRPr="008E4E58">
        <w:rPr>
          <w:rFonts w:ascii="Arial" w:hAnsi="Arial" w:cs="Arial"/>
          <w:b/>
          <w:color w:val="212121"/>
          <w:spacing w:val="-1"/>
        </w:rPr>
        <w:t>n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</w:rPr>
        <w:t>i</w:t>
      </w:r>
      <w:r w:rsidRPr="008E4E58">
        <w:rPr>
          <w:rFonts w:ascii="Arial" w:hAnsi="Arial" w:cs="Arial"/>
          <w:b/>
          <w:color w:val="212121"/>
          <w:spacing w:val="-1"/>
        </w:rPr>
        <w:t>o</w:t>
      </w:r>
      <w:r w:rsidRPr="008E4E58">
        <w:rPr>
          <w:rFonts w:ascii="Arial" w:hAnsi="Arial" w:cs="Arial"/>
          <w:b/>
          <w:color w:val="212121"/>
        </w:rPr>
        <w:t>n</w:t>
      </w:r>
      <w:r w:rsidRPr="008E4E58">
        <w:rPr>
          <w:rFonts w:ascii="Arial" w:hAnsi="Arial" w:cs="Arial"/>
          <w:b/>
          <w:color w:val="212121"/>
          <w:spacing w:val="-1"/>
        </w:rPr>
        <w:t xml:space="preserve"> 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  <w:spacing w:val="-1"/>
        </w:rPr>
        <w:t>h</w:t>
      </w:r>
      <w:r w:rsidRPr="008E4E58">
        <w:rPr>
          <w:rFonts w:ascii="Arial" w:hAnsi="Arial" w:cs="Arial"/>
          <w:b/>
          <w:color w:val="212121"/>
        </w:rPr>
        <w:t>e</w:t>
      </w:r>
      <w:r w:rsidRPr="008E4E58">
        <w:rPr>
          <w:rFonts w:ascii="Arial" w:hAnsi="Arial" w:cs="Arial"/>
          <w:b/>
          <w:color w:val="212121"/>
          <w:spacing w:val="1"/>
        </w:rPr>
        <w:t xml:space="preserve"> </w:t>
      </w:r>
      <w:r w:rsidRPr="008E4E58">
        <w:rPr>
          <w:rFonts w:ascii="Arial" w:hAnsi="Arial" w:cs="Arial"/>
          <w:b/>
          <w:color w:val="212121"/>
          <w:spacing w:val="2"/>
        </w:rPr>
        <w:t>s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  <w:spacing w:val="-1"/>
        </w:rPr>
        <w:t>ud</w:t>
      </w:r>
      <w:r w:rsidRPr="008E4E58">
        <w:rPr>
          <w:rFonts w:ascii="Arial" w:hAnsi="Arial" w:cs="Arial"/>
          <w:b/>
          <w:color w:val="212121"/>
        </w:rPr>
        <w:t xml:space="preserve">y </w:t>
      </w:r>
      <w:r w:rsidRPr="008E4E58">
        <w:rPr>
          <w:rFonts w:ascii="Arial" w:hAnsi="Arial" w:cs="Arial"/>
          <w:b/>
          <w:color w:val="212121"/>
          <w:spacing w:val="-1"/>
        </w:rPr>
        <w:t>d</w:t>
      </w:r>
      <w:r w:rsidRPr="008E4E58">
        <w:rPr>
          <w:rFonts w:ascii="Arial" w:hAnsi="Arial" w:cs="Arial"/>
          <w:b/>
          <w:color w:val="212121"/>
          <w:spacing w:val="1"/>
        </w:rPr>
        <w:t>e</w:t>
      </w:r>
      <w:r w:rsidRPr="008E4E58">
        <w:rPr>
          <w:rFonts w:ascii="Arial" w:hAnsi="Arial" w:cs="Arial"/>
          <w:b/>
          <w:color w:val="212121"/>
          <w:spacing w:val="2"/>
        </w:rPr>
        <w:t>s</w:t>
      </w:r>
      <w:r w:rsidRPr="008E4E58">
        <w:rPr>
          <w:rFonts w:ascii="Arial" w:hAnsi="Arial" w:cs="Arial"/>
          <w:b/>
          <w:color w:val="212121"/>
        </w:rPr>
        <w:t>i</w:t>
      </w:r>
      <w:r w:rsidRPr="008E4E58">
        <w:rPr>
          <w:rFonts w:ascii="Arial" w:hAnsi="Arial" w:cs="Arial"/>
          <w:b/>
          <w:color w:val="212121"/>
          <w:spacing w:val="-1"/>
        </w:rPr>
        <w:t>g</w:t>
      </w:r>
      <w:r w:rsidRPr="008E4E58">
        <w:rPr>
          <w:rFonts w:ascii="Arial" w:hAnsi="Arial" w:cs="Arial"/>
          <w:b/>
          <w:color w:val="212121"/>
        </w:rPr>
        <w:t>n</w:t>
      </w:r>
      <w:r w:rsidRPr="008E4E58">
        <w:rPr>
          <w:rFonts w:ascii="Arial" w:hAnsi="Arial" w:cs="Arial"/>
          <w:b/>
          <w:color w:val="212121"/>
          <w:spacing w:val="-1"/>
        </w:rPr>
        <w:t xml:space="preserve"> </w:t>
      </w:r>
      <w:r w:rsidRPr="008E4E58">
        <w:rPr>
          <w:rFonts w:ascii="Arial" w:hAnsi="Arial" w:cs="Arial"/>
          <w:b/>
          <w:color w:val="212121"/>
        </w:rPr>
        <w:t>at</w:t>
      </w:r>
      <w:r w:rsidRPr="008E4E58">
        <w:rPr>
          <w:rFonts w:ascii="Arial" w:hAnsi="Arial" w:cs="Arial"/>
          <w:b/>
          <w:color w:val="212121"/>
          <w:spacing w:val="3"/>
        </w:rPr>
        <w:t xml:space="preserve"> 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  <w:spacing w:val="-1"/>
        </w:rPr>
        <w:t>h</w:t>
      </w:r>
      <w:r w:rsidRPr="008E4E58">
        <w:rPr>
          <w:rFonts w:ascii="Arial" w:hAnsi="Arial" w:cs="Arial"/>
          <w:b/>
          <w:color w:val="212121"/>
        </w:rPr>
        <w:t>e</w:t>
      </w:r>
      <w:r w:rsidRPr="008E4E58">
        <w:rPr>
          <w:rFonts w:ascii="Arial" w:hAnsi="Arial" w:cs="Arial"/>
          <w:b/>
          <w:color w:val="212121"/>
          <w:spacing w:val="1"/>
        </w:rPr>
        <w:t xml:space="preserve"> </w:t>
      </w:r>
      <w:r w:rsidRPr="008E4E58">
        <w:rPr>
          <w:rFonts w:ascii="Arial" w:hAnsi="Arial" w:cs="Arial"/>
          <w:b/>
          <w:color w:val="212121"/>
          <w:spacing w:val="2"/>
        </w:rPr>
        <w:t>s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</w:rPr>
        <w:t>a</w:t>
      </w:r>
      <w:r w:rsidRPr="008E4E58">
        <w:rPr>
          <w:rFonts w:ascii="Arial" w:hAnsi="Arial" w:cs="Arial"/>
          <w:b/>
          <w:color w:val="212121"/>
          <w:spacing w:val="1"/>
        </w:rPr>
        <w:t>r</w:t>
      </w:r>
      <w:r w:rsidRPr="008E4E58">
        <w:rPr>
          <w:rFonts w:ascii="Arial" w:hAnsi="Arial" w:cs="Arial"/>
          <w:b/>
          <w:color w:val="212121"/>
        </w:rPr>
        <w:t>t</w:t>
      </w:r>
      <w:r w:rsidRPr="008E4E58">
        <w:rPr>
          <w:rFonts w:ascii="Arial" w:hAnsi="Arial" w:cs="Arial"/>
          <w:b/>
          <w:color w:val="212121"/>
          <w:spacing w:val="-2"/>
        </w:rPr>
        <w:t xml:space="preserve"> </w:t>
      </w:r>
      <w:r w:rsidRPr="008E4E58">
        <w:rPr>
          <w:rFonts w:ascii="Arial" w:hAnsi="Arial" w:cs="Arial"/>
          <w:b/>
          <w:color w:val="212121"/>
        </w:rPr>
        <w:t>of</w:t>
      </w:r>
      <w:r w:rsidRPr="008E4E58">
        <w:rPr>
          <w:rFonts w:ascii="Arial" w:hAnsi="Arial" w:cs="Arial"/>
          <w:b/>
          <w:color w:val="212121"/>
          <w:spacing w:val="3"/>
        </w:rPr>
        <w:t xml:space="preserve"> </w:t>
      </w:r>
      <w:r w:rsidRPr="008E4E58">
        <w:rPr>
          <w:rFonts w:ascii="Arial" w:hAnsi="Arial" w:cs="Arial"/>
          <w:b/>
          <w:color w:val="212121"/>
          <w:spacing w:val="1"/>
        </w:rPr>
        <w:t>Me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  <w:spacing w:val="-1"/>
        </w:rPr>
        <w:t>h</w:t>
      </w:r>
      <w:r w:rsidRPr="008E4E58">
        <w:rPr>
          <w:rFonts w:ascii="Arial" w:hAnsi="Arial" w:cs="Arial"/>
          <w:b/>
          <w:color w:val="212121"/>
        </w:rPr>
        <w:t>o</w:t>
      </w:r>
      <w:r w:rsidRPr="008E4E58">
        <w:rPr>
          <w:rFonts w:ascii="Arial" w:hAnsi="Arial" w:cs="Arial"/>
          <w:b/>
          <w:color w:val="212121"/>
          <w:spacing w:val="-1"/>
        </w:rPr>
        <w:t>d</w:t>
      </w:r>
      <w:r w:rsidRPr="008E4E58">
        <w:rPr>
          <w:rFonts w:ascii="Arial" w:hAnsi="Arial" w:cs="Arial"/>
          <w:b/>
          <w:color w:val="212121"/>
        </w:rPr>
        <w:t>s</w:t>
      </w:r>
      <w:r w:rsidRPr="008E4E58">
        <w:rPr>
          <w:rFonts w:ascii="Arial" w:hAnsi="Arial" w:cs="Arial"/>
          <w:b/>
          <w:color w:val="212121"/>
          <w:spacing w:val="2"/>
        </w:rPr>
        <w:t xml:space="preserve"> </w:t>
      </w:r>
      <w:r w:rsidRPr="008E4E58">
        <w:rPr>
          <w:rFonts w:ascii="Arial" w:hAnsi="Arial" w:cs="Arial"/>
          <w:b/>
          <w:color w:val="212121"/>
        </w:rPr>
        <w:t>a</w:t>
      </w:r>
      <w:r w:rsidRPr="008E4E58">
        <w:rPr>
          <w:rFonts w:ascii="Arial" w:hAnsi="Arial" w:cs="Arial"/>
          <w:b/>
          <w:color w:val="212121"/>
          <w:spacing w:val="-1"/>
        </w:rPr>
        <w:t>n</w:t>
      </w:r>
      <w:r w:rsidRPr="008E4E58">
        <w:rPr>
          <w:rFonts w:ascii="Arial" w:hAnsi="Arial" w:cs="Arial"/>
          <w:b/>
          <w:color w:val="212121"/>
        </w:rPr>
        <w:t>d</w:t>
      </w:r>
      <w:r w:rsidRPr="008E4E58">
        <w:rPr>
          <w:rFonts w:ascii="Arial" w:hAnsi="Arial" w:cs="Arial"/>
          <w:b/>
          <w:color w:val="212121"/>
          <w:spacing w:val="-1"/>
        </w:rPr>
        <w:t xml:space="preserve"> </w:t>
      </w:r>
      <w:r w:rsidRPr="008E4E58">
        <w:rPr>
          <w:rFonts w:ascii="Arial" w:hAnsi="Arial" w:cs="Arial"/>
          <w:b/>
          <w:color w:val="212121"/>
          <w:spacing w:val="1"/>
        </w:rPr>
        <w:t>M</w:t>
      </w:r>
      <w:r w:rsidRPr="008E4E58">
        <w:rPr>
          <w:rFonts w:ascii="Arial" w:hAnsi="Arial" w:cs="Arial"/>
          <w:b/>
          <w:color w:val="212121"/>
        </w:rPr>
        <w:t>a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  <w:spacing w:val="1"/>
        </w:rPr>
        <w:t>er</w:t>
      </w:r>
      <w:r w:rsidRPr="008E4E58">
        <w:rPr>
          <w:rFonts w:ascii="Arial" w:hAnsi="Arial" w:cs="Arial"/>
          <w:b/>
          <w:color w:val="212121"/>
        </w:rPr>
        <w:t>i</w:t>
      </w:r>
      <w:r w:rsidRPr="008E4E58">
        <w:rPr>
          <w:rFonts w:ascii="Arial" w:hAnsi="Arial" w:cs="Arial"/>
          <w:b/>
          <w:color w:val="212121"/>
          <w:spacing w:val="-1"/>
        </w:rPr>
        <w:t>a</w:t>
      </w:r>
      <w:r w:rsidRPr="008E4E58">
        <w:rPr>
          <w:rFonts w:ascii="Arial" w:hAnsi="Arial" w:cs="Arial"/>
          <w:b/>
          <w:color w:val="212121"/>
        </w:rPr>
        <w:t>l</w:t>
      </w:r>
      <w:r w:rsidRPr="008E4E58">
        <w:rPr>
          <w:rFonts w:ascii="Arial" w:hAnsi="Arial" w:cs="Arial"/>
          <w:b/>
          <w:color w:val="212121"/>
          <w:spacing w:val="1"/>
        </w:rPr>
        <w:t>s</w:t>
      </w:r>
      <w:r w:rsidRPr="008E4E58">
        <w:rPr>
          <w:rFonts w:ascii="Arial" w:hAnsi="Arial" w:cs="Arial"/>
          <w:b/>
          <w:color w:val="212121"/>
        </w:rPr>
        <w:t xml:space="preserve">. </w:t>
      </w:r>
      <w:r w:rsidRPr="008E4E58">
        <w:rPr>
          <w:rFonts w:ascii="Arial" w:hAnsi="Arial" w:cs="Arial"/>
          <w:b/>
          <w:color w:val="212121"/>
          <w:spacing w:val="2"/>
        </w:rPr>
        <w:t>I</w:t>
      </w:r>
      <w:r w:rsidRPr="008E4E58">
        <w:rPr>
          <w:rFonts w:ascii="Arial" w:hAnsi="Arial" w:cs="Arial"/>
          <w:b/>
          <w:color w:val="212121"/>
        </w:rPr>
        <w:t>n</w:t>
      </w:r>
      <w:r w:rsidRPr="008E4E58">
        <w:rPr>
          <w:rFonts w:ascii="Arial" w:hAnsi="Arial" w:cs="Arial"/>
          <w:b/>
          <w:color w:val="212121"/>
          <w:spacing w:val="-1"/>
        </w:rPr>
        <w:t xml:space="preserve"> 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  <w:spacing w:val="-1"/>
        </w:rPr>
        <w:t>h</w:t>
      </w:r>
      <w:r w:rsidRPr="008E4E58">
        <w:rPr>
          <w:rFonts w:ascii="Arial" w:hAnsi="Arial" w:cs="Arial"/>
          <w:b/>
          <w:color w:val="212121"/>
        </w:rPr>
        <w:t>e</w:t>
      </w:r>
      <w:r w:rsidRPr="008E4E58">
        <w:rPr>
          <w:rFonts w:ascii="Arial" w:hAnsi="Arial" w:cs="Arial"/>
          <w:b/>
          <w:color w:val="212121"/>
          <w:spacing w:val="1"/>
        </w:rPr>
        <w:t xml:space="preserve"> </w:t>
      </w:r>
      <w:r w:rsidRPr="008E4E58">
        <w:rPr>
          <w:rFonts w:ascii="Arial" w:hAnsi="Arial" w:cs="Arial"/>
          <w:b/>
          <w:color w:val="212121"/>
          <w:spacing w:val="2"/>
        </w:rPr>
        <w:t>s</w:t>
      </w:r>
      <w:r w:rsidRPr="008E4E58">
        <w:rPr>
          <w:rFonts w:ascii="Arial" w:hAnsi="Arial" w:cs="Arial"/>
          <w:b/>
          <w:color w:val="212121"/>
          <w:spacing w:val="1"/>
        </w:rPr>
        <w:t>ec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</w:rPr>
        <w:t>i</w:t>
      </w:r>
      <w:r w:rsidRPr="008E4E58">
        <w:rPr>
          <w:rFonts w:ascii="Arial" w:hAnsi="Arial" w:cs="Arial"/>
          <w:b/>
          <w:color w:val="212121"/>
          <w:spacing w:val="-1"/>
        </w:rPr>
        <w:t>o</w:t>
      </w:r>
      <w:r w:rsidRPr="008E4E58">
        <w:rPr>
          <w:rFonts w:ascii="Arial" w:hAnsi="Arial" w:cs="Arial"/>
          <w:b/>
          <w:color w:val="212121"/>
        </w:rPr>
        <w:t>n</w:t>
      </w:r>
      <w:r w:rsidRPr="008E4E58">
        <w:rPr>
          <w:rFonts w:ascii="Arial" w:hAnsi="Arial" w:cs="Arial"/>
          <w:b/>
          <w:color w:val="212121"/>
          <w:spacing w:val="-1"/>
        </w:rPr>
        <w:t xml:space="preserve"> </w:t>
      </w:r>
      <w:r w:rsidRPr="008E4E58">
        <w:rPr>
          <w:rFonts w:ascii="Arial" w:hAnsi="Arial" w:cs="Arial"/>
          <w:b/>
          <w:color w:val="212121"/>
        </w:rPr>
        <w:t xml:space="preserve">3.7 </w:t>
      </w:r>
      <w:r w:rsidRPr="008E4E58">
        <w:rPr>
          <w:rFonts w:ascii="Arial" w:hAnsi="Arial" w:cs="Arial"/>
          <w:b/>
          <w:color w:val="212121"/>
          <w:spacing w:val="-1"/>
        </w:rPr>
        <w:t>h</w:t>
      </w:r>
      <w:r w:rsidRPr="008E4E58">
        <w:rPr>
          <w:rFonts w:ascii="Arial" w:hAnsi="Arial" w:cs="Arial"/>
          <w:b/>
          <w:color w:val="212121"/>
          <w:spacing w:val="1"/>
        </w:rPr>
        <w:t>e</w:t>
      </w:r>
      <w:r w:rsidRPr="008E4E58">
        <w:rPr>
          <w:rFonts w:ascii="Arial" w:hAnsi="Arial" w:cs="Arial"/>
          <w:b/>
          <w:color w:val="212121"/>
        </w:rPr>
        <w:t>a</w:t>
      </w:r>
      <w:r w:rsidRPr="008E4E58">
        <w:rPr>
          <w:rFonts w:ascii="Arial" w:hAnsi="Arial" w:cs="Arial"/>
          <w:b/>
          <w:color w:val="212121"/>
          <w:spacing w:val="-1"/>
        </w:rPr>
        <w:t>d</w:t>
      </w:r>
      <w:r w:rsidRPr="008E4E58">
        <w:rPr>
          <w:rFonts w:ascii="Arial" w:hAnsi="Arial" w:cs="Arial"/>
          <w:b/>
          <w:color w:val="212121"/>
        </w:rPr>
        <w:t>i</w:t>
      </w:r>
      <w:r w:rsidRPr="008E4E58">
        <w:rPr>
          <w:rFonts w:ascii="Arial" w:hAnsi="Arial" w:cs="Arial"/>
          <w:b/>
          <w:color w:val="212121"/>
          <w:spacing w:val="-2"/>
        </w:rPr>
        <w:t>n</w:t>
      </w:r>
      <w:r w:rsidRPr="008E4E58">
        <w:rPr>
          <w:rFonts w:ascii="Arial" w:hAnsi="Arial" w:cs="Arial"/>
          <w:b/>
          <w:color w:val="212121"/>
        </w:rPr>
        <w:t xml:space="preserve">g, </w:t>
      </w:r>
      <w:r w:rsidRPr="008E4E58">
        <w:rPr>
          <w:rFonts w:ascii="Arial" w:hAnsi="Arial" w:cs="Arial"/>
          <w:b/>
          <w:color w:val="212121"/>
          <w:spacing w:val="1"/>
        </w:rPr>
        <w:t>c</w:t>
      </w:r>
      <w:r w:rsidRPr="008E4E58">
        <w:rPr>
          <w:rFonts w:ascii="Arial" w:hAnsi="Arial" w:cs="Arial"/>
          <w:b/>
          <w:color w:val="212121"/>
          <w:spacing w:val="-1"/>
        </w:rPr>
        <w:t>h</w:t>
      </w:r>
      <w:r w:rsidRPr="008E4E58">
        <w:rPr>
          <w:rFonts w:ascii="Arial" w:hAnsi="Arial" w:cs="Arial"/>
          <w:b/>
          <w:color w:val="212121"/>
          <w:spacing w:val="1"/>
        </w:rPr>
        <w:t>ec</w:t>
      </w:r>
      <w:r w:rsidRPr="008E4E58">
        <w:rPr>
          <w:rFonts w:ascii="Arial" w:hAnsi="Arial" w:cs="Arial"/>
          <w:b/>
          <w:color w:val="212121"/>
        </w:rPr>
        <w:t>k</w:t>
      </w:r>
      <w:r w:rsidRPr="008E4E58">
        <w:rPr>
          <w:rFonts w:ascii="Arial" w:hAnsi="Arial" w:cs="Arial"/>
          <w:b/>
          <w:color w:val="212121"/>
          <w:spacing w:val="-1"/>
        </w:rPr>
        <w:t xml:space="preserve"> i</w:t>
      </w:r>
      <w:r w:rsidRPr="008E4E58">
        <w:rPr>
          <w:rFonts w:ascii="Arial" w:hAnsi="Arial" w:cs="Arial"/>
          <w:b/>
          <w:color w:val="212121"/>
        </w:rPr>
        <w:t>f</w:t>
      </w:r>
      <w:r w:rsidRPr="008E4E58">
        <w:rPr>
          <w:rFonts w:ascii="Arial" w:hAnsi="Arial" w:cs="Arial"/>
          <w:b/>
          <w:color w:val="212121"/>
          <w:spacing w:val="3"/>
        </w:rPr>
        <w:t xml:space="preserve"> </w:t>
      </w:r>
      <w:r w:rsidRPr="008E4E58">
        <w:rPr>
          <w:rFonts w:ascii="Arial" w:hAnsi="Arial" w:cs="Arial"/>
          <w:b/>
          <w:color w:val="212121"/>
          <w:spacing w:val="-1"/>
        </w:rPr>
        <w:t>i</w:t>
      </w:r>
      <w:r w:rsidRPr="008E4E58">
        <w:rPr>
          <w:rFonts w:ascii="Arial" w:hAnsi="Arial" w:cs="Arial"/>
          <w:b/>
          <w:color w:val="212121"/>
        </w:rPr>
        <w:t>t</w:t>
      </w:r>
      <w:r w:rsidRPr="008E4E58">
        <w:rPr>
          <w:rFonts w:ascii="Arial" w:hAnsi="Arial" w:cs="Arial"/>
          <w:b/>
          <w:color w:val="212121"/>
          <w:spacing w:val="-2"/>
        </w:rPr>
        <w:t xml:space="preserve"> </w:t>
      </w:r>
      <w:r w:rsidRPr="008E4E58">
        <w:rPr>
          <w:rFonts w:ascii="Arial" w:hAnsi="Arial" w:cs="Arial"/>
          <w:b/>
          <w:color w:val="212121"/>
          <w:spacing w:val="-1"/>
        </w:rPr>
        <w:t>i</w:t>
      </w:r>
      <w:r w:rsidRPr="008E4E58">
        <w:rPr>
          <w:rFonts w:ascii="Arial" w:hAnsi="Arial" w:cs="Arial"/>
          <w:b/>
          <w:color w:val="212121"/>
        </w:rPr>
        <w:t>s</w:t>
      </w:r>
      <w:r w:rsidRPr="008E4E58">
        <w:rPr>
          <w:rFonts w:ascii="Arial" w:hAnsi="Arial" w:cs="Arial"/>
          <w:b/>
          <w:color w:val="212121"/>
          <w:spacing w:val="2"/>
        </w:rPr>
        <w:t xml:space="preserve"> </w:t>
      </w:r>
      <w:r w:rsidRPr="008E4E58">
        <w:rPr>
          <w:rFonts w:ascii="Arial" w:hAnsi="Arial" w:cs="Arial"/>
          <w:b/>
          <w:color w:val="212121"/>
          <w:spacing w:val="-1"/>
        </w:rPr>
        <w:t>lun</w:t>
      </w:r>
      <w:r w:rsidRPr="008E4E58">
        <w:rPr>
          <w:rFonts w:ascii="Arial" w:hAnsi="Arial" w:cs="Arial"/>
          <w:b/>
          <w:color w:val="212121"/>
        </w:rPr>
        <w:t xml:space="preserve">g </w:t>
      </w:r>
      <w:r w:rsidRPr="008E4E58">
        <w:rPr>
          <w:rFonts w:ascii="Arial" w:hAnsi="Arial" w:cs="Arial"/>
          <w:b/>
          <w:color w:val="212121"/>
          <w:spacing w:val="1"/>
        </w:rPr>
        <w:t>c</w:t>
      </w:r>
      <w:r w:rsidRPr="008E4E58">
        <w:rPr>
          <w:rFonts w:ascii="Arial" w:hAnsi="Arial" w:cs="Arial"/>
          <w:b/>
          <w:color w:val="212121"/>
        </w:rPr>
        <w:t>a</w:t>
      </w:r>
      <w:r w:rsidRPr="008E4E58">
        <w:rPr>
          <w:rFonts w:ascii="Arial" w:hAnsi="Arial" w:cs="Arial"/>
          <w:b/>
          <w:color w:val="212121"/>
          <w:spacing w:val="-1"/>
        </w:rPr>
        <w:t>n</w:t>
      </w:r>
      <w:r w:rsidRPr="008E4E58">
        <w:rPr>
          <w:rFonts w:ascii="Arial" w:hAnsi="Arial" w:cs="Arial"/>
          <w:b/>
          <w:color w:val="212121"/>
          <w:spacing w:val="1"/>
        </w:rPr>
        <w:t>ce</w:t>
      </w:r>
      <w:r w:rsidRPr="008E4E58">
        <w:rPr>
          <w:rFonts w:ascii="Arial" w:hAnsi="Arial" w:cs="Arial"/>
          <w:b/>
          <w:color w:val="212121"/>
        </w:rPr>
        <w:t>r</w:t>
      </w:r>
      <w:r w:rsidRPr="008E4E58">
        <w:rPr>
          <w:rFonts w:ascii="Arial" w:hAnsi="Arial" w:cs="Arial"/>
          <w:b/>
          <w:color w:val="212121"/>
          <w:spacing w:val="1"/>
        </w:rPr>
        <w:t xml:space="preserve"> </w:t>
      </w:r>
      <w:r w:rsidRPr="008E4E58">
        <w:rPr>
          <w:rFonts w:ascii="Arial" w:hAnsi="Arial" w:cs="Arial"/>
          <w:b/>
          <w:color w:val="212121"/>
        </w:rPr>
        <w:t>or</w:t>
      </w:r>
      <w:r w:rsidRPr="008E4E58">
        <w:rPr>
          <w:rFonts w:ascii="Arial" w:hAnsi="Arial" w:cs="Arial"/>
          <w:b/>
          <w:color w:val="212121"/>
          <w:spacing w:val="1"/>
        </w:rPr>
        <w:t xml:space="preserve"> </w:t>
      </w:r>
      <w:r w:rsidRPr="008E4E58">
        <w:rPr>
          <w:rFonts w:ascii="Arial" w:hAnsi="Arial" w:cs="Arial"/>
          <w:b/>
          <w:color w:val="212121"/>
          <w:spacing w:val="-1"/>
        </w:rPr>
        <w:t>b</w:t>
      </w:r>
      <w:r w:rsidRPr="008E4E58">
        <w:rPr>
          <w:rFonts w:ascii="Arial" w:hAnsi="Arial" w:cs="Arial"/>
          <w:b/>
          <w:color w:val="212121"/>
          <w:spacing w:val="1"/>
        </w:rPr>
        <w:t>re</w:t>
      </w:r>
      <w:r w:rsidRPr="008E4E58">
        <w:rPr>
          <w:rFonts w:ascii="Arial" w:hAnsi="Arial" w:cs="Arial"/>
          <w:b/>
          <w:color w:val="212121"/>
        </w:rPr>
        <w:t>a</w:t>
      </w:r>
      <w:r w:rsidRPr="008E4E58">
        <w:rPr>
          <w:rFonts w:ascii="Arial" w:hAnsi="Arial" w:cs="Arial"/>
          <w:b/>
          <w:color w:val="212121"/>
          <w:spacing w:val="-3"/>
        </w:rPr>
        <w:t>s</w:t>
      </w:r>
      <w:r w:rsidRPr="008E4E58">
        <w:rPr>
          <w:rFonts w:ascii="Arial" w:hAnsi="Arial" w:cs="Arial"/>
          <w:b/>
          <w:color w:val="212121"/>
        </w:rPr>
        <w:t>t</w:t>
      </w:r>
    </w:p>
    <w:p w14:paraId="64C5AEBE" w14:textId="77777777" w:rsidR="0077586D" w:rsidRPr="008E4E58" w:rsidRDefault="00626485">
      <w:pPr>
        <w:rPr>
          <w:rFonts w:ascii="Arial" w:hAnsi="Arial" w:cs="Arial"/>
        </w:rPr>
      </w:pPr>
      <w:r w:rsidRPr="008E4E58">
        <w:rPr>
          <w:rFonts w:ascii="Arial" w:hAnsi="Arial" w:cs="Arial"/>
          <w:b/>
          <w:color w:val="212121"/>
          <w:spacing w:val="1"/>
        </w:rPr>
        <w:t>c</w:t>
      </w:r>
      <w:r w:rsidRPr="008E4E58">
        <w:rPr>
          <w:rFonts w:ascii="Arial" w:hAnsi="Arial" w:cs="Arial"/>
          <w:b/>
          <w:color w:val="212121"/>
        </w:rPr>
        <w:t>a</w:t>
      </w:r>
      <w:r w:rsidRPr="008E4E58">
        <w:rPr>
          <w:rFonts w:ascii="Arial" w:hAnsi="Arial" w:cs="Arial"/>
          <w:b/>
          <w:color w:val="212121"/>
          <w:spacing w:val="-1"/>
        </w:rPr>
        <w:t>n</w:t>
      </w:r>
      <w:r w:rsidRPr="008E4E58">
        <w:rPr>
          <w:rFonts w:ascii="Arial" w:hAnsi="Arial" w:cs="Arial"/>
          <w:b/>
          <w:color w:val="212121"/>
          <w:spacing w:val="1"/>
        </w:rPr>
        <w:t>cer</w:t>
      </w:r>
      <w:r w:rsidRPr="008E4E58">
        <w:rPr>
          <w:rFonts w:ascii="Arial" w:hAnsi="Arial" w:cs="Arial"/>
          <w:b/>
          <w:color w:val="212121"/>
        </w:rPr>
        <w:t>.</w:t>
      </w:r>
    </w:p>
    <w:p w14:paraId="0ECDA8A3" w14:textId="77777777" w:rsidR="0077586D" w:rsidRPr="008E4E58" w:rsidRDefault="00626485">
      <w:pPr>
        <w:spacing w:line="460" w:lineRule="atLeast"/>
        <w:ind w:right="3273"/>
        <w:rPr>
          <w:rFonts w:ascii="Arial" w:hAnsi="Arial" w:cs="Arial"/>
        </w:rPr>
      </w:pPr>
      <w:r w:rsidRPr="008E4E58">
        <w:rPr>
          <w:rFonts w:ascii="Arial" w:hAnsi="Arial" w:cs="Arial"/>
          <w:b/>
          <w:color w:val="212121"/>
          <w:spacing w:val="2"/>
        </w:rPr>
        <w:t>I</w:t>
      </w:r>
      <w:r w:rsidRPr="008E4E58">
        <w:rPr>
          <w:rFonts w:ascii="Arial" w:hAnsi="Arial" w:cs="Arial"/>
          <w:b/>
          <w:color w:val="212121"/>
        </w:rPr>
        <w:t>t</w:t>
      </w:r>
      <w:r w:rsidRPr="008E4E58">
        <w:rPr>
          <w:rFonts w:ascii="Arial" w:hAnsi="Arial" w:cs="Arial"/>
          <w:b/>
          <w:color w:val="212121"/>
          <w:spacing w:val="-2"/>
        </w:rPr>
        <w:t xml:space="preserve"> </w:t>
      </w:r>
      <w:r w:rsidRPr="008E4E58">
        <w:rPr>
          <w:rFonts w:ascii="Arial" w:hAnsi="Arial" w:cs="Arial"/>
          <w:b/>
          <w:color w:val="212121"/>
        </w:rPr>
        <w:t>wo</w:t>
      </w:r>
      <w:r w:rsidRPr="008E4E58">
        <w:rPr>
          <w:rFonts w:ascii="Arial" w:hAnsi="Arial" w:cs="Arial"/>
          <w:b/>
          <w:color w:val="212121"/>
          <w:spacing w:val="-1"/>
        </w:rPr>
        <w:t>u</w:t>
      </w:r>
      <w:r w:rsidRPr="008E4E58">
        <w:rPr>
          <w:rFonts w:ascii="Arial" w:hAnsi="Arial" w:cs="Arial"/>
          <w:b/>
          <w:color w:val="212121"/>
        </w:rPr>
        <w:t>ld</w:t>
      </w:r>
      <w:r w:rsidRPr="008E4E58">
        <w:rPr>
          <w:rFonts w:ascii="Arial" w:hAnsi="Arial" w:cs="Arial"/>
          <w:b/>
          <w:color w:val="212121"/>
          <w:spacing w:val="-2"/>
        </w:rPr>
        <w:t xml:space="preserve"> </w:t>
      </w:r>
      <w:r w:rsidRPr="008E4E58">
        <w:rPr>
          <w:rFonts w:ascii="Arial" w:hAnsi="Arial" w:cs="Arial"/>
          <w:b/>
          <w:color w:val="212121"/>
          <w:spacing w:val="-1"/>
        </w:rPr>
        <w:t>b</w:t>
      </w:r>
      <w:r w:rsidRPr="008E4E58">
        <w:rPr>
          <w:rFonts w:ascii="Arial" w:hAnsi="Arial" w:cs="Arial"/>
          <w:b/>
          <w:color w:val="212121"/>
        </w:rPr>
        <w:t>e</w:t>
      </w:r>
      <w:r w:rsidRPr="008E4E58">
        <w:rPr>
          <w:rFonts w:ascii="Arial" w:hAnsi="Arial" w:cs="Arial"/>
          <w:b/>
          <w:color w:val="212121"/>
          <w:spacing w:val="1"/>
        </w:rPr>
        <w:t xml:space="preserve"> </w:t>
      </w:r>
      <w:r w:rsidRPr="008E4E58">
        <w:rPr>
          <w:rFonts w:ascii="Arial" w:hAnsi="Arial" w:cs="Arial"/>
          <w:b/>
          <w:color w:val="212121"/>
          <w:spacing w:val="-1"/>
        </w:rPr>
        <w:t>b</w:t>
      </w:r>
      <w:r w:rsidRPr="008E4E58">
        <w:rPr>
          <w:rFonts w:ascii="Arial" w:hAnsi="Arial" w:cs="Arial"/>
          <w:b/>
          <w:color w:val="212121"/>
          <w:spacing w:val="1"/>
        </w:rPr>
        <w:t>e</w:t>
      </w:r>
      <w:r w:rsidRPr="008E4E58">
        <w:rPr>
          <w:rFonts w:ascii="Arial" w:hAnsi="Arial" w:cs="Arial"/>
          <w:b/>
          <w:color w:val="212121"/>
          <w:spacing w:val="-2"/>
        </w:rPr>
        <w:t>tt</w:t>
      </w:r>
      <w:r w:rsidRPr="008E4E58">
        <w:rPr>
          <w:rFonts w:ascii="Arial" w:hAnsi="Arial" w:cs="Arial"/>
          <w:b/>
          <w:color w:val="212121"/>
          <w:spacing w:val="1"/>
        </w:rPr>
        <w:t>e</w:t>
      </w:r>
      <w:r w:rsidRPr="008E4E58">
        <w:rPr>
          <w:rFonts w:ascii="Arial" w:hAnsi="Arial" w:cs="Arial"/>
          <w:b/>
          <w:color w:val="212121"/>
        </w:rPr>
        <w:t>r</w:t>
      </w:r>
      <w:r w:rsidRPr="008E4E58">
        <w:rPr>
          <w:rFonts w:ascii="Arial" w:hAnsi="Arial" w:cs="Arial"/>
          <w:b/>
          <w:color w:val="212121"/>
          <w:spacing w:val="1"/>
        </w:rPr>
        <w:t xml:space="preserve"> 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</w:rPr>
        <w:t xml:space="preserve">o </w:t>
      </w:r>
      <w:r w:rsidRPr="008E4E58">
        <w:rPr>
          <w:rFonts w:ascii="Arial" w:hAnsi="Arial" w:cs="Arial"/>
          <w:b/>
          <w:color w:val="212121"/>
          <w:spacing w:val="-1"/>
        </w:rPr>
        <w:t>u</w:t>
      </w:r>
      <w:r w:rsidRPr="008E4E58">
        <w:rPr>
          <w:rFonts w:ascii="Arial" w:hAnsi="Arial" w:cs="Arial"/>
          <w:b/>
          <w:color w:val="212121"/>
          <w:spacing w:val="2"/>
        </w:rPr>
        <w:t>s</w:t>
      </w:r>
      <w:r w:rsidRPr="008E4E58">
        <w:rPr>
          <w:rFonts w:ascii="Arial" w:hAnsi="Arial" w:cs="Arial"/>
          <w:b/>
          <w:color w:val="212121"/>
        </w:rPr>
        <w:t>e</w:t>
      </w:r>
      <w:r w:rsidRPr="008E4E58">
        <w:rPr>
          <w:rFonts w:ascii="Arial" w:hAnsi="Arial" w:cs="Arial"/>
          <w:b/>
          <w:color w:val="212121"/>
          <w:spacing w:val="1"/>
        </w:rPr>
        <w:t xml:space="preserve"> 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  <w:spacing w:val="-1"/>
        </w:rPr>
        <w:t>h</w:t>
      </w:r>
      <w:r w:rsidRPr="008E4E58">
        <w:rPr>
          <w:rFonts w:ascii="Arial" w:hAnsi="Arial" w:cs="Arial"/>
          <w:b/>
          <w:color w:val="212121"/>
        </w:rPr>
        <w:t>e</w:t>
      </w:r>
      <w:r w:rsidRPr="008E4E58">
        <w:rPr>
          <w:rFonts w:ascii="Arial" w:hAnsi="Arial" w:cs="Arial"/>
          <w:b/>
          <w:color w:val="212121"/>
          <w:spacing w:val="1"/>
        </w:rPr>
        <w:t xml:space="preserve"> </w:t>
      </w:r>
      <w:r w:rsidRPr="008E4E58">
        <w:rPr>
          <w:rFonts w:ascii="Arial" w:hAnsi="Arial" w:cs="Arial"/>
          <w:b/>
          <w:color w:val="212121"/>
          <w:spacing w:val="2"/>
        </w:rPr>
        <w:t>s</w:t>
      </w:r>
      <w:r w:rsidRPr="008E4E58">
        <w:rPr>
          <w:rFonts w:ascii="Arial" w:hAnsi="Arial" w:cs="Arial"/>
          <w:b/>
          <w:color w:val="212121"/>
        </w:rPr>
        <w:t>a</w:t>
      </w:r>
      <w:r w:rsidRPr="008E4E58">
        <w:rPr>
          <w:rFonts w:ascii="Arial" w:hAnsi="Arial" w:cs="Arial"/>
          <w:b/>
          <w:color w:val="212121"/>
          <w:spacing w:val="3"/>
        </w:rPr>
        <w:t>m</w:t>
      </w:r>
      <w:r w:rsidRPr="008E4E58">
        <w:rPr>
          <w:rFonts w:ascii="Arial" w:hAnsi="Arial" w:cs="Arial"/>
          <w:b/>
          <w:color w:val="212121"/>
        </w:rPr>
        <w:t>e</w:t>
      </w:r>
      <w:r w:rsidRPr="008E4E58">
        <w:rPr>
          <w:rFonts w:ascii="Arial" w:hAnsi="Arial" w:cs="Arial"/>
          <w:b/>
          <w:color w:val="212121"/>
          <w:spacing w:val="1"/>
        </w:rPr>
        <w:t xml:space="preserve"> </w:t>
      </w:r>
      <w:r w:rsidRPr="008E4E58">
        <w:rPr>
          <w:rFonts w:ascii="Arial" w:hAnsi="Arial" w:cs="Arial"/>
          <w:b/>
          <w:color w:val="212121"/>
          <w:spacing w:val="-1"/>
        </w:rPr>
        <w:t>un</w:t>
      </w:r>
      <w:r w:rsidRPr="008E4E58">
        <w:rPr>
          <w:rFonts w:ascii="Arial" w:hAnsi="Arial" w:cs="Arial"/>
          <w:b/>
          <w:color w:val="212121"/>
        </w:rPr>
        <w:t>i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</w:rPr>
        <w:t>s</w:t>
      </w:r>
      <w:r w:rsidRPr="008E4E58">
        <w:rPr>
          <w:rFonts w:ascii="Arial" w:hAnsi="Arial" w:cs="Arial"/>
          <w:b/>
          <w:color w:val="212121"/>
          <w:spacing w:val="2"/>
        </w:rPr>
        <w:t xml:space="preserve"> </w:t>
      </w:r>
      <w:r w:rsidRPr="008E4E58">
        <w:rPr>
          <w:rFonts w:ascii="Arial" w:hAnsi="Arial" w:cs="Arial"/>
          <w:b/>
          <w:color w:val="212121"/>
          <w:spacing w:val="3"/>
        </w:rPr>
        <w:t>f</w:t>
      </w:r>
      <w:r w:rsidRPr="008E4E58">
        <w:rPr>
          <w:rFonts w:ascii="Arial" w:hAnsi="Arial" w:cs="Arial"/>
          <w:b/>
          <w:color w:val="212121"/>
        </w:rPr>
        <w:t>or</w:t>
      </w:r>
      <w:r w:rsidRPr="008E4E58">
        <w:rPr>
          <w:rFonts w:ascii="Arial" w:hAnsi="Arial" w:cs="Arial"/>
          <w:b/>
          <w:color w:val="212121"/>
          <w:spacing w:val="1"/>
        </w:rPr>
        <w:t xml:space="preserve"> </w:t>
      </w:r>
      <w:r w:rsidRPr="008E4E58">
        <w:rPr>
          <w:rFonts w:ascii="Arial" w:hAnsi="Arial" w:cs="Arial"/>
          <w:b/>
          <w:color w:val="212121"/>
        </w:rPr>
        <w:t>a</w:t>
      </w:r>
      <w:r w:rsidRPr="008E4E58">
        <w:rPr>
          <w:rFonts w:ascii="Arial" w:hAnsi="Arial" w:cs="Arial"/>
          <w:b/>
          <w:color w:val="212121"/>
          <w:spacing w:val="-1"/>
        </w:rPr>
        <w:t>l</w:t>
      </w:r>
      <w:r w:rsidRPr="008E4E58">
        <w:rPr>
          <w:rFonts w:ascii="Arial" w:hAnsi="Arial" w:cs="Arial"/>
          <w:b/>
          <w:color w:val="212121"/>
        </w:rPr>
        <w:t>l</w:t>
      </w:r>
      <w:r w:rsidRPr="008E4E58">
        <w:rPr>
          <w:rFonts w:ascii="Arial" w:hAnsi="Arial" w:cs="Arial"/>
          <w:b/>
          <w:color w:val="212121"/>
          <w:spacing w:val="-1"/>
        </w:rPr>
        <w:t xml:space="preserve"> </w:t>
      </w:r>
      <w:r w:rsidRPr="008E4E58">
        <w:rPr>
          <w:rFonts w:ascii="Arial" w:hAnsi="Arial" w:cs="Arial"/>
          <w:b/>
          <w:color w:val="212121"/>
        </w:rPr>
        <w:t>va</w:t>
      </w:r>
      <w:r w:rsidRPr="008E4E58">
        <w:rPr>
          <w:rFonts w:ascii="Arial" w:hAnsi="Arial" w:cs="Arial"/>
          <w:b/>
          <w:color w:val="212121"/>
          <w:spacing w:val="-1"/>
        </w:rPr>
        <w:t>lu</w:t>
      </w:r>
      <w:r w:rsidRPr="008E4E58">
        <w:rPr>
          <w:rFonts w:ascii="Arial" w:hAnsi="Arial" w:cs="Arial"/>
          <w:b/>
          <w:color w:val="212121"/>
          <w:spacing w:val="1"/>
        </w:rPr>
        <w:t>e</w:t>
      </w:r>
      <w:r w:rsidRPr="008E4E58">
        <w:rPr>
          <w:rFonts w:ascii="Arial" w:hAnsi="Arial" w:cs="Arial"/>
          <w:b/>
          <w:color w:val="212121"/>
        </w:rPr>
        <w:t>s</w:t>
      </w:r>
      <w:r w:rsidRPr="008E4E58">
        <w:rPr>
          <w:rFonts w:ascii="Arial" w:hAnsi="Arial" w:cs="Arial"/>
          <w:b/>
          <w:color w:val="212121"/>
          <w:spacing w:val="2"/>
        </w:rPr>
        <w:t xml:space="preserve"> </w:t>
      </w:r>
      <w:r w:rsidRPr="008E4E58">
        <w:rPr>
          <w:rFonts w:ascii="Arial" w:hAnsi="Arial" w:cs="Arial"/>
          <w:b/>
          <w:color w:val="212121"/>
          <w:spacing w:val="-1"/>
        </w:rPr>
        <w:t>i</w:t>
      </w:r>
      <w:r w:rsidRPr="008E4E58">
        <w:rPr>
          <w:rFonts w:ascii="Arial" w:hAnsi="Arial" w:cs="Arial"/>
          <w:b/>
          <w:color w:val="212121"/>
        </w:rPr>
        <w:t>n</w:t>
      </w:r>
      <w:r w:rsidRPr="008E4E58">
        <w:rPr>
          <w:rFonts w:ascii="Arial" w:hAnsi="Arial" w:cs="Arial"/>
          <w:b/>
          <w:color w:val="212121"/>
          <w:spacing w:val="-1"/>
        </w:rPr>
        <w:t xml:space="preserve"> </w:t>
      </w:r>
      <w:r w:rsidRPr="008E4E58">
        <w:rPr>
          <w:rFonts w:ascii="Arial" w:hAnsi="Arial" w:cs="Arial"/>
          <w:b/>
          <w:color w:val="212121"/>
          <w:spacing w:val="1"/>
        </w:rPr>
        <w:t>T</w:t>
      </w:r>
      <w:r w:rsidRPr="008E4E58">
        <w:rPr>
          <w:rFonts w:ascii="Arial" w:hAnsi="Arial" w:cs="Arial"/>
          <w:b/>
          <w:color w:val="212121"/>
        </w:rPr>
        <w:t>a</w:t>
      </w:r>
      <w:r w:rsidRPr="008E4E58">
        <w:rPr>
          <w:rFonts w:ascii="Arial" w:hAnsi="Arial" w:cs="Arial"/>
          <w:b/>
          <w:color w:val="212121"/>
          <w:spacing w:val="-6"/>
        </w:rPr>
        <w:t>b</w:t>
      </w:r>
      <w:r w:rsidRPr="008E4E58">
        <w:rPr>
          <w:rFonts w:ascii="Arial" w:hAnsi="Arial" w:cs="Arial"/>
          <w:b/>
          <w:color w:val="212121"/>
        </w:rPr>
        <w:t>le 2. C</w:t>
      </w:r>
      <w:r w:rsidRPr="008E4E58">
        <w:rPr>
          <w:rFonts w:ascii="Arial" w:hAnsi="Arial" w:cs="Arial"/>
          <w:b/>
          <w:color w:val="212121"/>
          <w:spacing w:val="-1"/>
        </w:rPr>
        <w:t>h</w:t>
      </w:r>
      <w:r w:rsidRPr="008E4E58">
        <w:rPr>
          <w:rFonts w:ascii="Arial" w:hAnsi="Arial" w:cs="Arial"/>
          <w:b/>
          <w:color w:val="212121"/>
          <w:spacing w:val="1"/>
        </w:rPr>
        <w:t>ec</w:t>
      </w:r>
      <w:r w:rsidRPr="008E4E58">
        <w:rPr>
          <w:rFonts w:ascii="Arial" w:hAnsi="Arial" w:cs="Arial"/>
          <w:b/>
          <w:color w:val="212121"/>
        </w:rPr>
        <w:t>k</w:t>
      </w:r>
      <w:r w:rsidRPr="008E4E58">
        <w:rPr>
          <w:rFonts w:ascii="Arial" w:hAnsi="Arial" w:cs="Arial"/>
          <w:b/>
          <w:color w:val="212121"/>
          <w:spacing w:val="-1"/>
        </w:rPr>
        <w:t xml:space="preserve"> i</w:t>
      </w:r>
      <w:r w:rsidRPr="008E4E58">
        <w:rPr>
          <w:rFonts w:ascii="Arial" w:hAnsi="Arial" w:cs="Arial"/>
          <w:b/>
          <w:color w:val="212121"/>
        </w:rPr>
        <w:t>f</w:t>
      </w:r>
      <w:r w:rsidRPr="008E4E58">
        <w:rPr>
          <w:rFonts w:ascii="Arial" w:hAnsi="Arial" w:cs="Arial"/>
          <w:b/>
          <w:color w:val="212121"/>
          <w:spacing w:val="3"/>
        </w:rPr>
        <w:t xml:space="preserve"> 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  <w:spacing w:val="-1"/>
        </w:rPr>
        <w:t>h</w:t>
      </w:r>
      <w:r w:rsidRPr="008E4E58">
        <w:rPr>
          <w:rFonts w:ascii="Arial" w:hAnsi="Arial" w:cs="Arial"/>
          <w:b/>
          <w:color w:val="212121"/>
        </w:rPr>
        <w:t>e</w:t>
      </w:r>
      <w:r w:rsidRPr="008E4E58">
        <w:rPr>
          <w:rFonts w:ascii="Arial" w:hAnsi="Arial" w:cs="Arial"/>
          <w:b/>
          <w:color w:val="212121"/>
          <w:spacing w:val="1"/>
        </w:rPr>
        <w:t xml:space="preserve"> c</w:t>
      </w:r>
      <w:r w:rsidRPr="008E4E58">
        <w:rPr>
          <w:rFonts w:ascii="Arial" w:hAnsi="Arial" w:cs="Arial"/>
          <w:b/>
          <w:color w:val="212121"/>
        </w:rPr>
        <w:t>o</w:t>
      </w:r>
      <w:r w:rsidRPr="008E4E58">
        <w:rPr>
          <w:rFonts w:ascii="Arial" w:hAnsi="Arial" w:cs="Arial"/>
          <w:b/>
          <w:color w:val="212121"/>
          <w:spacing w:val="-1"/>
        </w:rPr>
        <w:t>n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  <w:spacing w:val="1"/>
        </w:rPr>
        <w:t>r</w:t>
      </w:r>
      <w:r w:rsidRPr="008E4E58">
        <w:rPr>
          <w:rFonts w:ascii="Arial" w:hAnsi="Arial" w:cs="Arial"/>
          <w:b/>
          <w:color w:val="212121"/>
        </w:rPr>
        <w:t>ol</w:t>
      </w:r>
      <w:r w:rsidRPr="008E4E58">
        <w:rPr>
          <w:rFonts w:ascii="Arial" w:hAnsi="Arial" w:cs="Arial"/>
          <w:b/>
          <w:color w:val="212121"/>
          <w:spacing w:val="-1"/>
        </w:rPr>
        <w:t xml:space="preserve"> </w:t>
      </w:r>
      <w:r w:rsidRPr="008E4E58">
        <w:rPr>
          <w:rFonts w:ascii="Arial" w:hAnsi="Arial" w:cs="Arial"/>
          <w:b/>
          <w:color w:val="212121"/>
          <w:spacing w:val="1"/>
        </w:rPr>
        <w:t>c</w:t>
      </w:r>
      <w:r w:rsidRPr="008E4E58">
        <w:rPr>
          <w:rFonts w:ascii="Arial" w:hAnsi="Arial" w:cs="Arial"/>
          <w:b/>
          <w:color w:val="212121"/>
        </w:rPr>
        <w:t>y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</w:rPr>
        <w:t>o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</w:rPr>
        <w:t>ox</w:t>
      </w:r>
      <w:r w:rsidRPr="008E4E58">
        <w:rPr>
          <w:rFonts w:ascii="Arial" w:hAnsi="Arial" w:cs="Arial"/>
          <w:b/>
          <w:color w:val="212121"/>
          <w:spacing w:val="-1"/>
        </w:rPr>
        <w:t>i</w:t>
      </w:r>
      <w:r w:rsidRPr="008E4E58">
        <w:rPr>
          <w:rFonts w:ascii="Arial" w:hAnsi="Arial" w:cs="Arial"/>
          <w:b/>
          <w:color w:val="212121"/>
          <w:spacing w:val="1"/>
        </w:rPr>
        <w:t>c</w:t>
      </w:r>
      <w:r w:rsidRPr="008E4E58">
        <w:rPr>
          <w:rFonts w:ascii="Arial" w:hAnsi="Arial" w:cs="Arial"/>
          <w:b/>
          <w:color w:val="212121"/>
        </w:rPr>
        <w:t>i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</w:rPr>
        <w:t xml:space="preserve">y </w:t>
      </w:r>
      <w:r w:rsidRPr="008E4E58">
        <w:rPr>
          <w:rFonts w:ascii="Arial" w:hAnsi="Arial" w:cs="Arial"/>
          <w:b/>
          <w:color w:val="212121"/>
          <w:spacing w:val="-1"/>
        </w:rPr>
        <w:t>p</w:t>
      </w:r>
      <w:r w:rsidRPr="008E4E58">
        <w:rPr>
          <w:rFonts w:ascii="Arial" w:hAnsi="Arial" w:cs="Arial"/>
          <w:b/>
          <w:color w:val="212121"/>
          <w:spacing w:val="1"/>
        </w:rPr>
        <w:t>erce</w:t>
      </w:r>
      <w:r w:rsidRPr="008E4E58">
        <w:rPr>
          <w:rFonts w:ascii="Arial" w:hAnsi="Arial" w:cs="Arial"/>
          <w:b/>
          <w:color w:val="212121"/>
          <w:spacing w:val="-1"/>
        </w:rPr>
        <w:t>n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</w:rPr>
        <w:t>ag</w:t>
      </w:r>
      <w:r w:rsidRPr="008E4E58">
        <w:rPr>
          <w:rFonts w:ascii="Arial" w:hAnsi="Arial" w:cs="Arial"/>
          <w:b/>
          <w:color w:val="212121"/>
          <w:spacing w:val="1"/>
        </w:rPr>
        <w:t>e</w:t>
      </w:r>
      <w:r w:rsidRPr="008E4E58">
        <w:rPr>
          <w:rFonts w:ascii="Arial" w:hAnsi="Arial" w:cs="Arial"/>
          <w:b/>
          <w:color w:val="212121"/>
        </w:rPr>
        <w:t>s</w:t>
      </w:r>
      <w:r w:rsidRPr="008E4E58">
        <w:rPr>
          <w:rFonts w:ascii="Arial" w:hAnsi="Arial" w:cs="Arial"/>
          <w:b/>
          <w:color w:val="212121"/>
          <w:spacing w:val="2"/>
        </w:rPr>
        <w:t xml:space="preserve"> </w:t>
      </w:r>
      <w:r w:rsidRPr="008E4E58">
        <w:rPr>
          <w:rFonts w:ascii="Arial" w:hAnsi="Arial" w:cs="Arial"/>
          <w:b/>
          <w:color w:val="212121"/>
        </w:rPr>
        <w:t>a</w:t>
      </w:r>
      <w:r w:rsidRPr="008E4E58">
        <w:rPr>
          <w:rFonts w:ascii="Arial" w:hAnsi="Arial" w:cs="Arial"/>
          <w:b/>
          <w:color w:val="212121"/>
          <w:spacing w:val="1"/>
        </w:rPr>
        <w:t>r</w:t>
      </w:r>
      <w:r w:rsidRPr="008E4E58">
        <w:rPr>
          <w:rFonts w:ascii="Arial" w:hAnsi="Arial" w:cs="Arial"/>
          <w:b/>
          <w:color w:val="212121"/>
        </w:rPr>
        <w:t>e</w:t>
      </w:r>
      <w:r w:rsidRPr="008E4E58">
        <w:rPr>
          <w:rFonts w:ascii="Arial" w:hAnsi="Arial" w:cs="Arial"/>
          <w:b/>
          <w:color w:val="212121"/>
          <w:spacing w:val="1"/>
        </w:rPr>
        <w:t xml:space="preserve"> </w:t>
      </w:r>
      <w:r w:rsidRPr="008E4E58">
        <w:rPr>
          <w:rFonts w:ascii="Arial" w:hAnsi="Arial" w:cs="Arial"/>
          <w:b/>
          <w:color w:val="212121"/>
        </w:rPr>
        <w:t>a</w:t>
      </w:r>
      <w:r w:rsidRPr="008E4E58">
        <w:rPr>
          <w:rFonts w:ascii="Arial" w:hAnsi="Arial" w:cs="Arial"/>
          <w:b/>
          <w:color w:val="212121"/>
          <w:spacing w:val="1"/>
        </w:rPr>
        <w:t>cc</w:t>
      </w:r>
      <w:r w:rsidRPr="008E4E58">
        <w:rPr>
          <w:rFonts w:ascii="Arial" w:hAnsi="Arial" w:cs="Arial"/>
          <w:b/>
          <w:color w:val="212121"/>
          <w:spacing w:val="-1"/>
        </w:rPr>
        <w:t>u</w:t>
      </w:r>
      <w:r w:rsidRPr="008E4E58">
        <w:rPr>
          <w:rFonts w:ascii="Arial" w:hAnsi="Arial" w:cs="Arial"/>
          <w:b/>
          <w:color w:val="212121"/>
          <w:spacing w:val="1"/>
        </w:rPr>
        <w:t>r</w:t>
      </w:r>
      <w:r w:rsidRPr="008E4E58">
        <w:rPr>
          <w:rFonts w:ascii="Arial" w:hAnsi="Arial" w:cs="Arial"/>
          <w:b/>
          <w:color w:val="212121"/>
        </w:rPr>
        <w:t>a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  <w:spacing w:val="1"/>
        </w:rPr>
        <w:t>e</w:t>
      </w:r>
      <w:r w:rsidRPr="008E4E58">
        <w:rPr>
          <w:rFonts w:ascii="Arial" w:hAnsi="Arial" w:cs="Arial"/>
          <w:b/>
          <w:color w:val="212121"/>
        </w:rPr>
        <w:t>ly</w:t>
      </w:r>
    </w:p>
    <w:p w14:paraId="02CB2120" w14:textId="77777777" w:rsidR="0077586D" w:rsidRPr="008E4E58" w:rsidRDefault="00626485">
      <w:pPr>
        <w:rPr>
          <w:rFonts w:ascii="Arial" w:hAnsi="Arial" w:cs="Arial"/>
        </w:rPr>
      </w:pPr>
      <w:r w:rsidRPr="008E4E58">
        <w:rPr>
          <w:rFonts w:ascii="Arial" w:hAnsi="Arial" w:cs="Arial"/>
          <w:b/>
          <w:color w:val="212121"/>
          <w:spacing w:val="3"/>
        </w:rPr>
        <w:t>m</w:t>
      </w:r>
      <w:r w:rsidRPr="008E4E58">
        <w:rPr>
          <w:rFonts w:ascii="Arial" w:hAnsi="Arial" w:cs="Arial"/>
          <w:b/>
          <w:color w:val="212121"/>
          <w:spacing w:val="1"/>
        </w:rPr>
        <w:t>e</w:t>
      </w:r>
      <w:r w:rsidRPr="008E4E58">
        <w:rPr>
          <w:rFonts w:ascii="Arial" w:hAnsi="Arial" w:cs="Arial"/>
          <w:b/>
          <w:color w:val="212121"/>
          <w:spacing w:val="-1"/>
        </w:rPr>
        <w:t>n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</w:rPr>
        <w:t>i</w:t>
      </w:r>
      <w:r w:rsidRPr="008E4E58">
        <w:rPr>
          <w:rFonts w:ascii="Arial" w:hAnsi="Arial" w:cs="Arial"/>
          <w:b/>
          <w:color w:val="212121"/>
          <w:spacing w:val="-1"/>
        </w:rPr>
        <w:t>on</w:t>
      </w:r>
      <w:r w:rsidRPr="008E4E58">
        <w:rPr>
          <w:rFonts w:ascii="Arial" w:hAnsi="Arial" w:cs="Arial"/>
          <w:b/>
          <w:color w:val="212121"/>
          <w:spacing w:val="1"/>
        </w:rPr>
        <w:t>e</w:t>
      </w:r>
      <w:r w:rsidRPr="008E4E58">
        <w:rPr>
          <w:rFonts w:ascii="Arial" w:hAnsi="Arial" w:cs="Arial"/>
          <w:b/>
          <w:color w:val="212121"/>
        </w:rPr>
        <w:t>d</w:t>
      </w:r>
      <w:r w:rsidRPr="008E4E58">
        <w:rPr>
          <w:rFonts w:ascii="Arial" w:hAnsi="Arial" w:cs="Arial"/>
          <w:b/>
          <w:color w:val="212121"/>
          <w:spacing w:val="-1"/>
        </w:rPr>
        <w:t xml:space="preserve"> i</w:t>
      </w:r>
      <w:r w:rsidRPr="008E4E58">
        <w:rPr>
          <w:rFonts w:ascii="Arial" w:hAnsi="Arial" w:cs="Arial"/>
          <w:b/>
          <w:color w:val="212121"/>
        </w:rPr>
        <w:t>n</w:t>
      </w:r>
      <w:r w:rsidRPr="008E4E58">
        <w:rPr>
          <w:rFonts w:ascii="Arial" w:hAnsi="Arial" w:cs="Arial"/>
          <w:b/>
          <w:color w:val="212121"/>
          <w:spacing w:val="-1"/>
        </w:rPr>
        <w:t xml:space="preserve"> 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</w:rPr>
        <w:t>a</w:t>
      </w:r>
      <w:r w:rsidRPr="008E4E58">
        <w:rPr>
          <w:rFonts w:ascii="Arial" w:hAnsi="Arial" w:cs="Arial"/>
          <w:b/>
          <w:color w:val="212121"/>
          <w:spacing w:val="-1"/>
        </w:rPr>
        <w:t>b</w:t>
      </w:r>
      <w:r w:rsidRPr="008E4E58">
        <w:rPr>
          <w:rFonts w:ascii="Arial" w:hAnsi="Arial" w:cs="Arial"/>
          <w:b/>
          <w:color w:val="212121"/>
        </w:rPr>
        <w:t>les</w:t>
      </w:r>
      <w:r w:rsidRPr="008E4E58">
        <w:rPr>
          <w:rFonts w:ascii="Arial" w:hAnsi="Arial" w:cs="Arial"/>
          <w:b/>
          <w:color w:val="212121"/>
          <w:spacing w:val="2"/>
        </w:rPr>
        <w:t xml:space="preserve"> </w:t>
      </w:r>
      <w:r w:rsidRPr="008E4E58">
        <w:rPr>
          <w:rFonts w:ascii="Arial" w:hAnsi="Arial" w:cs="Arial"/>
          <w:b/>
          <w:color w:val="212121"/>
        </w:rPr>
        <w:t>3 a</w:t>
      </w:r>
      <w:r w:rsidRPr="008E4E58">
        <w:rPr>
          <w:rFonts w:ascii="Arial" w:hAnsi="Arial" w:cs="Arial"/>
          <w:b/>
          <w:color w:val="212121"/>
          <w:spacing w:val="-1"/>
        </w:rPr>
        <w:t>n</w:t>
      </w:r>
      <w:r w:rsidRPr="008E4E58">
        <w:rPr>
          <w:rFonts w:ascii="Arial" w:hAnsi="Arial" w:cs="Arial"/>
          <w:b/>
          <w:color w:val="212121"/>
        </w:rPr>
        <w:t>d</w:t>
      </w:r>
      <w:r w:rsidRPr="008E4E58">
        <w:rPr>
          <w:rFonts w:ascii="Arial" w:hAnsi="Arial" w:cs="Arial"/>
          <w:b/>
          <w:color w:val="212121"/>
          <w:spacing w:val="-1"/>
        </w:rPr>
        <w:t xml:space="preserve"> </w:t>
      </w:r>
      <w:r w:rsidRPr="008E4E58">
        <w:rPr>
          <w:rFonts w:ascii="Arial" w:hAnsi="Arial" w:cs="Arial"/>
          <w:b/>
          <w:color w:val="212121"/>
        </w:rPr>
        <w:t>4.</w:t>
      </w:r>
    </w:p>
    <w:p w14:paraId="45C28D09" w14:textId="77777777" w:rsidR="0077586D" w:rsidRPr="008E4E58" w:rsidRDefault="0077586D">
      <w:pPr>
        <w:spacing w:before="10" w:line="220" w:lineRule="exact"/>
        <w:rPr>
          <w:rFonts w:ascii="Arial" w:hAnsi="Arial" w:cs="Arial"/>
        </w:rPr>
      </w:pPr>
    </w:p>
    <w:p w14:paraId="53A965E4" w14:textId="77777777" w:rsidR="0077586D" w:rsidRPr="008E4E58" w:rsidRDefault="00626485">
      <w:pPr>
        <w:ind w:right="3306"/>
        <w:rPr>
          <w:rFonts w:ascii="Arial" w:hAnsi="Arial" w:cs="Arial"/>
        </w:rPr>
      </w:pPr>
      <w:r w:rsidRPr="008E4E58">
        <w:rPr>
          <w:rFonts w:ascii="Arial" w:hAnsi="Arial" w:cs="Arial"/>
          <w:b/>
          <w:color w:val="212121"/>
          <w:spacing w:val="2"/>
        </w:rPr>
        <w:t>I</w:t>
      </w:r>
      <w:r w:rsidRPr="008E4E58">
        <w:rPr>
          <w:rFonts w:ascii="Arial" w:hAnsi="Arial" w:cs="Arial"/>
          <w:b/>
          <w:color w:val="212121"/>
        </w:rPr>
        <w:t>t</w:t>
      </w:r>
      <w:r w:rsidRPr="008E4E58">
        <w:rPr>
          <w:rFonts w:ascii="Arial" w:hAnsi="Arial" w:cs="Arial"/>
          <w:b/>
          <w:color w:val="212121"/>
          <w:spacing w:val="-2"/>
        </w:rPr>
        <w:t xml:space="preserve"> </w:t>
      </w:r>
      <w:r w:rsidRPr="008E4E58">
        <w:rPr>
          <w:rFonts w:ascii="Arial" w:hAnsi="Arial" w:cs="Arial"/>
          <w:b/>
          <w:color w:val="212121"/>
        </w:rPr>
        <w:t>wo</w:t>
      </w:r>
      <w:r w:rsidRPr="008E4E58">
        <w:rPr>
          <w:rFonts w:ascii="Arial" w:hAnsi="Arial" w:cs="Arial"/>
          <w:b/>
          <w:color w:val="212121"/>
          <w:spacing w:val="-1"/>
        </w:rPr>
        <w:t>u</w:t>
      </w:r>
      <w:r w:rsidRPr="008E4E58">
        <w:rPr>
          <w:rFonts w:ascii="Arial" w:hAnsi="Arial" w:cs="Arial"/>
          <w:b/>
          <w:color w:val="212121"/>
        </w:rPr>
        <w:t>ld</w:t>
      </w:r>
      <w:r w:rsidRPr="008E4E58">
        <w:rPr>
          <w:rFonts w:ascii="Arial" w:hAnsi="Arial" w:cs="Arial"/>
          <w:b/>
          <w:color w:val="212121"/>
          <w:spacing w:val="-2"/>
        </w:rPr>
        <w:t xml:space="preserve"> </w:t>
      </w:r>
      <w:r w:rsidRPr="008E4E58">
        <w:rPr>
          <w:rFonts w:ascii="Arial" w:hAnsi="Arial" w:cs="Arial"/>
          <w:b/>
          <w:color w:val="212121"/>
          <w:spacing w:val="-1"/>
        </w:rPr>
        <w:t>b</w:t>
      </w:r>
      <w:r w:rsidRPr="008E4E58">
        <w:rPr>
          <w:rFonts w:ascii="Arial" w:hAnsi="Arial" w:cs="Arial"/>
          <w:b/>
          <w:color w:val="212121"/>
        </w:rPr>
        <w:t>e</w:t>
      </w:r>
      <w:r w:rsidRPr="008E4E58">
        <w:rPr>
          <w:rFonts w:ascii="Arial" w:hAnsi="Arial" w:cs="Arial"/>
          <w:b/>
          <w:color w:val="212121"/>
          <w:spacing w:val="1"/>
        </w:rPr>
        <w:t xml:space="preserve"> </w:t>
      </w:r>
      <w:r w:rsidRPr="008E4E58">
        <w:rPr>
          <w:rFonts w:ascii="Arial" w:hAnsi="Arial" w:cs="Arial"/>
          <w:b/>
          <w:color w:val="212121"/>
          <w:spacing w:val="-1"/>
        </w:rPr>
        <w:t>b</w:t>
      </w:r>
      <w:r w:rsidRPr="008E4E58">
        <w:rPr>
          <w:rFonts w:ascii="Arial" w:hAnsi="Arial" w:cs="Arial"/>
          <w:b/>
          <w:color w:val="212121"/>
          <w:spacing w:val="1"/>
        </w:rPr>
        <w:t>e</w:t>
      </w:r>
      <w:r w:rsidRPr="008E4E58">
        <w:rPr>
          <w:rFonts w:ascii="Arial" w:hAnsi="Arial" w:cs="Arial"/>
          <w:b/>
          <w:color w:val="212121"/>
          <w:spacing w:val="-2"/>
        </w:rPr>
        <w:t>tt</w:t>
      </w:r>
      <w:r w:rsidRPr="008E4E58">
        <w:rPr>
          <w:rFonts w:ascii="Arial" w:hAnsi="Arial" w:cs="Arial"/>
          <w:b/>
          <w:color w:val="212121"/>
          <w:spacing w:val="1"/>
        </w:rPr>
        <w:t>e</w:t>
      </w:r>
      <w:r w:rsidRPr="008E4E58">
        <w:rPr>
          <w:rFonts w:ascii="Arial" w:hAnsi="Arial" w:cs="Arial"/>
          <w:b/>
          <w:color w:val="212121"/>
        </w:rPr>
        <w:t>r</w:t>
      </w:r>
      <w:r w:rsidRPr="008E4E58">
        <w:rPr>
          <w:rFonts w:ascii="Arial" w:hAnsi="Arial" w:cs="Arial"/>
          <w:b/>
          <w:color w:val="212121"/>
          <w:spacing w:val="1"/>
        </w:rPr>
        <w:t xml:space="preserve"> 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</w:rPr>
        <w:t xml:space="preserve">o </w:t>
      </w:r>
      <w:r w:rsidRPr="008E4E58">
        <w:rPr>
          <w:rFonts w:ascii="Arial" w:hAnsi="Arial" w:cs="Arial"/>
          <w:b/>
          <w:color w:val="212121"/>
          <w:spacing w:val="3"/>
        </w:rPr>
        <w:t>m</w:t>
      </w:r>
      <w:r w:rsidRPr="008E4E58">
        <w:rPr>
          <w:rFonts w:ascii="Arial" w:hAnsi="Arial" w:cs="Arial"/>
          <w:b/>
          <w:color w:val="212121"/>
          <w:spacing w:val="1"/>
        </w:rPr>
        <w:t>e</w:t>
      </w:r>
      <w:r w:rsidRPr="008E4E58">
        <w:rPr>
          <w:rFonts w:ascii="Arial" w:hAnsi="Arial" w:cs="Arial"/>
          <w:b/>
          <w:color w:val="212121"/>
          <w:spacing w:val="-1"/>
        </w:rPr>
        <w:t>n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</w:rPr>
        <w:t>i</w:t>
      </w:r>
      <w:r w:rsidRPr="008E4E58">
        <w:rPr>
          <w:rFonts w:ascii="Arial" w:hAnsi="Arial" w:cs="Arial"/>
          <w:b/>
          <w:color w:val="212121"/>
          <w:spacing w:val="-1"/>
        </w:rPr>
        <w:t>o</w:t>
      </w:r>
      <w:r w:rsidRPr="008E4E58">
        <w:rPr>
          <w:rFonts w:ascii="Arial" w:hAnsi="Arial" w:cs="Arial"/>
          <w:b/>
          <w:color w:val="212121"/>
        </w:rPr>
        <w:t>n</w:t>
      </w:r>
      <w:r w:rsidRPr="008E4E58">
        <w:rPr>
          <w:rFonts w:ascii="Arial" w:hAnsi="Arial" w:cs="Arial"/>
          <w:b/>
          <w:color w:val="212121"/>
          <w:spacing w:val="-1"/>
        </w:rPr>
        <w:t xml:space="preserve"> b</w:t>
      </w:r>
      <w:r w:rsidRPr="008E4E58">
        <w:rPr>
          <w:rFonts w:ascii="Arial" w:hAnsi="Arial" w:cs="Arial"/>
          <w:b/>
          <w:color w:val="212121"/>
        </w:rPr>
        <w:t>o</w:t>
      </w:r>
      <w:r w:rsidRPr="008E4E58">
        <w:rPr>
          <w:rFonts w:ascii="Arial" w:hAnsi="Arial" w:cs="Arial"/>
          <w:b/>
          <w:color w:val="212121"/>
          <w:spacing w:val="3"/>
        </w:rPr>
        <w:t>t</w:t>
      </w:r>
      <w:r w:rsidRPr="008E4E58">
        <w:rPr>
          <w:rFonts w:ascii="Arial" w:hAnsi="Arial" w:cs="Arial"/>
          <w:b/>
          <w:color w:val="212121"/>
        </w:rPr>
        <w:t>h</w:t>
      </w:r>
      <w:r w:rsidRPr="008E4E58">
        <w:rPr>
          <w:rFonts w:ascii="Arial" w:hAnsi="Arial" w:cs="Arial"/>
          <w:b/>
          <w:color w:val="212121"/>
          <w:spacing w:val="-1"/>
        </w:rPr>
        <w:t xml:space="preserve"> </w:t>
      </w:r>
      <w:proofErr w:type="spellStart"/>
      <w:r w:rsidRPr="008E4E58">
        <w:rPr>
          <w:rFonts w:ascii="Arial" w:hAnsi="Arial" w:cs="Arial"/>
          <w:b/>
          <w:color w:val="212121"/>
        </w:rPr>
        <w:t>C</w:t>
      </w:r>
      <w:r w:rsidRPr="008E4E58">
        <w:rPr>
          <w:rFonts w:ascii="Arial" w:hAnsi="Arial" w:cs="Arial"/>
          <w:b/>
          <w:color w:val="212121"/>
          <w:spacing w:val="-1"/>
        </w:rPr>
        <w:t>d</w:t>
      </w:r>
      <w:r w:rsidRPr="008E4E58">
        <w:rPr>
          <w:rFonts w:ascii="Arial" w:hAnsi="Arial" w:cs="Arial"/>
          <w:b/>
          <w:color w:val="212121"/>
        </w:rPr>
        <w:t>S</w:t>
      </w:r>
      <w:proofErr w:type="spellEnd"/>
      <w:r w:rsidRPr="008E4E58">
        <w:rPr>
          <w:rFonts w:ascii="Arial" w:hAnsi="Arial" w:cs="Arial"/>
          <w:b/>
          <w:color w:val="212121"/>
          <w:spacing w:val="-1"/>
        </w:rPr>
        <w:t xml:space="preserve"> </w:t>
      </w:r>
      <w:r w:rsidRPr="008E4E58">
        <w:rPr>
          <w:rFonts w:ascii="Arial" w:hAnsi="Arial" w:cs="Arial"/>
          <w:b/>
          <w:color w:val="212121"/>
        </w:rPr>
        <w:t>N</w:t>
      </w:r>
      <w:r w:rsidRPr="008E4E58">
        <w:rPr>
          <w:rFonts w:ascii="Arial" w:hAnsi="Arial" w:cs="Arial"/>
          <w:b/>
          <w:color w:val="212121"/>
          <w:spacing w:val="-2"/>
        </w:rPr>
        <w:t>P</w:t>
      </w:r>
      <w:r w:rsidRPr="008E4E58">
        <w:rPr>
          <w:rFonts w:ascii="Arial" w:hAnsi="Arial" w:cs="Arial"/>
          <w:b/>
          <w:color w:val="212121"/>
        </w:rPr>
        <w:t>s</w:t>
      </w:r>
      <w:r w:rsidRPr="008E4E58">
        <w:rPr>
          <w:rFonts w:ascii="Arial" w:hAnsi="Arial" w:cs="Arial"/>
          <w:b/>
          <w:color w:val="212121"/>
          <w:spacing w:val="2"/>
        </w:rPr>
        <w:t xml:space="preserve"> </w:t>
      </w:r>
      <w:r w:rsidRPr="008E4E58">
        <w:rPr>
          <w:rFonts w:ascii="Arial" w:hAnsi="Arial" w:cs="Arial"/>
          <w:b/>
          <w:color w:val="212121"/>
        </w:rPr>
        <w:t>a</w:t>
      </w:r>
      <w:r w:rsidRPr="008E4E58">
        <w:rPr>
          <w:rFonts w:ascii="Arial" w:hAnsi="Arial" w:cs="Arial"/>
          <w:b/>
          <w:color w:val="212121"/>
          <w:spacing w:val="-1"/>
        </w:rPr>
        <w:t>n</w:t>
      </w:r>
      <w:r w:rsidRPr="008E4E58">
        <w:rPr>
          <w:rFonts w:ascii="Arial" w:hAnsi="Arial" w:cs="Arial"/>
          <w:b/>
          <w:color w:val="212121"/>
        </w:rPr>
        <w:t>d</w:t>
      </w:r>
      <w:r w:rsidRPr="008E4E58">
        <w:rPr>
          <w:rFonts w:ascii="Arial" w:hAnsi="Arial" w:cs="Arial"/>
          <w:b/>
          <w:color w:val="212121"/>
          <w:spacing w:val="4"/>
        </w:rPr>
        <w:t xml:space="preserve"> </w:t>
      </w:r>
      <w:r w:rsidRPr="008E4E58">
        <w:rPr>
          <w:rFonts w:ascii="Arial" w:hAnsi="Arial" w:cs="Arial"/>
          <w:b/>
          <w:color w:val="212121"/>
          <w:spacing w:val="-1"/>
        </w:rPr>
        <w:t>d</w:t>
      </w:r>
      <w:r w:rsidRPr="008E4E58">
        <w:rPr>
          <w:rFonts w:ascii="Arial" w:hAnsi="Arial" w:cs="Arial"/>
          <w:b/>
          <w:color w:val="212121"/>
        </w:rPr>
        <w:t>oxo</w:t>
      </w:r>
      <w:r w:rsidRPr="008E4E58">
        <w:rPr>
          <w:rFonts w:ascii="Arial" w:hAnsi="Arial" w:cs="Arial"/>
          <w:b/>
          <w:color w:val="212121"/>
          <w:spacing w:val="1"/>
        </w:rPr>
        <w:t>r</w:t>
      </w:r>
      <w:r w:rsidRPr="008E4E58">
        <w:rPr>
          <w:rFonts w:ascii="Arial" w:hAnsi="Arial" w:cs="Arial"/>
          <w:b/>
          <w:color w:val="212121"/>
          <w:spacing w:val="-1"/>
        </w:rPr>
        <w:t>ub</w:t>
      </w:r>
      <w:r w:rsidRPr="008E4E58">
        <w:rPr>
          <w:rFonts w:ascii="Arial" w:hAnsi="Arial" w:cs="Arial"/>
          <w:b/>
          <w:color w:val="212121"/>
        </w:rPr>
        <w:t>ic</w:t>
      </w:r>
      <w:r w:rsidRPr="008E4E58">
        <w:rPr>
          <w:rFonts w:ascii="Arial" w:hAnsi="Arial" w:cs="Arial"/>
          <w:b/>
          <w:color w:val="212121"/>
          <w:spacing w:val="4"/>
        </w:rPr>
        <w:t>i</w:t>
      </w:r>
      <w:r w:rsidRPr="008E4E58">
        <w:rPr>
          <w:rFonts w:ascii="Arial" w:hAnsi="Arial" w:cs="Arial"/>
          <w:b/>
          <w:color w:val="212121"/>
        </w:rPr>
        <w:t>n</w:t>
      </w:r>
      <w:r w:rsidRPr="008E4E58">
        <w:rPr>
          <w:rFonts w:ascii="Arial" w:hAnsi="Arial" w:cs="Arial"/>
          <w:b/>
          <w:color w:val="212121"/>
          <w:spacing w:val="-1"/>
        </w:rPr>
        <w:t xml:space="preserve"> i</w:t>
      </w:r>
      <w:r w:rsidRPr="008E4E58">
        <w:rPr>
          <w:rFonts w:ascii="Arial" w:hAnsi="Arial" w:cs="Arial"/>
          <w:b/>
          <w:color w:val="212121"/>
        </w:rPr>
        <w:t xml:space="preserve">n 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  <w:spacing w:val="-1"/>
        </w:rPr>
        <w:t>h</w:t>
      </w:r>
      <w:r w:rsidRPr="008E4E58">
        <w:rPr>
          <w:rFonts w:ascii="Arial" w:hAnsi="Arial" w:cs="Arial"/>
          <w:b/>
          <w:color w:val="212121"/>
        </w:rPr>
        <w:t>e</w:t>
      </w:r>
      <w:r w:rsidRPr="008E4E58">
        <w:rPr>
          <w:rFonts w:ascii="Arial" w:hAnsi="Arial" w:cs="Arial"/>
          <w:b/>
          <w:color w:val="212121"/>
          <w:spacing w:val="1"/>
        </w:rPr>
        <w:t xml:space="preserve"> </w:t>
      </w:r>
      <w:r w:rsidRPr="008E4E58">
        <w:rPr>
          <w:rFonts w:ascii="Arial" w:hAnsi="Arial" w:cs="Arial"/>
          <w:b/>
          <w:color w:val="212121"/>
          <w:spacing w:val="-2"/>
        </w:rPr>
        <w:t>F</w:t>
      </w:r>
      <w:r w:rsidRPr="008E4E58">
        <w:rPr>
          <w:rFonts w:ascii="Arial" w:hAnsi="Arial" w:cs="Arial"/>
          <w:b/>
          <w:color w:val="212121"/>
        </w:rPr>
        <w:t>i</w:t>
      </w:r>
      <w:r w:rsidRPr="008E4E58">
        <w:rPr>
          <w:rFonts w:ascii="Arial" w:hAnsi="Arial" w:cs="Arial"/>
          <w:b/>
          <w:color w:val="212121"/>
          <w:spacing w:val="-1"/>
        </w:rPr>
        <w:t>gu</w:t>
      </w:r>
      <w:r w:rsidRPr="008E4E58">
        <w:rPr>
          <w:rFonts w:ascii="Arial" w:hAnsi="Arial" w:cs="Arial"/>
          <w:b/>
          <w:color w:val="212121"/>
          <w:spacing w:val="1"/>
        </w:rPr>
        <w:t>r</w:t>
      </w:r>
      <w:r w:rsidRPr="008E4E58">
        <w:rPr>
          <w:rFonts w:ascii="Arial" w:hAnsi="Arial" w:cs="Arial"/>
          <w:b/>
          <w:color w:val="212121"/>
        </w:rPr>
        <w:t>e</w:t>
      </w:r>
      <w:r w:rsidRPr="008E4E58">
        <w:rPr>
          <w:rFonts w:ascii="Arial" w:hAnsi="Arial" w:cs="Arial"/>
          <w:b/>
          <w:color w:val="212121"/>
          <w:spacing w:val="1"/>
        </w:rPr>
        <w:t xml:space="preserve"> </w:t>
      </w:r>
      <w:r w:rsidRPr="008E4E58">
        <w:rPr>
          <w:rFonts w:ascii="Arial" w:hAnsi="Arial" w:cs="Arial"/>
          <w:b/>
          <w:color w:val="212121"/>
        </w:rPr>
        <w:t xml:space="preserve">8 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</w:rPr>
        <w:t>i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</w:rPr>
        <w:t>le.</w:t>
      </w:r>
    </w:p>
    <w:p w14:paraId="24B6C195" w14:textId="77777777" w:rsidR="0077586D" w:rsidRPr="008E4E58" w:rsidRDefault="0077586D">
      <w:pPr>
        <w:spacing w:before="9" w:line="220" w:lineRule="exact"/>
        <w:rPr>
          <w:rFonts w:ascii="Arial" w:hAnsi="Arial" w:cs="Arial"/>
        </w:rPr>
      </w:pPr>
    </w:p>
    <w:p w14:paraId="122D3E3C" w14:textId="77777777" w:rsidR="0077586D" w:rsidRPr="008E4E58" w:rsidRDefault="00626485">
      <w:pPr>
        <w:ind w:right="3406"/>
        <w:rPr>
          <w:rFonts w:ascii="Arial" w:hAnsi="Arial" w:cs="Arial"/>
        </w:rPr>
        <w:sectPr w:rsidR="0077586D" w:rsidRPr="008E4E58">
          <w:type w:val="continuous"/>
          <w:pgSz w:w="15840" w:h="12240" w:orient="landscape"/>
          <w:pgMar w:top="1120" w:right="2260" w:bottom="280" w:left="1800" w:header="720" w:footer="720" w:gutter="0"/>
          <w:cols w:num="2" w:space="720" w:equalWidth="0">
            <w:col w:w="2779" w:space="248"/>
            <w:col w:w="8753"/>
          </w:cols>
        </w:sectPr>
      </w:pPr>
      <w:r w:rsidRPr="008E4E58">
        <w:rPr>
          <w:rFonts w:ascii="Arial" w:hAnsi="Arial" w:cs="Arial"/>
          <w:b/>
          <w:color w:val="212121"/>
        </w:rPr>
        <w:t>Co</w:t>
      </w:r>
      <w:r w:rsidRPr="008E4E58">
        <w:rPr>
          <w:rFonts w:ascii="Arial" w:hAnsi="Arial" w:cs="Arial"/>
          <w:b/>
          <w:color w:val="212121"/>
          <w:spacing w:val="3"/>
        </w:rPr>
        <w:t>m</w:t>
      </w:r>
      <w:r w:rsidRPr="008E4E58">
        <w:rPr>
          <w:rFonts w:ascii="Arial" w:hAnsi="Arial" w:cs="Arial"/>
          <w:b/>
          <w:color w:val="212121"/>
          <w:spacing w:val="-1"/>
        </w:rPr>
        <w:t>p</w:t>
      </w:r>
      <w:r w:rsidRPr="008E4E58">
        <w:rPr>
          <w:rFonts w:ascii="Arial" w:hAnsi="Arial" w:cs="Arial"/>
          <w:b/>
          <w:color w:val="212121"/>
        </w:rPr>
        <w:t>a</w:t>
      </w:r>
      <w:r w:rsidRPr="008E4E58">
        <w:rPr>
          <w:rFonts w:ascii="Arial" w:hAnsi="Arial" w:cs="Arial"/>
          <w:b/>
          <w:color w:val="212121"/>
          <w:spacing w:val="1"/>
        </w:rPr>
        <w:t>r</w:t>
      </w:r>
      <w:r w:rsidRPr="008E4E58">
        <w:rPr>
          <w:rFonts w:ascii="Arial" w:hAnsi="Arial" w:cs="Arial"/>
          <w:b/>
          <w:color w:val="212121"/>
        </w:rPr>
        <w:t>e</w:t>
      </w:r>
      <w:r w:rsidRPr="008E4E58">
        <w:rPr>
          <w:rFonts w:ascii="Arial" w:hAnsi="Arial" w:cs="Arial"/>
          <w:b/>
          <w:color w:val="212121"/>
          <w:spacing w:val="1"/>
        </w:rPr>
        <w:t xml:space="preserve"> 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  <w:spacing w:val="-1"/>
        </w:rPr>
        <w:t>h</w:t>
      </w:r>
      <w:r w:rsidRPr="008E4E58">
        <w:rPr>
          <w:rFonts w:ascii="Arial" w:hAnsi="Arial" w:cs="Arial"/>
          <w:b/>
          <w:color w:val="212121"/>
        </w:rPr>
        <w:t>is</w:t>
      </w:r>
      <w:r w:rsidRPr="008E4E58">
        <w:rPr>
          <w:rFonts w:ascii="Arial" w:hAnsi="Arial" w:cs="Arial"/>
          <w:b/>
          <w:color w:val="212121"/>
          <w:spacing w:val="1"/>
        </w:rPr>
        <w:t xml:space="preserve"> </w:t>
      </w:r>
      <w:r w:rsidRPr="008E4E58">
        <w:rPr>
          <w:rFonts w:ascii="Arial" w:hAnsi="Arial" w:cs="Arial"/>
          <w:b/>
          <w:color w:val="212121"/>
          <w:spacing w:val="2"/>
        </w:rPr>
        <w:t>s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  <w:spacing w:val="-1"/>
        </w:rPr>
        <w:t>ud</w:t>
      </w:r>
      <w:r w:rsidRPr="008E4E58">
        <w:rPr>
          <w:rFonts w:ascii="Arial" w:hAnsi="Arial" w:cs="Arial"/>
          <w:b/>
          <w:color w:val="212121"/>
        </w:rPr>
        <w:t>y</w:t>
      </w:r>
      <w:r w:rsidRPr="008E4E58">
        <w:rPr>
          <w:rFonts w:ascii="Arial" w:hAnsi="Arial" w:cs="Arial"/>
          <w:b/>
          <w:color w:val="212121"/>
          <w:spacing w:val="-1"/>
        </w:rPr>
        <w:t>'</w:t>
      </w:r>
      <w:r w:rsidRPr="008E4E58">
        <w:rPr>
          <w:rFonts w:ascii="Arial" w:hAnsi="Arial" w:cs="Arial"/>
          <w:b/>
          <w:color w:val="212121"/>
        </w:rPr>
        <w:t>s</w:t>
      </w:r>
      <w:r w:rsidRPr="008E4E58">
        <w:rPr>
          <w:rFonts w:ascii="Arial" w:hAnsi="Arial" w:cs="Arial"/>
          <w:b/>
          <w:color w:val="212121"/>
          <w:spacing w:val="2"/>
        </w:rPr>
        <w:t xml:space="preserve"> </w:t>
      </w:r>
      <w:r w:rsidRPr="008E4E58">
        <w:rPr>
          <w:rFonts w:ascii="Arial" w:hAnsi="Arial" w:cs="Arial"/>
          <w:b/>
          <w:color w:val="212121"/>
          <w:spacing w:val="3"/>
        </w:rPr>
        <w:t>f</w:t>
      </w:r>
      <w:r w:rsidRPr="008E4E58">
        <w:rPr>
          <w:rFonts w:ascii="Arial" w:hAnsi="Arial" w:cs="Arial"/>
          <w:b/>
          <w:color w:val="212121"/>
        </w:rPr>
        <w:t>i</w:t>
      </w:r>
      <w:r w:rsidRPr="008E4E58">
        <w:rPr>
          <w:rFonts w:ascii="Arial" w:hAnsi="Arial" w:cs="Arial"/>
          <w:b/>
          <w:color w:val="212121"/>
          <w:spacing w:val="-2"/>
        </w:rPr>
        <w:t>n</w:t>
      </w:r>
      <w:r w:rsidRPr="008E4E58">
        <w:rPr>
          <w:rFonts w:ascii="Arial" w:hAnsi="Arial" w:cs="Arial"/>
          <w:b/>
          <w:color w:val="212121"/>
          <w:spacing w:val="-1"/>
        </w:rPr>
        <w:t>d</w:t>
      </w:r>
      <w:r w:rsidRPr="008E4E58">
        <w:rPr>
          <w:rFonts w:ascii="Arial" w:hAnsi="Arial" w:cs="Arial"/>
          <w:b/>
          <w:color w:val="212121"/>
        </w:rPr>
        <w:t>i</w:t>
      </w:r>
      <w:r w:rsidRPr="008E4E58">
        <w:rPr>
          <w:rFonts w:ascii="Arial" w:hAnsi="Arial" w:cs="Arial"/>
          <w:b/>
          <w:color w:val="212121"/>
          <w:spacing w:val="-2"/>
        </w:rPr>
        <w:t>n</w:t>
      </w:r>
      <w:r w:rsidRPr="008E4E58">
        <w:rPr>
          <w:rFonts w:ascii="Arial" w:hAnsi="Arial" w:cs="Arial"/>
          <w:b/>
          <w:color w:val="212121"/>
        </w:rPr>
        <w:t>gs</w:t>
      </w:r>
      <w:r w:rsidRPr="008E4E58">
        <w:rPr>
          <w:rFonts w:ascii="Arial" w:hAnsi="Arial" w:cs="Arial"/>
          <w:b/>
          <w:color w:val="212121"/>
          <w:spacing w:val="2"/>
        </w:rPr>
        <w:t xml:space="preserve"> </w:t>
      </w:r>
      <w:r w:rsidRPr="008E4E58">
        <w:rPr>
          <w:rFonts w:ascii="Arial" w:hAnsi="Arial" w:cs="Arial"/>
          <w:b/>
          <w:color w:val="212121"/>
        </w:rPr>
        <w:t>wi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</w:rPr>
        <w:t>h</w:t>
      </w:r>
      <w:r w:rsidRPr="008E4E58">
        <w:rPr>
          <w:rFonts w:ascii="Arial" w:hAnsi="Arial" w:cs="Arial"/>
          <w:b/>
          <w:color w:val="212121"/>
          <w:spacing w:val="-1"/>
        </w:rPr>
        <w:t xml:space="preserve"> </w:t>
      </w:r>
      <w:r w:rsidRPr="008E4E58">
        <w:rPr>
          <w:rFonts w:ascii="Arial" w:hAnsi="Arial" w:cs="Arial"/>
          <w:b/>
          <w:color w:val="212121"/>
          <w:spacing w:val="2"/>
        </w:rPr>
        <w:t>s</w:t>
      </w:r>
      <w:r w:rsidRPr="008E4E58">
        <w:rPr>
          <w:rFonts w:ascii="Arial" w:hAnsi="Arial" w:cs="Arial"/>
          <w:b/>
          <w:color w:val="212121"/>
        </w:rPr>
        <w:t>i</w:t>
      </w:r>
      <w:r w:rsidRPr="008E4E58">
        <w:rPr>
          <w:rFonts w:ascii="Arial" w:hAnsi="Arial" w:cs="Arial"/>
          <w:b/>
          <w:color w:val="212121"/>
          <w:spacing w:val="3"/>
        </w:rPr>
        <w:t>m</w:t>
      </w:r>
      <w:r w:rsidRPr="008E4E58">
        <w:rPr>
          <w:rFonts w:ascii="Arial" w:hAnsi="Arial" w:cs="Arial"/>
          <w:b/>
          <w:color w:val="212121"/>
        </w:rPr>
        <w:t>i</w:t>
      </w:r>
      <w:r w:rsidRPr="008E4E58">
        <w:rPr>
          <w:rFonts w:ascii="Arial" w:hAnsi="Arial" w:cs="Arial"/>
          <w:b/>
          <w:color w:val="212121"/>
          <w:spacing w:val="-1"/>
        </w:rPr>
        <w:t>l</w:t>
      </w:r>
      <w:r w:rsidRPr="008E4E58">
        <w:rPr>
          <w:rFonts w:ascii="Arial" w:hAnsi="Arial" w:cs="Arial"/>
          <w:b/>
          <w:color w:val="212121"/>
        </w:rPr>
        <w:t>ar</w:t>
      </w:r>
      <w:r w:rsidRPr="008E4E58">
        <w:rPr>
          <w:rFonts w:ascii="Arial" w:hAnsi="Arial" w:cs="Arial"/>
          <w:b/>
          <w:color w:val="212121"/>
          <w:spacing w:val="1"/>
        </w:rPr>
        <w:t xml:space="preserve"> </w:t>
      </w:r>
      <w:r w:rsidRPr="008E4E58">
        <w:rPr>
          <w:rFonts w:ascii="Arial" w:hAnsi="Arial" w:cs="Arial"/>
          <w:b/>
          <w:color w:val="212121"/>
          <w:spacing w:val="-1"/>
        </w:rPr>
        <w:t>p</w:t>
      </w:r>
      <w:r w:rsidRPr="008E4E58">
        <w:rPr>
          <w:rFonts w:ascii="Arial" w:hAnsi="Arial" w:cs="Arial"/>
          <w:b/>
          <w:color w:val="212121"/>
          <w:spacing w:val="-4"/>
        </w:rPr>
        <w:t>r</w:t>
      </w:r>
      <w:r w:rsidRPr="008E4E58">
        <w:rPr>
          <w:rFonts w:ascii="Arial" w:hAnsi="Arial" w:cs="Arial"/>
          <w:b/>
          <w:color w:val="212121"/>
          <w:spacing w:val="1"/>
        </w:rPr>
        <w:t>e</w:t>
      </w:r>
      <w:r w:rsidRPr="008E4E58">
        <w:rPr>
          <w:rFonts w:ascii="Arial" w:hAnsi="Arial" w:cs="Arial"/>
          <w:b/>
          <w:color w:val="212121"/>
        </w:rPr>
        <w:t>v</w:t>
      </w:r>
      <w:r w:rsidRPr="008E4E58">
        <w:rPr>
          <w:rFonts w:ascii="Arial" w:hAnsi="Arial" w:cs="Arial"/>
          <w:b/>
          <w:color w:val="212121"/>
          <w:spacing w:val="-1"/>
        </w:rPr>
        <w:t>i</w:t>
      </w:r>
      <w:r w:rsidRPr="008E4E58">
        <w:rPr>
          <w:rFonts w:ascii="Arial" w:hAnsi="Arial" w:cs="Arial"/>
          <w:b/>
          <w:color w:val="212121"/>
        </w:rPr>
        <w:t>o</w:t>
      </w:r>
      <w:r w:rsidRPr="008E4E58">
        <w:rPr>
          <w:rFonts w:ascii="Arial" w:hAnsi="Arial" w:cs="Arial"/>
          <w:b/>
          <w:color w:val="212121"/>
          <w:spacing w:val="-1"/>
        </w:rPr>
        <w:t>u</w:t>
      </w:r>
      <w:r w:rsidRPr="008E4E58">
        <w:rPr>
          <w:rFonts w:ascii="Arial" w:hAnsi="Arial" w:cs="Arial"/>
          <w:b/>
          <w:color w:val="212121"/>
        </w:rPr>
        <w:t>s</w:t>
      </w:r>
      <w:r w:rsidRPr="008E4E58">
        <w:rPr>
          <w:rFonts w:ascii="Arial" w:hAnsi="Arial" w:cs="Arial"/>
          <w:b/>
          <w:color w:val="212121"/>
          <w:spacing w:val="2"/>
        </w:rPr>
        <w:t xml:space="preserve"> s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  <w:spacing w:val="-1"/>
        </w:rPr>
        <w:t>ud</w:t>
      </w:r>
      <w:r w:rsidRPr="008E4E58">
        <w:rPr>
          <w:rFonts w:ascii="Arial" w:hAnsi="Arial" w:cs="Arial"/>
          <w:b/>
          <w:color w:val="212121"/>
        </w:rPr>
        <w:t>ie</w:t>
      </w:r>
      <w:r w:rsidRPr="008E4E58">
        <w:rPr>
          <w:rFonts w:ascii="Arial" w:hAnsi="Arial" w:cs="Arial"/>
          <w:b/>
          <w:color w:val="212121"/>
          <w:spacing w:val="2"/>
        </w:rPr>
        <w:t>s</w:t>
      </w:r>
      <w:r w:rsidRPr="008E4E58">
        <w:rPr>
          <w:rFonts w:ascii="Arial" w:hAnsi="Arial" w:cs="Arial"/>
          <w:b/>
          <w:color w:val="212121"/>
        </w:rPr>
        <w:t>.</w:t>
      </w:r>
      <w:r w:rsidRPr="008E4E58">
        <w:rPr>
          <w:rFonts w:ascii="Arial" w:hAnsi="Arial" w:cs="Arial"/>
          <w:b/>
          <w:color w:val="212121"/>
          <w:spacing w:val="-5"/>
        </w:rPr>
        <w:t xml:space="preserve"> </w:t>
      </w:r>
      <w:r w:rsidRPr="008E4E58">
        <w:rPr>
          <w:rFonts w:ascii="Arial" w:hAnsi="Arial" w:cs="Arial"/>
          <w:b/>
          <w:color w:val="212121"/>
          <w:spacing w:val="-1"/>
        </w:rPr>
        <w:t>i</w:t>
      </w:r>
      <w:r w:rsidRPr="008E4E58">
        <w:rPr>
          <w:rFonts w:ascii="Arial" w:hAnsi="Arial" w:cs="Arial"/>
          <w:b/>
          <w:color w:val="212121"/>
        </w:rPr>
        <w:t xml:space="preserve">n </w:t>
      </w:r>
      <w:r w:rsidRPr="008E4E58">
        <w:rPr>
          <w:rFonts w:ascii="Arial" w:hAnsi="Arial" w:cs="Arial"/>
          <w:b/>
          <w:color w:val="212121"/>
          <w:spacing w:val="-2"/>
        </w:rPr>
        <w:t>t</w:t>
      </w:r>
      <w:r w:rsidRPr="008E4E58">
        <w:rPr>
          <w:rFonts w:ascii="Arial" w:hAnsi="Arial" w:cs="Arial"/>
          <w:b/>
          <w:color w:val="212121"/>
          <w:spacing w:val="-1"/>
        </w:rPr>
        <w:t>h</w:t>
      </w:r>
      <w:r w:rsidRPr="008E4E58">
        <w:rPr>
          <w:rFonts w:ascii="Arial" w:hAnsi="Arial" w:cs="Arial"/>
          <w:b/>
          <w:color w:val="212121"/>
        </w:rPr>
        <w:t>e</w:t>
      </w:r>
      <w:r w:rsidRPr="008E4E58">
        <w:rPr>
          <w:rFonts w:ascii="Arial" w:hAnsi="Arial" w:cs="Arial"/>
          <w:b/>
          <w:color w:val="212121"/>
          <w:spacing w:val="1"/>
        </w:rPr>
        <w:t xml:space="preserve"> </w:t>
      </w:r>
      <w:r w:rsidRPr="008E4E58">
        <w:rPr>
          <w:rFonts w:ascii="Arial" w:hAnsi="Arial" w:cs="Arial"/>
          <w:b/>
          <w:color w:val="212121"/>
          <w:spacing w:val="-1"/>
        </w:rPr>
        <w:t>d</w:t>
      </w:r>
      <w:r w:rsidRPr="008E4E58">
        <w:rPr>
          <w:rFonts w:ascii="Arial" w:hAnsi="Arial" w:cs="Arial"/>
          <w:b/>
          <w:color w:val="212121"/>
        </w:rPr>
        <w:t>i</w:t>
      </w:r>
      <w:r w:rsidRPr="008E4E58">
        <w:rPr>
          <w:rFonts w:ascii="Arial" w:hAnsi="Arial" w:cs="Arial"/>
          <w:b/>
          <w:color w:val="212121"/>
          <w:spacing w:val="1"/>
        </w:rPr>
        <w:t>sc</w:t>
      </w:r>
      <w:r w:rsidRPr="008E4E58">
        <w:rPr>
          <w:rFonts w:ascii="Arial" w:hAnsi="Arial" w:cs="Arial"/>
          <w:b/>
          <w:color w:val="212121"/>
          <w:spacing w:val="-1"/>
        </w:rPr>
        <w:t>u</w:t>
      </w:r>
      <w:r w:rsidRPr="008E4E58">
        <w:rPr>
          <w:rFonts w:ascii="Arial" w:hAnsi="Arial" w:cs="Arial"/>
          <w:b/>
          <w:color w:val="212121"/>
          <w:spacing w:val="2"/>
        </w:rPr>
        <w:t>ss</w:t>
      </w:r>
      <w:r w:rsidRPr="008E4E58">
        <w:rPr>
          <w:rFonts w:ascii="Arial" w:hAnsi="Arial" w:cs="Arial"/>
          <w:b/>
          <w:color w:val="212121"/>
        </w:rPr>
        <w:t>i</w:t>
      </w:r>
      <w:r w:rsidRPr="008E4E58">
        <w:rPr>
          <w:rFonts w:ascii="Arial" w:hAnsi="Arial" w:cs="Arial"/>
          <w:b/>
          <w:color w:val="212121"/>
          <w:spacing w:val="-1"/>
        </w:rPr>
        <w:t>on</w:t>
      </w:r>
      <w:r w:rsidRPr="008E4E58">
        <w:rPr>
          <w:rFonts w:ascii="Arial" w:hAnsi="Arial" w:cs="Arial"/>
          <w:b/>
          <w:color w:val="212121"/>
        </w:rPr>
        <w:t>.</w:t>
      </w:r>
    </w:p>
    <w:p w14:paraId="6CB933C0" w14:textId="77777777" w:rsidR="0077586D" w:rsidRPr="008E4E58" w:rsidRDefault="0077586D">
      <w:pPr>
        <w:spacing w:before="5" w:line="100" w:lineRule="exact"/>
        <w:rPr>
          <w:rFonts w:ascii="Arial" w:hAnsi="Arial" w:cs="Arial"/>
        </w:rPr>
      </w:pPr>
    </w:p>
    <w:p w14:paraId="1803302F" w14:textId="77777777" w:rsidR="0077586D" w:rsidRPr="008E4E58" w:rsidRDefault="0077586D">
      <w:pPr>
        <w:spacing w:line="200" w:lineRule="exact"/>
        <w:rPr>
          <w:rFonts w:ascii="Arial" w:hAnsi="Arial" w:cs="Arial"/>
        </w:rPr>
      </w:pPr>
    </w:p>
    <w:p w14:paraId="4D5C300C" w14:textId="77777777" w:rsidR="0077586D" w:rsidRPr="008E4E58" w:rsidRDefault="0077586D">
      <w:pPr>
        <w:spacing w:line="200" w:lineRule="exact"/>
        <w:rPr>
          <w:rFonts w:ascii="Arial" w:hAnsi="Arial" w:cs="Arial"/>
        </w:rPr>
      </w:pPr>
    </w:p>
    <w:p w14:paraId="64AC264E" w14:textId="77777777" w:rsidR="0077586D" w:rsidRPr="008E4E58" w:rsidRDefault="0077586D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1"/>
        <w:gridCol w:w="5732"/>
        <w:gridCol w:w="3951"/>
      </w:tblGrid>
      <w:tr w:rsidR="0077586D" w:rsidRPr="008E4E58" w14:paraId="46B5D3AB" w14:textId="77777777">
        <w:trPr>
          <w:trHeight w:hRule="exact" w:val="715"/>
        </w:trPr>
        <w:tc>
          <w:tcPr>
            <w:tcW w:w="3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67865" w14:textId="77777777" w:rsidR="0077586D" w:rsidRPr="008E4E58" w:rsidRDefault="0077586D">
            <w:pPr>
              <w:rPr>
                <w:rFonts w:ascii="Arial" w:hAnsi="Arial" w:cs="Arial"/>
              </w:rPr>
            </w:pPr>
          </w:p>
        </w:tc>
        <w:tc>
          <w:tcPr>
            <w:tcW w:w="5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59069" w14:textId="77777777" w:rsidR="0077586D" w:rsidRPr="008E4E58" w:rsidRDefault="00626485">
            <w:pPr>
              <w:spacing w:line="220" w:lineRule="exact"/>
              <w:ind w:left="99" w:right="1020"/>
              <w:rPr>
                <w:rFonts w:ascii="Arial" w:hAnsi="Arial" w:cs="Arial"/>
              </w:rPr>
            </w:pPr>
            <w:r w:rsidRPr="008E4E58">
              <w:rPr>
                <w:rFonts w:ascii="Arial" w:hAnsi="Arial" w:cs="Arial"/>
                <w:b/>
                <w:color w:val="212121"/>
              </w:rPr>
              <w:t>At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 xml:space="preserve"> t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h</w:t>
            </w:r>
            <w:r w:rsidRPr="008E4E58">
              <w:rPr>
                <w:rFonts w:ascii="Arial" w:hAnsi="Arial" w:cs="Arial"/>
                <w:b/>
                <w:color w:val="212121"/>
              </w:rPr>
              <w:t>e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 xml:space="preserve"> e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  <w:color w:val="212121"/>
              </w:rPr>
              <w:t>d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</w:rPr>
              <w:t>of</w:t>
            </w:r>
            <w:r w:rsidRPr="008E4E58">
              <w:rPr>
                <w:rFonts w:ascii="Arial" w:hAnsi="Arial" w:cs="Arial"/>
                <w:b/>
                <w:color w:val="212121"/>
                <w:spacing w:val="3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h</w:t>
            </w:r>
            <w:r w:rsidRPr="008E4E58">
              <w:rPr>
                <w:rFonts w:ascii="Arial" w:hAnsi="Arial" w:cs="Arial"/>
                <w:b/>
                <w:color w:val="212121"/>
              </w:rPr>
              <w:t>e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d</w:t>
            </w:r>
            <w:r w:rsidRPr="008E4E58">
              <w:rPr>
                <w:rFonts w:ascii="Arial" w:hAnsi="Arial" w:cs="Arial"/>
                <w:b/>
                <w:color w:val="212121"/>
              </w:rPr>
              <w:t>i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sc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u</w:t>
            </w:r>
            <w:r w:rsidRPr="008E4E58">
              <w:rPr>
                <w:rFonts w:ascii="Arial" w:hAnsi="Arial" w:cs="Arial"/>
                <w:b/>
                <w:color w:val="212121"/>
                <w:spacing w:val="2"/>
              </w:rPr>
              <w:t>ss</w:t>
            </w:r>
            <w:r w:rsidRPr="008E4E58">
              <w:rPr>
                <w:rFonts w:ascii="Arial" w:hAnsi="Arial" w:cs="Arial"/>
                <w:b/>
                <w:color w:val="212121"/>
              </w:rPr>
              <w:t>i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o</w:t>
            </w:r>
            <w:r w:rsidRPr="008E4E58">
              <w:rPr>
                <w:rFonts w:ascii="Arial" w:hAnsi="Arial" w:cs="Arial"/>
                <w:b/>
                <w:color w:val="212121"/>
              </w:rPr>
              <w:t>n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  <w:spacing w:val="2"/>
              </w:rPr>
              <w:t>s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ec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</w:rPr>
              <w:t>i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on</w:t>
            </w:r>
            <w:r w:rsidRPr="008E4E58">
              <w:rPr>
                <w:rFonts w:ascii="Arial" w:hAnsi="Arial" w:cs="Arial"/>
                <w:b/>
                <w:color w:val="212121"/>
              </w:rPr>
              <w:t xml:space="preserve">, 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d</w:t>
            </w:r>
            <w:r w:rsidRPr="008E4E58">
              <w:rPr>
                <w:rFonts w:ascii="Arial" w:hAnsi="Arial" w:cs="Arial"/>
                <w:b/>
                <w:color w:val="212121"/>
              </w:rPr>
              <w:t>i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sc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u</w:t>
            </w:r>
            <w:r w:rsidRPr="008E4E58">
              <w:rPr>
                <w:rFonts w:ascii="Arial" w:hAnsi="Arial" w:cs="Arial"/>
                <w:b/>
                <w:color w:val="212121"/>
                <w:spacing w:val="2"/>
              </w:rPr>
              <w:t>s</w:t>
            </w:r>
            <w:r w:rsidRPr="008E4E58">
              <w:rPr>
                <w:rFonts w:ascii="Arial" w:hAnsi="Arial" w:cs="Arial"/>
                <w:b/>
                <w:color w:val="212121"/>
              </w:rPr>
              <w:t>s</w:t>
            </w:r>
            <w:r w:rsidRPr="008E4E58">
              <w:rPr>
                <w:rFonts w:ascii="Arial" w:hAnsi="Arial" w:cs="Arial"/>
                <w:b/>
                <w:color w:val="212121"/>
                <w:spacing w:val="-3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  <w:spacing w:val="2"/>
              </w:rPr>
              <w:t>s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re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  <w:color w:val="212121"/>
              </w:rPr>
              <w:t>g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h</w:t>
            </w:r>
            <w:r w:rsidRPr="008E4E58">
              <w:rPr>
                <w:rFonts w:ascii="Arial" w:hAnsi="Arial" w:cs="Arial"/>
                <w:b/>
                <w:color w:val="212121"/>
                <w:spacing w:val="2"/>
              </w:rPr>
              <w:t>s</w:t>
            </w:r>
            <w:r w:rsidRPr="008E4E58">
              <w:rPr>
                <w:rFonts w:ascii="Arial" w:hAnsi="Arial" w:cs="Arial"/>
                <w:b/>
                <w:color w:val="212121"/>
              </w:rPr>
              <w:t>, l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i</w:t>
            </w:r>
            <w:r w:rsidRPr="008E4E58">
              <w:rPr>
                <w:rFonts w:ascii="Arial" w:hAnsi="Arial" w:cs="Arial"/>
                <w:b/>
                <w:color w:val="212121"/>
                <w:spacing w:val="3"/>
              </w:rPr>
              <w:t>m</w:t>
            </w:r>
            <w:r w:rsidRPr="008E4E58">
              <w:rPr>
                <w:rFonts w:ascii="Arial" w:hAnsi="Arial" w:cs="Arial"/>
                <w:b/>
                <w:color w:val="212121"/>
              </w:rPr>
              <w:t>i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</w:rPr>
              <w:t>a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</w:rPr>
              <w:t>i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on</w:t>
            </w:r>
            <w:r w:rsidRPr="008E4E58">
              <w:rPr>
                <w:rFonts w:ascii="Arial" w:hAnsi="Arial" w:cs="Arial"/>
                <w:b/>
                <w:color w:val="212121"/>
                <w:spacing w:val="2"/>
              </w:rPr>
              <w:t>s</w:t>
            </w:r>
            <w:r w:rsidRPr="008E4E58">
              <w:rPr>
                <w:rFonts w:ascii="Arial" w:hAnsi="Arial" w:cs="Arial"/>
                <w:b/>
                <w:color w:val="212121"/>
              </w:rPr>
              <w:t xml:space="preserve">, 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i</w:t>
            </w:r>
            <w:r w:rsidRPr="008E4E58">
              <w:rPr>
                <w:rFonts w:ascii="Arial" w:hAnsi="Arial" w:cs="Arial"/>
                <w:b/>
                <w:color w:val="212121"/>
                <w:spacing w:val="3"/>
              </w:rPr>
              <w:t>m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p</w:t>
            </w:r>
            <w:r w:rsidRPr="008E4E58">
              <w:rPr>
                <w:rFonts w:ascii="Arial" w:hAnsi="Arial" w:cs="Arial"/>
                <w:b/>
                <w:color w:val="212121"/>
              </w:rPr>
              <w:t>l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i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c</w:t>
            </w:r>
            <w:r w:rsidRPr="008E4E58">
              <w:rPr>
                <w:rFonts w:ascii="Arial" w:hAnsi="Arial" w:cs="Arial"/>
                <w:b/>
                <w:color w:val="212121"/>
              </w:rPr>
              <w:t>a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</w:rPr>
              <w:t>i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on</w:t>
            </w:r>
            <w:r w:rsidRPr="008E4E58">
              <w:rPr>
                <w:rFonts w:ascii="Arial" w:hAnsi="Arial" w:cs="Arial"/>
                <w:b/>
                <w:color w:val="212121"/>
                <w:spacing w:val="2"/>
              </w:rPr>
              <w:t>s</w:t>
            </w:r>
            <w:r w:rsidRPr="008E4E58">
              <w:rPr>
                <w:rFonts w:ascii="Arial" w:hAnsi="Arial" w:cs="Arial"/>
                <w:b/>
                <w:color w:val="212121"/>
              </w:rPr>
              <w:t>, a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  <w:color w:val="212121"/>
              </w:rPr>
              <w:t>d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  <w:spacing w:val="3"/>
              </w:rPr>
              <w:t>f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u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u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r</w:t>
            </w:r>
            <w:r w:rsidRPr="008E4E58">
              <w:rPr>
                <w:rFonts w:ascii="Arial" w:hAnsi="Arial" w:cs="Arial"/>
                <w:b/>
                <w:color w:val="212121"/>
              </w:rPr>
              <w:t>e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d</w:t>
            </w:r>
            <w:r w:rsidRPr="008E4E58">
              <w:rPr>
                <w:rFonts w:ascii="Arial" w:hAnsi="Arial" w:cs="Arial"/>
                <w:b/>
                <w:color w:val="212121"/>
              </w:rPr>
              <w:t>ir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ec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</w:rPr>
              <w:t>i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on</w:t>
            </w:r>
            <w:r w:rsidRPr="008E4E58">
              <w:rPr>
                <w:rFonts w:ascii="Arial" w:hAnsi="Arial" w:cs="Arial"/>
                <w:b/>
                <w:color w:val="212121"/>
                <w:spacing w:val="2"/>
              </w:rPr>
              <w:t>s</w:t>
            </w:r>
            <w:r w:rsidRPr="008E4E58">
              <w:rPr>
                <w:rFonts w:ascii="Arial" w:hAnsi="Arial" w:cs="Arial"/>
                <w:b/>
                <w:color w:val="212121"/>
              </w:rPr>
              <w:t>.</w:t>
            </w:r>
          </w:p>
        </w:tc>
        <w:tc>
          <w:tcPr>
            <w:tcW w:w="3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1DE31" w14:textId="77777777" w:rsidR="0077586D" w:rsidRPr="008E4E58" w:rsidRDefault="0077586D">
            <w:pPr>
              <w:rPr>
                <w:rFonts w:ascii="Arial" w:hAnsi="Arial" w:cs="Arial"/>
              </w:rPr>
            </w:pPr>
          </w:p>
        </w:tc>
      </w:tr>
      <w:tr w:rsidR="0077586D" w:rsidRPr="008E4E58" w14:paraId="6772D43D" w14:textId="77777777">
        <w:trPr>
          <w:trHeight w:hRule="exact" w:val="3001"/>
        </w:trPr>
        <w:tc>
          <w:tcPr>
            <w:tcW w:w="3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6271B" w14:textId="77777777" w:rsidR="0077586D" w:rsidRPr="008E4E58" w:rsidRDefault="00626485">
            <w:pPr>
              <w:spacing w:line="220" w:lineRule="exact"/>
              <w:ind w:left="464" w:right="367"/>
              <w:rPr>
                <w:rFonts w:ascii="Arial" w:hAnsi="Arial" w:cs="Arial"/>
              </w:rPr>
            </w:pPr>
            <w:r w:rsidRPr="008E4E58">
              <w:rPr>
                <w:rFonts w:ascii="Arial" w:hAnsi="Arial" w:cs="Arial"/>
                <w:b/>
              </w:rPr>
              <w:t>A</w:t>
            </w:r>
            <w:r w:rsidRPr="008E4E58">
              <w:rPr>
                <w:rFonts w:ascii="Arial" w:hAnsi="Arial" w:cs="Arial"/>
                <w:b/>
                <w:spacing w:val="1"/>
              </w:rPr>
              <w:t>r</w:t>
            </w:r>
            <w:r w:rsidRPr="008E4E58">
              <w:rPr>
                <w:rFonts w:ascii="Arial" w:hAnsi="Arial" w:cs="Arial"/>
                <w:b/>
              </w:rPr>
              <w:t>e</w:t>
            </w:r>
            <w:r w:rsidRPr="008E4E5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spacing w:val="-1"/>
              </w:rPr>
              <w:t>h</w:t>
            </w:r>
            <w:r w:rsidRPr="008E4E58">
              <w:rPr>
                <w:rFonts w:ascii="Arial" w:hAnsi="Arial" w:cs="Arial"/>
                <w:b/>
              </w:rPr>
              <w:t>e</w:t>
            </w:r>
            <w:r w:rsidRPr="008E4E58">
              <w:rPr>
                <w:rFonts w:ascii="Arial" w:hAnsi="Arial" w:cs="Arial"/>
                <w:b/>
                <w:spacing w:val="1"/>
              </w:rPr>
              <w:t xml:space="preserve"> re</w:t>
            </w:r>
            <w:r w:rsidRPr="008E4E58">
              <w:rPr>
                <w:rFonts w:ascii="Arial" w:hAnsi="Arial" w:cs="Arial"/>
                <w:b/>
                <w:spacing w:val="-2"/>
              </w:rPr>
              <w:t>f</w:t>
            </w:r>
            <w:r w:rsidRPr="008E4E58">
              <w:rPr>
                <w:rFonts w:ascii="Arial" w:hAnsi="Arial" w:cs="Arial"/>
                <w:b/>
                <w:spacing w:val="1"/>
              </w:rPr>
              <w:t>ere</w:t>
            </w:r>
            <w:r w:rsidRPr="008E4E58">
              <w:rPr>
                <w:rFonts w:ascii="Arial" w:hAnsi="Arial" w:cs="Arial"/>
                <w:b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  <w:spacing w:val="1"/>
              </w:rPr>
              <w:t>c</w:t>
            </w:r>
            <w:r w:rsidRPr="008E4E58">
              <w:rPr>
                <w:rFonts w:ascii="Arial" w:hAnsi="Arial" w:cs="Arial"/>
                <w:b/>
                <w:spacing w:val="-4"/>
              </w:rPr>
              <w:t>e</w:t>
            </w:r>
            <w:r w:rsidRPr="008E4E58">
              <w:rPr>
                <w:rFonts w:ascii="Arial" w:hAnsi="Arial" w:cs="Arial"/>
                <w:b/>
              </w:rPr>
              <w:t>s</w:t>
            </w:r>
            <w:r w:rsidRPr="008E4E58">
              <w:rPr>
                <w:rFonts w:ascii="Arial" w:hAnsi="Arial" w:cs="Arial"/>
                <w:b/>
                <w:spacing w:val="2"/>
              </w:rPr>
              <w:t xml:space="preserve"> s</w:t>
            </w:r>
            <w:r w:rsidRPr="008E4E58">
              <w:rPr>
                <w:rFonts w:ascii="Arial" w:hAnsi="Arial" w:cs="Arial"/>
                <w:b/>
                <w:spacing w:val="-6"/>
              </w:rPr>
              <w:t>u</w:t>
            </w:r>
            <w:r w:rsidRPr="008E4E58">
              <w:rPr>
                <w:rFonts w:ascii="Arial" w:hAnsi="Arial" w:cs="Arial"/>
                <w:b/>
                <w:spacing w:val="3"/>
              </w:rPr>
              <w:t>ff</w:t>
            </w:r>
            <w:r w:rsidRPr="008E4E58">
              <w:rPr>
                <w:rFonts w:ascii="Arial" w:hAnsi="Arial" w:cs="Arial"/>
                <w:b/>
                <w:spacing w:val="-6"/>
              </w:rPr>
              <w:t>i</w:t>
            </w:r>
            <w:r w:rsidRPr="008E4E58">
              <w:rPr>
                <w:rFonts w:ascii="Arial" w:hAnsi="Arial" w:cs="Arial"/>
                <w:b/>
                <w:spacing w:val="1"/>
              </w:rPr>
              <w:t>c</w:t>
            </w:r>
            <w:r w:rsidRPr="008E4E58">
              <w:rPr>
                <w:rFonts w:ascii="Arial" w:hAnsi="Arial" w:cs="Arial"/>
                <w:b/>
              </w:rPr>
              <w:t>ie</w:t>
            </w:r>
            <w:r w:rsidRPr="008E4E58">
              <w:rPr>
                <w:rFonts w:ascii="Arial" w:hAnsi="Arial" w:cs="Arial"/>
                <w:b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</w:rPr>
              <w:t>t a</w:t>
            </w:r>
            <w:r w:rsidRPr="008E4E58">
              <w:rPr>
                <w:rFonts w:ascii="Arial" w:hAnsi="Arial" w:cs="Arial"/>
                <w:b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</w:rPr>
              <w:t>d</w:t>
            </w:r>
            <w:r w:rsidRPr="008E4E5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E4E58">
              <w:rPr>
                <w:rFonts w:ascii="Arial" w:hAnsi="Arial" w:cs="Arial"/>
                <w:b/>
                <w:spacing w:val="1"/>
              </w:rPr>
              <w:t>rece</w:t>
            </w:r>
            <w:r w:rsidRPr="008E4E58">
              <w:rPr>
                <w:rFonts w:ascii="Arial" w:hAnsi="Arial" w:cs="Arial"/>
                <w:b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</w:rPr>
              <w:t xml:space="preserve">? </w:t>
            </w:r>
            <w:r w:rsidRPr="008E4E58">
              <w:rPr>
                <w:rFonts w:ascii="Arial" w:hAnsi="Arial" w:cs="Arial"/>
                <w:b/>
                <w:spacing w:val="2"/>
              </w:rPr>
              <w:t>I</w:t>
            </w:r>
            <w:r w:rsidRPr="008E4E58">
              <w:rPr>
                <w:rFonts w:ascii="Arial" w:hAnsi="Arial" w:cs="Arial"/>
                <w:b/>
              </w:rPr>
              <w:t>f</w:t>
            </w:r>
            <w:r w:rsidRPr="008E4E58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E4E58">
              <w:rPr>
                <w:rFonts w:ascii="Arial" w:hAnsi="Arial" w:cs="Arial"/>
                <w:b/>
              </w:rPr>
              <w:t>you</w:t>
            </w:r>
            <w:r w:rsidRPr="008E4E58">
              <w:rPr>
                <w:rFonts w:ascii="Arial" w:hAnsi="Arial" w:cs="Arial"/>
                <w:b/>
                <w:spacing w:val="-1"/>
              </w:rPr>
              <w:t xml:space="preserve"> h</w:t>
            </w:r>
            <w:r w:rsidRPr="008E4E58">
              <w:rPr>
                <w:rFonts w:ascii="Arial" w:hAnsi="Arial" w:cs="Arial"/>
                <w:b/>
              </w:rPr>
              <w:t>ave</w:t>
            </w:r>
          </w:p>
          <w:p w14:paraId="5D97046F" w14:textId="77777777" w:rsidR="0077586D" w:rsidRPr="008E4E58" w:rsidRDefault="00626485">
            <w:pPr>
              <w:spacing w:line="220" w:lineRule="exact"/>
              <w:ind w:left="464" w:right="522"/>
              <w:rPr>
                <w:rFonts w:ascii="Arial" w:hAnsi="Arial" w:cs="Arial"/>
              </w:rPr>
            </w:pPr>
            <w:r w:rsidRPr="008E4E58">
              <w:rPr>
                <w:rFonts w:ascii="Arial" w:hAnsi="Arial" w:cs="Arial"/>
                <w:b/>
                <w:spacing w:val="2"/>
              </w:rPr>
              <w:t>s</w:t>
            </w:r>
            <w:r w:rsidRPr="008E4E58">
              <w:rPr>
                <w:rFonts w:ascii="Arial" w:hAnsi="Arial" w:cs="Arial"/>
                <w:b/>
                <w:spacing w:val="-1"/>
              </w:rPr>
              <w:t>u</w:t>
            </w:r>
            <w:r w:rsidRPr="008E4E58">
              <w:rPr>
                <w:rFonts w:ascii="Arial" w:hAnsi="Arial" w:cs="Arial"/>
                <w:b/>
              </w:rPr>
              <w:t>gg</w:t>
            </w:r>
            <w:r w:rsidRPr="008E4E58">
              <w:rPr>
                <w:rFonts w:ascii="Arial" w:hAnsi="Arial" w:cs="Arial"/>
                <w:b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  <w:spacing w:val="2"/>
              </w:rPr>
              <w:t>s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</w:rPr>
              <w:t>i</w:t>
            </w:r>
            <w:r w:rsidRPr="008E4E58">
              <w:rPr>
                <w:rFonts w:ascii="Arial" w:hAnsi="Arial" w:cs="Arial"/>
                <w:b/>
                <w:spacing w:val="-1"/>
              </w:rPr>
              <w:t>on</w:t>
            </w:r>
            <w:r w:rsidRPr="008E4E58">
              <w:rPr>
                <w:rFonts w:ascii="Arial" w:hAnsi="Arial" w:cs="Arial"/>
                <w:b/>
              </w:rPr>
              <w:t>s</w:t>
            </w:r>
            <w:r w:rsidRPr="008E4E5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E4E58">
              <w:rPr>
                <w:rFonts w:ascii="Arial" w:hAnsi="Arial" w:cs="Arial"/>
                <w:b/>
              </w:rPr>
              <w:t>of</w:t>
            </w:r>
            <w:r w:rsidRPr="008E4E58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E4E58">
              <w:rPr>
                <w:rFonts w:ascii="Arial" w:hAnsi="Arial" w:cs="Arial"/>
                <w:b/>
              </w:rPr>
              <w:t>a</w:t>
            </w:r>
            <w:r w:rsidRPr="008E4E58">
              <w:rPr>
                <w:rFonts w:ascii="Arial" w:hAnsi="Arial" w:cs="Arial"/>
                <w:b/>
                <w:spacing w:val="-1"/>
              </w:rPr>
              <w:t>dd</w:t>
            </w:r>
            <w:r w:rsidRPr="008E4E58">
              <w:rPr>
                <w:rFonts w:ascii="Arial" w:hAnsi="Arial" w:cs="Arial"/>
                <w:b/>
              </w:rPr>
              <w:t>i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</w:rPr>
              <w:t>i</w:t>
            </w:r>
            <w:r w:rsidRPr="008E4E58">
              <w:rPr>
                <w:rFonts w:ascii="Arial" w:hAnsi="Arial" w:cs="Arial"/>
                <w:b/>
                <w:spacing w:val="-1"/>
              </w:rPr>
              <w:t>on</w:t>
            </w:r>
            <w:r w:rsidRPr="008E4E58">
              <w:rPr>
                <w:rFonts w:ascii="Arial" w:hAnsi="Arial" w:cs="Arial"/>
                <w:b/>
              </w:rPr>
              <w:t xml:space="preserve">al </w:t>
            </w:r>
            <w:r w:rsidRPr="008E4E58">
              <w:rPr>
                <w:rFonts w:ascii="Arial" w:hAnsi="Arial" w:cs="Arial"/>
                <w:b/>
                <w:spacing w:val="1"/>
              </w:rPr>
              <w:t>re</w:t>
            </w:r>
            <w:r w:rsidRPr="008E4E58">
              <w:rPr>
                <w:rFonts w:ascii="Arial" w:hAnsi="Arial" w:cs="Arial"/>
                <w:b/>
                <w:spacing w:val="3"/>
              </w:rPr>
              <w:t>f</w:t>
            </w:r>
            <w:r w:rsidRPr="008E4E58">
              <w:rPr>
                <w:rFonts w:ascii="Arial" w:hAnsi="Arial" w:cs="Arial"/>
                <w:b/>
                <w:spacing w:val="-4"/>
              </w:rPr>
              <w:t>e</w:t>
            </w:r>
            <w:r w:rsidRPr="008E4E58">
              <w:rPr>
                <w:rFonts w:ascii="Arial" w:hAnsi="Arial" w:cs="Arial"/>
                <w:b/>
                <w:spacing w:val="1"/>
              </w:rPr>
              <w:t>re</w:t>
            </w:r>
            <w:r w:rsidRPr="008E4E58">
              <w:rPr>
                <w:rFonts w:ascii="Arial" w:hAnsi="Arial" w:cs="Arial"/>
                <w:b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  <w:spacing w:val="1"/>
              </w:rPr>
              <w:t>c</w:t>
            </w:r>
            <w:r w:rsidRPr="008E4E58">
              <w:rPr>
                <w:rFonts w:ascii="Arial" w:hAnsi="Arial" w:cs="Arial"/>
                <w:b/>
                <w:spacing w:val="-4"/>
              </w:rPr>
              <w:t>e</w:t>
            </w:r>
            <w:r w:rsidRPr="008E4E58">
              <w:rPr>
                <w:rFonts w:ascii="Arial" w:hAnsi="Arial" w:cs="Arial"/>
                <w:b/>
                <w:spacing w:val="2"/>
              </w:rPr>
              <w:t>s</w:t>
            </w:r>
            <w:r w:rsidRPr="008E4E58">
              <w:rPr>
                <w:rFonts w:ascii="Arial" w:hAnsi="Arial" w:cs="Arial"/>
                <w:b/>
              </w:rPr>
              <w:t xml:space="preserve">, </w:t>
            </w:r>
            <w:r w:rsidRPr="008E4E58">
              <w:rPr>
                <w:rFonts w:ascii="Arial" w:hAnsi="Arial" w:cs="Arial"/>
                <w:b/>
                <w:spacing w:val="-1"/>
              </w:rPr>
              <w:t>p</w:t>
            </w:r>
            <w:r w:rsidRPr="008E4E58">
              <w:rPr>
                <w:rFonts w:ascii="Arial" w:hAnsi="Arial" w:cs="Arial"/>
                <w:b/>
              </w:rPr>
              <w:t>lea</w:t>
            </w:r>
            <w:r w:rsidRPr="008E4E58">
              <w:rPr>
                <w:rFonts w:ascii="Arial" w:hAnsi="Arial" w:cs="Arial"/>
                <w:b/>
                <w:spacing w:val="2"/>
              </w:rPr>
              <w:t>s</w:t>
            </w:r>
            <w:r w:rsidRPr="008E4E58">
              <w:rPr>
                <w:rFonts w:ascii="Arial" w:hAnsi="Arial" w:cs="Arial"/>
                <w:b/>
              </w:rPr>
              <w:t>e</w:t>
            </w:r>
            <w:r w:rsidRPr="008E4E5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E4E58">
              <w:rPr>
                <w:rFonts w:ascii="Arial" w:hAnsi="Arial" w:cs="Arial"/>
                <w:b/>
                <w:spacing w:val="3"/>
              </w:rPr>
              <w:t>m</w:t>
            </w:r>
            <w:r w:rsidRPr="008E4E58">
              <w:rPr>
                <w:rFonts w:ascii="Arial" w:hAnsi="Arial" w:cs="Arial"/>
                <w:b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</w:rPr>
              <w:t>i</w:t>
            </w:r>
            <w:r w:rsidRPr="008E4E58">
              <w:rPr>
                <w:rFonts w:ascii="Arial" w:hAnsi="Arial" w:cs="Arial"/>
                <w:b/>
                <w:spacing w:val="-1"/>
              </w:rPr>
              <w:t>o</w:t>
            </w:r>
            <w:r w:rsidRPr="008E4E58">
              <w:rPr>
                <w:rFonts w:ascii="Arial" w:hAnsi="Arial" w:cs="Arial"/>
                <w:b/>
              </w:rPr>
              <w:t xml:space="preserve">n 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spacing w:val="-1"/>
              </w:rPr>
              <w:t>h</w:t>
            </w:r>
            <w:r w:rsidRPr="008E4E58">
              <w:rPr>
                <w:rFonts w:ascii="Arial" w:hAnsi="Arial" w:cs="Arial"/>
                <w:b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</w:rPr>
              <w:t>m</w:t>
            </w:r>
            <w:r w:rsidRPr="008E4E58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E4E58">
              <w:rPr>
                <w:rFonts w:ascii="Arial" w:hAnsi="Arial" w:cs="Arial"/>
                <w:b/>
                <w:spacing w:val="-1"/>
              </w:rPr>
              <w:t>i</w:t>
            </w:r>
            <w:r w:rsidRPr="008E4E58">
              <w:rPr>
                <w:rFonts w:ascii="Arial" w:hAnsi="Arial" w:cs="Arial"/>
                <w:b/>
              </w:rPr>
              <w:t>n</w:t>
            </w:r>
            <w:r w:rsidRPr="008E4E5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spacing w:val="-1"/>
              </w:rPr>
              <w:t>h</w:t>
            </w:r>
            <w:r w:rsidRPr="008E4E58">
              <w:rPr>
                <w:rFonts w:ascii="Arial" w:hAnsi="Arial" w:cs="Arial"/>
                <w:b/>
              </w:rPr>
              <w:t>e</w:t>
            </w:r>
            <w:r w:rsidRPr="008E4E58">
              <w:rPr>
                <w:rFonts w:ascii="Arial" w:hAnsi="Arial" w:cs="Arial"/>
                <w:b/>
                <w:spacing w:val="1"/>
              </w:rPr>
              <w:t xml:space="preserve"> re</w:t>
            </w:r>
            <w:r w:rsidRPr="008E4E58">
              <w:rPr>
                <w:rFonts w:ascii="Arial" w:hAnsi="Arial" w:cs="Arial"/>
                <w:b/>
              </w:rPr>
              <w:t>v</w:t>
            </w:r>
            <w:r w:rsidRPr="008E4E58">
              <w:rPr>
                <w:rFonts w:ascii="Arial" w:hAnsi="Arial" w:cs="Arial"/>
                <w:b/>
                <w:spacing w:val="-1"/>
              </w:rPr>
              <w:t>i</w:t>
            </w:r>
            <w:r w:rsidRPr="008E4E58">
              <w:rPr>
                <w:rFonts w:ascii="Arial" w:hAnsi="Arial" w:cs="Arial"/>
                <w:b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</w:rPr>
              <w:t xml:space="preserve">w </w:t>
            </w:r>
            <w:r w:rsidRPr="008E4E58">
              <w:rPr>
                <w:rFonts w:ascii="Arial" w:hAnsi="Arial" w:cs="Arial"/>
                <w:b/>
                <w:spacing w:val="3"/>
              </w:rPr>
              <w:t>f</w:t>
            </w:r>
            <w:r w:rsidRPr="008E4E58">
              <w:rPr>
                <w:rFonts w:ascii="Arial" w:hAnsi="Arial" w:cs="Arial"/>
                <w:b/>
              </w:rPr>
              <w:t>o</w:t>
            </w:r>
            <w:r w:rsidRPr="008E4E58">
              <w:rPr>
                <w:rFonts w:ascii="Arial" w:hAnsi="Arial" w:cs="Arial"/>
                <w:b/>
                <w:spacing w:val="-4"/>
              </w:rPr>
              <w:t>r</w:t>
            </w:r>
            <w:r w:rsidRPr="008E4E58">
              <w:rPr>
                <w:rFonts w:ascii="Arial" w:hAnsi="Arial" w:cs="Arial"/>
                <w:b/>
                <w:spacing w:val="3"/>
              </w:rPr>
              <w:t>m</w:t>
            </w:r>
            <w:r w:rsidRPr="008E4E5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1F70F" w14:textId="77777777" w:rsidR="0077586D" w:rsidRPr="008E4E58" w:rsidRDefault="00626485">
            <w:pPr>
              <w:spacing w:line="220" w:lineRule="exact"/>
              <w:ind w:left="99" w:right="288"/>
              <w:rPr>
                <w:rFonts w:ascii="Arial" w:hAnsi="Arial" w:cs="Arial"/>
              </w:rPr>
            </w:pPr>
            <w:r w:rsidRPr="008E4E58">
              <w:rPr>
                <w:rFonts w:ascii="Arial" w:hAnsi="Arial" w:cs="Arial"/>
                <w:b/>
                <w:spacing w:val="1"/>
              </w:rPr>
              <w:t>T</w:t>
            </w:r>
            <w:r w:rsidRPr="008E4E58">
              <w:rPr>
                <w:rFonts w:ascii="Arial" w:hAnsi="Arial" w:cs="Arial"/>
                <w:b/>
                <w:spacing w:val="-1"/>
              </w:rPr>
              <w:t>h</w:t>
            </w:r>
            <w:r w:rsidRPr="008E4E58">
              <w:rPr>
                <w:rFonts w:ascii="Arial" w:hAnsi="Arial" w:cs="Arial"/>
                <w:b/>
              </w:rPr>
              <w:t>e</w:t>
            </w:r>
            <w:r w:rsidRPr="008E4E58">
              <w:rPr>
                <w:rFonts w:ascii="Arial" w:hAnsi="Arial" w:cs="Arial"/>
                <w:b/>
                <w:spacing w:val="1"/>
              </w:rPr>
              <w:t xml:space="preserve"> re</w:t>
            </w:r>
            <w:r w:rsidRPr="008E4E58">
              <w:rPr>
                <w:rFonts w:ascii="Arial" w:hAnsi="Arial" w:cs="Arial"/>
                <w:b/>
                <w:spacing w:val="-2"/>
              </w:rPr>
              <w:t>f</w:t>
            </w:r>
            <w:r w:rsidRPr="008E4E58">
              <w:rPr>
                <w:rFonts w:ascii="Arial" w:hAnsi="Arial" w:cs="Arial"/>
                <w:b/>
                <w:spacing w:val="1"/>
              </w:rPr>
              <w:t>ere</w:t>
            </w:r>
            <w:r w:rsidRPr="008E4E58">
              <w:rPr>
                <w:rFonts w:ascii="Arial" w:hAnsi="Arial" w:cs="Arial"/>
                <w:b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  <w:spacing w:val="1"/>
              </w:rPr>
              <w:t>c</w:t>
            </w:r>
            <w:r w:rsidRPr="008E4E58">
              <w:rPr>
                <w:rFonts w:ascii="Arial" w:hAnsi="Arial" w:cs="Arial"/>
                <w:b/>
                <w:spacing w:val="-4"/>
              </w:rPr>
              <w:t>e</w:t>
            </w:r>
            <w:r w:rsidRPr="008E4E58">
              <w:rPr>
                <w:rFonts w:ascii="Arial" w:hAnsi="Arial" w:cs="Arial"/>
                <w:b/>
              </w:rPr>
              <w:t>s</w:t>
            </w:r>
            <w:r w:rsidRPr="008E4E5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E4E58">
              <w:rPr>
                <w:rFonts w:ascii="Arial" w:hAnsi="Arial" w:cs="Arial"/>
                <w:b/>
              </w:rPr>
              <w:t>a</w:t>
            </w:r>
            <w:r w:rsidRPr="008E4E58">
              <w:rPr>
                <w:rFonts w:ascii="Arial" w:hAnsi="Arial" w:cs="Arial"/>
                <w:b/>
                <w:spacing w:val="1"/>
              </w:rPr>
              <w:t>r</w:t>
            </w:r>
            <w:r w:rsidRPr="008E4E58">
              <w:rPr>
                <w:rFonts w:ascii="Arial" w:hAnsi="Arial" w:cs="Arial"/>
                <w:b/>
              </w:rPr>
              <w:t>e</w:t>
            </w:r>
            <w:r w:rsidRPr="008E4E5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E4E58">
              <w:rPr>
                <w:rFonts w:ascii="Arial" w:hAnsi="Arial" w:cs="Arial"/>
                <w:b/>
              </w:rPr>
              <w:t>a</w:t>
            </w:r>
            <w:r w:rsidRPr="008E4E58">
              <w:rPr>
                <w:rFonts w:ascii="Arial" w:hAnsi="Arial" w:cs="Arial"/>
                <w:b/>
                <w:spacing w:val="-1"/>
              </w:rPr>
              <w:t>pp</w:t>
            </w:r>
            <w:r w:rsidRPr="008E4E58">
              <w:rPr>
                <w:rFonts w:ascii="Arial" w:hAnsi="Arial" w:cs="Arial"/>
                <w:b/>
                <w:spacing w:val="1"/>
              </w:rPr>
              <w:t>r</w:t>
            </w:r>
            <w:r w:rsidRPr="008E4E58">
              <w:rPr>
                <w:rFonts w:ascii="Arial" w:hAnsi="Arial" w:cs="Arial"/>
                <w:b/>
              </w:rPr>
              <w:t>o</w:t>
            </w:r>
            <w:r w:rsidRPr="008E4E58">
              <w:rPr>
                <w:rFonts w:ascii="Arial" w:hAnsi="Arial" w:cs="Arial"/>
                <w:b/>
                <w:spacing w:val="-1"/>
              </w:rPr>
              <w:t>p</w:t>
            </w:r>
            <w:r w:rsidRPr="008E4E58">
              <w:rPr>
                <w:rFonts w:ascii="Arial" w:hAnsi="Arial" w:cs="Arial"/>
                <w:b/>
                <w:spacing w:val="1"/>
              </w:rPr>
              <w:t>r</w:t>
            </w:r>
            <w:r w:rsidRPr="008E4E58">
              <w:rPr>
                <w:rFonts w:ascii="Arial" w:hAnsi="Arial" w:cs="Arial"/>
                <w:b/>
              </w:rPr>
              <w:t>i</w:t>
            </w:r>
            <w:r w:rsidRPr="008E4E58">
              <w:rPr>
                <w:rFonts w:ascii="Arial" w:hAnsi="Arial" w:cs="Arial"/>
                <w:b/>
                <w:spacing w:val="-1"/>
              </w:rPr>
              <w:t>a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</w:rPr>
              <w:t>;</w:t>
            </w:r>
            <w:r w:rsidRPr="008E4E5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E4E58">
              <w:rPr>
                <w:rFonts w:ascii="Arial" w:hAnsi="Arial" w:cs="Arial"/>
                <w:b/>
                <w:spacing w:val="-1"/>
              </w:rPr>
              <w:t>h</w:t>
            </w:r>
            <w:r w:rsidRPr="008E4E58">
              <w:rPr>
                <w:rFonts w:ascii="Arial" w:hAnsi="Arial" w:cs="Arial"/>
                <w:b/>
              </w:rPr>
              <w:t>ow</w:t>
            </w:r>
            <w:r w:rsidRPr="008E4E58">
              <w:rPr>
                <w:rFonts w:ascii="Arial" w:hAnsi="Arial" w:cs="Arial"/>
                <w:b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</w:rPr>
              <w:t>v</w:t>
            </w:r>
            <w:r w:rsidRPr="008E4E58">
              <w:rPr>
                <w:rFonts w:ascii="Arial" w:hAnsi="Arial" w:cs="Arial"/>
                <w:b/>
                <w:spacing w:val="1"/>
              </w:rPr>
              <w:t>er</w:t>
            </w:r>
            <w:r w:rsidRPr="008E4E58">
              <w:rPr>
                <w:rFonts w:ascii="Arial" w:hAnsi="Arial" w:cs="Arial"/>
                <w:b/>
              </w:rPr>
              <w:t>,</w:t>
            </w:r>
            <w:r w:rsidRPr="008E4E5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E4E58">
              <w:rPr>
                <w:rFonts w:ascii="Arial" w:hAnsi="Arial" w:cs="Arial"/>
                <w:b/>
                <w:spacing w:val="2"/>
              </w:rPr>
              <w:t>s</w:t>
            </w:r>
            <w:r w:rsidRPr="008E4E58">
              <w:rPr>
                <w:rFonts w:ascii="Arial" w:hAnsi="Arial" w:cs="Arial"/>
                <w:b/>
              </w:rPr>
              <w:t>o</w:t>
            </w:r>
            <w:r w:rsidRPr="008E4E58">
              <w:rPr>
                <w:rFonts w:ascii="Arial" w:hAnsi="Arial" w:cs="Arial"/>
                <w:b/>
                <w:spacing w:val="-2"/>
              </w:rPr>
              <w:t>m</w:t>
            </w:r>
            <w:r w:rsidRPr="008E4E58">
              <w:rPr>
                <w:rFonts w:ascii="Arial" w:hAnsi="Arial" w:cs="Arial"/>
                <w:b/>
              </w:rPr>
              <w:t>e</w:t>
            </w:r>
            <w:r w:rsidRPr="008E4E5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E4E58">
              <w:rPr>
                <w:rFonts w:ascii="Arial" w:hAnsi="Arial" w:cs="Arial"/>
                <w:b/>
                <w:spacing w:val="-1"/>
              </w:rPr>
              <w:t>i</w:t>
            </w:r>
            <w:r w:rsidRPr="008E4E58">
              <w:rPr>
                <w:rFonts w:ascii="Arial" w:hAnsi="Arial" w:cs="Arial"/>
                <w:b/>
                <w:spacing w:val="3"/>
              </w:rPr>
              <w:t>m</w:t>
            </w:r>
            <w:r w:rsidRPr="008E4E58">
              <w:rPr>
                <w:rFonts w:ascii="Arial" w:hAnsi="Arial" w:cs="Arial"/>
                <w:b/>
                <w:spacing w:val="-1"/>
              </w:rPr>
              <w:t>p</w:t>
            </w:r>
            <w:r w:rsidRPr="008E4E58">
              <w:rPr>
                <w:rFonts w:ascii="Arial" w:hAnsi="Arial" w:cs="Arial"/>
                <w:b/>
                <w:spacing w:val="1"/>
              </w:rPr>
              <w:t>r</w:t>
            </w:r>
            <w:r w:rsidRPr="008E4E58">
              <w:rPr>
                <w:rFonts w:ascii="Arial" w:hAnsi="Arial" w:cs="Arial"/>
                <w:b/>
              </w:rPr>
              <w:t>ov</w:t>
            </w:r>
            <w:r w:rsidRPr="008E4E58">
              <w:rPr>
                <w:rFonts w:ascii="Arial" w:hAnsi="Arial" w:cs="Arial"/>
                <w:b/>
                <w:spacing w:val="-4"/>
              </w:rPr>
              <w:t>e</w:t>
            </w:r>
            <w:r w:rsidRPr="008E4E58">
              <w:rPr>
                <w:rFonts w:ascii="Arial" w:hAnsi="Arial" w:cs="Arial"/>
                <w:b/>
                <w:spacing w:val="3"/>
              </w:rPr>
              <w:t>m</w:t>
            </w:r>
            <w:r w:rsidRPr="008E4E58">
              <w:rPr>
                <w:rFonts w:ascii="Arial" w:hAnsi="Arial" w:cs="Arial"/>
                <w:b/>
                <w:spacing w:val="-4"/>
              </w:rPr>
              <w:t>e</w:t>
            </w:r>
            <w:r w:rsidRPr="008E4E58">
              <w:rPr>
                <w:rFonts w:ascii="Arial" w:hAnsi="Arial" w:cs="Arial"/>
                <w:b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</w:rPr>
              <w:t>s a</w:t>
            </w:r>
            <w:r w:rsidRPr="008E4E58">
              <w:rPr>
                <w:rFonts w:ascii="Arial" w:hAnsi="Arial" w:cs="Arial"/>
                <w:b/>
                <w:spacing w:val="1"/>
              </w:rPr>
              <w:t>r</w:t>
            </w:r>
            <w:r w:rsidRPr="008E4E58">
              <w:rPr>
                <w:rFonts w:ascii="Arial" w:hAnsi="Arial" w:cs="Arial"/>
                <w:b/>
              </w:rPr>
              <w:t>e</w:t>
            </w:r>
            <w:r w:rsidRPr="008E4E5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E4E58">
              <w:rPr>
                <w:rFonts w:ascii="Arial" w:hAnsi="Arial" w:cs="Arial"/>
                <w:b/>
                <w:spacing w:val="2"/>
              </w:rPr>
              <w:t>s</w:t>
            </w:r>
            <w:r w:rsidRPr="008E4E58">
              <w:rPr>
                <w:rFonts w:ascii="Arial" w:hAnsi="Arial" w:cs="Arial"/>
                <w:b/>
                <w:spacing w:val="-1"/>
              </w:rPr>
              <w:t>u</w:t>
            </w:r>
            <w:r w:rsidRPr="008E4E58">
              <w:rPr>
                <w:rFonts w:ascii="Arial" w:hAnsi="Arial" w:cs="Arial"/>
                <w:b/>
              </w:rPr>
              <w:t>gg</w:t>
            </w:r>
            <w:r w:rsidRPr="008E4E58">
              <w:rPr>
                <w:rFonts w:ascii="Arial" w:hAnsi="Arial" w:cs="Arial"/>
                <w:b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  <w:spacing w:val="2"/>
              </w:rPr>
              <w:t>s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  <w:spacing w:val="-1"/>
              </w:rPr>
              <w:t>d</w:t>
            </w:r>
            <w:r w:rsidRPr="008E4E58">
              <w:rPr>
                <w:rFonts w:ascii="Arial" w:hAnsi="Arial" w:cs="Arial"/>
                <w:b/>
              </w:rPr>
              <w:t>:</w:t>
            </w:r>
          </w:p>
          <w:p w14:paraId="4BBFC108" w14:textId="77777777" w:rsidR="0077586D" w:rsidRPr="008E4E58" w:rsidRDefault="0077586D">
            <w:pPr>
              <w:spacing w:before="8" w:line="220" w:lineRule="exact"/>
              <w:rPr>
                <w:rFonts w:ascii="Arial" w:hAnsi="Arial" w:cs="Arial"/>
              </w:rPr>
            </w:pPr>
          </w:p>
          <w:p w14:paraId="165D2DCB" w14:textId="77777777" w:rsidR="0077586D" w:rsidRPr="008E4E58" w:rsidRDefault="00626485">
            <w:pPr>
              <w:ind w:left="99"/>
              <w:rPr>
                <w:rFonts w:ascii="Arial" w:hAnsi="Arial" w:cs="Arial"/>
              </w:rPr>
            </w:pPr>
            <w:r w:rsidRPr="008E4E58">
              <w:rPr>
                <w:rFonts w:ascii="Arial" w:hAnsi="Arial" w:cs="Arial"/>
                <w:b/>
                <w:color w:val="212121"/>
              </w:rPr>
              <w:t>C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h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ec</w:t>
            </w:r>
            <w:r w:rsidRPr="008E4E58">
              <w:rPr>
                <w:rFonts w:ascii="Arial" w:hAnsi="Arial" w:cs="Arial"/>
                <w:b/>
                <w:color w:val="212121"/>
              </w:rPr>
              <w:t>k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</w:rPr>
              <w:t>a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  <w:color w:val="212121"/>
              </w:rPr>
              <w:t>d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re</w:t>
            </w:r>
            <w:r w:rsidRPr="008E4E58">
              <w:rPr>
                <w:rFonts w:ascii="Arial" w:hAnsi="Arial" w:cs="Arial"/>
                <w:b/>
                <w:color w:val="212121"/>
              </w:rPr>
              <w:t>v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i</w:t>
            </w:r>
            <w:r w:rsidRPr="008E4E58">
              <w:rPr>
                <w:rFonts w:ascii="Arial" w:hAnsi="Arial" w:cs="Arial"/>
                <w:b/>
                <w:color w:val="212121"/>
                <w:spacing w:val="2"/>
              </w:rPr>
              <w:t>s</w:t>
            </w:r>
            <w:r w:rsidRPr="008E4E58">
              <w:rPr>
                <w:rFonts w:ascii="Arial" w:hAnsi="Arial" w:cs="Arial"/>
                <w:b/>
                <w:color w:val="212121"/>
              </w:rPr>
              <w:t>e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h</w:t>
            </w:r>
            <w:r w:rsidRPr="008E4E58">
              <w:rPr>
                <w:rFonts w:ascii="Arial" w:hAnsi="Arial" w:cs="Arial"/>
                <w:b/>
                <w:color w:val="212121"/>
              </w:rPr>
              <w:t>e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  <w:spacing w:val="3"/>
              </w:rPr>
              <w:t>f</w:t>
            </w:r>
            <w:r w:rsidRPr="008E4E58">
              <w:rPr>
                <w:rFonts w:ascii="Arial" w:hAnsi="Arial" w:cs="Arial"/>
                <w:b/>
                <w:color w:val="212121"/>
              </w:rPr>
              <w:t>o</w:t>
            </w:r>
            <w:r w:rsidRPr="008E4E58">
              <w:rPr>
                <w:rFonts w:ascii="Arial" w:hAnsi="Arial" w:cs="Arial"/>
                <w:b/>
                <w:color w:val="212121"/>
                <w:spacing w:val="-4"/>
              </w:rPr>
              <w:t>r</w:t>
            </w:r>
            <w:r w:rsidRPr="008E4E58">
              <w:rPr>
                <w:rFonts w:ascii="Arial" w:hAnsi="Arial" w:cs="Arial"/>
                <w:b/>
                <w:color w:val="212121"/>
                <w:spacing w:val="3"/>
              </w:rPr>
              <w:t>m</w:t>
            </w:r>
            <w:r w:rsidRPr="008E4E58">
              <w:rPr>
                <w:rFonts w:ascii="Arial" w:hAnsi="Arial" w:cs="Arial"/>
                <w:b/>
                <w:color w:val="212121"/>
              </w:rPr>
              <w:t>a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tt</w:t>
            </w:r>
            <w:r w:rsidRPr="008E4E58">
              <w:rPr>
                <w:rFonts w:ascii="Arial" w:hAnsi="Arial" w:cs="Arial"/>
                <w:b/>
                <w:color w:val="212121"/>
              </w:rPr>
              <w:t>i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n</w:t>
            </w:r>
            <w:r w:rsidRPr="008E4E58">
              <w:rPr>
                <w:rFonts w:ascii="Arial" w:hAnsi="Arial" w:cs="Arial"/>
                <w:b/>
                <w:color w:val="212121"/>
              </w:rPr>
              <w:t>g of</w:t>
            </w:r>
            <w:r w:rsidRPr="008E4E58">
              <w:rPr>
                <w:rFonts w:ascii="Arial" w:hAnsi="Arial" w:cs="Arial"/>
                <w:b/>
                <w:color w:val="212121"/>
                <w:spacing w:val="3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r</w:t>
            </w:r>
            <w:r w:rsidRPr="008E4E58">
              <w:rPr>
                <w:rFonts w:ascii="Arial" w:hAnsi="Arial" w:cs="Arial"/>
                <w:b/>
                <w:color w:val="212121"/>
                <w:spacing w:val="-4"/>
              </w:rPr>
              <w:t>e</w:t>
            </w:r>
            <w:r w:rsidRPr="008E4E58">
              <w:rPr>
                <w:rFonts w:ascii="Arial" w:hAnsi="Arial" w:cs="Arial"/>
                <w:b/>
                <w:color w:val="212121"/>
                <w:spacing w:val="3"/>
              </w:rPr>
              <w:t>f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  <w:color w:val="212121"/>
                <w:spacing w:val="-4"/>
              </w:rPr>
              <w:t>r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ce</w:t>
            </w:r>
            <w:r w:rsidRPr="008E4E58">
              <w:rPr>
                <w:rFonts w:ascii="Arial" w:hAnsi="Arial" w:cs="Arial"/>
                <w:b/>
                <w:color w:val="212121"/>
                <w:spacing w:val="2"/>
              </w:rPr>
              <w:t>s</w:t>
            </w:r>
            <w:r w:rsidRPr="008E4E58">
              <w:rPr>
                <w:rFonts w:ascii="Arial" w:hAnsi="Arial" w:cs="Arial"/>
                <w:b/>
                <w:color w:val="212121"/>
              </w:rPr>
              <w:t>.</w:t>
            </w:r>
          </w:p>
          <w:p w14:paraId="0FB28F14" w14:textId="77777777" w:rsidR="0077586D" w:rsidRPr="008E4E58" w:rsidRDefault="0077586D">
            <w:pPr>
              <w:spacing w:before="10" w:line="220" w:lineRule="exact"/>
              <w:rPr>
                <w:rFonts w:ascii="Arial" w:hAnsi="Arial" w:cs="Arial"/>
              </w:rPr>
            </w:pPr>
          </w:p>
          <w:p w14:paraId="5027ACEF" w14:textId="77777777" w:rsidR="0077586D" w:rsidRPr="008E4E58" w:rsidRDefault="00626485">
            <w:pPr>
              <w:ind w:left="99" w:right="277"/>
              <w:jc w:val="both"/>
              <w:rPr>
                <w:rFonts w:ascii="Arial" w:hAnsi="Arial" w:cs="Arial"/>
              </w:rPr>
            </w:pPr>
            <w:r w:rsidRPr="008E4E58">
              <w:rPr>
                <w:rFonts w:ascii="Arial" w:hAnsi="Arial" w:cs="Arial"/>
                <w:b/>
                <w:color w:val="212121"/>
                <w:spacing w:val="2"/>
              </w:rPr>
              <w:t>I</w:t>
            </w:r>
            <w:r w:rsidRPr="008E4E58">
              <w:rPr>
                <w:rFonts w:ascii="Arial" w:hAnsi="Arial" w:cs="Arial"/>
                <w:b/>
                <w:color w:val="212121"/>
              </w:rPr>
              <w:t>n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h</w:t>
            </w:r>
            <w:r w:rsidRPr="008E4E58">
              <w:rPr>
                <w:rFonts w:ascii="Arial" w:hAnsi="Arial" w:cs="Arial"/>
                <w:b/>
                <w:color w:val="212121"/>
              </w:rPr>
              <w:t>e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in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r</w:t>
            </w:r>
            <w:r w:rsidRPr="008E4E58">
              <w:rPr>
                <w:rFonts w:ascii="Arial" w:hAnsi="Arial" w:cs="Arial"/>
                <w:b/>
                <w:color w:val="212121"/>
              </w:rPr>
              <w:t>o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du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c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</w:rPr>
              <w:t>i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on</w:t>
            </w:r>
            <w:r w:rsidRPr="008E4E58">
              <w:rPr>
                <w:rFonts w:ascii="Arial" w:hAnsi="Arial" w:cs="Arial"/>
                <w:b/>
                <w:color w:val="212121"/>
              </w:rPr>
              <w:t>,</w:t>
            </w:r>
            <w:r w:rsidRPr="008E4E58">
              <w:rPr>
                <w:rFonts w:ascii="Arial" w:hAnsi="Arial" w:cs="Arial"/>
                <w:b/>
                <w:color w:val="212121"/>
                <w:spacing w:val="5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p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r</w:t>
            </w:r>
            <w:r w:rsidRPr="008E4E58">
              <w:rPr>
                <w:rFonts w:ascii="Arial" w:hAnsi="Arial" w:cs="Arial"/>
                <w:b/>
                <w:color w:val="212121"/>
              </w:rPr>
              <w:t>ov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id</w:t>
            </w:r>
            <w:r w:rsidRPr="008E4E58">
              <w:rPr>
                <w:rFonts w:ascii="Arial" w:hAnsi="Arial" w:cs="Arial"/>
                <w:b/>
                <w:color w:val="212121"/>
              </w:rPr>
              <w:t>e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</w:rPr>
              <w:t xml:space="preserve">a 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re</w:t>
            </w:r>
            <w:r w:rsidRPr="008E4E58">
              <w:rPr>
                <w:rFonts w:ascii="Arial" w:hAnsi="Arial" w:cs="Arial"/>
                <w:b/>
                <w:color w:val="212121"/>
                <w:spacing w:val="3"/>
              </w:rPr>
              <w:t>f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ere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  <w:color w:val="212121"/>
                <w:spacing w:val="-4"/>
              </w:rPr>
              <w:t>c</w:t>
            </w:r>
            <w:r w:rsidRPr="008E4E58">
              <w:rPr>
                <w:rFonts w:ascii="Arial" w:hAnsi="Arial" w:cs="Arial"/>
                <w:b/>
                <w:color w:val="212121"/>
              </w:rPr>
              <w:t>e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  <w:spacing w:val="3"/>
              </w:rPr>
              <w:t>f</w:t>
            </w:r>
            <w:r w:rsidRPr="008E4E58">
              <w:rPr>
                <w:rFonts w:ascii="Arial" w:hAnsi="Arial" w:cs="Arial"/>
                <w:b/>
                <w:color w:val="212121"/>
              </w:rPr>
              <w:t>or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h</w:t>
            </w:r>
            <w:r w:rsidRPr="008E4E58">
              <w:rPr>
                <w:rFonts w:ascii="Arial" w:hAnsi="Arial" w:cs="Arial"/>
                <w:b/>
                <w:color w:val="212121"/>
              </w:rPr>
              <w:t>e</w:t>
            </w:r>
            <w:r w:rsidRPr="008E4E58">
              <w:rPr>
                <w:rFonts w:ascii="Arial" w:hAnsi="Arial" w:cs="Arial"/>
                <w:b/>
                <w:color w:val="212121"/>
                <w:spacing w:val="-4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  <w:spacing w:val="3"/>
              </w:rPr>
              <w:t>f</w:t>
            </w:r>
            <w:r w:rsidRPr="008E4E58">
              <w:rPr>
                <w:rFonts w:ascii="Arial" w:hAnsi="Arial" w:cs="Arial"/>
                <w:b/>
                <w:color w:val="212121"/>
              </w:rPr>
              <w:t>ir</w:t>
            </w:r>
            <w:r w:rsidRPr="008E4E58">
              <w:rPr>
                <w:rFonts w:ascii="Arial" w:hAnsi="Arial" w:cs="Arial"/>
                <w:b/>
                <w:color w:val="212121"/>
                <w:spacing w:val="2"/>
              </w:rPr>
              <w:t>s</w:t>
            </w:r>
            <w:r w:rsidRPr="008E4E58">
              <w:rPr>
                <w:rFonts w:ascii="Arial" w:hAnsi="Arial" w:cs="Arial"/>
                <w:b/>
                <w:color w:val="212121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  <w:spacing w:val="-7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  <w:spacing w:val="2"/>
              </w:rPr>
              <w:t>s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ce</w:t>
            </w:r>
            <w:r w:rsidRPr="008E4E58">
              <w:rPr>
                <w:rFonts w:ascii="Arial" w:hAnsi="Arial" w:cs="Arial"/>
                <w:b/>
                <w:color w:val="212121"/>
              </w:rPr>
              <w:t xml:space="preserve">: 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S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  <w:color w:val="212121"/>
                <w:spacing w:val="3"/>
              </w:rPr>
              <w:t>m</w:t>
            </w:r>
            <w:r w:rsidRPr="008E4E58">
              <w:rPr>
                <w:rFonts w:ascii="Arial" w:hAnsi="Arial" w:cs="Arial"/>
                <w:b/>
                <w:color w:val="212121"/>
              </w:rPr>
              <w:t>ico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ndu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c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</w:rPr>
              <w:t>o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r</w:t>
            </w:r>
            <w:r w:rsidRPr="008E4E58">
              <w:rPr>
                <w:rFonts w:ascii="Arial" w:hAnsi="Arial" w:cs="Arial"/>
                <w:b/>
                <w:color w:val="212121"/>
              </w:rPr>
              <w:t>s</w:t>
            </w:r>
            <w:r w:rsidRPr="008E4E58">
              <w:rPr>
                <w:rFonts w:ascii="Arial" w:hAnsi="Arial" w:cs="Arial"/>
                <w:b/>
                <w:color w:val="212121"/>
                <w:spacing w:val="2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c</w:t>
            </w:r>
            <w:r w:rsidRPr="008E4E58">
              <w:rPr>
                <w:rFonts w:ascii="Arial" w:hAnsi="Arial" w:cs="Arial"/>
                <w:b/>
                <w:color w:val="212121"/>
              </w:rPr>
              <w:t>a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p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u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r</w:t>
            </w:r>
            <w:r w:rsidRPr="008E4E58">
              <w:rPr>
                <w:rFonts w:ascii="Arial" w:hAnsi="Arial" w:cs="Arial"/>
                <w:b/>
                <w:color w:val="212121"/>
              </w:rPr>
              <w:t>e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h</w:t>
            </w:r>
            <w:r w:rsidRPr="008E4E58">
              <w:rPr>
                <w:rFonts w:ascii="Arial" w:hAnsi="Arial" w:cs="Arial"/>
                <w:b/>
                <w:color w:val="212121"/>
              </w:rPr>
              <w:t>e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in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ere</w:t>
            </w:r>
            <w:r w:rsidRPr="008E4E58">
              <w:rPr>
                <w:rFonts w:ascii="Arial" w:hAnsi="Arial" w:cs="Arial"/>
                <w:b/>
                <w:color w:val="212121"/>
                <w:spacing w:val="2"/>
              </w:rPr>
              <w:t>s</w:t>
            </w:r>
            <w:r w:rsidRPr="008E4E58">
              <w:rPr>
                <w:rFonts w:ascii="Arial" w:hAnsi="Arial" w:cs="Arial"/>
                <w:b/>
                <w:color w:val="212121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</w:rPr>
              <w:t>of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  <w:spacing w:val="3"/>
              </w:rPr>
              <w:t>m</w:t>
            </w:r>
            <w:r w:rsidRPr="008E4E58">
              <w:rPr>
                <w:rFonts w:ascii="Arial" w:hAnsi="Arial" w:cs="Arial"/>
                <w:b/>
                <w:color w:val="212121"/>
              </w:rPr>
              <w:t>a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  <w:color w:val="212121"/>
              </w:rPr>
              <w:t xml:space="preserve">y </w:t>
            </w:r>
            <w:r w:rsidRPr="008E4E58">
              <w:rPr>
                <w:rFonts w:ascii="Arial" w:hAnsi="Arial" w:cs="Arial"/>
                <w:b/>
                <w:color w:val="212121"/>
                <w:spacing w:val="2"/>
              </w:rPr>
              <w:t>s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c</w:t>
            </w:r>
            <w:r w:rsidRPr="008E4E58">
              <w:rPr>
                <w:rFonts w:ascii="Arial" w:hAnsi="Arial" w:cs="Arial"/>
                <w:b/>
                <w:color w:val="212121"/>
              </w:rPr>
              <w:t>ie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</w:rPr>
              <w:t>i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s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</w:rPr>
              <w:t>s</w:t>
            </w:r>
            <w:r w:rsidRPr="008E4E58">
              <w:rPr>
                <w:rFonts w:ascii="Arial" w:hAnsi="Arial" w:cs="Arial"/>
                <w:b/>
                <w:color w:val="212121"/>
                <w:spacing w:val="2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du</w:t>
            </w:r>
            <w:r w:rsidRPr="008E4E58">
              <w:rPr>
                <w:rFonts w:ascii="Arial" w:hAnsi="Arial" w:cs="Arial"/>
                <w:b/>
                <w:color w:val="212121"/>
              </w:rPr>
              <w:t>e</w:t>
            </w:r>
            <w:r w:rsidRPr="008E4E58">
              <w:rPr>
                <w:rFonts w:ascii="Arial" w:hAnsi="Arial" w:cs="Arial"/>
                <w:b/>
                <w:color w:val="212121"/>
                <w:spacing w:val="-4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</w:rPr>
              <w:t xml:space="preserve">o 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h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  <w:color w:val="212121"/>
              </w:rPr>
              <w:t>ir a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d</w:t>
            </w:r>
            <w:r w:rsidRPr="008E4E58">
              <w:rPr>
                <w:rFonts w:ascii="Arial" w:hAnsi="Arial" w:cs="Arial"/>
                <w:b/>
                <w:color w:val="212121"/>
              </w:rPr>
              <w:t>va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</w:rPr>
              <w:t>ag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  <w:color w:val="212121"/>
              </w:rPr>
              <w:t>o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u</w:t>
            </w:r>
            <w:r w:rsidRPr="008E4E58">
              <w:rPr>
                <w:rFonts w:ascii="Arial" w:hAnsi="Arial" w:cs="Arial"/>
                <w:b/>
                <w:color w:val="212121"/>
              </w:rPr>
              <w:t>s</w:t>
            </w:r>
            <w:r w:rsidRPr="008E4E58">
              <w:rPr>
                <w:rFonts w:ascii="Arial" w:hAnsi="Arial" w:cs="Arial"/>
                <w:b/>
                <w:color w:val="212121"/>
                <w:spacing w:val="2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</w:rPr>
              <w:t>o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p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</w:rPr>
              <w:t>ica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l</w:t>
            </w:r>
            <w:r w:rsidRPr="008E4E58">
              <w:rPr>
                <w:rFonts w:ascii="Arial" w:hAnsi="Arial" w:cs="Arial"/>
                <w:b/>
                <w:color w:val="212121"/>
              </w:rPr>
              <w:t>,</w:t>
            </w:r>
            <w:r w:rsidRPr="008E4E58">
              <w:rPr>
                <w:rFonts w:ascii="Arial" w:hAnsi="Arial" w:cs="Arial"/>
                <w:b/>
                <w:color w:val="212121"/>
                <w:spacing w:val="2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  <w:color w:val="212121"/>
              </w:rPr>
              <w:t>le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c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r</w:t>
            </w:r>
            <w:r w:rsidRPr="008E4E58">
              <w:rPr>
                <w:rFonts w:ascii="Arial" w:hAnsi="Arial" w:cs="Arial"/>
                <w:b/>
                <w:color w:val="212121"/>
              </w:rPr>
              <w:t>ica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l</w:t>
            </w:r>
            <w:r w:rsidRPr="008E4E58">
              <w:rPr>
                <w:rFonts w:ascii="Arial" w:hAnsi="Arial" w:cs="Arial"/>
                <w:b/>
                <w:color w:val="212121"/>
              </w:rPr>
              <w:t>,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</w:rPr>
              <w:t>a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  <w:color w:val="212121"/>
              </w:rPr>
              <w:t>d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c</w:t>
            </w:r>
            <w:r w:rsidRPr="008E4E58">
              <w:rPr>
                <w:rFonts w:ascii="Arial" w:hAnsi="Arial" w:cs="Arial"/>
                <w:b/>
                <w:color w:val="212121"/>
              </w:rPr>
              <w:t>a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</w:rPr>
              <w:t>a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l</w:t>
            </w:r>
            <w:r w:rsidRPr="008E4E58">
              <w:rPr>
                <w:rFonts w:ascii="Arial" w:hAnsi="Arial" w:cs="Arial"/>
                <w:b/>
                <w:color w:val="212121"/>
                <w:spacing w:val="5"/>
              </w:rPr>
              <w:t>y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</w:rPr>
              <w:t xml:space="preserve">ic 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p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r</w:t>
            </w:r>
            <w:r w:rsidRPr="008E4E58">
              <w:rPr>
                <w:rFonts w:ascii="Arial" w:hAnsi="Arial" w:cs="Arial"/>
                <w:b/>
                <w:color w:val="212121"/>
              </w:rPr>
              <w:t>o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p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er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  <w:spacing w:val="4"/>
              </w:rPr>
              <w:t>i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  <w:color w:val="212121"/>
                <w:spacing w:val="2"/>
              </w:rPr>
              <w:t>s</w:t>
            </w:r>
            <w:r w:rsidRPr="008E4E58">
              <w:rPr>
                <w:rFonts w:ascii="Arial" w:hAnsi="Arial" w:cs="Arial"/>
                <w:b/>
                <w:color w:val="212121"/>
              </w:rPr>
              <w:t>.</w:t>
            </w:r>
          </w:p>
          <w:p w14:paraId="1D222F48" w14:textId="77777777" w:rsidR="0077586D" w:rsidRPr="008E4E58" w:rsidRDefault="0077586D">
            <w:pPr>
              <w:spacing w:before="10" w:line="220" w:lineRule="exact"/>
              <w:rPr>
                <w:rFonts w:ascii="Arial" w:hAnsi="Arial" w:cs="Arial"/>
              </w:rPr>
            </w:pPr>
          </w:p>
          <w:p w14:paraId="437CAA8F" w14:textId="77777777" w:rsidR="0077586D" w:rsidRPr="008E4E58" w:rsidRDefault="00626485">
            <w:pPr>
              <w:ind w:left="99" w:right="75"/>
              <w:rPr>
                <w:rFonts w:ascii="Arial" w:hAnsi="Arial" w:cs="Arial"/>
              </w:rPr>
            </w:pPr>
            <w:r w:rsidRPr="008E4E58">
              <w:rPr>
                <w:rFonts w:ascii="Arial" w:hAnsi="Arial" w:cs="Arial"/>
                <w:b/>
                <w:color w:val="212121"/>
                <w:spacing w:val="2"/>
              </w:rPr>
              <w:t>I</w:t>
            </w:r>
            <w:r w:rsidRPr="008E4E58">
              <w:rPr>
                <w:rFonts w:ascii="Arial" w:hAnsi="Arial" w:cs="Arial"/>
                <w:b/>
                <w:color w:val="212121"/>
              </w:rPr>
              <w:t>n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h</w:t>
            </w:r>
            <w:r w:rsidRPr="008E4E58">
              <w:rPr>
                <w:rFonts w:ascii="Arial" w:hAnsi="Arial" w:cs="Arial"/>
                <w:b/>
                <w:color w:val="212121"/>
              </w:rPr>
              <w:t>e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in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r</w:t>
            </w:r>
            <w:r w:rsidRPr="008E4E58">
              <w:rPr>
                <w:rFonts w:ascii="Arial" w:hAnsi="Arial" w:cs="Arial"/>
                <w:b/>
                <w:color w:val="212121"/>
              </w:rPr>
              <w:t>o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du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c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</w:rPr>
              <w:t>i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on</w:t>
            </w:r>
            <w:r w:rsidRPr="008E4E58">
              <w:rPr>
                <w:rFonts w:ascii="Arial" w:hAnsi="Arial" w:cs="Arial"/>
                <w:b/>
                <w:color w:val="212121"/>
              </w:rPr>
              <w:t>, 3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r</w:t>
            </w:r>
            <w:r w:rsidRPr="008E4E58">
              <w:rPr>
                <w:rFonts w:ascii="Arial" w:hAnsi="Arial" w:cs="Arial"/>
                <w:b/>
                <w:color w:val="212121"/>
              </w:rPr>
              <w:t>d</w:t>
            </w:r>
            <w:r w:rsidRPr="008E4E58">
              <w:rPr>
                <w:rFonts w:ascii="Arial" w:hAnsi="Arial" w:cs="Arial"/>
                <w:b/>
                <w:color w:val="212121"/>
                <w:spacing w:val="4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p</w:t>
            </w:r>
            <w:r w:rsidRPr="008E4E58">
              <w:rPr>
                <w:rFonts w:ascii="Arial" w:hAnsi="Arial" w:cs="Arial"/>
                <w:b/>
                <w:color w:val="212121"/>
              </w:rPr>
              <w:t>a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r</w:t>
            </w:r>
            <w:r w:rsidRPr="008E4E58">
              <w:rPr>
                <w:rFonts w:ascii="Arial" w:hAnsi="Arial" w:cs="Arial"/>
                <w:b/>
                <w:color w:val="212121"/>
              </w:rPr>
              <w:t>ag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r</w:t>
            </w:r>
            <w:r w:rsidRPr="008E4E58">
              <w:rPr>
                <w:rFonts w:ascii="Arial" w:hAnsi="Arial" w:cs="Arial"/>
                <w:b/>
                <w:color w:val="212121"/>
              </w:rPr>
              <w:t>a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ph</w:t>
            </w:r>
            <w:r w:rsidRPr="008E4E58">
              <w:rPr>
                <w:rFonts w:ascii="Arial" w:hAnsi="Arial" w:cs="Arial"/>
                <w:b/>
                <w:color w:val="212121"/>
              </w:rPr>
              <w:t xml:space="preserve">, 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p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r</w:t>
            </w:r>
            <w:r w:rsidRPr="008E4E58">
              <w:rPr>
                <w:rFonts w:ascii="Arial" w:hAnsi="Arial" w:cs="Arial"/>
                <w:b/>
                <w:color w:val="212121"/>
              </w:rPr>
              <w:t>ov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id</w:t>
            </w:r>
            <w:r w:rsidRPr="008E4E58">
              <w:rPr>
                <w:rFonts w:ascii="Arial" w:hAnsi="Arial" w:cs="Arial"/>
                <w:b/>
                <w:color w:val="212121"/>
              </w:rPr>
              <w:t>e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</w:rPr>
              <w:t xml:space="preserve">a 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re</w:t>
            </w:r>
            <w:r w:rsidRPr="008E4E58">
              <w:rPr>
                <w:rFonts w:ascii="Arial" w:hAnsi="Arial" w:cs="Arial"/>
                <w:b/>
                <w:color w:val="212121"/>
                <w:spacing w:val="3"/>
              </w:rPr>
              <w:t>f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ere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c</w:t>
            </w:r>
            <w:r w:rsidRPr="008E4E58">
              <w:rPr>
                <w:rFonts w:ascii="Arial" w:hAnsi="Arial" w:cs="Arial"/>
                <w:b/>
                <w:color w:val="212121"/>
              </w:rPr>
              <w:t>e</w:t>
            </w:r>
            <w:r w:rsidRPr="008E4E58">
              <w:rPr>
                <w:rFonts w:ascii="Arial" w:hAnsi="Arial" w:cs="Arial"/>
                <w:b/>
                <w:color w:val="212121"/>
                <w:spacing w:val="-4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  <w:spacing w:val="3"/>
              </w:rPr>
              <w:t>f</w:t>
            </w:r>
            <w:r w:rsidRPr="008E4E58">
              <w:rPr>
                <w:rFonts w:ascii="Arial" w:hAnsi="Arial" w:cs="Arial"/>
                <w:b/>
                <w:color w:val="212121"/>
              </w:rPr>
              <w:t>or</w:t>
            </w:r>
            <w:r w:rsidRPr="008E4E58">
              <w:rPr>
                <w:rFonts w:ascii="Arial" w:hAnsi="Arial" w:cs="Arial"/>
                <w:b/>
                <w:color w:val="212121"/>
                <w:spacing w:val="-4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h</w:t>
            </w:r>
            <w:r w:rsidRPr="008E4E58">
              <w:rPr>
                <w:rFonts w:ascii="Arial" w:hAnsi="Arial" w:cs="Arial"/>
                <w:b/>
                <w:color w:val="212121"/>
              </w:rPr>
              <w:t>e l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a</w:t>
            </w:r>
            <w:r w:rsidRPr="008E4E58">
              <w:rPr>
                <w:rFonts w:ascii="Arial" w:hAnsi="Arial" w:cs="Arial"/>
                <w:b/>
                <w:color w:val="212121"/>
                <w:spacing w:val="2"/>
              </w:rPr>
              <w:t>s</w:t>
            </w:r>
            <w:r w:rsidRPr="008E4E58">
              <w:rPr>
                <w:rFonts w:ascii="Arial" w:hAnsi="Arial" w:cs="Arial"/>
                <w:b/>
                <w:color w:val="212121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  <w:spacing w:val="2"/>
              </w:rPr>
              <w:t>s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ce</w:t>
            </w:r>
            <w:r w:rsidRPr="008E4E58">
              <w:rPr>
                <w:rFonts w:ascii="Arial" w:hAnsi="Arial" w:cs="Arial"/>
                <w:b/>
                <w:color w:val="212121"/>
              </w:rPr>
              <w:t>: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</w:rPr>
              <w:t>Di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s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</w:rPr>
              <w:t>i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n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c</w:t>
            </w:r>
            <w:r w:rsidRPr="008E4E58">
              <w:rPr>
                <w:rFonts w:ascii="Arial" w:hAnsi="Arial" w:cs="Arial"/>
                <w:b/>
                <w:color w:val="212121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  <w:spacing w:val="3"/>
              </w:rPr>
              <w:t>f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r</w:t>
            </w:r>
            <w:r w:rsidRPr="008E4E58">
              <w:rPr>
                <w:rFonts w:ascii="Arial" w:hAnsi="Arial" w:cs="Arial"/>
                <w:b/>
                <w:color w:val="212121"/>
                <w:spacing w:val="-5"/>
              </w:rPr>
              <w:t>o</w:t>
            </w:r>
            <w:r w:rsidRPr="008E4E58">
              <w:rPr>
                <w:rFonts w:ascii="Arial" w:hAnsi="Arial" w:cs="Arial"/>
                <w:b/>
                <w:color w:val="212121"/>
              </w:rPr>
              <w:t>m</w:t>
            </w:r>
            <w:r w:rsidRPr="008E4E58">
              <w:rPr>
                <w:rFonts w:ascii="Arial" w:hAnsi="Arial" w:cs="Arial"/>
                <w:b/>
                <w:color w:val="212121"/>
                <w:spacing w:val="3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c</w:t>
            </w:r>
            <w:r w:rsidRPr="008E4E58">
              <w:rPr>
                <w:rFonts w:ascii="Arial" w:hAnsi="Arial" w:cs="Arial"/>
                <w:b/>
                <w:color w:val="212121"/>
              </w:rPr>
              <w:t>o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  <w:color w:val="212121"/>
              </w:rPr>
              <w:t>v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</w:rPr>
              <w:t>i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on</w:t>
            </w:r>
            <w:r w:rsidRPr="008E4E58">
              <w:rPr>
                <w:rFonts w:ascii="Arial" w:hAnsi="Arial" w:cs="Arial"/>
                <w:b/>
                <w:color w:val="212121"/>
              </w:rPr>
              <w:t>al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  <w:spacing w:val="3"/>
              </w:rPr>
              <w:t>m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h</w:t>
            </w:r>
            <w:r w:rsidRPr="008E4E58">
              <w:rPr>
                <w:rFonts w:ascii="Arial" w:hAnsi="Arial" w:cs="Arial"/>
                <w:b/>
                <w:color w:val="212121"/>
              </w:rPr>
              <w:t>o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d</w:t>
            </w:r>
            <w:r w:rsidRPr="008E4E58">
              <w:rPr>
                <w:rFonts w:ascii="Arial" w:hAnsi="Arial" w:cs="Arial"/>
                <w:b/>
                <w:color w:val="212121"/>
              </w:rPr>
              <w:t>s</w:t>
            </w:r>
            <w:r w:rsidRPr="008E4E58">
              <w:rPr>
                <w:rFonts w:ascii="Arial" w:hAnsi="Arial" w:cs="Arial"/>
                <w:b/>
                <w:color w:val="212121"/>
                <w:spacing w:val="2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u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</w:rPr>
              <w:t>i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l</w:t>
            </w:r>
            <w:r w:rsidRPr="008E4E58">
              <w:rPr>
                <w:rFonts w:ascii="Arial" w:hAnsi="Arial" w:cs="Arial"/>
                <w:b/>
                <w:color w:val="212121"/>
              </w:rPr>
              <w:t>i</w:t>
            </w:r>
            <w:r w:rsidRPr="008E4E58">
              <w:rPr>
                <w:rFonts w:ascii="Arial" w:hAnsi="Arial" w:cs="Arial"/>
                <w:b/>
                <w:color w:val="212121"/>
                <w:spacing w:val="-4"/>
              </w:rPr>
              <w:t>z</w:t>
            </w:r>
            <w:r w:rsidRPr="008E4E58">
              <w:rPr>
                <w:rFonts w:ascii="Arial" w:hAnsi="Arial" w:cs="Arial"/>
                <w:b/>
                <w:color w:val="212121"/>
                <w:spacing w:val="4"/>
              </w:rPr>
              <w:t>i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  <w:color w:val="212121"/>
              </w:rPr>
              <w:t xml:space="preserve">g </w:t>
            </w:r>
            <w:r w:rsidRPr="008E4E58">
              <w:rPr>
                <w:rFonts w:ascii="Arial" w:hAnsi="Arial" w:cs="Arial"/>
                <w:b/>
                <w:color w:val="212121"/>
                <w:spacing w:val="2"/>
              </w:rPr>
              <w:t>s</w:t>
            </w:r>
            <w:r w:rsidRPr="008E4E58">
              <w:rPr>
                <w:rFonts w:ascii="Arial" w:hAnsi="Arial" w:cs="Arial"/>
                <w:b/>
                <w:color w:val="212121"/>
              </w:rPr>
              <w:t>o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l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  <w:color w:val="212121"/>
              </w:rPr>
              <w:t xml:space="preserve">ly </w:t>
            </w:r>
            <w:r w:rsidRPr="008E4E58">
              <w:rPr>
                <w:rFonts w:ascii="Arial" w:hAnsi="Arial" w:cs="Arial"/>
                <w:b/>
                <w:color w:val="212121"/>
                <w:spacing w:val="2"/>
              </w:rPr>
              <w:t>s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</w:rPr>
              <w:t>a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b</w:t>
            </w:r>
            <w:r w:rsidRPr="008E4E58">
              <w:rPr>
                <w:rFonts w:ascii="Arial" w:hAnsi="Arial" w:cs="Arial"/>
                <w:b/>
                <w:color w:val="212121"/>
              </w:rPr>
              <w:t>i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l</w:t>
            </w:r>
            <w:r w:rsidRPr="008E4E58">
              <w:rPr>
                <w:rFonts w:ascii="Arial" w:hAnsi="Arial" w:cs="Arial"/>
                <w:b/>
                <w:color w:val="212121"/>
              </w:rPr>
              <w:t>i</w:t>
            </w:r>
            <w:r w:rsidRPr="008E4E58">
              <w:rPr>
                <w:rFonts w:ascii="Arial" w:hAnsi="Arial" w:cs="Arial"/>
                <w:b/>
                <w:color w:val="212121"/>
                <w:spacing w:val="-4"/>
              </w:rPr>
              <w:t>z</w:t>
            </w:r>
            <w:r w:rsidRPr="008E4E58">
              <w:rPr>
                <w:rFonts w:ascii="Arial" w:hAnsi="Arial" w:cs="Arial"/>
                <w:b/>
                <w:color w:val="212121"/>
                <w:spacing w:val="4"/>
              </w:rPr>
              <w:t>i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  <w:color w:val="212121"/>
              </w:rPr>
              <w:t>g ag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</w:rPr>
              <w:t>s</w:t>
            </w:r>
            <w:r w:rsidRPr="008E4E58">
              <w:rPr>
                <w:rFonts w:ascii="Arial" w:hAnsi="Arial" w:cs="Arial"/>
                <w:b/>
                <w:color w:val="212121"/>
                <w:spacing w:val="2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</w:rPr>
              <w:t>or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l</w:t>
            </w:r>
            <w:r w:rsidRPr="008E4E58">
              <w:rPr>
                <w:rFonts w:ascii="Arial" w:hAnsi="Arial" w:cs="Arial"/>
                <w:b/>
                <w:color w:val="212121"/>
              </w:rPr>
              <w:t>i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g</w:t>
            </w:r>
            <w:r w:rsidRPr="008E4E58">
              <w:rPr>
                <w:rFonts w:ascii="Arial" w:hAnsi="Arial" w:cs="Arial"/>
                <w:b/>
                <w:color w:val="212121"/>
              </w:rPr>
              <w:t>a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nd</w:t>
            </w:r>
            <w:r w:rsidRPr="008E4E58">
              <w:rPr>
                <w:rFonts w:ascii="Arial" w:hAnsi="Arial" w:cs="Arial"/>
                <w:b/>
                <w:color w:val="212121"/>
                <w:spacing w:val="2"/>
              </w:rPr>
              <w:t>s</w:t>
            </w:r>
            <w:r w:rsidRPr="008E4E58">
              <w:rPr>
                <w:rFonts w:ascii="Arial" w:hAnsi="Arial" w:cs="Arial"/>
                <w:b/>
                <w:color w:val="212121"/>
              </w:rPr>
              <w:t xml:space="preserve">, 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b</w:t>
            </w:r>
            <w:r w:rsidRPr="008E4E58">
              <w:rPr>
                <w:rFonts w:ascii="Arial" w:hAnsi="Arial" w:cs="Arial"/>
                <w:b/>
                <w:color w:val="212121"/>
              </w:rPr>
              <w:t>i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o</w:t>
            </w:r>
            <w:r w:rsidRPr="008E4E58">
              <w:rPr>
                <w:rFonts w:ascii="Arial" w:hAnsi="Arial" w:cs="Arial"/>
                <w:b/>
                <w:color w:val="212121"/>
              </w:rPr>
              <w:t>g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  <w:color w:val="212121"/>
              </w:rPr>
              <w:t>ic N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P</w:t>
            </w:r>
            <w:r w:rsidRPr="008E4E58">
              <w:rPr>
                <w:rFonts w:ascii="Arial" w:hAnsi="Arial" w:cs="Arial"/>
                <w:b/>
                <w:color w:val="212121"/>
              </w:rPr>
              <w:t>s</w:t>
            </w:r>
            <w:r w:rsidRPr="008E4E58">
              <w:rPr>
                <w:rFonts w:ascii="Arial" w:hAnsi="Arial" w:cs="Arial"/>
                <w:b/>
                <w:color w:val="212121"/>
                <w:spacing w:val="2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</w:rPr>
              <w:t>a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r</w:t>
            </w:r>
            <w:r w:rsidRPr="008E4E58">
              <w:rPr>
                <w:rFonts w:ascii="Arial" w:hAnsi="Arial" w:cs="Arial"/>
                <w:b/>
                <w:color w:val="212121"/>
              </w:rPr>
              <w:t>e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 xml:space="preserve"> e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nd</w:t>
            </w:r>
            <w:r w:rsidRPr="008E4E58">
              <w:rPr>
                <w:rFonts w:ascii="Arial" w:hAnsi="Arial" w:cs="Arial"/>
                <w:b/>
                <w:color w:val="212121"/>
              </w:rPr>
              <w:t>ow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  <w:color w:val="212121"/>
              </w:rPr>
              <w:t>d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</w:rPr>
              <w:t>wi</w:t>
            </w:r>
            <w:r w:rsidRPr="008E4E58">
              <w:rPr>
                <w:rFonts w:ascii="Arial" w:hAnsi="Arial" w:cs="Arial"/>
                <w:b/>
                <w:color w:val="212121"/>
                <w:spacing w:val="3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</w:rPr>
              <w:t xml:space="preserve">h 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  <w:color w:val="212121"/>
              </w:rPr>
              <w:t>a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u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r</w:t>
            </w:r>
            <w:r w:rsidRPr="008E4E58">
              <w:rPr>
                <w:rFonts w:ascii="Arial" w:hAnsi="Arial" w:cs="Arial"/>
                <w:b/>
                <w:color w:val="212121"/>
              </w:rPr>
              <w:t>al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 xml:space="preserve"> b</w:t>
            </w:r>
            <w:r w:rsidRPr="008E4E58">
              <w:rPr>
                <w:rFonts w:ascii="Arial" w:hAnsi="Arial" w:cs="Arial"/>
                <w:b/>
                <w:color w:val="212121"/>
              </w:rPr>
              <w:t>i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o</w:t>
            </w:r>
            <w:r w:rsidRPr="008E4E58">
              <w:rPr>
                <w:rFonts w:ascii="Arial" w:hAnsi="Arial" w:cs="Arial"/>
                <w:b/>
                <w:color w:val="212121"/>
                <w:spacing w:val="2"/>
              </w:rPr>
              <w:t>s</w:t>
            </w:r>
            <w:r w:rsidRPr="008E4E58">
              <w:rPr>
                <w:rFonts w:ascii="Arial" w:hAnsi="Arial" w:cs="Arial"/>
                <w:b/>
                <w:color w:val="212121"/>
              </w:rPr>
              <w:t>a</w:t>
            </w:r>
            <w:r w:rsidRPr="008E4E58">
              <w:rPr>
                <w:rFonts w:ascii="Arial" w:hAnsi="Arial" w:cs="Arial"/>
                <w:b/>
                <w:color w:val="212121"/>
                <w:spacing w:val="3"/>
              </w:rPr>
              <w:t>f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</w:rPr>
              <w:t xml:space="preserve">y, 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b</w:t>
            </w:r>
            <w:r w:rsidRPr="008E4E58">
              <w:rPr>
                <w:rFonts w:ascii="Arial" w:hAnsi="Arial" w:cs="Arial"/>
                <w:b/>
                <w:color w:val="212121"/>
              </w:rPr>
              <w:t>i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o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c</w:t>
            </w:r>
            <w:r w:rsidRPr="008E4E58">
              <w:rPr>
                <w:rFonts w:ascii="Arial" w:hAnsi="Arial" w:cs="Arial"/>
                <w:b/>
                <w:color w:val="212121"/>
              </w:rPr>
              <w:t>o</w:t>
            </w:r>
            <w:r w:rsidRPr="008E4E58">
              <w:rPr>
                <w:rFonts w:ascii="Arial" w:hAnsi="Arial" w:cs="Arial"/>
                <w:b/>
                <w:color w:val="212121"/>
                <w:spacing w:val="3"/>
              </w:rPr>
              <w:t>m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p</w:t>
            </w:r>
            <w:r w:rsidRPr="008E4E58">
              <w:rPr>
                <w:rFonts w:ascii="Arial" w:hAnsi="Arial" w:cs="Arial"/>
                <w:b/>
                <w:color w:val="212121"/>
              </w:rPr>
              <w:t>a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</w:rPr>
              <w:t>i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b</w:t>
            </w:r>
            <w:r w:rsidRPr="008E4E58">
              <w:rPr>
                <w:rFonts w:ascii="Arial" w:hAnsi="Arial" w:cs="Arial"/>
                <w:b/>
                <w:color w:val="212121"/>
              </w:rPr>
              <w:t>i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l</w:t>
            </w:r>
            <w:r w:rsidRPr="008E4E58">
              <w:rPr>
                <w:rFonts w:ascii="Arial" w:hAnsi="Arial" w:cs="Arial"/>
                <w:b/>
                <w:color w:val="212121"/>
              </w:rPr>
              <w:t>i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</w:rPr>
              <w:t>y, a</w:t>
            </w:r>
            <w:r w:rsidRPr="008E4E58">
              <w:rPr>
                <w:rFonts w:ascii="Arial" w:hAnsi="Arial" w:cs="Arial"/>
                <w:b/>
                <w:color w:val="212121"/>
                <w:spacing w:val="4"/>
              </w:rPr>
              <w:t>n</w:t>
            </w:r>
            <w:r w:rsidRPr="008E4E58">
              <w:rPr>
                <w:rFonts w:ascii="Arial" w:hAnsi="Arial" w:cs="Arial"/>
                <w:b/>
                <w:color w:val="212121"/>
              </w:rPr>
              <w:t>d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 xml:space="preserve"> b</w:t>
            </w:r>
            <w:r w:rsidRPr="008E4E58">
              <w:rPr>
                <w:rFonts w:ascii="Arial" w:hAnsi="Arial" w:cs="Arial"/>
                <w:b/>
                <w:color w:val="212121"/>
              </w:rPr>
              <w:t>i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o</w:t>
            </w:r>
            <w:r w:rsidRPr="008E4E58">
              <w:rPr>
                <w:rFonts w:ascii="Arial" w:hAnsi="Arial" w:cs="Arial"/>
                <w:b/>
                <w:color w:val="212121"/>
              </w:rPr>
              <w:t>a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c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</w:rPr>
              <w:t>i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v</w:t>
            </w:r>
            <w:r w:rsidRPr="008E4E58">
              <w:rPr>
                <w:rFonts w:ascii="Arial" w:hAnsi="Arial" w:cs="Arial"/>
                <w:b/>
                <w:color w:val="212121"/>
              </w:rPr>
              <w:t>i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</w:rPr>
              <w:t>y.</w:t>
            </w:r>
          </w:p>
        </w:tc>
        <w:tc>
          <w:tcPr>
            <w:tcW w:w="3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7FBC7" w14:textId="77777777" w:rsidR="0077586D" w:rsidRPr="008E4E58" w:rsidRDefault="0077586D">
            <w:pPr>
              <w:rPr>
                <w:rFonts w:ascii="Arial" w:hAnsi="Arial" w:cs="Arial"/>
              </w:rPr>
            </w:pPr>
          </w:p>
        </w:tc>
      </w:tr>
      <w:tr w:rsidR="0077586D" w:rsidRPr="008E4E58" w14:paraId="719AAF67" w14:textId="77777777">
        <w:trPr>
          <w:trHeight w:hRule="exact" w:val="1621"/>
        </w:trPr>
        <w:tc>
          <w:tcPr>
            <w:tcW w:w="3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504EC" w14:textId="77777777" w:rsidR="0077586D" w:rsidRPr="008E4E58" w:rsidRDefault="00626485">
            <w:pPr>
              <w:spacing w:line="220" w:lineRule="exact"/>
              <w:ind w:left="464" w:right="137"/>
              <w:rPr>
                <w:rFonts w:ascii="Arial" w:hAnsi="Arial" w:cs="Arial"/>
              </w:rPr>
            </w:pPr>
            <w:r w:rsidRPr="008E4E58">
              <w:rPr>
                <w:rFonts w:ascii="Arial" w:hAnsi="Arial" w:cs="Arial"/>
                <w:b/>
                <w:spacing w:val="2"/>
              </w:rPr>
              <w:t>I</w:t>
            </w:r>
            <w:r w:rsidRPr="008E4E58">
              <w:rPr>
                <w:rFonts w:ascii="Arial" w:hAnsi="Arial" w:cs="Arial"/>
                <w:b/>
              </w:rPr>
              <w:t>s</w:t>
            </w:r>
            <w:r w:rsidRPr="008E4E5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spacing w:val="-1"/>
              </w:rPr>
              <w:t>h</w:t>
            </w:r>
            <w:r w:rsidRPr="008E4E58">
              <w:rPr>
                <w:rFonts w:ascii="Arial" w:hAnsi="Arial" w:cs="Arial"/>
                <w:b/>
              </w:rPr>
              <w:t>e</w:t>
            </w:r>
            <w:r w:rsidRPr="008E4E5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E4E58">
              <w:rPr>
                <w:rFonts w:ascii="Arial" w:hAnsi="Arial" w:cs="Arial"/>
                <w:b/>
                <w:spacing w:val="-1"/>
              </w:rPr>
              <w:t>l</w:t>
            </w:r>
            <w:r w:rsidRPr="008E4E58">
              <w:rPr>
                <w:rFonts w:ascii="Arial" w:hAnsi="Arial" w:cs="Arial"/>
                <w:b/>
              </w:rPr>
              <w:t>a</w:t>
            </w:r>
            <w:r w:rsidRPr="008E4E58">
              <w:rPr>
                <w:rFonts w:ascii="Arial" w:hAnsi="Arial" w:cs="Arial"/>
                <w:b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</w:rPr>
              <w:t>g</w:t>
            </w:r>
            <w:r w:rsidRPr="008E4E58">
              <w:rPr>
                <w:rFonts w:ascii="Arial" w:hAnsi="Arial" w:cs="Arial"/>
                <w:b/>
                <w:spacing w:val="-1"/>
              </w:rPr>
              <w:t>u</w:t>
            </w:r>
            <w:r w:rsidRPr="008E4E58">
              <w:rPr>
                <w:rFonts w:ascii="Arial" w:hAnsi="Arial" w:cs="Arial"/>
                <w:b/>
              </w:rPr>
              <w:t>ag</w:t>
            </w:r>
            <w:r w:rsidRPr="008E4E58">
              <w:rPr>
                <w:rFonts w:ascii="Arial" w:hAnsi="Arial" w:cs="Arial"/>
                <w:b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</w:rPr>
              <w:t>/</w:t>
            </w:r>
            <w:r w:rsidRPr="008E4E58">
              <w:rPr>
                <w:rFonts w:ascii="Arial" w:hAnsi="Arial" w:cs="Arial"/>
                <w:b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</w:rPr>
              <w:t>g</w:t>
            </w:r>
            <w:r w:rsidRPr="008E4E58">
              <w:rPr>
                <w:rFonts w:ascii="Arial" w:hAnsi="Arial" w:cs="Arial"/>
                <w:b/>
                <w:spacing w:val="-1"/>
              </w:rPr>
              <w:t>l</w:t>
            </w:r>
            <w:r w:rsidRPr="008E4E58">
              <w:rPr>
                <w:rFonts w:ascii="Arial" w:hAnsi="Arial" w:cs="Arial"/>
                <w:b/>
              </w:rPr>
              <w:t>i</w:t>
            </w:r>
            <w:r w:rsidRPr="008E4E58">
              <w:rPr>
                <w:rFonts w:ascii="Arial" w:hAnsi="Arial" w:cs="Arial"/>
                <w:b/>
                <w:spacing w:val="1"/>
              </w:rPr>
              <w:t>s</w:t>
            </w:r>
            <w:r w:rsidRPr="008E4E58">
              <w:rPr>
                <w:rFonts w:ascii="Arial" w:hAnsi="Arial" w:cs="Arial"/>
                <w:b/>
              </w:rPr>
              <w:t>h</w:t>
            </w:r>
            <w:r w:rsidRPr="008E4E58">
              <w:rPr>
                <w:rFonts w:ascii="Arial" w:hAnsi="Arial" w:cs="Arial"/>
                <w:b/>
                <w:spacing w:val="-1"/>
              </w:rPr>
              <w:t xml:space="preserve"> qu</w:t>
            </w:r>
            <w:r w:rsidRPr="008E4E58">
              <w:rPr>
                <w:rFonts w:ascii="Arial" w:hAnsi="Arial" w:cs="Arial"/>
                <w:b/>
              </w:rPr>
              <w:t>a</w:t>
            </w:r>
            <w:r w:rsidRPr="008E4E58">
              <w:rPr>
                <w:rFonts w:ascii="Arial" w:hAnsi="Arial" w:cs="Arial"/>
                <w:b/>
                <w:spacing w:val="-1"/>
              </w:rPr>
              <w:t>l</w:t>
            </w:r>
            <w:r w:rsidRPr="008E4E58">
              <w:rPr>
                <w:rFonts w:ascii="Arial" w:hAnsi="Arial" w:cs="Arial"/>
                <w:b/>
              </w:rPr>
              <w:t>i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</w:rPr>
              <w:t>y of</w:t>
            </w:r>
            <w:r w:rsidRPr="008E4E58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spacing w:val="-1"/>
              </w:rPr>
              <w:t>h</w:t>
            </w:r>
            <w:r w:rsidRPr="008E4E58">
              <w:rPr>
                <w:rFonts w:ascii="Arial" w:hAnsi="Arial" w:cs="Arial"/>
                <w:b/>
              </w:rPr>
              <w:t>e</w:t>
            </w:r>
            <w:r w:rsidRPr="008E4E5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E4E58">
              <w:rPr>
                <w:rFonts w:ascii="Arial" w:hAnsi="Arial" w:cs="Arial"/>
                <w:b/>
              </w:rPr>
              <w:t>a</w:t>
            </w:r>
            <w:r w:rsidRPr="008E4E58">
              <w:rPr>
                <w:rFonts w:ascii="Arial" w:hAnsi="Arial" w:cs="Arial"/>
                <w:b/>
                <w:spacing w:val="1"/>
              </w:rPr>
              <w:t>r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</w:rPr>
              <w:t xml:space="preserve">icle </w:t>
            </w:r>
            <w:r w:rsidRPr="008E4E58">
              <w:rPr>
                <w:rFonts w:ascii="Arial" w:hAnsi="Arial" w:cs="Arial"/>
                <w:b/>
                <w:spacing w:val="2"/>
              </w:rPr>
              <w:t>s</w:t>
            </w:r>
            <w:r w:rsidRPr="008E4E58">
              <w:rPr>
                <w:rFonts w:ascii="Arial" w:hAnsi="Arial" w:cs="Arial"/>
                <w:b/>
                <w:spacing w:val="-1"/>
              </w:rPr>
              <w:t>u</w:t>
            </w:r>
            <w:r w:rsidRPr="008E4E58">
              <w:rPr>
                <w:rFonts w:ascii="Arial" w:hAnsi="Arial" w:cs="Arial"/>
                <w:b/>
              </w:rPr>
              <w:t>i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</w:rPr>
              <w:t>a</w:t>
            </w:r>
            <w:r w:rsidRPr="008E4E58">
              <w:rPr>
                <w:rFonts w:ascii="Arial" w:hAnsi="Arial" w:cs="Arial"/>
                <w:b/>
                <w:spacing w:val="-1"/>
              </w:rPr>
              <w:t>b</w:t>
            </w:r>
            <w:r w:rsidRPr="008E4E58">
              <w:rPr>
                <w:rFonts w:ascii="Arial" w:hAnsi="Arial" w:cs="Arial"/>
                <w:b/>
              </w:rPr>
              <w:t xml:space="preserve">le </w:t>
            </w:r>
            <w:r w:rsidRPr="008E4E58">
              <w:rPr>
                <w:rFonts w:ascii="Arial" w:hAnsi="Arial" w:cs="Arial"/>
                <w:b/>
                <w:spacing w:val="3"/>
              </w:rPr>
              <w:t>f</w:t>
            </w:r>
            <w:r w:rsidRPr="008E4E58">
              <w:rPr>
                <w:rFonts w:ascii="Arial" w:hAnsi="Arial" w:cs="Arial"/>
                <w:b/>
              </w:rPr>
              <w:t xml:space="preserve">or </w:t>
            </w:r>
            <w:r w:rsidRPr="008E4E58">
              <w:rPr>
                <w:rFonts w:ascii="Arial" w:hAnsi="Arial" w:cs="Arial"/>
                <w:b/>
                <w:spacing w:val="2"/>
              </w:rPr>
              <w:t>s</w:t>
            </w:r>
            <w:r w:rsidRPr="008E4E58">
              <w:rPr>
                <w:rFonts w:ascii="Arial" w:hAnsi="Arial" w:cs="Arial"/>
                <w:b/>
                <w:spacing w:val="1"/>
              </w:rPr>
              <w:t>c</w:t>
            </w:r>
            <w:r w:rsidRPr="008E4E58">
              <w:rPr>
                <w:rFonts w:ascii="Arial" w:hAnsi="Arial" w:cs="Arial"/>
                <w:b/>
                <w:spacing w:val="-1"/>
              </w:rPr>
              <w:t>h</w:t>
            </w:r>
            <w:r w:rsidRPr="008E4E58">
              <w:rPr>
                <w:rFonts w:ascii="Arial" w:hAnsi="Arial" w:cs="Arial"/>
                <w:b/>
              </w:rPr>
              <w:t>o</w:t>
            </w:r>
            <w:r w:rsidRPr="008E4E58">
              <w:rPr>
                <w:rFonts w:ascii="Arial" w:hAnsi="Arial" w:cs="Arial"/>
                <w:b/>
                <w:spacing w:val="-1"/>
              </w:rPr>
              <w:t>l</w:t>
            </w:r>
            <w:r w:rsidRPr="008E4E58">
              <w:rPr>
                <w:rFonts w:ascii="Arial" w:hAnsi="Arial" w:cs="Arial"/>
                <w:b/>
              </w:rPr>
              <w:t>a</w:t>
            </w:r>
            <w:r w:rsidRPr="008E4E58">
              <w:rPr>
                <w:rFonts w:ascii="Arial" w:hAnsi="Arial" w:cs="Arial"/>
                <w:b/>
                <w:spacing w:val="1"/>
              </w:rPr>
              <w:t>r</w:t>
            </w:r>
            <w:r w:rsidRPr="008E4E58">
              <w:rPr>
                <w:rFonts w:ascii="Arial" w:hAnsi="Arial" w:cs="Arial"/>
                <w:b/>
              </w:rPr>
              <w:t>ly</w:t>
            </w:r>
            <w:r w:rsidRPr="008E4E5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E4E58">
              <w:rPr>
                <w:rFonts w:ascii="Arial" w:hAnsi="Arial" w:cs="Arial"/>
                <w:b/>
                <w:spacing w:val="1"/>
              </w:rPr>
              <w:t>c</w:t>
            </w:r>
            <w:r w:rsidRPr="008E4E58">
              <w:rPr>
                <w:rFonts w:ascii="Arial" w:hAnsi="Arial" w:cs="Arial"/>
                <w:b/>
              </w:rPr>
              <w:t>o</w:t>
            </w:r>
            <w:r w:rsidRPr="008E4E58">
              <w:rPr>
                <w:rFonts w:ascii="Arial" w:hAnsi="Arial" w:cs="Arial"/>
                <w:b/>
                <w:spacing w:val="-2"/>
              </w:rPr>
              <w:t>m</w:t>
            </w:r>
            <w:r w:rsidRPr="008E4E58">
              <w:rPr>
                <w:rFonts w:ascii="Arial" w:hAnsi="Arial" w:cs="Arial"/>
                <w:b/>
                <w:spacing w:val="3"/>
              </w:rPr>
              <w:t>m</w:t>
            </w:r>
            <w:r w:rsidRPr="008E4E58">
              <w:rPr>
                <w:rFonts w:ascii="Arial" w:hAnsi="Arial" w:cs="Arial"/>
                <w:b/>
                <w:spacing w:val="-1"/>
              </w:rPr>
              <w:t>un</w:t>
            </w:r>
            <w:r w:rsidRPr="008E4E58">
              <w:rPr>
                <w:rFonts w:ascii="Arial" w:hAnsi="Arial" w:cs="Arial"/>
                <w:b/>
              </w:rPr>
              <w:t>ica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</w:rPr>
              <w:t>i</w:t>
            </w:r>
            <w:r w:rsidRPr="008E4E58">
              <w:rPr>
                <w:rFonts w:ascii="Arial" w:hAnsi="Arial" w:cs="Arial"/>
                <w:b/>
                <w:spacing w:val="-1"/>
              </w:rPr>
              <w:t>on</w:t>
            </w:r>
            <w:r w:rsidRPr="008E4E58">
              <w:rPr>
                <w:rFonts w:ascii="Arial" w:hAnsi="Arial" w:cs="Arial"/>
                <w:b/>
                <w:spacing w:val="2"/>
              </w:rPr>
              <w:t>s</w:t>
            </w:r>
            <w:r w:rsidRPr="008E4E58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5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AA6A0" w14:textId="77777777" w:rsidR="0077586D" w:rsidRPr="008E4E58" w:rsidRDefault="00626485">
            <w:pPr>
              <w:spacing w:line="220" w:lineRule="exact"/>
              <w:ind w:left="99" w:right="1165"/>
              <w:rPr>
                <w:rFonts w:ascii="Arial" w:hAnsi="Arial" w:cs="Arial"/>
              </w:rPr>
            </w:pPr>
            <w:r w:rsidRPr="008E4E58">
              <w:rPr>
                <w:rFonts w:ascii="Arial" w:hAnsi="Arial" w:cs="Arial"/>
                <w:b/>
                <w:spacing w:val="1"/>
              </w:rPr>
              <w:t>T</w:t>
            </w:r>
            <w:r w:rsidRPr="008E4E58">
              <w:rPr>
                <w:rFonts w:ascii="Arial" w:hAnsi="Arial" w:cs="Arial"/>
                <w:b/>
                <w:spacing w:val="-1"/>
              </w:rPr>
              <w:t>h</w:t>
            </w:r>
            <w:r w:rsidRPr="008E4E58">
              <w:rPr>
                <w:rFonts w:ascii="Arial" w:hAnsi="Arial" w:cs="Arial"/>
                <w:b/>
              </w:rPr>
              <w:t>e</w:t>
            </w:r>
            <w:r w:rsidRPr="008E4E5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E4E58">
              <w:rPr>
                <w:rFonts w:ascii="Arial" w:hAnsi="Arial" w:cs="Arial"/>
                <w:b/>
                <w:spacing w:val="-1"/>
              </w:rPr>
              <w:t>l</w:t>
            </w:r>
            <w:r w:rsidRPr="008E4E58">
              <w:rPr>
                <w:rFonts w:ascii="Arial" w:hAnsi="Arial" w:cs="Arial"/>
                <w:b/>
              </w:rPr>
              <w:t>a</w:t>
            </w:r>
            <w:r w:rsidRPr="008E4E58">
              <w:rPr>
                <w:rFonts w:ascii="Arial" w:hAnsi="Arial" w:cs="Arial"/>
                <w:b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</w:rPr>
              <w:t>g</w:t>
            </w:r>
            <w:r w:rsidRPr="008E4E58">
              <w:rPr>
                <w:rFonts w:ascii="Arial" w:hAnsi="Arial" w:cs="Arial"/>
                <w:b/>
                <w:spacing w:val="-1"/>
              </w:rPr>
              <w:t>u</w:t>
            </w:r>
            <w:r w:rsidRPr="008E4E58">
              <w:rPr>
                <w:rFonts w:ascii="Arial" w:hAnsi="Arial" w:cs="Arial"/>
                <w:b/>
              </w:rPr>
              <w:t>age</w:t>
            </w:r>
            <w:r w:rsidRPr="008E4E5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E4E58">
              <w:rPr>
                <w:rFonts w:ascii="Arial" w:hAnsi="Arial" w:cs="Arial"/>
                <w:b/>
                <w:spacing w:val="-1"/>
              </w:rPr>
              <w:t>i</w:t>
            </w:r>
            <w:r w:rsidRPr="008E4E58">
              <w:rPr>
                <w:rFonts w:ascii="Arial" w:hAnsi="Arial" w:cs="Arial"/>
                <w:b/>
              </w:rPr>
              <w:t>s</w:t>
            </w:r>
            <w:r w:rsidRPr="008E4E5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E4E58">
              <w:rPr>
                <w:rFonts w:ascii="Arial" w:hAnsi="Arial" w:cs="Arial"/>
                <w:b/>
                <w:spacing w:val="3"/>
              </w:rPr>
              <w:t>m</w:t>
            </w:r>
            <w:r w:rsidRPr="008E4E58">
              <w:rPr>
                <w:rFonts w:ascii="Arial" w:hAnsi="Arial" w:cs="Arial"/>
                <w:b/>
              </w:rPr>
              <w:t>o</w:t>
            </w:r>
            <w:r w:rsidRPr="008E4E58">
              <w:rPr>
                <w:rFonts w:ascii="Arial" w:hAnsi="Arial" w:cs="Arial"/>
                <w:b/>
                <w:spacing w:val="2"/>
              </w:rPr>
              <w:t>s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</w:rPr>
              <w:t>ly</w:t>
            </w:r>
            <w:r w:rsidRPr="008E4E5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E4E58">
              <w:rPr>
                <w:rFonts w:ascii="Arial" w:hAnsi="Arial" w:cs="Arial"/>
                <w:b/>
              </w:rPr>
              <w:t>a</w:t>
            </w:r>
            <w:r w:rsidRPr="008E4E58">
              <w:rPr>
                <w:rFonts w:ascii="Arial" w:hAnsi="Arial" w:cs="Arial"/>
                <w:b/>
                <w:spacing w:val="-1"/>
              </w:rPr>
              <w:t>pp</w:t>
            </w:r>
            <w:r w:rsidRPr="008E4E58">
              <w:rPr>
                <w:rFonts w:ascii="Arial" w:hAnsi="Arial" w:cs="Arial"/>
                <w:b/>
                <w:spacing w:val="1"/>
              </w:rPr>
              <w:t>r</w:t>
            </w:r>
            <w:r w:rsidRPr="008E4E58">
              <w:rPr>
                <w:rFonts w:ascii="Arial" w:hAnsi="Arial" w:cs="Arial"/>
                <w:b/>
              </w:rPr>
              <w:t>o</w:t>
            </w:r>
            <w:r w:rsidRPr="008E4E58">
              <w:rPr>
                <w:rFonts w:ascii="Arial" w:hAnsi="Arial" w:cs="Arial"/>
                <w:b/>
                <w:spacing w:val="-1"/>
              </w:rPr>
              <w:t>p</w:t>
            </w:r>
            <w:r w:rsidRPr="008E4E58">
              <w:rPr>
                <w:rFonts w:ascii="Arial" w:hAnsi="Arial" w:cs="Arial"/>
                <w:b/>
                <w:spacing w:val="1"/>
              </w:rPr>
              <w:t>r</w:t>
            </w:r>
            <w:r w:rsidRPr="008E4E58">
              <w:rPr>
                <w:rFonts w:ascii="Arial" w:hAnsi="Arial" w:cs="Arial"/>
                <w:b/>
              </w:rPr>
              <w:t>i</w:t>
            </w:r>
            <w:r w:rsidRPr="008E4E58">
              <w:rPr>
                <w:rFonts w:ascii="Arial" w:hAnsi="Arial" w:cs="Arial"/>
                <w:b/>
                <w:spacing w:val="-1"/>
              </w:rPr>
              <w:t>a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</w:rPr>
              <w:t xml:space="preserve">. </w:t>
            </w:r>
            <w:r w:rsidRPr="008E4E58">
              <w:rPr>
                <w:rFonts w:ascii="Arial" w:hAnsi="Arial" w:cs="Arial"/>
                <w:b/>
                <w:spacing w:val="-1"/>
              </w:rPr>
              <w:t>H</w:t>
            </w:r>
            <w:r w:rsidRPr="008E4E58">
              <w:rPr>
                <w:rFonts w:ascii="Arial" w:hAnsi="Arial" w:cs="Arial"/>
                <w:b/>
              </w:rPr>
              <w:t>ow</w:t>
            </w:r>
            <w:r w:rsidRPr="008E4E58">
              <w:rPr>
                <w:rFonts w:ascii="Arial" w:hAnsi="Arial" w:cs="Arial"/>
                <w:b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</w:rPr>
              <w:t>v</w:t>
            </w:r>
            <w:r w:rsidRPr="008E4E58">
              <w:rPr>
                <w:rFonts w:ascii="Arial" w:hAnsi="Arial" w:cs="Arial"/>
                <w:b/>
                <w:spacing w:val="1"/>
              </w:rPr>
              <w:t>er</w:t>
            </w:r>
            <w:r w:rsidRPr="008E4E58">
              <w:rPr>
                <w:rFonts w:ascii="Arial" w:hAnsi="Arial" w:cs="Arial"/>
                <w:b/>
              </w:rPr>
              <w:t>,</w:t>
            </w:r>
            <w:r w:rsidRPr="008E4E5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E4E58">
              <w:rPr>
                <w:rFonts w:ascii="Arial" w:hAnsi="Arial" w:cs="Arial"/>
                <w:b/>
                <w:spacing w:val="2"/>
              </w:rPr>
              <w:t>s</w:t>
            </w:r>
            <w:r w:rsidRPr="008E4E58">
              <w:rPr>
                <w:rFonts w:ascii="Arial" w:hAnsi="Arial" w:cs="Arial"/>
                <w:b/>
              </w:rPr>
              <w:t>o</w:t>
            </w:r>
            <w:r w:rsidRPr="008E4E58">
              <w:rPr>
                <w:rFonts w:ascii="Arial" w:hAnsi="Arial" w:cs="Arial"/>
                <w:b/>
                <w:spacing w:val="-2"/>
              </w:rPr>
              <w:t>m</w:t>
            </w:r>
            <w:r w:rsidRPr="008E4E58">
              <w:rPr>
                <w:rFonts w:ascii="Arial" w:hAnsi="Arial" w:cs="Arial"/>
                <w:b/>
              </w:rPr>
              <w:t>e i</w:t>
            </w:r>
            <w:r w:rsidRPr="008E4E58">
              <w:rPr>
                <w:rFonts w:ascii="Arial" w:hAnsi="Arial" w:cs="Arial"/>
                <w:b/>
                <w:spacing w:val="3"/>
              </w:rPr>
              <w:t>m</w:t>
            </w:r>
            <w:r w:rsidRPr="008E4E58">
              <w:rPr>
                <w:rFonts w:ascii="Arial" w:hAnsi="Arial" w:cs="Arial"/>
                <w:b/>
                <w:spacing w:val="-1"/>
              </w:rPr>
              <w:t>p</w:t>
            </w:r>
            <w:r w:rsidRPr="008E4E58">
              <w:rPr>
                <w:rFonts w:ascii="Arial" w:hAnsi="Arial" w:cs="Arial"/>
                <w:b/>
                <w:spacing w:val="1"/>
              </w:rPr>
              <w:t>r</w:t>
            </w:r>
            <w:r w:rsidRPr="008E4E58">
              <w:rPr>
                <w:rFonts w:ascii="Arial" w:hAnsi="Arial" w:cs="Arial"/>
                <w:b/>
              </w:rPr>
              <w:t>ov</w:t>
            </w:r>
            <w:r w:rsidRPr="008E4E58">
              <w:rPr>
                <w:rFonts w:ascii="Arial" w:hAnsi="Arial" w:cs="Arial"/>
                <w:b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  <w:spacing w:val="-2"/>
              </w:rPr>
              <w:t>m</w:t>
            </w:r>
            <w:r w:rsidRPr="008E4E58">
              <w:rPr>
                <w:rFonts w:ascii="Arial" w:hAnsi="Arial" w:cs="Arial"/>
                <w:b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</w:rPr>
              <w:t>s</w:t>
            </w:r>
            <w:r w:rsidRPr="008E4E5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E4E58">
              <w:rPr>
                <w:rFonts w:ascii="Arial" w:hAnsi="Arial" w:cs="Arial"/>
                <w:b/>
              </w:rPr>
              <w:t>a</w:t>
            </w:r>
            <w:r w:rsidRPr="008E4E58">
              <w:rPr>
                <w:rFonts w:ascii="Arial" w:hAnsi="Arial" w:cs="Arial"/>
                <w:b/>
                <w:spacing w:val="1"/>
              </w:rPr>
              <w:t>r</w:t>
            </w:r>
            <w:r w:rsidRPr="008E4E58">
              <w:rPr>
                <w:rFonts w:ascii="Arial" w:hAnsi="Arial" w:cs="Arial"/>
                <w:b/>
              </w:rPr>
              <w:t>e</w:t>
            </w:r>
            <w:r w:rsidRPr="008E4E5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E4E58">
              <w:rPr>
                <w:rFonts w:ascii="Arial" w:hAnsi="Arial" w:cs="Arial"/>
                <w:b/>
                <w:spacing w:val="2"/>
              </w:rPr>
              <w:t>s</w:t>
            </w:r>
            <w:r w:rsidRPr="008E4E58">
              <w:rPr>
                <w:rFonts w:ascii="Arial" w:hAnsi="Arial" w:cs="Arial"/>
                <w:b/>
                <w:spacing w:val="-1"/>
              </w:rPr>
              <w:t>u</w:t>
            </w:r>
            <w:r w:rsidRPr="008E4E58">
              <w:rPr>
                <w:rFonts w:ascii="Arial" w:hAnsi="Arial" w:cs="Arial"/>
                <w:b/>
              </w:rPr>
              <w:t>gg</w:t>
            </w:r>
            <w:r w:rsidRPr="008E4E58">
              <w:rPr>
                <w:rFonts w:ascii="Arial" w:hAnsi="Arial" w:cs="Arial"/>
                <w:b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  <w:spacing w:val="2"/>
              </w:rPr>
              <w:t>s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  <w:spacing w:val="-1"/>
              </w:rPr>
              <w:t>d</w:t>
            </w:r>
            <w:r w:rsidRPr="008E4E58">
              <w:rPr>
                <w:rFonts w:ascii="Arial" w:hAnsi="Arial" w:cs="Arial"/>
                <w:b/>
              </w:rPr>
              <w:t>:</w:t>
            </w:r>
          </w:p>
          <w:p w14:paraId="1C37409D" w14:textId="77777777" w:rsidR="0077586D" w:rsidRPr="008E4E58" w:rsidRDefault="0077586D">
            <w:pPr>
              <w:spacing w:before="7" w:line="220" w:lineRule="exact"/>
              <w:rPr>
                <w:rFonts w:ascii="Arial" w:hAnsi="Arial" w:cs="Arial"/>
              </w:rPr>
            </w:pPr>
          </w:p>
          <w:p w14:paraId="0EB67D83" w14:textId="77777777" w:rsidR="0077586D" w:rsidRPr="008E4E58" w:rsidRDefault="00626485">
            <w:pPr>
              <w:ind w:left="99" w:right="725"/>
              <w:rPr>
                <w:rFonts w:ascii="Arial" w:hAnsi="Arial" w:cs="Arial"/>
              </w:rPr>
            </w:pPr>
            <w:r w:rsidRPr="008E4E58">
              <w:rPr>
                <w:rFonts w:ascii="Arial" w:hAnsi="Arial" w:cs="Arial"/>
                <w:b/>
                <w:spacing w:val="2"/>
              </w:rPr>
              <w:t>I</w:t>
            </w:r>
            <w:r w:rsidRPr="008E4E58">
              <w:rPr>
                <w:rFonts w:ascii="Arial" w:hAnsi="Arial" w:cs="Arial"/>
                <w:b/>
              </w:rPr>
              <w:t>n</w:t>
            </w:r>
            <w:r w:rsidRPr="008E4E5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spacing w:val="-1"/>
              </w:rPr>
              <w:t>h</w:t>
            </w:r>
            <w:r w:rsidRPr="008E4E58">
              <w:rPr>
                <w:rFonts w:ascii="Arial" w:hAnsi="Arial" w:cs="Arial"/>
                <w:b/>
              </w:rPr>
              <w:t>e</w:t>
            </w:r>
            <w:r w:rsidRPr="008E4E5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E4E58">
              <w:rPr>
                <w:rFonts w:ascii="Arial" w:hAnsi="Arial" w:cs="Arial"/>
                <w:b/>
                <w:spacing w:val="-1"/>
              </w:rPr>
              <w:t>in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spacing w:val="1"/>
              </w:rPr>
              <w:t>r</w:t>
            </w:r>
            <w:r w:rsidRPr="008E4E58">
              <w:rPr>
                <w:rFonts w:ascii="Arial" w:hAnsi="Arial" w:cs="Arial"/>
                <w:b/>
              </w:rPr>
              <w:t>o</w:t>
            </w:r>
            <w:r w:rsidRPr="008E4E58">
              <w:rPr>
                <w:rFonts w:ascii="Arial" w:hAnsi="Arial" w:cs="Arial"/>
                <w:b/>
                <w:spacing w:val="-1"/>
              </w:rPr>
              <w:t>du</w:t>
            </w:r>
            <w:r w:rsidRPr="008E4E58">
              <w:rPr>
                <w:rFonts w:ascii="Arial" w:hAnsi="Arial" w:cs="Arial"/>
                <w:b/>
                <w:spacing w:val="1"/>
              </w:rPr>
              <w:t>c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</w:rPr>
              <w:t>i</w:t>
            </w:r>
            <w:r w:rsidRPr="008E4E58">
              <w:rPr>
                <w:rFonts w:ascii="Arial" w:hAnsi="Arial" w:cs="Arial"/>
                <w:b/>
                <w:spacing w:val="-1"/>
              </w:rPr>
              <w:t>on</w:t>
            </w:r>
            <w:r w:rsidRPr="008E4E58">
              <w:rPr>
                <w:rFonts w:ascii="Arial" w:hAnsi="Arial" w:cs="Arial"/>
                <w:b/>
              </w:rPr>
              <w:t xml:space="preserve">, </w:t>
            </w:r>
            <w:r w:rsidRPr="008E4E58">
              <w:rPr>
                <w:rFonts w:ascii="Arial" w:hAnsi="Arial" w:cs="Arial"/>
                <w:b/>
                <w:spacing w:val="3"/>
              </w:rPr>
              <w:t>f</w:t>
            </w:r>
            <w:r w:rsidRPr="008E4E58">
              <w:rPr>
                <w:rFonts w:ascii="Arial" w:hAnsi="Arial" w:cs="Arial"/>
                <w:b/>
              </w:rPr>
              <w:t>ir</w:t>
            </w:r>
            <w:r w:rsidRPr="008E4E58">
              <w:rPr>
                <w:rFonts w:ascii="Arial" w:hAnsi="Arial" w:cs="Arial"/>
                <w:b/>
                <w:spacing w:val="2"/>
              </w:rPr>
              <w:t>s</w:t>
            </w:r>
            <w:r w:rsidRPr="008E4E58">
              <w:rPr>
                <w:rFonts w:ascii="Arial" w:hAnsi="Arial" w:cs="Arial"/>
                <w:b/>
              </w:rPr>
              <w:t>t</w:t>
            </w:r>
            <w:r w:rsidRPr="008E4E5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E4E58">
              <w:rPr>
                <w:rFonts w:ascii="Arial" w:hAnsi="Arial" w:cs="Arial"/>
                <w:b/>
                <w:spacing w:val="-1"/>
              </w:rPr>
              <w:t>p</w:t>
            </w:r>
            <w:r w:rsidRPr="008E4E58">
              <w:rPr>
                <w:rFonts w:ascii="Arial" w:hAnsi="Arial" w:cs="Arial"/>
                <w:b/>
              </w:rPr>
              <w:t>a</w:t>
            </w:r>
            <w:r w:rsidRPr="008E4E58">
              <w:rPr>
                <w:rFonts w:ascii="Arial" w:hAnsi="Arial" w:cs="Arial"/>
                <w:b/>
                <w:spacing w:val="1"/>
              </w:rPr>
              <w:t>r</w:t>
            </w:r>
            <w:r w:rsidRPr="008E4E58">
              <w:rPr>
                <w:rFonts w:ascii="Arial" w:hAnsi="Arial" w:cs="Arial"/>
                <w:b/>
              </w:rPr>
              <w:t>ag</w:t>
            </w:r>
            <w:r w:rsidRPr="008E4E58">
              <w:rPr>
                <w:rFonts w:ascii="Arial" w:hAnsi="Arial" w:cs="Arial"/>
                <w:b/>
                <w:spacing w:val="1"/>
              </w:rPr>
              <w:t>r</w:t>
            </w:r>
            <w:r w:rsidRPr="008E4E58">
              <w:rPr>
                <w:rFonts w:ascii="Arial" w:hAnsi="Arial" w:cs="Arial"/>
                <w:b/>
              </w:rPr>
              <w:t>a</w:t>
            </w:r>
            <w:r w:rsidRPr="008E4E58">
              <w:rPr>
                <w:rFonts w:ascii="Arial" w:hAnsi="Arial" w:cs="Arial"/>
                <w:b/>
                <w:spacing w:val="-1"/>
              </w:rPr>
              <w:t>ph</w:t>
            </w:r>
            <w:r w:rsidRPr="008E4E58">
              <w:rPr>
                <w:rFonts w:ascii="Arial" w:hAnsi="Arial" w:cs="Arial"/>
                <w:b/>
              </w:rPr>
              <w:t>, 6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</w:rPr>
              <w:t>h</w:t>
            </w:r>
            <w:r w:rsidRPr="008E4E5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E4E58">
              <w:rPr>
                <w:rFonts w:ascii="Arial" w:hAnsi="Arial" w:cs="Arial"/>
                <w:b/>
                <w:spacing w:val="4"/>
              </w:rPr>
              <w:t>l</w:t>
            </w:r>
            <w:r w:rsidRPr="008E4E58">
              <w:rPr>
                <w:rFonts w:ascii="Arial" w:hAnsi="Arial" w:cs="Arial"/>
                <w:b/>
              </w:rPr>
              <w:t>i</w:t>
            </w:r>
            <w:r w:rsidRPr="008E4E58">
              <w:rPr>
                <w:rFonts w:ascii="Arial" w:hAnsi="Arial" w:cs="Arial"/>
                <w:b/>
                <w:spacing w:val="-2"/>
              </w:rPr>
              <w:t>n</w:t>
            </w:r>
            <w:r w:rsidRPr="008E4E58">
              <w:rPr>
                <w:rFonts w:ascii="Arial" w:hAnsi="Arial" w:cs="Arial"/>
                <w:b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</w:rPr>
              <w:t>, a</w:t>
            </w:r>
            <w:r w:rsidRPr="008E4E58">
              <w:rPr>
                <w:rFonts w:ascii="Arial" w:hAnsi="Arial" w:cs="Arial"/>
                <w:b/>
                <w:spacing w:val="-1"/>
              </w:rPr>
              <w:t>d</w:t>
            </w:r>
            <w:r w:rsidRPr="008E4E58">
              <w:rPr>
                <w:rFonts w:ascii="Arial" w:hAnsi="Arial" w:cs="Arial"/>
                <w:b/>
              </w:rPr>
              <w:t>d</w:t>
            </w:r>
            <w:r w:rsidRPr="008E4E5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E4E58">
              <w:rPr>
                <w:rFonts w:ascii="Arial" w:hAnsi="Arial" w:cs="Arial"/>
                <w:b/>
              </w:rPr>
              <w:t xml:space="preserve">a </w:t>
            </w:r>
            <w:r w:rsidRPr="008E4E58">
              <w:rPr>
                <w:rFonts w:ascii="Arial" w:hAnsi="Arial" w:cs="Arial"/>
                <w:b/>
                <w:spacing w:val="2"/>
              </w:rPr>
              <w:t>s</w:t>
            </w:r>
            <w:r w:rsidRPr="008E4E58">
              <w:rPr>
                <w:rFonts w:ascii="Arial" w:hAnsi="Arial" w:cs="Arial"/>
                <w:b/>
                <w:spacing w:val="-1"/>
              </w:rPr>
              <w:t>p</w:t>
            </w:r>
            <w:r w:rsidRPr="008E4E58">
              <w:rPr>
                <w:rFonts w:ascii="Arial" w:hAnsi="Arial" w:cs="Arial"/>
                <w:b/>
              </w:rPr>
              <w:t>a</w:t>
            </w:r>
            <w:r w:rsidRPr="008E4E58">
              <w:rPr>
                <w:rFonts w:ascii="Arial" w:hAnsi="Arial" w:cs="Arial"/>
                <w:b/>
                <w:spacing w:val="1"/>
              </w:rPr>
              <w:t>c</w:t>
            </w:r>
            <w:r w:rsidRPr="008E4E58">
              <w:rPr>
                <w:rFonts w:ascii="Arial" w:hAnsi="Arial" w:cs="Arial"/>
                <w:b/>
              </w:rPr>
              <w:t xml:space="preserve">e </w:t>
            </w:r>
            <w:r w:rsidRPr="008E4E58">
              <w:rPr>
                <w:rFonts w:ascii="Arial" w:hAnsi="Arial" w:cs="Arial"/>
                <w:b/>
                <w:spacing w:val="-1"/>
              </w:rPr>
              <w:t>b</w:t>
            </w:r>
            <w:r w:rsidRPr="008E4E58">
              <w:rPr>
                <w:rFonts w:ascii="Arial" w:hAnsi="Arial" w:cs="Arial"/>
                <w:b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</w:rPr>
              <w:t>w</w:t>
            </w:r>
            <w:r w:rsidRPr="008E4E58">
              <w:rPr>
                <w:rFonts w:ascii="Arial" w:hAnsi="Arial" w:cs="Arial"/>
                <w:b/>
                <w:spacing w:val="1"/>
              </w:rPr>
              <w:t>ee</w:t>
            </w:r>
            <w:r w:rsidRPr="008E4E58">
              <w:rPr>
                <w:rFonts w:ascii="Arial" w:hAnsi="Arial" w:cs="Arial"/>
                <w:b/>
              </w:rPr>
              <w:t>n</w:t>
            </w:r>
            <w:r w:rsidRPr="008E4E58">
              <w:rPr>
                <w:rFonts w:ascii="Arial" w:hAnsi="Arial" w:cs="Arial"/>
                <w:b/>
                <w:spacing w:val="-1"/>
              </w:rPr>
              <w:t xml:space="preserve"> n</w:t>
            </w:r>
            <w:r w:rsidRPr="008E4E58">
              <w:rPr>
                <w:rFonts w:ascii="Arial" w:hAnsi="Arial" w:cs="Arial"/>
                <w:b/>
              </w:rPr>
              <w:t>a</w:t>
            </w:r>
            <w:r w:rsidRPr="008E4E58">
              <w:rPr>
                <w:rFonts w:ascii="Arial" w:hAnsi="Arial" w:cs="Arial"/>
                <w:b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</w:rPr>
              <w:t>o</w:t>
            </w:r>
            <w:r w:rsidRPr="008E4E58">
              <w:rPr>
                <w:rFonts w:ascii="Arial" w:hAnsi="Arial" w:cs="Arial"/>
                <w:b/>
                <w:spacing w:val="-1"/>
              </w:rPr>
              <w:t>p</w:t>
            </w:r>
            <w:r w:rsidRPr="008E4E58">
              <w:rPr>
                <w:rFonts w:ascii="Arial" w:hAnsi="Arial" w:cs="Arial"/>
                <w:b/>
              </w:rPr>
              <w:t>a</w:t>
            </w:r>
            <w:r w:rsidRPr="008E4E58">
              <w:rPr>
                <w:rFonts w:ascii="Arial" w:hAnsi="Arial" w:cs="Arial"/>
                <w:b/>
                <w:spacing w:val="1"/>
              </w:rPr>
              <w:t>r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</w:rPr>
              <w:t>icles</w:t>
            </w:r>
            <w:r w:rsidRPr="008E4E5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E4E58">
              <w:rPr>
                <w:rFonts w:ascii="Arial" w:hAnsi="Arial" w:cs="Arial"/>
                <w:b/>
              </w:rPr>
              <w:t>a</w:t>
            </w:r>
            <w:r w:rsidRPr="008E4E58">
              <w:rPr>
                <w:rFonts w:ascii="Arial" w:hAnsi="Arial" w:cs="Arial"/>
                <w:b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</w:rPr>
              <w:t>d</w:t>
            </w:r>
            <w:r w:rsidRPr="008E4E5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E4E58">
              <w:rPr>
                <w:rFonts w:ascii="Arial" w:hAnsi="Arial" w:cs="Arial"/>
                <w:b/>
                <w:spacing w:val="3"/>
              </w:rPr>
              <w:t>m</w:t>
            </w:r>
            <w:r w:rsidRPr="008E4E58">
              <w:rPr>
                <w:rFonts w:ascii="Arial" w:hAnsi="Arial" w:cs="Arial"/>
                <w:b/>
                <w:spacing w:val="-1"/>
              </w:rPr>
              <w:t>u</w:t>
            </w:r>
            <w:r w:rsidRPr="008E4E58">
              <w:rPr>
                <w:rFonts w:ascii="Arial" w:hAnsi="Arial" w:cs="Arial"/>
                <w:b/>
                <w:spacing w:val="2"/>
              </w:rPr>
              <w:t>s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</w:rPr>
              <w:t>.</w:t>
            </w:r>
          </w:p>
          <w:p w14:paraId="09F9C018" w14:textId="77777777" w:rsidR="0077586D" w:rsidRPr="008E4E58" w:rsidRDefault="0077586D">
            <w:pPr>
              <w:spacing w:before="11" w:line="220" w:lineRule="exact"/>
              <w:rPr>
                <w:rFonts w:ascii="Arial" w:hAnsi="Arial" w:cs="Arial"/>
              </w:rPr>
            </w:pPr>
          </w:p>
          <w:p w14:paraId="4D4B005B" w14:textId="77777777" w:rsidR="0077586D" w:rsidRPr="008E4E58" w:rsidRDefault="00626485">
            <w:pPr>
              <w:ind w:left="99"/>
              <w:rPr>
                <w:rFonts w:ascii="Arial" w:hAnsi="Arial" w:cs="Arial"/>
              </w:rPr>
            </w:pPr>
            <w:r w:rsidRPr="008E4E58">
              <w:rPr>
                <w:rFonts w:ascii="Arial" w:hAnsi="Arial" w:cs="Arial"/>
                <w:b/>
                <w:color w:val="212121"/>
              </w:rPr>
              <w:t>C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h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ec</w:t>
            </w:r>
            <w:r w:rsidRPr="008E4E58">
              <w:rPr>
                <w:rFonts w:ascii="Arial" w:hAnsi="Arial" w:cs="Arial"/>
                <w:b/>
                <w:color w:val="212121"/>
              </w:rPr>
              <w:t>k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</w:rPr>
              <w:t>a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  <w:color w:val="212121"/>
              </w:rPr>
              <w:t>d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re</w:t>
            </w:r>
            <w:r w:rsidRPr="008E4E58">
              <w:rPr>
                <w:rFonts w:ascii="Arial" w:hAnsi="Arial" w:cs="Arial"/>
                <w:b/>
                <w:color w:val="212121"/>
              </w:rPr>
              <w:t>v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i</w:t>
            </w:r>
            <w:r w:rsidRPr="008E4E58">
              <w:rPr>
                <w:rFonts w:ascii="Arial" w:hAnsi="Arial" w:cs="Arial"/>
                <w:b/>
                <w:color w:val="212121"/>
                <w:spacing w:val="2"/>
              </w:rPr>
              <w:t>s</w:t>
            </w:r>
            <w:r w:rsidRPr="008E4E58">
              <w:rPr>
                <w:rFonts w:ascii="Arial" w:hAnsi="Arial" w:cs="Arial"/>
                <w:b/>
                <w:color w:val="212121"/>
              </w:rPr>
              <w:t>e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h</w:t>
            </w:r>
            <w:r w:rsidRPr="008E4E58">
              <w:rPr>
                <w:rFonts w:ascii="Arial" w:hAnsi="Arial" w:cs="Arial"/>
                <w:b/>
                <w:color w:val="212121"/>
              </w:rPr>
              <w:t>e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  <w:spacing w:val="3"/>
              </w:rPr>
              <w:t>f</w:t>
            </w:r>
            <w:r w:rsidRPr="008E4E58">
              <w:rPr>
                <w:rFonts w:ascii="Arial" w:hAnsi="Arial" w:cs="Arial"/>
                <w:b/>
                <w:color w:val="212121"/>
              </w:rPr>
              <w:t>o</w:t>
            </w:r>
            <w:r w:rsidRPr="008E4E58">
              <w:rPr>
                <w:rFonts w:ascii="Arial" w:hAnsi="Arial" w:cs="Arial"/>
                <w:b/>
                <w:color w:val="212121"/>
                <w:spacing w:val="-4"/>
              </w:rPr>
              <w:t>r</w:t>
            </w:r>
            <w:r w:rsidRPr="008E4E58">
              <w:rPr>
                <w:rFonts w:ascii="Arial" w:hAnsi="Arial" w:cs="Arial"/>
                <w:b/>
                <w:color w:val="212121"/>
                <w:spacing w:val="3"/>
              </w:rPr>
              <w:t>m</w:t>
            </w:r>
            <w:r w:rsidRPr="008E4E58">
              <w:rPr>
                <w:rFonts w:ascii="Arial" w:hAnsi="Arial" w:cs="Arial"/>
                <w:b/>
                <w:color w:val="212121"/>
              </w:rPr>
              <w:t>a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tt</w:t>
            </w:r>
            <w:r w:rsidRPr="008E4E58">
              <w:rPr>
                <w:rFonts w:ascii="Arial" w:hAnsi="Arial" w:cs="Arial"/>
                <w:b/>
                <w:color w:val="212121"/>
              </w:rPr>
              <w:t>i</w:t>
            </w:r>
            <w:r w:rsidRPr="008E4E58">
              <w:rPr>
                <w:rFonts w:ascii="Arial" w:hAnsi="Arial" w:cs="Arial"/>
                <w:b/>
                <w:color w:val="212121"/>
                <w:spacing w:val="-2"/>
              </w:rPr>
              <w:t>n</w:t>
            </w:r>
            <w:r w:rsidRPr="008E4E58">
              <w:rPr>
                <w:rFonts w:ascii="Arial" w:hAnsi="Arial" w:cs="Arial"/>
                <w:b/>
                <w:color w:val="212121"/>
              </w:rPr>
              <w:t>g of</w:t>
            </w:r>
            <w:r w:rsidRPr="008E4E58">
              <w:rPr>
                <w:rFonts w:ascii="Arial" w:hAnsi="Arial" w:cs="Arial"/>
                <w:b/>
                <w:color w:val="212121"/>
                <w:spacing w:val="3"/>
              </w:rPr>
              <w:t xml:space="preserve"> 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r</w:t>
            </w:r>
            <w:r w:rsidRPr="008E4E58">
              <w:rPr>
                <w:rFonts w:ascii="Arial" w:hAnsi="Arial" w:cs="Arial"/>
                <w:b/>
                <w:color w:val="212121"/>
                <w:spacing w:val="-4"/>
              </w:rPr>
              <w:t>e</w:t>
            </w:r>
            <w:r w:rsidRPr="008E4E58">
              <w:rPr>
                <w:rFonts w:ascii="Arial" w:hAnsi="Arial" w:cs="Arial"/>
                <w:b/>
                <w:color w:val="212121"/>
                <w:spacing w:val="3"/>
              </w:rPr>
              <w:t>f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  <w:color w:val="212121"/>
                <w:spacing w:val="-4"/>
              </w:rPr>
              <w:t>r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  <w:color w:val="212121"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  <w:color w:val="212121"/>
                <w:spacing w:val="1"/>
              </w:rPr>
              <w:t>ce</w:t>
            </w:r>
            <w:r w:rsidRPr="008E4E58">
              <w:rPr>
                <w:rFonts w:ascii="Arial" w:hAnsi="Arial" w:cs="Arial"/>
                <w:b/>
                <w:color w:val="212121"/>
                <w:spacing w:val="2"/>
              </w:rPr>
              <w:t>s</w:t>
            </w:r>
            <w:r w:rsidRPr="008E4E58">
              <w:rPr>
                <w:rFonts w:ascii="Arial" w:hAnsi="Arial" w:cs="Arial"/>
                <w:b/>
                <w:color w:val="212121"/>
              </w:rPr>
              <w:t>.</w:t>
            </w:r>
          </w:p>
        </w:tc>
        <w:tc>
          <w:tcPr>
            <w:tcW w:w="3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598045" w14:textId="77777777" w:rsidR="0077586D" w:rsidRPr="008E4E58" w:rsidRDefault="0077586D">
            <w:pPr>
              <w:rPr>
                <w:rFonts w:ascii="Arial" w:hAnsi="Arial" w:cs="Arial"/>
              </w:rPr>
            </w:pPr>
          </w:p>
        </w:tc>
      </w:tr>
      <w:tr w:rsidR="0077586D" w:rsidRPr="008E4E58" w14:paraId="45C81481" w14:textId="77777777">
        <w:trPr>
          <w:trHeight w:hRule="exact" w:val="1191"/>
        </w:trPr>
        <w:tc>
          <w:tcPr>
            <w:tcW w:w="3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8088A" w14:textId="77777777" w:rsidR="0077586D" w:rsidRPr="008E4E58" w:rsidRDefault="00626485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8E4E58">
              <w:rPr>
                <w:rFonts w:ascii="Arial" w:hAnsi="Arial" w:cs="Arial"/>
                <w:b/>
                <w:spacing w:val="-1"/>
                <w:u w:val="thick" w:color="000000"/>
              </w:rPr>
              <w:t>Op</w:t>
            </w:r>
            <w:r w:rsidRPr="008E4E58">
              <w:rPr>
                <w:rFonts w:ascii="Arial" w:hAnsi="Arial" w:cs="Arial"/>
                <w:b/>
                <w:spacing w:val="-2"/>
                <w:u w:val="thick" w:color="000000"/>
              </w:rPr>
              <w:t>t</w:t>
            </w:r>
            <w:r w:rsidRPr="008E4E58">
              <w:rPr>
                <w:rFonts w:ascii="Arial" w:hAnsi="Arial" w:cs="Arial"/>
                <w:b/>
                <w:u w:val="thick" w:color="000000"/>
              </w:rPr>
              <w:t>i</w:t>
            </w:r>
            <w:r w:rsidRPr="008E4E58">
              <w:rPr>
                <w:rFonts w:ascii="Arial" w:hAnsi="Arial" w:cs="Arial"/>
                <w:b/>
                <w:spacing w:val="-1"/>
                <w:u w:val="thick" w:color="000000"/>
              </w:rPr>
              <w:t>on</w:t>
            </w:r>
            <w:r w:rsidRPr="008E4E58">
              <w:rPr>
                <w:rFonts w:ascii="Arial" w:hAnsi="Arial" w:cs="Arial"/>
                <w:b/>
                <w:u w:val="thick" w:color="000000"/>
              </w:rPr>
              <w:t>a</w:t>
            </w:r>
            <w:r w:rsidRPr="008E4E58">
              <w:rPr>
                <w:rFonts w:ascii="Arial" w:hAnsi="Arial" w:cs="Arial"/>
                <w:b/>
                <w:spacing w:val="-1"/>
                <w:u w:val="thick" w:color="000000"/>
              </w:rPr>
              <w:t>l</w:t>
            </w:r>
            <w:r w:rsidRPr="008E4E58">
              <w:rPr>
                <w:rFonts w:ascii="Arial" w:hAnsi="Arial" w:cs="Arial"/>
                <w:b/>
                <w:u w:val="thick" w:color="000000"/>
              </w:rPr>
              <w:t>/</w:t>
            </w:r>
            <w:r w:rsidRPr="008E4E58">
              <w:rPr>
                <w:rFonts w:ascii="Arial" w:hAnsi="Arial" w:cs="Arial"/>
                <w:b/>
                <w:spacing w:val="-1"/>
                <w:u w:val="thick" w:color="000000"/>
              </w:rPr>
              <w:t>G</w:t>
            </w:r>
            <w:r w:rsidRPr="008E4E58">
              <w:rPr>
                <w:rFonts w:ascii="Arial" w:hAnsi="Arial" w:cs="Arial"/>
                <w:b/>
                <w:spacing w:val="1"/>
                <w:u w:val="thick" w:color="000000"/>
              </w:rPr>
              <w:t>e</w:t>
            </w:r>
            <w:r w:rsidRPr="008E4E58">
              <w:rPr>
                <w:rFonts w:ascii="Arial" w:hAnsi="Arial" w:cs="Arial"/>
                <w:b/>
                <w:spacing w:val="-1"/>
                <w:u w:val="thick" w:color="000000"/>
              </w:rPr>
              <w:t>n</w:t>
            </w:r>
            <w:r w:rsidRPr="008E4E58">
              <w:rPr>
                <w:rFonts w:ascii="Arial" w:hAnsi="Arial" w:cs="Arial"/>
                <w:b/>
                <w:spacing w:val="1"/>
                <w:u w:val="thick" w:color="000000"/>
              </w:rPr>
              <w:t>er</w:t>
            </w:r>
            <w:r w:rsidRPr="008E4E58">
              <w:rPr>
                <w:rFonts w:ascii="Arial" w:hAnsi="Arial" w:cs="Arial"/>
                <w:b/>
                <w:u w:val="thick" w:color="000000"/>
              </w:rPr>
              <w:t>al</w:t>
            </w:r>
            <w:r w:rsidRPr="008E4E5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E4E58">
              <w:rPr>
                <w:rFonts w:ascii="Arial" w:hAnsi="Arial" w:cs="Arial"/>
                <w:spacing w:val="1"/>
              </w:rPr>
              <w:t>c</w:t>
            </w:r>
            <w:r w:rsidRPr="008E4E58">
              <w:rPr>
                <w:rFonts w:ascii="Arial" w:hAnsi="Arial" w:cs="Arial"/>
              </w:rPr>
              <w:t>o</w:t>
            </w:r>
            <w:r w:rsidRPr="008E4E58">
              <w:rPr>
                <w:rFonts w:ascii="Arial" w:hAnsi="Arial" w:cs="Arial"/>
                <w:spacing w:val="-1"/>
              </w:rPr>
              <w:t>mm</w:t>
            </w:r>
            <w:r w:rsidRPr="008E4E58">
              <w:rPr>
                <w:rFonts w:ascii="Arial" w:hAnsi="Arial" w:cs="Arial"/>
                <w:spacing w:val="1"/>
              </w:rPr>
              <w:t>e</w:t>
            </w:r>
            <w:r w:rsidRPr="008E4E58">
              <w:rPr>
                <w:rFonts w:ascii="Arial" w:hAnsi="Arial" w:cs="Arial"/>
              </w:rPr>
              <w:t>n</w:t>
            </w:r>
            <w:r w:rsidRPr="008E4E58">
              <w:rPr>
                <w:rFonts w:ascii="Arial" w:hAnsi="Arial" w:cs="Arial"/>
                <w:spacing w:val="-1"/>
              </w:rPr>
              <w:t>t</w:t>
            </w:r>
            <w:r w:rsidRPr="008E4E58">
              <w:rPr>
                <w:rFonts w:ascii="Arial" w:hAnsi="Arial" w:cs="Arial"/>
              </w:rPr>
              <w:t>s</w:t>
            </w:r>
          </w:p>
        </w:tc>
        <w:tc>
          <w:tcPr>
            <w:tcW w:w="5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C755E" w14:textId="77777777" w:rsidR="0077586D" w:rsidRPr="008E4E58" w:rsidRDefault="0077586D">
            <w:pPr>
              <w:rPr>
                <w:rFonts w:ascii="Arial" w:hAnsi="Arial" w:cs="Arial"/>
              </w:rPr>
            </w:pPr>
          </w:p>
        </w:tc>
        <w:tc>
          <w:tcPr>
            <w:tcW w:w="3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F6BD1" w14:textId="77777777" w:rsidR="0077586D" w:rsidRPr="008E4E58" w:rsidRDefault="0077586D">
            <w:pPr>
              <w:rPr>
                <w:rFonts w:ascii="Arial" w:hAnsi="Arial" w:cs="Arial"/>
              </w:rPr>
            </w:pPr>
          </w:p>
        </w:tc>
      </w:tr>
    </w:tbl>
    <w:p w14:paraId="27C78210" w14:textId="77777777" w:rsidR="0077586D" w:rsidRPr="008E4E58" w:rsidRDefault="0077586D">
      <w:pPr>
        <w:rPr>
          <w:rFonts w:ascii="Arial" w:hAnsi="Arial" w:cs="Arial"/>
        </w:rPr>
        <w:sectPr w:rsidR="0077586D" w:rsidRPr="008E4E58">
          <w:pgSz w:w="15840" w:h="12240" w:orient="landscape"/>
          <w:pgMar w:top="1120" w:right="1320" w:bottom="280" w:left="1340" w:header="720" w:footer="720" w:gutter="0"/>
          <w:cols w:space="720"/>
        </w:sectPr>
      </w:pPr>
    </w:p>
    <w:p w14:paraId="2BD57A8D" w14:textId="77777777" w:rsidR="0077586D" w:rsidRPr="008E4E58" w:rsidRDefault="0077586D">
      <w:pPr>
        <w:spacing w:before="5" w:line="160" w:lineRule="exact"/>
        <w:rPr>
          <w:rFonts w:ascii="Arial" w:hAnsi="Arial" w:cs="Arial"/>
        </w:rPr>
      </w:pPr>
    </w:p>
    <w:p w14:paraId="37CB4BCA" w14:textId="77777777" w:rsidR="0077586D" w:rsidRPr="008E4E58" w:rsidRDefault="0077586D">
      <w:pPr>
        <w:spacing w:line="200" w:lineRule="exact"/>
        <w:rPr>
          <w:rFonts w:ascii="Arial" w:hAnsi="Arial" w:cs="Arial"/>
        </w:rPr>
      </w:pPr>
    </w:p>
    <w:p w14:paraId="0D2752B0" w14:textId="77777777" w:rsidR="0077586D" w:rsidRPr="008E4E58" w:rsidRDefault="0077586D">
      <w:pPr>
        <w:spacing w:line="200" w:lineRule="exact"/>
        <w:rPr>
          <w:rFonts w:ascii="Arial" w:hAnsi="Arial" w:cs="Arial"/>
        </w:rPr>
      </w:pPr>
    </w:p>
    <w:p w14:paraId="389BD64C" w14:textId="77777777" w:rsidR="0077586D" w:rsidRPr="008E4E58" w:rsidRDefault="0077586D">
      <w:pPr>
        <w:spacing w:line="200" w:lineRule="exact"/>
        <w:rPr>
          <w:rFonts w:ascii="Arial" w:hAnsi="Arial" w:cs="Arial"/>
        </w:rPr>
      </w:pPr>
    </w:p>
    <w:p w14:paraId="4D78E977" w14:textId="77777777" w:rsidR="0077586D" w:rsidRPr="008E4E58" w:rsidRDefault="0077586D">
      <w:pPr>
        <w:spacing w:line="200" w:lineRule="exact"/>
        <w:rPr>
          <w:rFonts w:ascii="Arial" w:hAnsi="Arial" w:cs="Arial"/>
        </w:rPr>
      </w:pPr>
    </w:p>
    <w:p w14:paraId="32A15B7D" w14:textId="77777777" w:rsidR="0077586D" w:rsidRPr="008E4E58" w:rsidRDefault="0077586D">
      <w:pPr>
        <w:spacing w:line="200" w:lineRule="exact"/>
        <w:rPr>
          <w:rFonts w:ascii="Arial" w:hAnsi="Arial" w:cs="Arial"/>
        </w:rPr>
      </w:pPr>
    </w:p>
    <w:p w14:paraId="733F9B68" w14:textId="77777777" w:rsidR="0077586D" w:rsidRPr="008E4E58" w:rsidRDefault="0077586D">
      <w:pPr>
        <w:spacing w:line="200" w:lineRule="exact"/>
        <w:rPr>
          <w:rFonts w:ascii="Arial" w:hAnsi="Arial" w:cs="Arial"/>
        </w:rPr>
      </w:pPr>
    </w:p>
    <w:p w14:paraId="6A39CC2E" w14:textId="77777777" w:rsidR="0077586D" w:rsidRPr="008E4E58" w:rsidRDefault="00000000">
      <w:pPr>
        <w:spacing w:before="34" w:line="220" w:lineRule="exact"/>
        <w:ind w:left="231"/>
        <w:rPr>
          <w:rFonts w:ascii="Arial" w:hAnsi="Arial" w:cs="Arial"/>
        </w:rPr>
      </w:pPr>
      <w:r>
        <w:rPr>
          <w:rFonts w:ascii="Arial" w:hAnsi="Arial" w:cs="Arial"/>
        </w:rPr>
        <w:pict w14:anchorId="79525B5E">
          <v:group id="_x0000_s1048" style="position:absolute;left:0;text-align:left;margin-left:77pt;margin-top:1.3pt;width:41.65pt;height:12.5pt;z-index:-251659776;mso-position-horizontal-relative:page" coordorigin="1540,26" coordsize="833,250">
            <v:shape id="_x0000_s1050" style="position:absolute;left:1551;top:36;width:811;height:230" coordorigin="1551,36" coordsize="811,230" path="m1551,266r810,l2361,36r-810,l1551,266xe" fillcolor="yellow" stroked="f">
              <v:path arrowok="t"/>
            </v:shape>
            <v:shape id="_x0000_s1049" style="position:absolute;left:1551;top:251;width:811;height:0" coordorigin="1551,251" coordsize="811,0" path="m1551,251r810,e" filled="f" strokeweight="1.1pt">
              <v:path arrowok="t"/>
            </v:shape>
            <w10:wrap anchorx="page"/>
          </v:group>
        </w:pict>
      </w:r>
      <w:r w:rsidR="00626485" w:rsidRPr="008E4E58">
        <w:rPr>
          <w:rFonts w:ascii="Arial" w:hAnsi="Arial" w:cs="Arial"/>
          <w:b/>
          <w:spacing w:val="-2"/>
          <w:position w:val="-1"/>
        </w:rPr>
        <w:t>P</w:t>
      </w:r>
      <w:r w:rsidR="00626485" w:rsidRPr="008E4E58">
        <w:rPr>
          <w:rFonts w:ascii="Arial" w:hAnsi="Arial" w:cs="Arial"/>
          <w:b/>
          <w:position w:val="-1"/>
        </w:rPr>
        <w:t xml:space="preserve">ART </w:t>
      </w:r>
      <w:r w:rsidR="00626485" w:rsidRPr="008E4E58">
        <w:rPr>
          <w:rFonts w:ascii="Arial" w:hAnsi="Arial" w:cs="Arial"/>
          <w:b/>
          <w:spacing w:val="1"/>
          <w:position w:val="-1"/>
        </w:rPr>
        <w:t xml:space="preserve"> </w:t>
      </w:r>
      <w:r w:rsidR="00626485" w:rsidRPr="008E4E58">
        <w:rPr>
          <w:rFonts w:ascii="Arial" w:hAnsi="Arial" w:cs="Arial"/>
          <w:b/>
          <w:position w:val="-1"/>
        </w:rPr>
        <w:t>2:</w:t>
      </w:r>
    </w:p>
    <w:p w14:paraId="465AF407" w14:textId="77777777" w:rsidR="0077586D" w:rsidRPr="008E4E58" w:rsidRDefault="0077586D">
      <w:pPr>
        <w:spacing w:before="10" w:line="22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5"/>
        <w:gridCol w:w="4341"/>
        <w:gridCol w:w="2526"/>
      </w:tblGrid>
      <w:tr w:rsidR="0077586D" w:rsidRPr="008E4E58" w14:paraId="3C2D8045" w14:textId="77777777">
        <w:trPr>
          <w:trHeight w:hRule="exact" w:val="946"/>
        </w:trPr>
        <w:tc>
          <w:tcPr>
            <w:tcW w:w="6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078ED" w14:textId="77777777" w:rsidR="0077586D" w:rsidRPr="008E4E58" w:rsidRDefault="0077586D">
            <w:pPr>
              <w:rPr>
                <w:rFonts w:ascii="Arial" w:hAnsi="Arial" w:cs="Arial"/>
              </w:rPr>
            </w:pPr>
          </w:p>
        </w:tc>
        <w:tc>
          <w:tcPr>
            <w:tcW w:w="4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BE167" w14:textId="77777777" w:rsidR="0077586D" w:rsidRPr="008E4E58" w:rsidRDefault="00626485">
            <w:pPr>
              <w:spacing w:line="220" w:lineRule="exact"/>
              <w:ind w:left="99"/>
              <w:rPr>
                <w:rFonts w:ascii="Arial" w:hAnsi="Arial" w:cs="Arial"/>
              </w:rPr>
            </w:pPr>
            <w:r w:rsidRPr="008E4E58">
              <w:rPr>
                <w:rFonts w:ascii="Arial" w:hAnsi="Arial" w:cs="Arial"/>
                <w:b/>
              </w:rPr>
              <w:t>R</w:t>
            </w:r>
            <w:r w:rsidRPr="008E4E58">
              <w:rPr>
                <w:rFonts w:ascii="Arial" w:hAnsi="Arial" w:cs="Arial"/>
                <w:b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</w:rPr>
              <w:t>v</w:t>
            </w:r>
            <w:r w:rsidRPr="008E4E58">
              <w:rPr>
                <w:rFonts w:ascii="Arial" w:hAnsi="Arial" w:cs="Arial"/>
                <w:b/>
                <w:spacing w:val="-1"/>
              </w:rPr>
              <w:t>i</w:t>
            </w:r>
            <w:r w:rsidRPr="008E4E58">
              <w:rPr>
                <w:rFonts w:ascii="Arial" w:hAnsi="Arial" w:cs="Arial"/>
                <w:b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</w:rPr>
              <w:t>w</w:t>
            </w:r>
            <w:r w:rsidRPr="008E4E58">
              <w:rPr>
                <w:rFonts w:ascii="Arial" w:hAnsi="Arial" w:cs="Arial"/>
                <w:b/>
                <w:spacing w:val="1"/>
              </w:rPr>
              <w:t>er</w:t>
            </w:r>
            <w:r w:rsidRPr="008E4E58">
              <w:rPr>
                <w:rFonts w:ascii="Arial" w:hAnsi="Arial" w:cs="Arial"/>
                <w:b/>
                <w:spacing w:val="-2"/>
              </w:rPr>
              <w:t>’</w:t>
            </w:r>
            <w:r w:rsidRPr="008E4E58">
              <w:rPr>
                <w:rFonts w:ascii="Arial" w:hAnsi="Arial" w:cs="Arial"/>
                <w:b/>
              </w:rPr>
              <w:t>s</w:t>
            </w:r>
            <w:r w:rsidRPr="008E4E5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E4E58">
              <w:rPr>
                <w:rFonts w:ascii="Arial" w:hAnsi="Arial" w:cs="Arial"/>
                <w:b/>
                <w:spacing w:val="1"/>
              </w:rPr>
              <w:t>c</w:t>
            </w:r>
            <w:r w:rsidRPr="008E4E58">
              <w:rPr>
                <w:rFonts w:ascii="Arial" w:hAnsi="Arial" w:cs="Arial"/>
                <w:b/>
                <w:spacing w:val="-5"/>
              </w:rPr>
              <w:t>o</w:t>
            </w:r>
            <w:r w:rsidRPr="008E4E58">
              <w:rPr>
                <w:rFonts w:ascii="Arial" w:hAnsi="Arial" w:cs="Arial"/>
                <w:b/>
                <w:spacing w:val="-2"/>
              </w:rPr>
              <w:t>m</w:t>
            </w:r>
            <w:r w:rsidRPr="008E4E58">
              <w:rPr>
                <w:rFonts w:ascii="Arial" w:hAnsi="Arial" w:cs="Arial"/>
                <w:b/>
                <w:spacing w:val="3"/>
              </w:rPr>
              <w:t>m</w:t>
            </w:r>
            <w:r w:rsidRPr="008E4E58">
              <w:rPr>
                <w:rFonts w:ascii="Arial" w:hAnsi="Arial" w:cs="Arial"/>
                <w:b/>
                <w:spacing w:val="1"/>
              </w:rPr>
              <w:t>e</w:t>
            </w:r>
            <w:r w:rsidRPr="008E4E58">
              <w:rPr>
                <w:rFonts w:ascii="Arial" w:hAnsi="Arial" w:cs="Arial"/>
                <w:b/>
                <w:spacing w:val="-1"/>
              </w:rPr>
              <w:t>n</w:t>
            </w:r>
            <w:r w:rsidRPr="008E4E58">
              <w:rPr>
                <w:rFonts w:ascii="Arial" w:hAnsi="Arial" w:cs="Arial"/>
                <w:b/>
              </w:rPr>
              <w:t>t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32D4B" w14:textId="77777777" w:rsidR="0077586D" w:rsidRPr="008E4E58" w:rsidRDefault="00626485">
            <w:pPr>
              <w:spacing w:line="220" w:lineRule="exact"/>
              <w:ind w:left="-1" w:right="51"/>
              <w:rPr>
                <w:rFonts w:ascii="Arial" w:hAnsi="Arial" w:cs="Arial"/>
              </w:rPr>
            </w:pPr>
            <w:r w:rsidRPr="008E4E58">
              <w:rPr>
                <w:rFonts w:ascii="Arial" w:hAnsi="Arial" w:cs="Arial"/>
                <w:b/>
              </w:rPr>
              <w:t>A</w:t>
            </w:r>
            <w:r w:rsidRPr="008E4E58">
              <w:rPr>
                <w:rFonts w:ascii="Arial" w:hAnsi="Arial" w:cs="Arial"/>
                <w:b/>
                <w:spacing w:val="-1"/>
              </w:rPr>
              <w:t>u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spacing w:val="-1"/>
              </w:rPr>
              <w:t>h</w:t>
            </w:r>
            <w:r w:rsidRPr="008E4E58">
              <w:rPr>
                <w:rFonts w:ascii="Arial" w:hAnsi="Arial" w:cs="Arial"/>
                <w:b/>
              </w:rPr>
              <w:t>o</w:t>
            </w:r>
            <w:r w:rsidRPr="008E4E58">
              <w:rPr>
                <w:rFonts w:ascii="Arial" w:hAnsi="Arial" w:cs="Arial"/>
                <w:b/>
                <w:spacing w:val="1"/>
              </w:rPr>
              <w:t>r</w:t>
            </w:r>
            <w:r w:rsidRPr="008E4E58">
              <w:rPr>
                <w:rFonts w:ascii="Arial" w:hAnsi="Arial" w:cs="Arial"/>
                <w:b/>
                <w:spacing w:val="-2"/>
              </w:rPr>
              <w:t>’</w:t>
            </w:r>
            <w:r w:rsidRPr="008E4E58">
              <w:rPr>
                <w:rFonts w:ascii="Arial" w:hAnsi="Arial" w:cs="Arial"/>
                <w:b/>
              </w:rPr>
              <w:t>s</w:t>
            </w:r>
            <w:r w:rsidRPr="008E4E5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E4E58">
              <w:rPr>
                <w:rFonts w:ascii="Arial" w:hAnsi="Arial" w:cs="Arial"/>
                <w:b/>
                <w:spacing w:val="-2"/>
              </w:rPr>
              <w:t>F</w:t>
            </w:r>
            <w:r w:rsidRPr="008E4E58">
              <w:rPr>
                <w:rFonts w:ascii="Arial" w:hAnsi="Arial" w:cs="Arial"/>
                <w:b/>
                <w:spacing w:val="1"/>
              </w:rPr>
              <w:t>ee</w:t>
            </w:r>
            <w:r w:rsidRPr="008E4E58">
              <w:rPr>
                <w:rFonts w:ascii="Arial" w:hAnsi="Arial" w:cs="Arial"/>
                <w:b/>
                <w:spacing w:val="-1"/>
              </w:rPr>
              <w:t>db</w:t>
            </w:r>
            <w:r w:rsidRPr="008E4E58">
              <w:rPr>
                <w:rFonts w:ascii="Arial" w:hAnsi="Arial" w:cs="Arial"/>
                <w:b/>
              </w:rPr>
              <w:t>a</w:t>
            </w:r>
            <w:r w:rsidRPr="008E4E58">
              <w:rPr>
                <w:rFonts w:ascii="Arial" w:hAnsi="Arial" w:cs="Arial"/>
                <w:b/>
                <w:spacing w:val="1"/>
              </w:rPr>
              <w:t>c</w:t>
            </w:r>
            <w:r w:rsidRPr="008E4E58">
              <w:rPr>
                <w:rFonts w:ascii="Arial" w:hAnsi="Arial" w:cs="Arial"/>
                <w:b/>
              </w:rPr>
              <w:t xml:space="preserve">k </w:t>
            </w:r>
            <w:r w:rsidRPr="008E4E58">
              <w:rPr>
                <w:rFonts w:ascii="Arial" w:hAnsi="Arial" w:cs="Arial"/>
                <w:spacing w:val="-2"/>
              </w:rPr>
              <w:t>(</w:t>
            </w:r>
            <w:r w:rsidRPr="008E4E58">
              <w:rPr>
                <w:rFonts w:ascii="Arial" w:hAnsi="Arial" w:cs="Arial"/>
                <w:spacing w:val="3"/>
              </w:rPr>
              <w:t>I</w:t>
            </w:r>
            <w:r w:rsidRPr="008E4E58">
              <w:rPr>
                <w:rFonts w:ascii="Arial" w:hAnsi="Arial" w:cs="Arial"/>
              </w:rPr>
              <w:t>t</w:t>
            </w:r>
            <w:r w:rsidRPr="008E4E58">
              <w:rPr>
                <w:rFonts w:ascii="Arial" w:hAnsi="Arial" w:cs="Arial"/>
                <w:spacing w:val="-1"/>
              </w:rPr>
              <w:t xml:space="preserve"> </w:t>
            </w:r>
            <w:r w:rsidRPr="008E4E58">
              <w:rPr>
                <w:rFonts w:ascii="Arial" w:hAnsi="Arial" w:cs="Arial"/>
              </w:rPr>
              <w:t xml:space="preserve">is </w:t>
            </w:r>
            <w:r w:rsidRPr="008E4E58">
              <w:rPr>
                <w:rFonts w:ascii="Arial" w:hAnsi="Arial" w:cs="Arial"/>
                <w:spacing w:val="-1"/>
              </w:rPr>
              <w:t>m</w:t>
            </w:r>
            <w:r w:rsidRPr="008E4E58">
              <w:rPr>
                <w:rFonts w:ascii="Arial" w:hAnsi="Arial" w:cs="Arial"/>
                <w:spacing w:val="1"/>
              </w:rPr>
              <w:t>a</w:t>
            </w:r>
            <w:r w:rsidRPr="008E4E58">
              <w:rPr>
                <w:rFonts w:ascii="Arial" w:hAnsi="Arial" w:cs="Arial"/>
              </w:rPr>
              <w:t>nd</w:t>
            </w:r>
            <w:r w:rsidRPr="008E4E58">
              <w:rPr>
                <w:rFonts w:ascii="Arial" w:hAnsi="Arial" w:cs="Arial"/>
                <w:spacing w:val="1"/>
              </w:rPr>
              <w:t>a</w:t>
            </w:r>
            <w:r w:rsidRPr="008E4E58">
              <w:rPr>
                <w:rFonts w:ascii="Arial" w:hAnsi="Arial" w:cs="Arial"/>
              </w:rPr>
              <w:t>t</w:t>
            </w:r>
            <w:r w:rsidRPr="008E4E58">
              <w:rPr>
                <w:rFonts w:ascii="Arial" w:hAnsi="Arial" w:cs="Arial"/>
                <w:spacing w:val="-1"/>
              </w:rPr>
              <w:t>o</w:t>
            </w:r>
            <w:r w:rsidRPr="008E4E58">
              <w:rPr>
                <w:rFonts w:ascii="Arial" w:hAnsi="Arial" w:cs="Arial"/>
                <w:spacing w:val="-2"/>
              </w:rPr>
              <w:t>r</w:t>
            </w:r>
            <w:r w:rsidRPr="008E4E58">
              <w:rPr>
                <w:rFonts w:ascii="Arial" w:hAnsi="Arial" w:cs="Arial"/>
              </w:rPr>
              <w:t xml:space="preserve">y </w:t>
            </w:r>
            <w:r w:rsidRPr="008E4E58">
              <w:rPr>
                <w:rFonts w:ascii="Arial" w:hAnsi="Arial" w:cs="Arial"/>
                <w:spacing w:val="-1"/>
              </w:rPr>
              <w:t>t</w:t>
            </w:r>
            <w:r w:rsidRPr="008E4E58">
              <w:rPr>
                <w:rFonts w:ascii="Arial" w:hAnsi="Arial" w:cs="Arial"/>
              </w:rPr>
              <w:t>h</w:t>
            </w:r>
            <w:r w:rsidRPr="008E4E58">
              <w:rPr>
                <w:rFonts w:ascii="Arial" w:hAnsi="Arial" w:cs="Arial"/>
                <w:spacing w:val="1"/>
              </w:rPr>
              <w:t>a</w:t>
            </w:r>
            <w:r w:rsidRPr="008E4E58">
              <w:rPr>
                <w:rFonts w:ascii="Arial" w:hAnsi="Arial" w:cs="Arial"/>
              </w:rPr>
              <w:t>t</w:t>
            </w:r>
            <w:r w:rsidRPr="008E4E58">
              <w:rPr>
                <w:rFonts w:ascii="Arial" w:hAnsi="Arial" w:cs="Arial"/>
                <w:spacing w:val="-1"/>
              </w:rPr>
              <w:t xml:space="preserve"> </w:t>
            </w:r>
            <w:r w:rsidRPr="008E4E58">
              <w:rPr>
                <w:rFonts w:ascii="Arial" w:hAnsi="Arial" w:cs="Arial"/>
                <w:spacing w:val="1"/>
              </w:rPr>
              <w:t>a</w:t>
            </w:r>
            <w:r w:rsidRPr="008E4E58">
              <w:rPr>
                <w:rFonts w:ascii="Arial" w:hAnsi="Arial" w:cs="Arial"/>
              </w:rPr>
              <w:t>u</w:t>
            </w:r>
            <w:r w:rsidRPr="008E4E58">
              <w:rPr>
                <w:rFonts w:ascii="Arial" w:hAnsi="Arial" w:cs="Arial"/>
                <w:spacing w:val="-1"/>
              </w:rPr>
              <w:t>t</w:t>
            </w:r>
            <w:r w:rsidRPr="008E4E58">
              <w:rPr>
                <w:rFonts w:ascii="Arial" w:hAnsi="Arial" w:cs="Arial"/>
              </w:rPr>
              <w:t>ho</w:t>
            </w:r>
            <w:r w:rsidRPr="008E4E58">
              <w:rPr>
                <w:rFonts w:ascii="Arial" w:hAnsi="Arial" w:cs="Arial"/>
                <w:spacing w:val="-2"/>
              </w:rPr>
              <w:t>r</w:t>
            </w:r>
            <w:r w:rsidRPr="008E4E58">
              <w:rPr>
                <w:rFonts w:ascii="Arial" w:hAnsi="Arial" w:cs="Arial"/>
              </w:rPr>
              <w:t>s</w:t>
            </w:r>
            <w:r w:rsidRPr="008E4E58">
              <w:rPr>
                <w:rFonts w:ascii="Arial" w:hAnsi="Arial" w:cs="Arial"/>
                <w:spacing w:val="2"/>
              </w:rPr>
              <w:t xml:space="preserve"> s</w:t>
            </w:r>
            <w:r w:rsidRPr="008E4E58">
              <w:rPr>
                <w:rFonts w:ascii="Arial" w:hAnsi="Arial" w:cs="Arial"/>
              </w:rPr>
              <w:t>hou</w:t>
            </w:r>
            <w:r w:rsidRPr="008E4E58">
              <w:rPr>
                <w:rFonts w:ascii="Arial" w:hAnsi="Arial" w:cs="Arial"/>
                <w:spacing w:val="-1"/>
              </w:rPr>
              <w:t>l</w:t>
            </w:r>
            <w:r w:rsidRPr="008E4E58">
              <w:rPr>
                <w:rFonts w:ascii="Arial" w:hAnsi="Arial" w:cs="Arial"/>
              </w:rPr>
              <w:t>d w</w:t>
            </w:r>
            <w:r w:rsidRPr="008E4E58">
              <w:rPr>
                <w:rFonts w:ascii="Arial" w:hAnsi="Arial" w:cs="Arial"/>
                <w:spacing w:val="-2"/>
              </w:rPr>
              <w:t>r</w:t>
            </w:r>
            <w:r w:rsidRPr="008E4E58">
              <w:rPr>
                <w:rFonts w:ascii="Arial" w:hAnsi="Arial" w:cs="Arial"/>
              </w:rPr>
              <w:t>i</w:t>
            </w:r>
            <w:r w:rsidRPr="008E4E58">
              <w:rPr>
                <w:rFonts w:ascii="Arial" w:hAnsi="Arial" w:cs="Arial"/>
                <w:spacing w:val="-1"/>
              </w:rPr>
              <w:t>t</w:t>
            </w:r>
            <w:r w:rsidRPr="008E4E58">
              <w:rPr>
                <w:rFonts w:ascii="Arial" w:hAnsi="Arial" w:cs="Arial"/>
              </w:rPr>
              <w:t>e</w:t>
            </w:r>
            <w:r w:rsidRPr="008E4E58">
              <w:rPr>
                <w:rFonts w:ascii="Arial" w:hAnsi="Arial" w:cs="Arial"/>
                <w:spacing w:val="1"/>
              </w:rPr>
              <w:t xml:space="preserve"> </w:t>
            </w:r>
            <w:r w:rsidRPr="008E4E58">
              <w:rPr>
                <w:rFonts w:ascii="Arial" w:hAnsi="Arial" w:cs="Arial"/>
              </w:rPr>
              <w:t>h</w:t>
            </w:r>
            <w:r w:rsidRPr="008E4E58">
              <w:rPr>
                <w:rFonts w:ascii="Arial" w:hAnsi="Arial" w:cs="Arial"/>
                <w:spacing w:val="-1"/>
              </w:rPr>
              <w:t>i</w:t>
            </w:r>
            <w:r w:rsidRPr="008E4E58">
              <w:rPr>
                <w:rFonts w:ascii="Arial" w:hAnsi="Arial" w:cs="Arial"/>
                <w:spacing w:val="2"/>
              </w:rPr>
              <w:t>s</w:t>
            </w:r>
            <w:r w:rsidRPr="008E4E58">
              <w:rPr>
                <w:rFonts w:ascii="Arial" w:hAnsi="Arial" w:cs="Arial"/>
              </w:rPr>
              <w:t>/</w:t>
            </w:r>
            <w:r w:rsidRPr="008E4E58">
              <w:rPr>
                <w:rFonts w:ascii="Arial" w:hAnsi="Arial" w:cs="Arial"/>
                <w:spacing w:val="-1"/>
              </w:rPr>
              <w:t>h</w:t>
            </w:r>
            <w:r w:rsidRPr="008E4E58">
              <w:rPr>
                <w:rFonts w:ascii="Arial" w:hAnsi="Arial" w:cs="Arial"/>
                <w:spacing w:val="1"/>
              </w:rPr>
              <w:t>e</w:t>
            </w:r>
            <w:r w:rsidRPr="008E4E58">
              <w:rPr>
                <w:rFonts w:ascii="Arial" w:hAnsi="Arial" w:cs="Arial"/>
              </w:rPr>
              <w:t>r</w:t>
            </w:r>
            <w:r w:rsidRPr="008E4E58">
              <w:rPr>
                <w:rFonts w:ascii="Arial" w:hAnsi="Arial" w:cs="Arial"/>
                <w:spacing w:val="-2"/>
              </w:rPr>
              <w:t xml:space="preserve"> f</w:t>
            </w:r>
            <w:r w:rsidRPr="008E4E58">
              <w:rPr>
                <w:rFonts w:ascii="Arial" w:hAnsi="Arial" w:cs="Arial"/>
                <w:spacing w:val="1"/>
              </w:rPr>
              <w:t>ee</w:t>
            </w:r>
            <w:r w:rsidRPr="008E4E58">
              <w:rPr>
                <w:rFonts w:ascii="Arial" w:hAnsi="Arial" w:cs="Arial"/>
              </w:rPr>
              <w:t>db</w:t>
            </w:r>
            <w:r w:rsidRPr="008E4E58">
              <w:rPr>
                <w:rFonts w:ascii="Arial" w:hAnsi="Arial" w:cs="Arial"/>
                <w:spacing w:val="1"/>
              </w:rPr>
              <w:t>ac</w:t>
            </w:r>
            <w:r w:rsidRPr="008E4E58">
              <w:rPr>
                <w:rFonts w:ascii="Arial" w:hAnsi="Arial" w:cs="Arial"/>
              </w:rPr>
              <w:t>k h</w:t>
            </w:r>
            <w:r w:rsidRPr="008E4E58">
              <w:rPr>
                <w:rFonts w:ascii="Arial" w:hAnsi="Arial" w:cs="Arial"/>
                <w:spacing w:val="1"/>
              </w:rPr>
              <w:t>e</w:t>
            </w:r>
            <w:r w:rsidRPr="008E4E58">
              <w:rPr>
                <w:rFonts w:ascii="Arial" w:hAnsi="Arial" w:cs="Arial"/>
                <w:spacing w:val="-2"/>
              </w:rPr>
              <w:t>r</w:t>
            </w:r>
            <w:r w:rsidRPr="008E4E58">
              <w:rPr>
                <w:rFonts w:ascii="Arial" w:hAnsi="Arial" w:cs="Arial"/>
                <w:spacing w:val="1"/>
              </w:rPr>
              <w:t>e</w:t>
            </w:r>
            <w:r w:rsidRPr="008E4E58">
              <w:rPr>
                <w:rFonts w:ascii="Arial" w:hAnsi="Arial" w:cs="Arial"/>
              </w:rPr>
              <w:t>)</w:t>
            </w:r>
          </w:p>
        </w:tc>
      </w:tr>
      <w:tr w:rsidR="0077586D" w:rsidRPr="008E4E58" w14:paraId="4D38B697" w14:textId="77777777">
        <w:trPr>
          <w:trHeight w:hRule="exact" w:val="930"/>
        </w:trPr>
        <w:tc>
          <w:tcPr>
            <w:tcW w:w="6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EB1BB" w14:textId="77777777" w:rsidR="0077586D" w:rsidRPr="008E4E58" w:rsidRDefault="0077586D">
            <w:pPr>
              <w:spacing w:before="8" w:line="220" w:lineRule="exact"/>
              <w:rPr>
                <w:rFonts w:ascii="Arial" w:hAnsi="Arial" w:cs="Arial"/>
              </w:rPr>
            </w:pPr>
          </w:p>
          <w:p w14:paraId="3B152488" w14:textId="77777777" w:rsidR="0077586D" w:rsidRPr="008E4E58" w:rsidRDefault="00626485">
            <w:pPr>
              <w:ind w:left="102"/>
              <w:rPr>
                <w:rFonts w:ascii="Arial" w:hAnsi="Arial" w:cs="Arial"/>
              </w:rPr>
            </w:pPr>
            <w:r w:rsidRPr="008E4E58">
              <w:rPr>
                <w:rFonts w:ascii="Arial" w:hAnsi="Arial" w:cs="Arial"/>
                <w:b/>
              </w:rPr>
              <w:t>A</w:t>
            </w:r>
            <w:r w:rsidRPr="008E4E58">
              <w:rPr>
                <w:rFonts w:ascii="Arial" w:hAnsi="Arial" w:cs="Arial"/>
                <w:b/>
                <w:spacing w:val="1"/>
              </w:rPr>
              <w:t>r</w:t>
            </w:r>
            <w:r w:rsidRPr="008E4E58">
              <w:rPr>
                <w:rFonts w:ascii="Arial" w:hAnsi="Arial" w:cs="Arial"/>
                <w:b/>
              </w:rPr>
              <w:t>e</w:t>
            </w:r>
            <w:r w:rsidRPr="008E4E5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spacing w:val="-1"/>
              </w:rPr>
              <w:t>h</w:t>
            </w:r>
            <w:r w:rsidRPr="008E4E58">
              <w:rPr>
                <w:rFonts w:ascii="Arial" w:hAnsi="Arial" w:cs="Arial"/>
                <w:b/>
                <w:spacing w:val="1"/>
              </w:rPr>
              <w:t>er</w:t>
            </w:r>
            <w:r w:rsidRPr="008E4E58">
              <w:rPr>
                <w:rFonts w:ascii="Arial" w:hAnsi="Arial" w:cs="Arial"/>
                <w:b/>
              </w:rPr>
              <w:t>e</w:t>
            </w:r>
            <w:r w:rsidRPr="008E4E58">
              <w:rPr>
                <w:rFonts w:ascii="Arial" w:hAnsi="Arial" w:cs="Arial"/>
                <w:b/>
                <w:spacing w:val="1"/>
              </w:rPr>
              <w:t xml:space="preserve"> e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spacing w:val="-1"/>
              </w:rPr>
              <w:t>h</w:t>
            </w:r>
            <w:r w:rsidRPr="008E4E58">
              <w:rPr>
                <w:rFonts w:ascii="Arial" w:hAnsi="Arial" w:cs="Arial"/>
                <w:b/>
              </w:rPr>
              <w:t>ical</w:t>
            </w:r>
            <w:r w:rsidRPr="008E4E58">
              <w:rPr>
                <w:rFonts w:ascii="Arial" w:hAnsi="Arial" w:cs="Arial"/>
                <w:b/>
                <w:spacing w:val="-1"/>
              </w:rPr>
              <w:t xml:space="preserve"> i</w:t>
            </w:r>
            <w:r w:rsidRPr="008E4E58">
              <w:rPr>
                <w:rFonts w:ascii="Arial" w:hAnsi="Arial" w:cs="Arial"/>
                <w:b/>
                <w:spacing w:val="2"/>
              </w:rPr>
              <w:t>ss</w:t>
            </w:r>
            <w:r w:rsidRPr="008E4E58">
              <w:rPr>
                <w:rFonts w:ascii="Arial" w:hAnsi="Arial" w:cs="Arial"/>
                <w:b/>
                <w:spacing w:val="-1"/>
              </w:rPr>
              <w:t>u</w:t>
            </w:r>
            <w:r w:rsidRPr="008E4E58">
              <w:rPr>
                <w:rFonts w:ascii="Arial" w:hAnsi="Arial" w:cs="Arial"/>
                <w:b/>
                <w:spacing w:val="-4"/>
              </w:rPr>
              <w:t>e</w:t>
            </w:r>
            <w:r w:rsidRPr="008E4E58">
              <w:rPr>
                <w:rFonts w:ascii="Arial" w:hAnsi="Arial" w:cs="Arial"/>
                <w:b/>
              </w:rPr>
              <w:t>s</w:t>
            </w:r>
            <w:r w:rsidRPr="008E4E5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E4E58">
              <w:rPr>
                <w:rFonts w:ascii="Arial" w:hAnsi="Arial" w:cs="Arial"/>
                <w:b/>
                <w:spacing w:val="-1"/>
              </w:rPr>
              <w:t>i</w:t>
            </w:r>
            <w:r w:rsidRPr="008E4E58">
              <w:rPr>
                <w:rFonts w:ascii="Arial" w:hAnsi="Arial" w:cs="Arial"/>
                <w:b/>
              </w:rPr>
              <w:t>n</w:t>
            </w:r>
            <w:r w:rsidRPr="008E4E5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E4E58">
              <w:rPr>
                <w:rFonts w:ascii="Arial" w:hAnsi="Arial" w:cs="Arial"/>
                <w:b/>
                <w:spacing w:val="-2"/>
              </w:rPr>
              <w:t>t</w:t>
            </w:r>
            <w:r w:rsidRPr="008E4E58">
              <w:rPr>
                <w:rFonts w:ascii="Arial" w:hAnsi="Arial" w:cs="Arial"/>
                <w:b/>
                <w:spacing w:val="-1"/>
              </w:rPr>
              <w:t>h</w:t>
            </w:r>
            <w:r w:rsidRPr="008E4E58">
              <w:rPr>
                <w:rFonts w:ascii="Arial" w:hAnsi="Arial" w:cs="Arial"/>
                <w:b/>
              </w:rPr>
              <w:t>is</w:t>
            </w:r>
            <w:r w:rsidRPr="008E4E5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E4E58">
              <w:rPr>
                <w:rFonts w:ascii="Arial" w:hAnsi="Arial" w:cs="Arial"/>
                <w:b/>
                <w:spacing w:val="3"/>
              </w:rPr>
              <w:t>m</w:t>
            </w:r>
            <w:r w:rsidRPr="008E4E58">
              <w:rPr>
                <w:rFonts w:ascii="Arial" w:hAnsi="Arial" w:cs="Arial"/>
                <w:b/>
              </w:rPr>
              <w:t>a</w:t>
            </w:r>
            <w:r w:rsidRPr="008E4E58">
              <w:rPr>
                <w:rFonts w:ascii="Arial" w:hAnsi="Arial" w:cs="Arial"/>
                <w:b/>
                <w:spacing w:val="-1"/>
              </w:rPr>
              <w:t>nu</w:t>
            </w:r>
            <w:r w:rsidRPr="008E4E58">
              <w:rPr>
                <w:rFonts w:ascii="Arial" w:hAnsi="Arial" w:cs="Arial"/>
                <w:b/>
                <w:spacing w:val="2"/>
              </w:rPr>
              <w:t>s</w:t>
            </w:r>
            <w:r w:rsidRPr="008E4E58">
              <w:rPr>
                <w:rFonts w:ascii="Arial" w:hAnsi="Arial" w:cs="Arial"/>
                <w:b/>
                <w:spacing w:val="1"/>
              </w:rPr>
              <w:t>cr</w:t>
            </w:r>
            <w:r w:rsidRPr="008E4E58">
              <w:rPr>
                <w:rFonts w:ascii="Arial" w:hAnsi="Arial" w:cs="Arial"/>
                <w:b/>
              </w:rPr>
              <w:t>i</w:t>
            </w:r>
            <w:r w:rsidRPr="008E4E58">
              <w:rPr>
                <w:rFonts w:ascii="Arial" w:hAnsi="Arial" w:cs="Arial"/>
                <w:b/>
                <w:spacing w:val="-2"/>
              </w:rPr>
              <w:t>pt</w:t>
            </w:r>
            <w:r w:rsidRPr="008E4E58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4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747D4" w14:textId="77777777" w:rsidR="0077586D" w:rsidRPr="008E4E58" w:rsidRDefault="00626485">
            <w:pPr>
              <w:spacing w:line="220" w:lineRule="exact"/>
              <w:ind w:left="99"/>
              <w:rPr>
                <w:rFonts w:ascii="Arial" w:hAnsi="Arial" w:cs="Arial"/>
              </w:rPr>
            </w:pPr>
            <w:r w:rsidRPr="008E4E58">
              <w:rPr>
                <w:rFonts w:ascii="Arial" w:hAnsi="Arial" w:cs="Arial"/>
                <w:b/>
                <w:i/>
                <w:spacing w:val="-2"/>
                <w:u w:val="thick" w:color="000000"/>
              </w:rPr>
              <w:t>(</w:t>
            </w:r>
            <w:r w:rsidRPr="008E4E58">
              <w:rPr>
                <w:rFonts w:ascii="Arial" w:hAnsi="Arial" w:cs="Arial"/>
                <w:b/>
                <w:i/>
                <w:spacing w:val="2"/>
                <w:u w:val="thick" w:color="000000"/>
              </w:rPr>
              <w:t>I</w:t>
            </w:r>
            <w:r w:rsidRPr="008E4E58">
              <w:rPr>
                <w:rFonts w:ascii="Arial" w:hAnsi="Arial" w:cs="Arial"/>
                <w:b/>
                <w:i/>
                <w:u w:val="thick" w:color="000000"/>
              </w:rPr>
              <w:t>f</w:t>
            </w:r>
            <w:r w:rsidRPr="008E4E58">
              <w:rPr>
                <w:rFonts w:ascii="Arial" w:hAnsi="Arial" w:cs="Arial"/>
                <w:b/>
                <w:i/>
                <w:spacing w:val="-2"/>
                <w:u w:val="thick" w:color="000000"/>
              </w:rPr>
              <w:t xml:space="preserve"> </w:t>
            </w:r>
            <w:r w:rsidRPr="008E4E58">
              <w:rPr>
                <w:rFonts w:ascii="Arial" w:hAnsi="Arial" w:cs="Arial"/>
                <w:b/>
                <w:i/>
                <w:spacing w:val="1"/>
                <w:u w:val="thick" w:color="000000"/>
              </w:rPr>
              <w:t>ye</w:t>
            </w:r>
            <w:r w:rsidRPr="008E4E58">
              <w:rPr>
                <w:rFonts w:ascii="Arial" w:hAnsi="Arial" w:cs="Arial"/>
                <w:b/>
                <w:i/>
                <w:spacing w:val="2"/>
                <w:u w:val="thick" w:color="000000"/>
              </w:rPr>
              <w:t>s</w:t>
            </w:r>
            <w:r w:rsidRPr="008E4E58">
              <w:rPr>
                <w:rFonts w:ascii="Arial" w:hAnsi="Arial" w:cs="Arial"/>
                <w:b/>
                <w:i/>
                <w:u w:val="thick" w:color="000000"/>
              </w:rPr>
              <w:t xml:space="preserve">, </w:t>
            </w:r>
            <w:proofErr w:type="gramStart"/>
            <w:r w:rsidRPr="008E4E58">
              <w:rPr>
                <w:rFonts w:ascii="Arial" w:hAnsi="Arial" w:cs="Arial"/>
                <w:b/>
                <w:i/>
                <w:spacing w:val="1"/>
                <w:u w:val="thick" w:color="000000"/>
              </w:rPr>
              <w:t>K</w:t>
            </w:r>
            <w:r w:rsidRPr="008E4E58">
              <w:rPr>
                <w:rFonts w:ascii="Arial" w:hAnsi="Arial" w:cs="Arial"/>
                <w:b/>
                <w:i/>
                <w:u w:val="thick" w:color="000000"/>
              </w:rPr>
              <w:t>i</w:t>
            </w:r>
            <w:r w:rsidRPr="008E4E58">
              <w:rPr>
                <w:rFonts w:ascii="Arial" w:hAnsi="Arial" w:cs="Arial"/>
                <w:b/>
                <w:i/>
                <w:spacing w:val="-2"/>
                <w:u w:val="thick" w:color="000000"/>
              </w:rPr>
              <w:t>n</w:t>
            </w:r>
            <w:r w:rsidRPr="008E4E58">
              <w:rPr>
                <w:rFonts w:ascii="Arial" w:hAnsi="Arial" w:cs="Arial"/>
                <w:b/>
                <w:i/>
                <w:u w:val="thick" w:color="000000"/>
              </w:rPr>
              <w:t>d</w:t>
            </w:r>
            <w:r w:rsidRPr="008E4E58">
              <w:rPr>
                <w:rFonts w:ascii="Arial" w:hAnsi="Arial" w:cs="Arial"/>
                <w:b/>
                <w:i/>
                <w:spacing w:val="-1"/>
                <w:u w:val="thick" w:color="000000"/>
              </w:rPr>
              <w:t>l</w:t>
            </w:r>
            <w:r w:rsidRPr="008E4E58">
              <w:rPr>
                <w:rFonts w:ascii="Arial" w:hAnsi="Arial" w:cs="Arial"/>
                <w:b/>
                <w:i/>
                <w:u w:val="thick" w:color="000000"/>
              </w:rPr>
              <w:t>y</w:t>
            </w:r>
            <w:proofErr w:type="gramEnd"/>
            <w:r w:rsidRPr="008E4E58">
              <w:rPr>
                <w:rFonts w:ascii="Arial" w:hAnsi="Arial" w:cs="Arial"/>
                <w:b/>
                <w:i/>
                <w:spacing w:val="1"/>
                <w:u w:val="thick" w:color="000000"/>
              </w:rPr>
              <w:t xml:space="preserve"> </w:t>
            </w:r>
            <w:r w:rsidRPr="008E4E58">
              <w:rPr>
                <w:rFonts w:ascii="Arial" w:hAnsi="Arial" w:cs="Arial"/>
                <w:b/>
                <w:i/>
                <w:u w:val="thick" w:color="000000"/>
              </w:rPr>
              <w:t>p</w:t>
            </w:r>
            <w:r w:rsidRPr="008E4E58">
              <w:rPr>
                <w:rFonts w:ascii="Arial" w:hAnsi="Arial" w:cs="Arial"/>
                <w:b/>
                <w:i/>
                <w:spacing w:val="-1"/>
                <w:u w:val="thick" w:color="000000"/>
              </w:rPr>
              <w:t>l</w:t>
            </w:r>
            <w:r w:rsidRPr="008E4E58">
              <w:rPr>
                <w:rFonts w:ascii="Arial" w:hAnsi="Arial" w:cs="Arial"/>
                <w:b/>
                <w:i/>
                <w:spacing w:val="1"/>
                <w:u w:val="thick" w:color="000000"/>
              </w:rPr>
              <w:t>e</w:t>
            </w:r>
            <w:r w:rsidRPr="008E4E58">
              <w:rPr>
                <w:rFonts w:ascii="Arial" w:hAnsi="Arial" w:cs="Arial"/>
                <w:b/>
                <w:i/>
                <w:u w:val="thick" w:color="000000"/>
              </w:rPr>
              <w:t>a</w:t>
            </w:r>
            <w:r w:rsidRPr="008E4E58">
              <w:rPr>
                <w:rFonts w:ascii="Arial" w:hAnsi="Arial" w:cs="Arial"/>
                <w:b/>
                <w:i/>
                <w:spacing w:val="-3"/>
                <w:u w:val="thick" w:color="000000"/>
              </w:rPr>
              <w:t>s</w:t>
            </w:r>
            <w:r w:rsidRPr="008E4E58">
              <w:rPr>
                <w:rFonts w:ascii="Arial" w:hAnsi="Arial" w:cs="Arial"/>
                <w:b/>
                <w:i/>
                <w:u w:val="thick" w:color="000000"/>
              </w:rPr>
              <w:t>e</w:t>
            </w:r>
            <w:r w:rsidRPr="008E4E58">
              <w:rPr>
                <w:rFonts w:ascii="Arial" w:hAnsi="Arial" w:cs="Arial"/>
                <w:b/>
                <w:i/>
                <w:spacing w:val="1"/>
                <w:u w:val="thick" w:color="000000"/>
              </w:rPr>
              <w:t xml:space="preserve"> w</w:t>
            </w:r>
            <w:r w:rsidRPr="008E4E58">
              <w:rPr>
                <w:rFonts w:ascii="Arial" w:hAnsi="Arial" w:cs="Arial"/>
                <w:b/>
                <w:i/>
                <w:spacing w:val="2"/>
                <w:u w:val="thick" w:color="000000"/>
              </w:rPr>
              <w:t>r</w:t>
            </w:r>
            <w:r w:rsidRPr="008E4E58">
              <w:rPr>
                <w:rFonts w:ascii="Arial" w:hAnsi="Arial" w:cs="Arial"/>
                <w:b/>
                <w:i/>
                <w:u w:val="thick" w:color="000000"/>
              </w:rPr>
              <w:t>i</w:t>
            </w:r>
            <w:r w:rsidRPr="008E4E58">
              <w:rPr>
                <w:rFonts w:ascii="Arial" w:hAnsi="Arial" w:cs="Arial"/>
                <w:b/>
                <w:i/>
                <w:spacing w:val="-1"/>
                <w:u w:val="thick" w:color="000000"/>
              </w:rPr>
              <w:t>t</w:t>
            </w:r>
            <w:r w:rsidRPr="008E4E58">
              <w:rPr>
                <w:rFonts w:ascii="Arial" w:hAnsi="Arial" w:cs="Arial"/>
                <w:b/>
                <w:i/>
                <w:u w:val="thick" w:color="000000"/>
              </w:rPr>
              <w:t>e</w:t>
            </w:r>
            <w:r w:rsidRPr="008E4E58">
              <w:rPr>
                <w:rFonts w:ascii="Arial" w:hAnsi="Arial" w:cs="Arial"/>
                <w:b/>
                <w:i/>
                <w:spacing w:val="1"/>
                <w:u w:val="thick" w:color="000000"/>
              </w:rPr>
              <w:t xml:space="preserve"> </w:t>
            </w:r>
            <w:r w:rsidRPr="008E4E58">
              <w:rPr>
                <w:rFonts w:ascii="Arial" w:hAnsi="Arial" w:cs="Arial"/>
                <w:b/>
                <w:i/>
                <w:u w:val="thick" w:color="000000"/>
              </w:rPr>
              <w:t>d</w:t>
            </w:r>
            <w:r w:rsidRPr="008E4E58">
              <w:rPr>
                <w:rFonts w:ascii="Arial" w:hAnsi="Arial" w:cs="Arial"/>
                <w:b/>
                <w:i/>
                <w:spacing w:val="-5"/>
                <w:u w:val="thick" w:color="000000"/>
              </w:rPr>
              <w:t>o</w:t>
            </w:r>
            <w:r w:rsidRPr="008E4E58">
              <w:rPr>
                <w:rFonts w:ascii="Arial" w:hAnsi="Arial" w:cs="Arial"/>
                <w:b/>
                <w:i/>
                <w:spacing w:val="1"/>
                <w:u w:val="thick" w:color="000000"/>
              </w:rPr>
              <w:t>w</w:t>
            </w:r>
            <w:r w:rsidRPr="008E4E58">
              <w:rPr>
                <w:rFonts w:ascii="Arial" w:hAnsi="Arial" w:cs="Arial"/>
                <w:b/>
                <w:i/>
                <w:u w:val="thick" w:color="000000"/>
              </w:rPr>
              <w:t>n</w:t>
            </w:r>
            <w:r w:rsidRPr="008E4E58">
              <w:rPr>
                <w:rFonts w:ascii="Arial" w:hAnsi="Arial" w:cs="Arial"/>
                <w:b/>
                <w:i/>
                <w:spacing w:val="-1"/>
                <w:u w:val="thick" w:color="000000"/>
              </w:rPr>
              <w:t xml:space="preserve"> th</w:t>
            </w:r>
            <w:r w:rsidRPr="008E4E58">
              <w:rPr>
                <w:rFonts w:ascii="Arial" w:hAnsi="Arial" w:cs="Arial"/>
                <w:b/>
                <w:i/>
                <w:u w:val="thick" w:color="000000"/>
              </w:rPr>
              <w:t>e</w:t>
            </w:r>
            <w:r w:rsidRPr="008E4E58">
              <w:rPr>
                <w:rFonts w:ascii="Arial" w:hAnsi="Arial" w:cs="Arial"/>
                <w:b/>
                <w:i/>
                <w:spacing w:val="1"/>
                <w:u w:val="thick" w:color="000000"/>
              </w:rPr>
              <w:t xml:space="preserve"> e</w:t>
            </w:r>
            <w:r w:rsidRPr="008E4E58">
              <w:rPr>
                <w:rFonts w:ascii="Arial" w:hAnsi="Arial" w:cs="Arial"/>
                <w:b/>
                <w:i/>
                <w:u w:val="thick" w:color="000000"/>
              </w:rPr>
              <w:t>t</w:t>
            </w:r>
            <w:r w:rsidRPr="008E4E58">
              <w:rPr>
                <w:rFonts w:ascii="Arial" w:hAnsi="Arial" w:cs="Arial"/>
                <w:b/>
                <w:i/>
                <w:spacing w:val="-2"/>
                <w:u w:val="thick" w:color="000000"/>
              </w:rPr>
              <w:t>h</w:t>
            </w:r>
            <w:r w:rsidRPr="008E4E58">
              <w:rPr>
                <w:rFonts w:ascii="Arial" w:hAnsi="Arial" w:cs="Arial"/>
                <w:b/>
                <w:i/>
                <w:u w:val="thick" w:color="000000"/>
              </w:rPr>
              <w:t>ical</w:t>
            </w:r>
          </w:p>
          <w:p w14:paraId="3EFB625D" w14:textId="77777777" w:rsidR="0077586D" w:rsidRPr="008E4E58" w:rsidRDefault="00626485">
            <w:pPr>
              <w:ind w:left="99"/>
              <w:rPr>
                <w:rFonts w:ascii="Arial" w:hAnsi="Arial" w:cs="Arial"/>
              </w:rPr>
            </w:pPr>
            <w:r w:rsidRPr="008E4E58">
              <w:rPr>
                <w:rFonts w:ascii="Arial" w:hAnsi="Arial" w:cs="Arial"/>
                <w:b/>
                <w:i/>
                <w:u w:val="thick" w:color="000000"/>
              </w:rPr>
              <w:t>i</w:t>
            </w:r>
            <w:r w:rsidRPr="008E4E58">
              <w:rPr>
                <w:rFonts w:ascii="Arial" w:hAnsi="Arial" w:cs="Arial"/>
                <w:b/>
                <w:i/>
                <w:spacing w:val="1"/>
                <w:u w:val="thick" w:color="000000"/>
              </w:rPr>
              <w:t>s</w:t>
            </w:r>
            <w:r w:rsidRPr="008E4E58">
              <w:rPr>
                <w:rFonts w:ascii="Arial" w:hAnsi="Arial" w:cs="Arial"/>
                <w:b/>
                <w:i/>
                <w:spacing w:val="2"/>
                <w:u w:val="thick" w:color="000000"/>
              </w:rPr>
              <w:t>s</w:t>
            </w:r>
            <w:r w:rsidRPr="008E4E58">
              <w:rPr>
                <w:rFonts w:ascii="Arial" w:hAnsi="Arial" w:cs="Arial"/>
                <w:b/>
                <w:i/>
                <w:spacing w:val="-1"/>
                <w:u w:val="thick" w:color="000000"/>
              </w:rPr>
              <w:t>u</w:t>
            </w:r>
            <w:r w:rsidRPr="008E4E58">
              <w:rPr>
                <w:rFonts w:ascii="Arial" w:hAnsi="Arial" w:cs="Arial"/>
                <w:b/>
                <w:i/>
                <w:spacing w:val="1"/>
                <w:u w:val="thick" w:color="000000"/>
              </w:rPr>
              <w:t>e</w:t>
            </w:r>
            <w:r w:rsidRPr="008E4E58">
              <w:rPr>
                <w:rFonts w:ascii="Arial" w:hAnsi="Arial" w:cs="Arial"/>
                <w:b/>
                <w:i/>
                <w:u w:val="thick" w:color="000000"/>
              </w:rPr>
              <w:t>s</w:t>
            </w:r>
            <w:r w:rsidRPr="008E4E58">
              <w:rPr>
                <w:rFonts w:ascii="Arial" w:hAnsi="Arial" w:cs="Arial"/>
                <w:b/>
                <w:i/>
                <w:spacing w:val="2"/>
                <w:u w:val="thick" w:color="000000"/>
              </w:rPr>
              <w:t xml:space="preserve"> </w:t>
            </w:r>
            <w:r w:rsidRPr="008E4E58">
              <w:rPr>
                <w:rFonts w:ascii="Arial" w:hAnsi="Arial" w:cs="Arial"/>
                <w:b/>
                <w:i/>
                <w:spacing w:val="-1"/>
                <w:u w:val="thick" w:color="000000"/>
              </w:rPr>
              <w:t>h</w:t>
            </w:r>
            <w:r w:rsidRPr="008E4E58">
              <w:rPr>
                <w:rFonts w:ascii="Arial" w:hAnsi="Arial" w:cs="Arial"/>
                <w:b/>
                <w:i/>
                <w:spacing w:val="-4"/>
                <w:u w:val="thick" w:color="000000"/>
              </w:rPr>
              <w:t>e</w:t>
            </w:r>
            <w:r w:rsidRPr="008E4E58">
              <w:rPr>
                <w:rFonts w:ascii="Arial" w:hAnsi="Arial" w:cs="Arial"/>
                <w:b/>
                <w:i/>
                <w:spacing w:val="2"/>
                <w:u w:val="thick" w:color="000000"/>
              </w:rPr>
              <w:t>r</w:t>
            </w:r>
            <w:r w:rsidRPr="008E4E58">
              <w:rPr>
                <w:rFonts w:ascii="Arial" w:hAnsi="Arial" w:cs="Arial"/>
                <w:b/>
                <w:i/>
                <w:u w:val="thick" w:color="000000"/>
              </w:rPr>
              <w:t>e</w:t>
            </w:r>
            <w:r w:rsidRPr="008E4E58">
              <w:rPr>
                <w:rFonts w:ascii="Arial" w:hAnsi="Arial" w:cs="Arial"/>
                <w:b/>
                <w:i/>
                <w:spacing w:val="1"/>
                <w:u w:val="thick" w:color="000000"/>
              </w:rPr>
              <w:t xml:space="preserve"> </w:t>
            </w:r>
            <w:r w:rsidRPr="008E4E58">
              <w:rPr>
                <w:rFonts w:ascii="Arial" w:hAnsi="Arial" w:cs="Arial"/>
                <w:b/>
                <w:i/>
                <w:spacing w:val="-1"/>
                <w:u w:val="thick" w:color="000000"/>
              </w:rPr>
              <w:t>i</w:t>
            </w:r>
            <w:r w:rsidRPr="008E4E58">
              <w:rPr>
                <w:rFonts w:ascii="Arial" w:hAnsi="Arial" w:cs="Arial"/>
                <w:b/>
                <w:i/>
                <w:u w:val="thick" w:color="000000"/>
              </w:rPr>
              <w:t>n</w:t>
            </w:r>
            <w:r w:rsidRPr="008E4E58">
              <w:rPr>
                <w:rFonts w:ascii="Arial" w:hAnsi="Arial" w:cs="Arial"/>
                <w:b/>
                <w:i/>
                <w:spacing w:val="-1"/>
                <w:u w:val="thick" w:color="000000"/>
              </w:rPr>
              <w:t xml:space="preserve"> </w:t>
            </w:r>
            <w:r w:rsidRPr="008E4E58">
              <w:rPr>
                <w:rFonts w:ascii="Arial" w:hAnsi="Arial" w:cs="Arial"/>
                <w:b/>
                <w:i/>
                <w:u w:val="thick" w:color="000000"/>
              </w:rPr>
              <w:t>d</w:t>
            </w:r>
            <w:r w:rsidRPr="008E4E58">
              <w:rPr>
                <w:rFonts w:ascii="Arial" w:hAnsi="Arial" w:cs="Arial"/>
                <w:b/>
                <w:i/>
                <w:spacing w:val="1"/>
                <w:u w:val="thick" w:color="000000"/>
              </w:rPr>
              <w:t>e</w:t>
            </w:r>
            <w:r w:rsidRPr="008E4E58">
              <w:rPr>
                <w:rFonts w:ascii="Arial" w:hAnsi="Arial" w:cs="Arial"/>
                <w:b/>
                <w:i/>
                <w:u w:val="thick" w:color="000000"/>
              </w:rPr>
              <w:t>t</w:t>
            </w:r>
            <w:r w:rsidRPr="008E4E58">
              <w:rPr>
                <w:rFonts w:ascii="Arial" w:hAnsi="Arial" w:cs="Arial"/>
                <w:b/>
                <w:i/>
                <w:spacing w:val="-1"/>
                <w:u w:val="thick" w:color="000000"/>
              </w:rPr>
              <w:t>a</w:t>
            </w:r>
            <w:r w:rsidRPr="008E4E58">
              <w:rPr>
                <w:rFonts w:ascii="Arial" w:hAnsi="Arial" w:cs="Arial"/>
                <w:b/>
                <w:i/>
                <w:u w:val="thick" w:color="000000"/>
              </w:rPr>
              <w:t>i</w:t>
            </w:r>
            <w:r w:rsidRPr="008E4E58">
              <w:rPr>
                <w:rFonts w:ascii="Arial" w:hAnsi="Arial" w:cs="Arial"/>
                <w:b/>
                <w:i/>
                <w:spacing w:val="-1"/>
                <w:u w:val="thick" w:color="000000"/>
              </w:rPr>
              <w:t>l</w:t>
            </w:r>
            <w:r w:rsidRPr="008E4E58">
              <w:rPr>
                <w:rFonts w:ascii="Arial" w:hAnsi="Arial" w:cs="Arial"/>
                <w:b/>
                <w:i/>
                <w:u w:val="thick" w:color="000000"/>
              </w:rPr>
              <w:t>)</w:t>
            </w:r>
          </w:p>
          <w:p w14:paraId="4CF9552A" w14:textId="77777777" w:rsidR="0077586D" w:rsidRPr="008E4E58" w:rsidRDefault="0077586D">
            <w:pPr>
              <w:spacing w:before="10" w:line="220" w:lineRule="exact"/>
              <w:rPr>
                <w:rFonts w:ascii="Arial" w:hAnsi="Arial" w:cs="Arial"/>
              </w:rPr>
            </w:pPr>
          </w:p>
          <w:p w14:paraId="1444FBC2" w14:textId="77777777" w:rsidR="0077586D" w:rsidRPr="008E4E58" w:rsidRDefault="00626485">
            <w:pPr>
              <w:ind w:left="99"/>
              <w:rPr>
                <w:rFonts w:ascii="Arial" w:hAnsi="Arial" w:cs="Arial"/>
              </w:rPr>
            </w:pPr>
            <w:r w:rsidRPr="008E4E58">
              <w:rPr>
                <w:rFonts w:ascii="Arial" w:hAnsi="Arial" w:cs="Arial"/>
                <w:b/>
                <w:spacing w:val="1"/>
              </w:rPr>
              <w:t>No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B109A" w14:textId="77777777" w:rsidR="0077586D" w:rsidRPr="008E4E58" w:rsidRDefault="0077586D">
            <w:pPr>
              <w:rPr>
                <w:rFonts w:ascii="Arial" w:hAnsi="Arial" w:cs="Arial"/>
              </w:rPr>
            </w:pPr>
          </w:p>
        </w:tc>
      </w:tr>
    </w:tbl>
    <w:p w14:paraId="13C1A61C" w14:textId="77777777" w:rsidR="00626485" w:rsidRPr="008E4E58" w:rsidRDefault="00626485">
      <w:pPr>
        <w:rPr>
          <w:rFonts w:ascii="Arial" w:hAnsi="Arial" w:cs="Arial"/>
        </w:rPr>
      </w:pPr>
    </w:p>
    <w:p w14:paraId="4A9E0732" w14:textId="77777777" w:rsidR="00796184" w:rsidRPr="00D57FFA" w:rsidRDefault="008E4E58" w:rsidP="0079618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E4E58">
        <w:rPr>
          <w:rFonts w:ascii="Arial" w:hAnsi="Arial" w:cs="Arial"/>
        </w:rPr>
        <w:t xml:space="preserve"> </w:t>
      </w:r>
      <w:r w:rsidR="00796184" w:rsidRPr="00D57FFA">
        <w:rPr>
          <w:rFonts w:ascii="Arial" w:hAnsi="Arial" w:cs="Arial"/>
          <w:b/>
          <w:u w:val="single"/>
        </w:rPr>
        <w:t>Reviewer details:</w:t>
      </w:r>
    </w:p>
    <w:p w14:paraId="2B86D525" w14:textId="77777777" w:rsidR="00796184" w:rsidRPr="00D57FFA" w:rsidRDefault="00796184" w:rsidP="0079618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D57FFA">
        <w:rPr>
          <w:rFonts w:ascii="Arial" w:hAnsi="Arial" w:cs="Arial"/>
          <w:b/>
        </w:rPr>
        <w:t xml:space="preserve">Shazia </w:t>
      </w:r>
      <w:proofErr w:type="gramStart"/>
      <w:r w:rsidRPr="00D57FFA">
        <w:rPr>
          <w:rFonts w:ascii="Arial" w:hAnsi="Arial" w:cs="Arial"/>
          <w:b/>
        </w:rPr>
        <w:t>Tahira,  Bahria</w:t>
      </w:r>
      <w:proofErr w:type="gramEnd"/>
      <w:r w:rsidRPr="00D57FFA">
        <w:rPr>
          <w:rFonts w:ascii="Arial" w:hAnsi="Arial" w:cs="Arial"/>
          <w:b/>
        </w:rPr>
        <w:t xml:space="preserve"> University, Pakistan</w:t>
      </w:r>
    </w:p>
    <w:p w14:paraId="191D2DBF" w14:textId="6EABA6F5" w:rsidR="008E4E58" w:rsidRPr="008E4E58" w:rsidRDefault="008E4E58" w:rsidP="00E541D0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sectPr w:rsidR="008E4E58" w:rsidRPr="008E4E58">
      <w:pgSz w:w="15840" w:h="12240" w:orient="landscape"/>
      <w:pgMar w:top="112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B3945"/>
    <w:multiLevelType w:val="multilevel"/>
    <w:tmpl w:val="99D8653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22018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86D"/>
    <w:rsid w:val="00135BAE"/>
    <w:rsid w:val="00626485"/>
    <w:rsid w:val="0077154A"/>
    <w:rsid w:val="0077586D"/>
    <w:rsid w:val="00796184"/>
    <w:rsid w:val="008E4E58"/>
    <w:rsid w:val="008F2758"/>
    <w:rsid w:val="00B370A7"/>
    <w:rsid w:val="00D665CE"/>
    <w:rsid w:val="00E5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."/>
  <w:listSeparator w:val=","/>
  <w14:docId w14:val="6A735F2C"/>
  <w15:docId w15:val="{9300A273-DD19-471A-BA8A-BA7A4FFF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8E4E58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4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bimph.com/journal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608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6</cp:revision>
  <dcterms:created xsi:type="dcterms:W3CDTF">2025-10-31T11:20:00Z</dcterms:created>
  <dcterms:modified xsi:type="dcterms:W3CDTF">2025-11-07T07:28:00Z</dcterms:modified>
</cp:coreProperties>
</file>