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B822" w14:textId="77777777" w:rsidR="00727F25" w:rsidRPr="00EB5F19" w:rsidRDefault="00727F25">
      <w:pPr>
        <w:spacing w:before="6" w:line="100" w:lineRule="exact"/>
        <w:rPr>
          <w:rFonts w:ascii="Arial" w:hAnsi="Arial" w:cs="Arial"/>
        </w:rPr>
      </w:pPr>
    </w:p>
    <w:p w14:paraId="00AA95AC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2B3C8622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4BF284FE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727F25" w:rsidRPr="00EB5F19" w14:paraId="2577D91B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4E3EC" w14:textId="77777777" w:rsidR="00727F25" w:rsidRPr="00EB5F19" w:rsidRDefault="00111868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  <w:spacing w:val="1"/>
              </w:rPr>
              <w:t>Na</w:t>
            </w:r>
            <w:r w:rsidRPr="00EB5F19">
              <w:rPr>
                <w:rFonts w:ascii="Arial" w:eastAsia="Cambria" w:hAnsi="Arial" w:cs="Arial"/>
              </w:rPr>
              <w:t>m</w:t>
            </w:r>
            <w:r w:rsidRPr="00EB5F19">
              <w:rPr>
                <w:rFonts w:ascii="Arial" w:eastAsia="Cambria" w:hAnsi="Arial" w:cs="Arial"/>
                <w:spacing w:val="-1"/>
              </w:rPr>
              <w:t>e</w:t>
            </w:r>
            <w:r w:rsidRPr="00EB5F19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9639" w14:textId="77777777" w:rsidR="00727F25" w:rsidRPr="00EB5F19" w:rsidRDefault="00111868">
            <w:pPr>
              <w:spacing w:before="27"/>
              <w:ind w:left="102"/>
              <w:rPr>
                <w:rFonts w:ascii="Arial" w:eastAsia="Cambria" w:hAnsi="Arial" w:cs="Arial"/>
              </w:rPr>
            </w:pPr>
            <w:hyperlink r:id="rId5"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UTT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A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PR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D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S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H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J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R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F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ZO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EB5F19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EB5F19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727F25" w:rsidRPr="00EB5F19" w14:paraId="64568EC9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0B6D5" w14:textId="77777777" w:rsidR="00727F25" w:rsidRPr="00EB5F19" w:rsidRDefault="00111868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  <w:spacing w:val="1"/>
              </w:rPr>
              <w:t>Ma</w:t>
            </w:r>
            <w:r w:rsidRPr="00EB5F19">
              <w:rPr>
                <w:rFonts w:ascii="Arial" w:eastAsia="Cambria" w:hAnsi="Arial" w:cs="Arial"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</w:rPr>
              <w:t>u</w:t>
            </w:r>
            <w:r w:rsidRPr="00EB5F19">
              <w:rPr>
                <w:rFonts w:ascii="Arial" w:eastAsia="Cambria" w:hAnsi="Arial" w:cs="Arial"/>
                <w:spacing w:val="1"/>
              </w:rPr>
              <w:t>sc</w:t>
            </w:r>
            <w:r w:rsidRPr="00EB5F19">
              <w:rPr>
                <w:rFonts w:ascii="Arial" w:eastAsia="Cambria" w:hAnsi="Arial" w:cs="Arial"/>
                <w:spacing w:val="-1"/>
              </w:rPr>
              <w:t>r</w:t>
            </w:r>
            <w:r w:rsidRPr="00EB5F19">
              <w:rPr>
                <w:rFonts w:ascii="Arial" w:eastAsia="Cambria" w:hAnsi="Arial" w:cs="Arial"/>
              </w:rPr>
              <w:t>ipt</w:t>
            </w:r>
            <w:r w:rsidRPr="00EB5F19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EB5F19">
              <w:rPr>
                <w:rFonts w:ascii="Arial" w:eastAsia="Cambria" w:hAnsi="Arial" w:cs="Arial"/>
                <w:spacing w:val="1"/>
              </w:rPr>
              <w:t>N</w:t>
            </w:r>
            <w:r w:rsidRPr="00EB5F19">
              <w:rPr>
                <w:rFonts w:ascii="Arial" w:eastAsia="Cambria" w:hAnsi="Arial" w:cs="Arial"/>
              </w:rPr>
              <w:t>u</w:t>
            </w:r>
            <w:r w:rsidRPr="00EB5F19">
              <w:rPr>
                <w:rFonts w:ascii="Arial" w:eastAsia="Cambria" w:hAnsi="Arial" w:cs="Arial"/>
                <w:spacing w:val="3"/>
              </w:rPr>
              <w:t>m</w:t>
            </w:r>
            <w:r w:rsidRPr="00EB5F19">
              <w:rPr>
                <w:rFonts w:ascii="Arial" w:eastAsia="Cambria" w:hAnsi="Arial" w:cs="Arial"/>
                <w:spacing w:val="1"/>
              </w:rPr>
              <w:t>b</w:t>
            </w:r>
            <w:r w:rsidRPr="00EB5F19">
              <w:rPr>
                <w:rFonts w:ascii="Arial" w:eastAsia="Cambria" w:hAnsi="Arial" w:cs="Arial"/>
                <w:spacing w:val="-1"/>
              </w:rPr>
              <w:t>er</w:t>
            </w:r>
            <w:r w:rsidRPr="00EB5F19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AA93" w14:textId="77777777" w:rsidR="00727F25" w:rsidRPr="00EB5F19" w:rsidRDefault="00111868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  <w:b/>
              </w:rPr>
              <w:t>M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EB5F19">
              <w:rPr>
                <w:rFonts w:ascii="Arial" w:eastAsia="Cambria" w:hAnsi="Arial" w:cs="Arial"/>
                <w:b/>
              </w:rPr>
              <w:t>_U</w:t>
            </w:r>
            <w:r w:rsidRPr="00EB5F19">
              <w:rPr>
                <w:rFonts w:ascii="Arial" w:eastAsia="Cambria" w:hAnsi="Arial" w:cs="Arial"/>
                <w:b/>
                <w:spacing w:val="3"/>
              </w:rPr>
              <w:t>P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J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</w:rPr>
              <w:t>Z_5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5</w:t>
            </w:r>
            <w:r w:rsidRPr="00EB5F19">
              <w:rPr>
                <w:rFonts w:ascii="Arial" w:eastAsia="Cambria" w:hAnsi="Arial" w:cs="Arial"/>
                <w:b/>
              </w:rPr>
              <w:t>08</w:t>
            </w:r>
          </w:p>
        </w:tc>
      </w:tr>
      <w:tr w:rsidR="00727F25" w:rsidRPr="00EB5F19" w14:paraId="299050E4" w14:textId="77777777">
        <w:trPr>
          <w:trHeight w:hRule="exact" w:val="715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0AD81" w14:textId="77777777" w:rsidR="00727F25" w:rsidRPr="00EB5F19" w:rsidRDefault="00111868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</w:rPr>
              <w:t>T</w:t>
            </w:r>
            <w:r w:rsidRPr="00EB5F19">
              <w:rPr>
                <w:rFonts w:ascii="Arial" w:eastAsia="Cambria" w:hAnsi="Arial" w:cs="Arial"/>
                <w:spacing w:val="-1"/>
              </w:rPr>
              <w:t>i</w:t>
            </w:r>
            <w:r w:rsidRPr="00EB5F19">
              <w:rPr>
                <w:rFonts w:ascii="Arial" w:eastAsia="Cambria" w:hAnsi="Arial" w:cs="Arial"/>
              </w:rPr>
              <w:t>t</w:t>
            </w:r>
            <w:r w:rsidRPr="00EB5F19">
              <w:rPr>
                <w:rFonts w:ascii="Arial" w:eastAsia="Cambria" w:hAnsi="Arial" w:cs="Arial"/>
                <w:spacing w:val="1"/>
              </w:rPr>
              <w:t>l</w:t>
            </w:r>
            <w:r w:rsidRPr="00EB5F19">
              <w:rPr>
                <w:rFonts w:ascii="Arial" w:eastAsia="Cambria" w:hAnsi="Arial" w:cs="Arial"/>
              </w:rPr>
              <w:t>e</w:t>
            </w:r>
            <w:r w:rsidRPr="00EB5F19">
              <w:rPr>
                <w:rFonts w:ascii="Arial" w:eastAsia="Cambria" w:hAnsi="Arial" w:cs="Arial"/>
                <w:spacing w:val="-4"/>
              </w:rPr>
              <w:t xml:space="preserve"> </w:t>
            </w:r>
            <w:r w:rsidRPr="00EB5F19">
              <w:rPr>
                <w:rFonts w:ascii="Arial" w:eastAsia="Cambria" w:hAnsi="Arial" w:cs="Arial"/>
              </w:rPr>
              <w:t>of</w:t>
            </w:r>
            <w:r w:rsidRPr="00EB5F19">
              <w:rPr>
                <w:rFonts w:ascii="Arial" w:eastAsia="Cambria" w:hAnsi="Arial" w:cs="Arial"/>
                <w:spacing w:val="-3"/>
              </w:rPr>
              <w:t xml:space="preserve"> </w:t>
            </w:r>
            <w:r w:rsidRPr="00EB5F19">
              <w:rPr>
                <w:rFonts w:ascii="Arial" w:eastAsia="Cambria" w:hAnsi="Arial" w:cs="Arial"/>
              </w:rPr>
              <w:t>t</w:t>
            </w:r>
            <w:r w:rsidRPr="00EB5F19">
              <w:rPr>
                <w:rFonts w:ascii="Arial" w:eastAsia="Cambria" w:hAnsi="Arial" w:cs="Arial"/>
                <w:spacing w:val="3"/>
              </w:rPr>
              <w:t>h</w:t>
            </w:r>
            <w:r w:rsidRPr="00EB5F19">
              <w:rPr>
                <w:rFonts w:ascii="Arial" w:eastAsia="Cambria" w:hAnsi="Arial" w:cs="Arial"/>
              </w:rPr>
              <w:t>e</w:t>
            </w:r>
            <w:r w:rsidRPr="00EB5F19">
              <w:rPr>
                <w:rFonts w:ascii="Arial" w:eastAsia="Cambria" w:hAnsi="Arial" w:cs="Arial"/>
                <w:spacing w:val="-5"/>
              </w:rPr>
              <w:t xml:space="preserve"> </w:t>
            </w:r>
            <w:r w:rsidRPr="00EB5F19">
              <w:rPr>
                <w:rFonts w:ascii="Arial" w:eastAsia="Cambria" w:hAnsi="Arial" w:cs="Arial"/>
                <w:spacing w:val="1"/>
              </w:rPr>
              <w:t>M</w:t>
            </w:r>
            <w:r w:rsidRPr="00EB5F19">
              <w:rPr>
                <w:rFonts w:ascii="Arial" w:eastAsia="Cambria" w:hAnsi="Arial" w:cs="Arial"/>
                <w:spacing w:val="3"/>
              </w:rPr>
              <w:t>a</w:t>
            </w:r>
            <w:r w:rsidRPr="00EB5F19">
              <w:rPr>
                <w:rFonts w:ascii="Arial" w:eastAsia="Cambria" w:hAnsi="Arial" w:cs="Arial"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</w:rPr>
              <w:t>u</w:t>
            </w:r>
            <w:r w:rsidRPr="00EB5F19">
              <w:rPr>
                <w:rFonts w:ascii="Arial" w:eastAsia="Cambria" w:hAnsi="Arial" w:cs="Arial"/>
                <w:spacing w:val="1"/>
              </w:rPr>
              <w:t>sc</w:t>
            </w:r>
            <w:r w:rsidRPr="00EB5F19">
              <w:rPr>
                <w:rFonts w:ascii="Arial" w:eastAsia="Cambria" w:hAnsi="Arial" w:cs="Arial"/>
                <w:spacing w:val="-1"/>
              </w:rPr>
              <w:t>r</w:t>
            </w:r>
            <w:r w:rsidRPr="00EB5F19">
              <w:rPr>
                <w:rFonts w:ascii="Arial" w:eastAsia="Cambria" w:hAnsi="Arial" w:cs="Arial"/>
              </w:rPr>
              <w:t>ip</w:t>
            </w:r>
            <w:r w:rsidRPr="00EB5F19">
              <w:rPr>
                <w:rFonts w:ascii="Arial" w:eastAsia="Cambria" w:hAnsi="Arial" w:cs="Arial"/>
                <w:spacing w:val="-1"/>
              </w:rPr>
              <w:t>t</w:t>
            </w:r>
            <w:r w:rsidRPr="00EB5F19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D0AB2" w14:textId="77777777" w:rsidR="00727F25" w:rsidRPr="00EB5F19" w:rsidRDefault="00111868">
            <w:pPr>
              <w:spacing w:line="220" w:lineRule="exact"/>
              <w:ind w:left="102" w:right="266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  <w:b/>
              </w:rPr>
              <w:t>MORPH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M</w:t>
            </w:r>
            <w:r w:rsidRPr="00EB5F19">
              <w:rPr>
                <w:rFonts w:ascii="Arial" w:eastAsia="Cambria" w:hAnsi="Arial" w:cs="Arial"/>
                <w:b/>
              </w:rPr>
              <w:t>ETRIC</w:t>
            </w:r>
            <w:r w:rsidRPr="00EB5F19">
              <w:rPr>
                <w:rFonts w:ascii="Arial" w:eastAsia="Cambria" w:hAnsi="Arial" w:cs="Arial"/>
                <w:b/>
                <w:spacing w:val="-16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EB5F19">
              <w:rPr>
                <w:rFonts w:ascii="Arial" w:eastAsia="Cambria" w:hAnsi="Arial" w:cs="Arial"/>
                <w:b/>
              </w:rPr>
              <w:t>RIAT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</w:rPr>
              <w:t>S</w:t>
            </w:r>
            <w:r w:rsidRPr="00EB5F19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U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</w:rPr>
              <w:t>G</w:t>
            </w:r>
            <w:r w:rsidRPr="00EB5F19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T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EB5F19">
              <w:rPr>
                <w:rFonts w:ascii="Arial" w:eastAsia="Cambria" w:hAnsi="Arial" w:cs="Arial"/>
                <w:b/>
              </w:rPr>
              <w:t>U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EB5F19">
              <w:rPr>
                <w:rFonts w:ascii="Arial" w:eastAsia="Cambria" w:hAnsi="Arial" w:cs="Arial"/>
                <w:b/>
              </w:rPr>
              <w:t>S</w:t>
            </w:r>
            <w:r w:rsidRPr="00EB5F19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ME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EB5F19">
              <w:rPr>
                <w:rFonts w:ascii="Arial" w:eastAsia="Cambria" w:hAnsi="Arial" w:cs="Arial"/>
                <w:b/>
                <w:spacing w:val="3"/>
              </w:rPr>
              <w:t>S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U</w:t>
            </w:r>
            <w:r w:rsidRPr="00EB5F19">
              <w:rPr>
                <w:rFonts w:ascii="Arial" w:eastAsia="Cambria" w:hAnsi="Arial" w:cs="Arial"/>
                <w:b/>
              </w:rPr>
              <w:t>REM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</w:rPr>
              <w:t>T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EB5F19">
              <w:rPr>
                <w:rFonts w:ascii="Arial" w:eastAsia="Cambria" w:hAnsi="Arial" w:cs="Arial"/>
                <w:b/>
              </w:rPr>
              <w:t>,</w:t>
            </w:r>
            <w:r w:rsidRPr="00EB5F19">
              <w:rPr>
                <w:rFonts w:ascii="Arial" w:eastAsia="Cambria" w:hAnsi="Arial" w:cs="Arial"/>
                <w:b/>
                <w:spacing w:val="-17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L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EB5F19">
              <w:rPr>
                <w:rFonts w:ascii="Arial" w:eastAsia="Cambria" w:hAnsi="Arial" w:cs="Arial"/>
                <w:b/>
              </w:rPr>
              <w:t>T</w:t>
            </w:r>
            <w:r w:rsidRPr="00EB5F19">
              <w:rPr>
                <w:rFonts w:ascii="Arial" w:eastAsia="Cambria" w:hAnsi="Arial" w:cs="Arial"/>
                <w:b/>
                <w:spacing w:val="5"/>
              </w:rPr>
              <w:t>H</w:t>
            </w:r>
            <w:r w:rsidRPr="00EB5F19">
              <w:rPr>
                <w:rFonts w:ascii="Arial" w:eastAsia="Cambria" w:hAnsi="Arial" w:cs="Arial"/>
                <w:b/>
              </w:rPr>
              <w:t>-</w:t>
            </w:r>
            <w:r w:rsidRPr="00EB5F19">
              <w:rPr>
                <w:rFonts w:ascii="Arial" w:eastAsia="Cambria" w:hAnsi="Arial" w:cs="Arial"/>
                <w:b/>
                <w:spacing w:val="3"/>
              </w:rPr>
              <w:t>W</w:t>
            </w:r>
            <w:r w:rsidRPr="00EB5F19">
              <w:rPr>
                <w:rFonts w:ascii="Arial" w:eastAsia="Cambria" w:hAnsi="Arial" w:cs="Arial"/>
                <w:b/>
              </w:rPr>
              <w:t>EI</w:t>
            </w:r>
            <w:r w:rsidRPr="00EB5F19">
              <w:rPr>
                <w:rFonts w:ascii="Arial" w:eastAsia="Cambria" w:hAnsi="Arial" w:cs="Arial"/>
                <w:b/>
                <w:spacing w:val="3"/>
              </w:rPr>
              <w:t>G</w:t>
            </w:r>
            <w:r w:rsidRPr="00EB5F19">
              <w:rPr>
                <w:rFonts w:ascii="Arial" w:eastAsia="Cambria" w:hAnsi="Arial" w:cs="Arial"/>
                <w:b/>
              </w:rPr>
              <w:t>HT</w:t>
            </w:r>
            <w:r w:rsidRPr="00EB5F19">
              <w:rPr>
                <w:rFonts w:ascii="Arial" w:eastAsia="Cambria" w:hAnsi="Arial" w:cs="Arial"/>
                <w:b/>
                <w:spacing w:val="-16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REL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EB5F19">
              <w:rPr>
                <w:rFonts w:ascii="Arial" w:eastAsia="Cambria" w:hAnsi="Arial" w:cs="Arial"/>
                <w:b/>
              </w:rPr>
              <w:t>TION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EB5F19">
              <w:rPr>
                <w:rFonts w:ascii="Arial" w:eastAsia="Cambria" w:hAnsi="Arial" w:cs="Arial"/>
                <w:b/>
              </w:rPr>
              <w:t>HIP</w:t>
            </w:r>
            <w:r w:rsidRPr="00EB5F19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</w:rPr>
              <w:t>D</w:t>
            </w:r>
            <w:r w:rsidRPr="00EB5F19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EB5F19">
              <w:rPr>
                <w:rFonts w:ascii="Arial" w:eastAsia="Cambria" w:hAnsi="Arial" w:cs="Arial"/>
                <w:b/>
              </w:rPr>
              <w:t>E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EB5F19">
              <w:rPr>
                <w:rFonts w:ascii="Arial" w:eastAsia="Cambria" w:hAnsi="Arial" w:cs="Arial"/>
                <w:b/>
              </w:rPr>
              <w:t xml:space="preserve">ATIVE 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CO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ND</w:t>
            </w:r>
            <w:r w:rsidRPr="00EB5F19">
              <w:rPr>
                <w:rFonts w:ascii="Arial" w:eastAsia="Cambria" w:hAnsi="Arial" w:cs="Arial"/>
                <w:b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EB5F19">
              <w:rPr>
                <w:rFonts w:ascii="Arial" w:eastAsia="Cambria" w:hAnsi="Arial" w:cs="Arial"/>
                <w:b/>
              </w:rPr>
              <w:t>ION</w:t>
            </w:r>
            <w:r w:rsidRPr="00EB5F19">
              <w:rPr>
                <w:rFonts w:ascii="Arial" w:eastAsia="Cambria" w:hAnsi="Arial" w:cs="Arial"/>
                <w:b/>
                <w:spacing w:val="-13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3"/>
              </w:rPr>
              <w:t>F</w:t>
            </w:r>
            <w:r w:rsidRPr="00EB5F19">
              <w:rPr>
                <w:rFonts w:ascii="Arial" w:eastAsia="Cambria" w:hAnsi="Arial" w:cs="Arial"/>
                <w:b/>
              </w:rPr>
              <w:t>A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EB5F19">
              <w:rPr>
                <w:rFonts w:ascii="Arial" w:eastAsia="Cambria" w:hAnsi="Arial" w:cs="Arial"/>
                <w:b/>
              </w:rPr>
              <w:t>TOR</w:t>
            </w:r>
            <w:r w:rsidRPr="00EB5F19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4"/>
              </w:rPr>
              <w:t>I</w:t>
            </w:r>
            <w:r w:rsidRPr="00EB5F19">
              <w:rPr>
                <w:rFonts w:ascii="Arial" w:eastAsia="Cambria" w:hAnsi="Arial" w:cs="Arial"/>
                <w:b/>
              </w:rPr>
              <w:t>N</w:t>
            </w:r>
            <w:r w:rsidRPr="00EB5F19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N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D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</w:rPr>
              <w:t>-</w:t>
            </w:r>
            <w:r w:rsidRPr="00EB5F19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P</w:t>
            </w:r>
            <w:r w:rsidRPr="00EB5F19">
              <w:rPr>
                <w:rFonts w:ascii="Arial" w:eastAsia="Cambria" w:hAnsi="Arial" w:cs="Arial"/>
                <w:b/>
              </w:rPr>
              <w:t>A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EB5F19">
              <w:rPr>
                <w:rFonts w:ascii="Arial" w:eastAsia="Cambria" w:hAnsi="Arial" w:cs="Arial"/>
                <w:b/>
              </w:rPr>
              <w:t>IFIC</w:t>
            </w:r>
            <w:r w:rsidRPr="00EB5F19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TA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EB5F19">
              <w:rPr>
                <w:rFonts w:ascii="Arial" w:eastAsia="Cambria" w:hAnsi="Arial" w:cs="Arial"/>
                <w:b/>
              </w:rPr>
              <w:t>P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EB5F19">
              <w:rPr>
                <w:rFonts w:ascii="Arial" w:eastAsia="Cambria" w:hAnsi="Arial" w:cs="Arial"/>
                <w:b/>
              </w:rPr>
              <w:t>,</w:t>
            </w:r>
            <w:r w:rsidRPr="00EB5F19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M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G</w:t>
            </w:r>
            <w:r w:rsidRPr="00EB5F19">
              <w:rPr>
                <w:rFonts w:ascii="Arial" w:eastAsia="Cambria" w:hAnsi="Arial" w:cs="Arial"/>
                <w:b/>
              </w:rPr>
              <w:t>AL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</w:rPr>
              <w:t>PS</w:t>
            </w:r>
            <w:r w:rsidRPr="00EB5F19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EB5F19">
              <w:rPr>
                <w:rFonts w:ascii="Arial" w:eastAsia="Cambria" w:hAnsi="Arial" w:cs="Arial"/>
                <w:b/>
              </w:rPr>
              <w:t>YPR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D</w:t>
            </w:r>
            <w:r w:rsidRPr="00EB5F19">
              <w:rPr>
                <w:rFonts w:ascii="Arial" w:eastAsia="Cambria" w:hAnsi="Arial" w:cs="Arial"/>
                <w:b/>
              </w:rPr>
              <w:t>ES</w:t>
            </w:r>
            <w:r w:rsidRPr="00EB5F19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F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</w:rPr>
              <w:t>M</w:t>
            </w:r>
            <w:r w:rsidRPr="00EB5F19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TH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R</w:t>
            </w:r>
            <w:r w:rsidRPr="00EB5F19">
              <w:rPr>
                <w:rFonts w:ascii="Arial" w:eastAsia="Cambria" w:hAnsi="Arial" w:cs="Arial"/>
                <w:b/>
              </w:rPr>
              <w:t>EE</w:t>
            </w:r>
            <w:r w:rsidRPr="00EB5F19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D</w:t>
            </w:r>
            <w:r w:rsidRPr="00EB5F19">
              <w:rPr>
                <w:rFonts w:ascii="Arial" w:eastAsia="Cambria" w:hAnsi="Arial" w:cs="Arial"/>
                <w:b/>
              </w:rPr>
              <w:t>IF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EB5F19">
              <w:rPr>
                <w:rFonts w:ascii="Arial" w:eastAsia="Cambria" w:hAnsi="Arial" w:cs="Arial"/>
                <w:b/>
              </w:rPr>
              <w:t>ER</w:t>
            </w:r>
            <w:r w:rsidRPr="00EB5F19">
              <w:rPr>
                <w:rFonts w:ascii="Arial" w:eastAsia="Cambria" w:hAnsi="Arial" w:cs="Arial"/>
                <w:b/>
                <w:spacing w:val="3"/>
              </w:rPr>
              <w:t>E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</w:rPr>
              <w:t>T</w:t>
            </w:r>
            <w:r w:rsidRPr="00EB5F19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EB5F19">
              <w:rPr>
                <w:rFonts w:ascii="Arial" w:eastAsia="Cambria" w:hAnsi="Arial" w:cs="Arial"/>
                <w:b/>
              </w:rPr>
              <w:t>LI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EB5F19">
              <w:rPr>
                <w:rFonts w:ascii="Arial" w:eastAsia="Cambria" w:hAnsi="Arial" w:cs="Arial"/>
                <w:b/>
              </w:rPr>
              <w:t>ITY HABIT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EB5F19">
              <w:rPr>
                <w:rFonts w:ascii="Arial" w:eastAsia="Cambria" w:hAnsi="Arial" w:cs="Arial"/>
                <w:b/>
              </w:rPr>
              <w:t>TS</w:t>
            </w:r>
          </w:p>
        </w:tc>
      </w:tr>
      <w:tr w:rsidR="00727F25" w:rsidRPr="00EB5F19" w14:paraId="022F7F32" w14:textId="77777777">
        <w:trPr>
          <w:trHeight w:hRule="exact" w:val="341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C08FB" w14:textId="77777777" w:rsidR="00727F25" w:rsidRPr="00EB5F19" w:rsidRDefault="00111868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</w:rPr>
              <w:t>Type</w:t>
            </w:r>
            <w:r w:rsidRPr="00EB5F19">
              <w:rPr>
                <w:rFonts w:ascii="Arial" w:eastAsia="Cambria" w:hAnsi="Arial" w:cs="Arial"/>
                <w:spacing w:val="-4"/>
              </w:rPr>
              <w:t xml:space="preserve"> </w:t>
            </w:r>
            <w:r w:rsidRPr="00EB5F19">
              <w:rPr>
                <w:rFonts w:ascii="Arial" w:eastAsia="Cambria" w:hAnsi="Arial" w:cs="Arial"/>
              </w:rPr>
              <w:t>of</w:t>
            </w:r>
            <w:r w:rsidRPr="00EB5F19">
              <w:rPr>
                <w:rFonts w:ascii="Arial" w:eastAsia="Cambria" w:hAnsi="Arial" w:cs="Arial"/>
                <w:spacing w:val="-1"/>
              </w:rPr>
              <w:t xml:space="preserve"> </w:t>
            </w:r>
            <w:r w:rsidRPr="00EB5F19">
              <w:rPr>
                <w:rFonts w:ascii="Arial" w:eastAsia="Cambria" w:hAnsi="Arial" w:cs="Arial"/>
              </w:rPr>
              <w:t>the</w:t>
            </w:r>
            <w:r w:rsidRPr="00EB5F19">
              <w:rPr>
                <w:rFonts w:ascii="Arial" w:eastAsia="Cambria" w:hAnsi="Arial" w:cs="Arial"/>
                <w:spacing w:val="-2"/>
              </w:rPr>
              <w:t xml:space="preserve"> </w:t>
            </w:r>
            <w:r w:rsidRPr="00EB5F19">
              <w:rPr>
                <w:rFonts w:ascii="Arial" w:eastAsia="Cambria" w:hAnsi="Arial" w:cs="Arial"/>
                <w:spacing w:val="1"/>
              </w:rPr>
              <w:t>A</w:t>
            </w:r>
            <w:r w:rsidRPr="00EB5F19">
              <w:rPr>
                <w:rFonts w:ascii="Arial" w:eastAsia="Cambria" w:hAnsi="Arial" w:cs="Arial"/>
                <w:spacing w:val="-1"/>
              </w:rPr>
              <w:t>r</w:t>
            </w:r>
            <w:r w:rsidRPr="00EB5F19">
              <w:rPr>
                <w:rFonts w:ascii="Arial" w:eastAsia="Cambria" w:hAnsi="Arial" w:cs="Arial"/>
                <w:spacing w:val="2"/>
              </w:rPr>
              <w:t>t</w:t>
            </w:r>
            <w:r w:rsidRPr="00EB5F19">
              <w:rPr>
                <w:rFonts w:ascii="Arial" w:eastAsia="Cambria" w:hAnsi="Arial" w:cs="Arial"/>
              </w:rPr>
              <w:t>i</w:t>
            </w:r>
            <w:r w:rsidRPr="00EB5F19">
              <w:rPr>
                <w:rFonts w:ascii="Arial" w:eastAsia="Cambria" w:hAnsi="Arial" w:cs="Arial"/>
                <w:spacing w:val="1"/>
              </w:rPr>
              <w:t>cl</w:t>
            </w:r>
            <w:r w:rsidRPr="00EB5F19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49F8" w14:textId="77777777" w:rsidR="00727F25" w:rsidRPr="00EB5F19" w:rsidRDefault="00111868">
            <w:pPr>
              <w:spacing w:before="46"/>
              <w:ind w:left="102"/>
              <w:rPr>
                <w:rFonts w:ascii="Arial" w:eastAsia="Cambria" w:hAnsi="Arial" w:cs="Arial"/>
              </w:rPr>
            </w:pPr>
            <w:r w:rsidRPr="00EB5F19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EB5F19">
              <w:rPr>
                <w:rFonts w:ascii="Arial" w:eastAsia="Cambria" w:hAnsi="Arial" w:cs="Arial"/>
                <w:b/>
              </w:rPr>
              <w:t>ig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EB5F19">
              <w:rPr>
                <w:rFonts w:ascii="Arial" w:eastAsia="Cambria" w:hAnsi="Arial" w:cs="Arial"/>
                <w:b/>
              </w:rPr>
              <w:t>l</w:t>
            </w:r>
            <w:r w:rsidRPr="00EB5F19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</w:rPr>
              <w:t>R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EB5F19">
              <w:rPr>
                <w:rFonts w:ascii="Arial" w:eastAsia="Cambria" w:hAnsi="Arial" w:cs="Arial"/>
                <w:b/>
              </w:rPr>
              <w:t>s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EB5F19">
              <w:rPr>
                <w:rFonts w:ascii="Arial" w:eastAsia="Cambria" w:hAnsi="Arial" w:cs="Arial"/>
                <w:b/>
              </w:rPr>
              <w:t>ch</w:t>
            </w:r>
            <w:r w:rsidRPr="00EB5F19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EB5F19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EB5F19">
              <w:rPr>
                <w:rFonts w:ascii="Arial" w:eastAsia="Cambria" w:hAnsi="Arial" w:cs="Arial"/>
                <w:b/>
              </w:rPr>
              <w:t>ic</w:t>
            </w:r>
            <w:r w:rsidRPr="00EB5F19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EB5F19">
              <w:rPr>
                <w:rFonts w:ascii="Arial" w:eastAsia="Cambria" w:hAnsi="Arial" w:cs="Arial"/>
                <w:b/>
              </w:rPr>
              <w:t>e</w:t>
            </w:r>
          </w:p>
        </w:tc>
      </w:tr>
    </w:tbl>
    <w:p w14:paraId="732F5B4E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7ACEBDBD" w14:textId="77777777" w:rsidR="00727F25" w:rsidRPr="00EB5F19" w:rsidRDefault="00727F25">
      <w:pPr>
        <w:spacing w:before="10" w:line="220" w:lineRule="exact"/>
        <w:rPr>
          <w:rFonts w:ascii="Arial" w:hAnsi="Arial" w:cs="Arial"/>
        </w:rPr>
      </w:pPr>
    </w:p>
    <w:p w14:paraId="6851FCE9" w14:textId="77777777" w:rsidR="00727F25" w:rsidRPr="00EB5F19" w:rsidRDefault="00727F25">
      <w:pPr>
        <w:spacing w:before="7" w:line="100" w:lineRule="exact"/>
        <w:rPr>
          <w:rFonts w:ascii="Arial" w:hAnsi="Arial" w:cs="Arial"/>
        </w:rPr>
      </w:pPr>
    </w:p>
    <w:p w14:paraId="2C605D39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07E520BD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7C259BA5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49D0F07E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6FA6ECCF" w14:textId="77777777" w:rsidR="00727F25" w:rsidRPr="00EB5F19" w:rsidRDefault="00111868">
      <w:pPr>
        <w:spacing w:before="33"/>
        <w:ind w:left="220"/>
        <w:rPr>
          <w:rFonts w:ascii="Arial" w:hAnsi="Arial" w:cs="Arial"/>
        </w:rPr>
      </w:pPr>
      <w:r w:rsidRPr="00EB5F19">
        <w:rPr>
          <w:rFonts w:ascii="Arial" w:hAnsi="Arial" w:cs="Arial"/>
          <w:b/>
          <w:highlight w:val="yellow"/>
        </w:rPr>
        <w:t>PART</w:t>
      </w:r>
      <w:r w:rsidRPr="00EB5F19">
        <w:rPr>
          <w:rFonts w:ascii="Arial" w:hAnsi="Arial" w:cs="Arial"/>
          <w:b/>
          <w:spacing w:val="44"/>
          <w:highlight w:val="yellow"/>
        </w:rPr>
        <w:t xml:space="preserve"> </w:t>
      </w:r>
      <w:r w:rsidRPr="00EB5F19">
        <w:rPr>
          <w:rFonts w:ascii="Arial" w:hAnsi="Arial" w:cs="Arial"/>
          <w:b/>
          <w:spacing w:val="1"/>
          <w:highlight w:val="yellow"/>
        </w:rPr>
        <w:t>1</w:t>
      </w:r>
      <w:r w:rsidRPr="00EB5F19">
        <w:rPr>
          <w:rFonts w:ascii="Arial" w:hAnsi="Arial" w:cs="Arial"/>
          <w:b/>
          <w:highlight w:val="yellow"/>
        </w:rPr>
        <w:t>:</w:t>
      </w:r>
      <w:r w:rsidRPr="00EB5F19">
        <w:rPr>
          <w:rFonts w:ascii="Arial" w:hAnsi="Arial" w:cs="Arial"/>
          <w:b/>
        </w:rPr>
        <w:t xml:space="preserve"> C</w:t>
      </w:r>
      <w:r w:rsidRPr="00EB5F19">
        <w:rPr>
          <w:rFonts w:ascii="Arial" w:hAnsi="Arial" w:cs="Arial"/>
          <w:b/>
          <w:spacing w:val="4"/>
        </w:rPr>
        <w:t>o</w:t>
      </w:r>
      <w:r w:rsidRPr="00EB5F19">
        <w:rPr>
          <w:rFonts w:ascii="Arial" w:hAnsi="Arial" w:cs="Arial"/>
          <w:b/>
          <w:spacing w:val="-3"/>
        </w:rPr>
        <w:t>mm</w:t>
      </w:r>
      <w:r w:rsidRPr="00EB5F19">
        <w:rPr>
          <w:rFonts w:ascii="Arial" w:hAnsi="Arial" w:cs="Arial"/>
          <w:b/>
          <w:spacing w:val="3"/>
        </w:rPr>
        <w:t>e</w:t>
      </w:r>
      <w:r w:rsidRPr="00EB5F19">
        <w:rPr>
          <w:rFonts w:ascii="Arial" w:hAnsi="Arial" w:cs="Arial"/>
          <w:b/>
        </w:rPr>
        <w:t>nts</w:t>
      </w:r>
    </w:p>
    <w:p w14:paraId="71D7B5A3" w14:textId="77777777" w:rsidR="00727F25" w:rsidRPr="00EB5F19" w:rsidRDefault="00727F25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2"/>
        <w:gridCol w:w="132"/>
        <w:gridCol w:w="4013"/>
      </w:tblGrid>
      <w:tr w:rsidR="00727F25" w:rsidRPr="00EB5F19" w14:paraId="674105E1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60128A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B440BA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Re</w:t>
            </w:r>
            <w:r w:rsidRPr="00EB5F19">
              <w:rPr>
                <w:rFonts w:ascii="Arial" w:hAnsi="Arial" w:cs="Arial"/>
                <w:b/>
                <w:spacing w:val="2"/>
              </w:rPr>
              <w:t>v</w:t>
            </w:r>
            <w:r w:rsidRPr="00EB5F19">
              <w:rPr>
                <w:rFonts w:ascii="Arial" w:hAnsi="Arial" w:cs="Arial"/>
                <w:b/>
              </w:rPr>
              <w:t>ie</w:t>
            </w:r>
            <w:r w:rsidRPr="00EB5F19">
              <w:rPr>
                <w:rFonts w:ascii="Arial" w:hAnsi="Arial" w:cs="Arial"/>
                <w:b/>
                <w:spacing w:val="3"/>
              </w:rPr>
              <w:t>w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1"/>
              </w:rPr>
              <w:t>r’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m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23FE81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Auth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’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Fe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d</w:t>
            </w:r>
            <w:r w:rsidRPr="00EB5F19">
              <w:rPr>
                <w:rFonts w:ascii="Arial" w:hAnsi="Arial" w:cs="Arial"/>
                <w:b/>
                <w:spacing w:val="-1"/>
              </w:rPr>
              <w:t>b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3"/>
              </w:rPr>
              <w:t>c</w:t>
            </w:r>
            <w:r w:rsidRPr="00EB5F19">
              <w:rPr>
                <w:rFonts w:ascii="Arial" w:hAnsi="Arial" w:cs="Arial"/>
                <w:b/>
              </w:rPr>
              <w:t>k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(I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is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nd</w:t>
            </w:r>
            <w:r w:rsidRPr="00EB5F19">
              <w:rPr>
                <w:rFonts w:ascii="Arial" w:hAnsi="Arial" w:cs="Arial"/>
              </w:rPr>
              <w:t>at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12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at</w:t>
            </w:r>
          </w:p>
          <w:p w14:paraId="4CE77A06" w14:textId="77777777" w:rsidR="00727F25" w:rsidRPr="00EB5F19" w:rsidRDefault="00111868">
            <w:pPr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sh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ld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5"/>
              </w:rPr>
              <w:t>w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te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/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er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db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c</w:t>
            </w:r>
            <w:r w:rsidRPr="00EB5F19">
              <w:rPr>
                <w:rFonts w:ascii="Arial" w:hAnsi="Arial" w:cs="Arial"/>
              </w:rPr>
              <w:t>k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e)</w:t>
            </w:r>
          </w:p>
        </w:tc>
      </w:tr>
      <w:tr w:rsidR="00727F25" w:rsidRPr="00EB5F19" w14:paraId="154941B7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8B7070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34656183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05ABCDA" w14:textId="77777777" w:rsidR="00727F25" w:rsidRPr="00EB5F19" w:rsidRDefault="00111868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Ar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ifici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l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-1"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elli</w:t>
            </w:r>
            <w:r w:rsidRPr="00EB5F19">
              <w:rPr>
                <w:rFonts w:ascii="Arial" w:hAnsi="Arial" w:cs="Arial"/>
                <w:b/>
                <w:spacing w:val="1"/>
              </w:rPr>
              <w:t>g</w:t>
            </w:r>
            <w:r w:rsidRPr="00EB5F19">
              <w:rPr>
                <w:rFonts w:ascii="Arial" w:hAnsi="Arial" w:cs="Arial"/>
                <w:b/>
              </w:rPr>
              <w:t>ence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(</w:t>
            </w:r>
            <w:r w:rsidRPr="00EB5F19">
              <w:rPr>
                <w:rFonts w:ascii="Arial" w:hAnsi="Arial" w:cs="Arial"/>
                <w:b/>
              </w:rPr>
              <w:t>AI)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g</w:t>
            </w:r>
            <w:r w:rsidRPr="00EB5F19">
              <w:rPr>
                <w:rFonts w:ascii="Arial" w:hAnsi="Arial" w:cs="Arial"/>
                <w:b/>
              </w:rPr>
              <w:t>ene</w:t>
            </w:r>
            <w:r w:rsidRPr="00EB5F19">
              <w:rPr>
                <w:rFonts w:ascii="Arial" w:hAnsi="Arial" w:cs="Arial"/>
                <w:b/>
                <w:spacing w:val="1"/>
              </w:rPr>
              <w:t>rat</w:t>
            </w:r>
            <w:r w:rsidRPr="00EB5F19">
              <w:rPr>
                <w:rFonts w:ascii="Arial" w:hAnsi="Arial" w:cs="Arial"/>
                <w:b/>
              </w:rPr>
              <w:t>ed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-1"/>
              </w:rPr>
              <w:t>ss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ed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ev</w:t>
            </w:r>
            <w:r w:rsidRPr="00EB5F19">
              <w:rPr>
                <w:rFonts w:ascii="Arial" w:hAnsi="Arial" w:cs="Arial"/>
                <w:b/>
              </w:rPr>
              <w:t>iew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2"/>
              </w:rPr>
              <w:t>c</w:t>
            </w:r>
            <w:r w:rsidRPr="00EB5F19">
              <w:rPr>
                <w:rFonts w:ascii="Arial" w:hAnsi="Arial" w:cs="Arial"/>
                <w:b/>
                <w:spacing w:val="3"/>
              </w:rPr>
              <w:t>o</w:t>
            </w:r>
            <w:r w:rsidRPr="00EB5F19">
              <w:rPr>
                <w:rFonts w:ascii="Arial" w:hAnsi="Arial" w:cs="Arial"/>
                <w:b/>
              </w:rPr>
              <w:t>m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</w:rPr>
              <w:t>en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0BBE01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84F8CA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7134156A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AC559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921C631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5FBD1DFD" w14:textId="77777777" w:rsidR="00727F25" w:rsidRPr="00EB5F19" w:rsidRDefault="00111868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re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ric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ly</w:t>
            </w:r>
            <w:r w:rsidRPr="00EB5F1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pr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hi</w:t>
            </w:r>
            <w:r w:rsidRPr="00EB5F19">
              <w:rPr>
                <w:rFonts w:ascii="Arial" w:hAnsi="Arial" w:cs="Arial"/>
                <w:b/>
                <w:spacing w:val="-1"/>
              </w:rPr>
              <w:t>b</w:t>
            </w:r>
            <w:r w:rsidRPr="00EB5F19">
              <w:rPr>
                <w:rFonts w:ascii="Arial" w:hAnsi="Arial" w:cs="Arial"/>
                <w:b/>
              </w:rPr>
              <w:t>ited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d</w:t>
            </w:r>
            <w:r w:rsidRPr="00EB5F19">
              <w:rPr>
                <w:rFonts w:ascii="Arial" w:hAnsi="Arial" w:cs="Arial"/>
                <w:b/>
                <w:spacing w:val="-1"/>
              </w:rPr>
              <w:t>u</w:t>
            </w:r>
            <w:r w:rsidRPr="00EB5F19">
              <w:rPr>
                <w:rFonts w:ascii="Arial" w:hAnsi="Arial" w:cs="Arial"/>
                <w:b/>
              </w:rPr>
              <w:t>ri</w:t>
            </w:r>
            <w:r w:rsidRPr="00EB5F19">
              <w:rPr>
                <w:rFonts w:ascii="Arial" w:hAnsi="Arial" w:cs="Arial"/>
                <w:b/>
                <w:spacing w:val="2"/>
              </w:rPr>
              <w:t>n</w:t>
            </w:r>
            <w:r w:rsidRPr="00EB5F19">
              <w:rPr>
                <w:rFonts w:ascii="Arial" w:hAnsi="Arial" w:cs="Arial"/>
                <w:b/>
              </w:rPr>
              <w:t>g</w:t>
            </w:r>
            <w:r w:rsidRPr="00EB5F1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peer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ev</w:t>
            </w:r>
            <w:r w:rsidRPr="00EB5F19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5346B18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D5F0B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11146ADC" w14:textId="77777777">
        <w:trPr>
          <w:trHeight w:hRule="exact" w:val="346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67D6A" w14:textId="77777777" w:rsidR="00727F25" w:rsidRPr="00EB5F19" w:rsidRDefault="00111868">
            <w:pPr>
              <w:ind w:left="461" w:right="422"/>
              <w:jc w:val="both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Ple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2"/>
              </w:rPr>
              <w:t>w</w:t>
            </w:r>
            <w:r w:rsidRPr="00EB5F19">
              <w:rPr>
                <w:rFonts w:ascii="Arial" w:hAnsi="Arial" w:cs="Arial"/>
                <w:b/>
              </w:rPr>
              <w:t>ri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a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f</w:t>
            </w:r>
            <w:r w:rsidRPr="00EB5F19">
              <w:rPr>
                <w:rFonts w:ascii="Arial" w:hAnsi="Arial" w:cs="Arial"/>
                <w:b/>
                <w:spacing w:val="-2"/>
              </w:rPr>
              <w:t>e</w:t>
            </w:r>
            <w:r w:rsidRPr="00EB5F19">
              <w:rPr>
                <w:rFonts w:ascii="Arial" w:hAnsi="Arial" w:cs="Arial"/>
                <w:b/>
              </w:rPr>
              <w:t xml:space="preserve">w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en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enc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s r</w:t>
            </w:r>
            <w:r w:rsidRPr="00EB5F19">
              <w:rPr>
                <w:rFonts w:ascii="Arial" w:hAnsi="Arial" w:cs="Arial"/>
                <w:b/>
                <w:spacing w:val="1"/>
              </w:rPr>
              <w:t>ega</w:t>
            </w:r>
            <w:r w:rsidRPr="00EB5F19">
              <w:rPr>
                <w:rFonts w:ascii="Arial" w:hAnsi="Arial" w:cs="Arial"/>
                <w:b/>
              </w:rPr>
              <w:t>rding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2"/>
              </w:rPr>
              <w:t>i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</w:rPr>
              <w:t>p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ta</w:t>
            </w:r>
            <w:r w:rsidRPr="00EB5F19">
              <w:rPr>
                <w:rFonts w:ascii="Arial" w:hAnsi="Arial" w:cs="Arial"/>
                <w:b/>
              </w:rPr>
              <w:t>nce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 xml:space="preserve">f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his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u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1"/>
              </w:rPr>
              <w:t>r</w:t>
            </w:r>
            <w:r w:rsidRPr="00EB5F19">
              <w:rPr>
                <w:rFonts w:ascii="Arial" w:hAnsi="Arial" w:cs="Arial"/>
                <w:b/>
              </w:rPr>
              <w:t>ipt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fo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</w:p>
          <w:p w14:paraId="3DA639BA" w14:textId="77777777" w:rsidR="00727F25" w:rsidRPr="00EB5F19" w:rsidRDefault="00111868">
            <w:pPr>
              <w:spacing w:before="1"/>
              <w:ind w:left="461" w:right="19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cien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ific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4"/>
              </w:rPr>
              <w:t>o</w:t>
            </w:r>
            <w:r w:rsidRPr="00EB5F19">
              <w:rPr>
                <w:rFonts w:ascii="Arial" w:hAnsi="Arial" w:cs="Arial"/>
                <w:b/>
              </w:rPr>
              <w:t>m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  <w:spacing w:val="2"/>
              </w:rPr>
              <w:t>u</w:t>
            </w:r>
            <w:r w:rsidRPr="00EB5F19">
              <w:rPr>
                <w:rFonts w:ascii="Arial" w:hAnsi="Arial" w:cs="Arial"/>
                <w:b/>
              </w:rPr>
              <w:t>nit</w:t>
            </w:r>
            <w:r w:rsidRPr="00EB5F19">
              <w:rPr>
                <w:rFonts w:ascii="Arial" w:hAnsi="Arial" w:cs="Arial"/>
                <w:b/>
                <w:spacing w:val="1"/>
              </w:rPr>
              <w:t>y</w:t>
            </w:r>
            <w:r w:rsidRPr="00EB5F19">
              <w:rPr>
                <w:rFonts w:ascii="Arial" w:hAnsi="Arial" w:cs="Arial"/>
                <w:b/>
              </w:rPr>
              <w:t>.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 xml:space="preserve">A 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  <w:spacing w:val="2"/>
              </w:rPr>
              <w:t>i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4"/>
              </w:rPr>
              <w:t>i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  <w:spacing w:val="2"/>
              </w:rPr>
              <w:t>u</w:t>
            </w:r>
            <w:r w:rsidRPr="00EB5F19">
              <w:rPr>
                <w:rFonts w:ascii="Arial" w:hAnsi="Arial" w:cs="Arial"/>
                <w:b/>
              </w:rPr>
              <w:t>m</w:t>
            </w:r>
            <w:r w:rsidRPr="00EB5F1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3"/>
              </w:rPr>
              <w:t>3</w:t>
            </w:r>
            <w:r w:rsidRPr="00EB5F19">
              <w:rPr>
                <w:rFonts w:ascii="Arial" w:hAnsi="Arial" w:cs="Arial"/>
                <w:b/>
                <w:spacing w:val="1"/>
              </w:rPr>
              <w:t>-</w:t>
            </w:r>
            <w:r w:rsidRPr="00EB5F19">
              <w:rPr>
                <w:rFonts w:ascii="Arial" w:hAnsi="Arial" w:cs="Arial"/>
                <w:b/>
              </w:rPr>
              <w:t>4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en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enc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m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y be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q</w:t>
            </w:r>
            <w:r w:rsidRPr="00EB5F19">
              <w:rPr>
                <w:rFonts w:ascii="Arial" w:hAnsi="Arial" w:cs="Arial"/>
                <w:b/>
                <w:spacing w:val="-1"/>
              </w:rPr>
              <w:t>u</w:t>
            </w:r>
            <w:r w:rsidRPr="00EB5F19">
              <w:rPr>
                <w:rFonts w:ascii="Arial" w:hAnsi="Arial" w:cs="Arial"/>
                <w:b/>
              </w:rPr>
              <w:t>ired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fo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his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175E7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spacing w:val="3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is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nu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</w:rPr>
              <w:t>is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  <w:spacing w:val="1"/>
              </w:rPr>
              <w:t>oo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dd</w:t>
            </w:r>
            <w:r w:rsidRPr="00EB5F19">
              <w:rPr>
                <w:rFonts w:ascii="Arial" w:hAnsi="Arial" w:cs="Arial"/>
              </w:rPr>
              <w:t>ition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r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 xml:space="preserve"> s</w:t>
            </w:r>
            <w:r w:rsidRPr="00EB5F19">
              <w:rPr>
                <w:rFonts w:ascii="Arial" w:hAnsi="Arial" w:cs="Arial"/>
              </w:rPr>
              <w:t>ci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fic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4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mm</w:t>
            </w:r>
            <w:r w:rsidRPr="00EB5F19">
              <w:rPr>
                <w:rFonts w:ascii="Arial" w:hAnsi="Arial" w:cs="Arial"/>
                <w:spacing w:val="1"/>
              </w:rPr>
              <w:t>un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</w:p>
          <w:p w14:paraId="2C14F6E3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2"/>
              </w:rPr>
              <w:t xml:space="preserve"> f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it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pro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es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</w:rPr>
              <w:t>a c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pr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ns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orp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</w:rPr>
              <w:t>et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ic</w:t>
            </w:r>
            <w:r w:rsidRPr="00EB5F19">
              <w:rPr>
                <w:rFonts w:ascii="Arial" w:hAnsi="Arial" w:cs="Arial"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2"/>
              </w:rPr>
              <w:t>l</w:t>
            </w:r>
            <w:r w:rsidRPr="00EB5F19">
              <w:rPr>
                <w:rFonts w:ascii="Arial" w:hAnsi="Arial" w:cs="Arial"/>
                <w:spacing w:val="-4"/>
              </w:rPr>
              <w:t>y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</w:p>
          <w:p w14:paraId="3B501F62" w14:textId="77777777" w:rsidR="00727F25" w:rsidRPr="00EB5F19" w:rsidRDefault="00111868">
            <w:pPr>
              <w:ind w:left="102" w:right="137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i/>
              </w:rPr>
              <w:t>Me</w:t>
            </w:r>
            <w:r w:rsidRPr="00EB5F19">
              <w:rPr>
                <w:rFonts w:ascii="Arial" w:hAnsi="Arial" w:cs="Arial"/>
                <w:i/>
                <w:spacing w:val="1"/>
              </w:rPr>
              <w:t>ga</w:t>
            </w:r>
            <w:r w:rsidRPr="00EB5F19">
              <w:rPr>
                <w:rFonts w:ascii="Arial" w:hAnsi="Arial" w:cs="Arial"/>
                <w:i/>
              </w:rPr>
              <w:t>l</w:t>
            </w:r>
            <w:r w:rsidRPr="00EB5F19">
              <w:rPr>
                <w:rFonts w:ascii="Arial" w:hAnsi="Arial" w:cs="Arial"/>
                <w:i/>
                <w:spacing w:val="1"/>
              </w:rPr>
              <w:t>op</w:t>
            </w:r>
            <w:r w:rsidRPr="00EB5F19">
              <w:rPr>
                <w:rFonts w:ascii="Arial" w:hAnsi="Arial" w:cs="Arial"/>
                <w:i/>
              </w:rPr>
              <w:t>s</w:t>
            </w:r>
            <w:r w:rsidRPr="00EB5F19">
              <w:rPr>
                <w:rFonts w:ascii="Arial" w:hAnsi="Arial" w:cs="Arial"/>
                <w:i/>
                <w:spacing w:val="-8"/>
              </w:rPr>
              <w:t xml:space="preserve"> </w:t>
            </w:r>
            <w:proofErr w:type="spellStart"/>
            <w:r w:rsidRPr="00EB5F19">
              <w:rPr>
                <w:rFonts w:ascii="Arial" w:hAnsi="Arial" w:cs="Arial"/>
                <w:i/>
              </w:rPr>
              <w:t>c</w:t>
            </w:r>
            <w:r w:rsidRPr="00EB5F19">
              <w:rPr>
                <w:rFonts w:ascii="Arial" w:hAnsi="Arial" w:cs="Arial"/>
                <w:i/>
                <w:spacing w:val="1"/>
              </w:rPr>
              <w:t>yp</w:t>
            </w:r>
            <w:r w:rsidRPr="00EB5F19">
              <w:rPr>
                <w:rFonts w:ascii="Arial" w:hAnsi="Arial" w:cs="Arial"/>
                <w:i/>
                <w:spacing w:val="-1"/>
              </w:rPr>
              <w:t>r</w:t>
            </w:r>
            <w:r w:rsidRPr="00EB5F19">
              <w:rPr>
                <w:rFonts w:ascii="Arial" w:hAnsi="Arial" w:cs="Arial"/>
                <w:i/>
              </w:rPr>
              <w:t>i</w:t>
            </w:r>
            <w:r w:rsidRPr="00EB5F19">
              <w:rPr>
                <w:rFonts w:ascii="Arial" w:hAnsi="Arial" w:cs="Arial"/>
                <w:i/>
                <w:spacing w:val="1"/>
              </w:rPr>
              <w:t>no</w:t>
            </w:r>
            <w:r w:rsidRPr="00EB5F19">
              <w:rPr>
                <w:rFonts w:ascii="Arial" w:hAnsi="Arial" w:cs="Arial"/>
                <w:i/>
              </w:rPr>
              <w:t>i</w:t>
            </w:r>
            <w:r w:rsidRPr="00EB5F19">
              <w:rPr>
                <w:rFonts w:ascii="Arial" w:hAnsi="Arial" w:cs="Arial"/>
                <w:i/>
                <w:spacing w:val="1"/>
              </w:rPr>
              <w:t>d</w:t>
            </w:r>
            <w:r w:rsidRPr="00EB5F19">
              <w:rPr>
                <w:rFonts w:ascii="Arial" w:hAnsi="Arial" w:cs="Arial"/>
                <w:i/>
              </w:rPr>
              <w:t>es</w:t>
            </w:r>
            <w:proofErr w:type="spellEnd"/>
            <w:r w:rsidRPr="00EB5F19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cro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-2"/>
              </w:rPr>
              <w:t>ff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</w:rPr>
              <w:t>sal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b</w:t>
            </w:r>
            <w:r w:rsidRPr="00EB5F19">
              <w:rPr>
                <w:rFonts w:ascii="Arial" w:hAnsi="Arial" w:cs="Arial"/>
              </w:rPr>
              <w:t>itat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dv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ci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 xml:space="preserve">g </w:t>
            </w:r>
            <w:r w:rsidRPr="00EB5F19">
              <w:rPr>
                <w:rFonts w:ascii="Arial" w:hAnsi="Arial" w:cs="Arial"/>
                <w:spacing w:val="-1"/>
              </w:rPr>
              <w:t>un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12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1"/>
              </w:rPr>
              <w:t xml:space="preserve"> h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</w:rPr>
              <w:t>w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ir</w:t>
            </w:r>
            <w:r w:rsidRPr="00EB5F19">
              <w:rPr>
                <w:rFonts w:ascii="Arial" w:hAnsi="Arial" w:cs="Arial"/>
                <w:spacing w:val="1"/>
              </w:rPr>
              <w:t>on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tal</w:t>
            </w:r>
            <w:r w:rsidRPr="00EB5F19">
              <w:rPr>
                <w:rFonts w:ascii="Arial" w:hAnsi="Arial" w:cs="Arial"/>
                <w:spacing w:val="-12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3"/>
              </w:rPr>
              <w:t>c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2"/>
              </w:rPr>
              <w:t>l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ce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</w:rPr>
              <w:t xml:space="preserve">h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  <w:spacing w:val="3"/>
              </w:rPr>
              <w:t>p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l</w:t>
            </w:r>
            <w:r w:rsidRPr="00EB5F19">
              <w:rPr>
                <w:rFonts w:ascii="Arial" w:hAnsi="Arial" w:cs="Arial"/>
                <w:spacing w:val="1"/>
              </w:rPr>
              <w:t>og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13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.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B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p</w:t>
            </w:r>
            <w:r w:rsidRPr="00EB5F19">
              <w:rPr>
                <w:rFonts w:ascii="Arial" w:hAnsi="Arial" w:cs="Arial"/>
              </w:rPr>
              <w:t>l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-4"/>
              </w:rPr>
              <w:t>y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10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1"/>
              </w:rPr>
              <w:t>t</w:t>
            </w:r>
            <w:r w:rsidRPr="00EB5F19">
              <w:rPr>
                <w:rFonts w:ascii="Arial" w:hAnsi="Arial" w:cs="Arial"/>
                <w:spacing w:val="-5"/>
              </w:rPr>
              <w:t>w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</w:rPr>
              <w:t>k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, le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g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-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g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elati</w:t>
            </w:r>
            <w:r w:rsidRPr="00EB5F19">
              <w:rPr>
                <w:rFonts w:ascii="Arial" w:hAnsi="Arial" w:cs="Arial"/>
                <w:spacing w:val="1"/>
              </w:rPr>
              <w:t>on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1"/>
              </w:rPr>
              <w:t>h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10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ition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c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r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</w:rPr>
              <w:t>as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ss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 xml:space="preserve">e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3"/>
              </w:rPr>
              <w:t>d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1"/>
              </w:rPr>
              <w:t>f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2"/>
              </w:rPr>
              <w:t>l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b</w:t>
            </w:r>
            <w:r w:rsidRPr="00EB5F19">
              <w:rPr>
                <w:rFonts w:ascii="Arial" w:hAnsi="Arial" w:cs="Arial"/>
              </w:rPr>
              <w:t>le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ns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  <w:spacing w:val="1"/>
              </w:rPr>
              <w:t>h</w:t>
            </w:r>
            <w:r w:rsidRPr="00EB5F19">
              <w:rPr>
                <w:rFonts w:ascii="Arial" w:hAnsi="Arial" w:cs="Arial"/>
              </w:rPr>
              <w:t>ts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to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ti</w:t>
            </w:r>
            <w:r w:rsidRPr="00EB5F19">
              <w:rPr>
                <w:rFonts w:ascii="Arial" w:hAnsi="Arial" w:cs="Arial"/>
                <w:spacing w:val="-2"/>
              </w:rPr>
              <w:t>v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iati</w:t>
            </w:r>
            <w:r w:rsidRPr="00EB5F19">
              <w:rPr>
                <w:rFonts w:ascii="Arial" w:hAnsi="Arial" w:cs="Arial"/>
                <w:spacing w:val="1"/>
              </w:rPr>
              <w:t>on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a</w:t>
            </w:r>
            <w:r w:rsidRPr="00EB5F19">
              <w:rPr>
                <w:rFonts w:ascii="Arial" w:hAnsi="Arial" w:cs="Arial"/>
              </w:rPr>
              <w:t xml:space="preserve">lth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tat</w:t>
            </w:r>
            <w:r w:rsidRPr="00EB5F19">
              <w:rPr>
                <w:rFonts w:ascii="Arial" w:hAnsi="Arial" w:cs="Arial"/>
                <w:spacing w:val="1"/>
              </w:rPr>
              <w:t>u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  <w:spacing w:val="1"/>
              </w:rPr>
              <w:t>h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</w:rPr>
              <w:t>ate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br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c</w:t>
            </w:r>
            <w:r w:rsidRPr="00EB5F19">
              <w:rPr>
                <w:rFonts w:ascii="Arial" w:hAnsi="Arial" w:cs="Arial"/>
                <w:spacing w:val="-1"/>
              </w:rPr>
              <w:t>k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al</w:t>
            </w:r>
            <w:r w:rsidRPr="00EB5F19">
              <w:rPr>
                <w:rFonts w:ascii="Arial" w:hAnsi="Arial" w:cs="Arial"/>
                <w:spacing w:val="5"/>
              </w:rPr>
              <w:t>t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</w:rPr>
              <w:t>ater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co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  <w:spacing w:val="-1"/>
              </w:rPr>
              <w:t>ys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ms</w:t>
            </w:r>
            <w:r w:rsidRPr="00EB5F19">
              <w:rPr>
                <w:rFonts w:ascii="Arial" w:hAnsi="Arial" w:cs="Arial"/>
              </w:rPr>
              <w:t>.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 xml:space="preserve">e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tri</w:t>
            </w:r>
            <w:r w:rsidRPr="00EB5F19">
              <w:rPr>
                <w:rFonts w:ascii="Arial" w:hAnsi="Arial" w:cs="Arial"/>
                <w:spacing w:val="3"/>
              </w:rPr>
              <w:t>b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te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to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co</w:t>
            </w:r>
            <w:r w:rsidRPr="00EB5F19">
              <w:rPr>
                <w:rFonts w:ascii="Arial" w:hAnsi="Arial" w:cs="Arial"/>
              </w:rPr>
              <w:t>l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2"/>
              </w:rPr>
              <w:t>g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c</w:t>
            </w:r>
            <w:r w:rsidRPr="00EB5F19">
              <w:rPr>
                <w:rFonts w:ascii="Arial" w:hAnsi="Arial" w:cs="Arial"/>
              </w:rPr>
              <w:t>al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f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ies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esea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c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  <w:w w:val="99"/>
              </w:rPr>
              <w:t>b</w:t>
            </w:r>
            <w:r w:rsidRPr="00EB5F19">
              <w:rPr>
                <w:rFonts w:ascii="Arial" w:hAnsi="Arial" w:cs="Arial"/>
                <w:w w:val="99"/>
              </w:rPr>
              <w:t xml:space="preserve">y </w:t>
            </w:r>
            <w:r w:rsidRPr="00EB5F19">
              <w:rPr>
                <w:rFonts w:ascii="Arial" w:hAnsi="Arial" w:cs="Arial"/>
                <w:spacing w:val="-1"/>
                <w:w w:val="99"/>
              </w:rPr>
              <w:t>h</w:t>
            </w:r>
            <w:r w:rsidRPr="00EB5F19">
              <w:rPr>
                <w:rFonts w:ascii="Arial" w:hAnsi="Arial" w:cs="Arial"/>
                <w:w w:val="99"/>
              </w:rPr>
              <w:t>i</w:t>
            </w:r>
            <w:r w:rsidRPr="00EB5F19">
              <w:rPr>
                <w:rFonts w:ascii="Arial" w:hAnsi="Arial" w:cs="Arial"/>
                <w:spacing w:val="1"/>
                <w:w w:val="99"/>
              </w:rPr>
              <w:t>g</w:t>
            </w:r>
            <w:r w:rsidRPr="00EB5F19">
              <w:rPr>
                <w:rFonts w:ascii="Arial" w:hAnsi="Arial" w:cs="Arial"/>
                <w:spacing w:val="-1"/>
                <w:w w:val="99"/>
              </w:rPr>
              <w:t>h</w:t>
            </w:r>
            <w:r w:rsidRPr="00EB5F19">
              <w:rPr>
                <w:rFonts w:ascii="Arial" w:hAnsi="Arial" w:cs="Arial"/>
                <w:w w:val="99"/>
              </w:rPr>
              <w:t>l</w:t>
            </w:r>
            <w:r w:rsidRPr="00EB5F19">
              <w:rPr>
                <w:rFonts w:ascii="Arial" w:hAnsi="Arial" w:cs="Arial"/>
                <w:spacing w:val="2"/>
                <w:w w:val="99"/>
              </w:rPr>
              <w:t>i</w:t>
            </w:r>
            <w:r w:rsidRPr="00EB5F19">
              <w:rPr>
                <w:rFonts w:ascii="Arial" w:hAnsi="Arial" w:cs="Arial"/>
                <w:spacing w:val="1"/>
                <w:w w:val="99"/>
              </w:rPr>
              <w:t>g</w:t>
            </w:r>
            <w:r w:rsidRPr="00EB5F19">
              <w:rPr>
                <w:rFonts w:ascii="Arial" w:hAnsi="Arial" w:cs="Arial"/>
                <w:spacing w:val="-1"/>
                <w:w w:val="99"/>
              </w:rPr>
              <w:t>h</w:t>
            </w:r>
            <w:r w:rsidRPr="00EB5F19">
              <w:rPr>
                <w:rFonts w:ascii="Arial" w:hAnsi="Arial" w:cs="Arial"/>
                <w:w w:val="99"/>
              </w:rPr>
              <w:t>t</w:t>
            </w:r>
            <w:r w:rsidRPr="00EB5F19">
              <w:rPr>
                <w:rFonts w:ascii="Arial" w:hAnsi="Arial" w:cs="Arial"/>
                <w:spacing w:val="2"/>
                <w:w w:val="99"/>
              </w:rPr>
              <w:t>i</w:t>
            </w:r>
            <w:r w:rsidRPr="00EB5F19">
              <w:rPr>
                <w:rFonts w:ascii="Arial" w:hAnsi="Arial" w:cs="Arial"/>
                <w:spacing w:val="-1"/>
                <w:w w:val="99"/>
              </w:rPr>
              <w:t>n</w:t>
            </w:r>
            <w:r w:rsidRPr="00EB5F19">
              <w:rPr>
                <w:rFonts w:ascii="Arial" w:hAnsi="Arial" w:cs="Arial"/>
                <w:w w:val="99"/>
              </w:rPr>
              <w:t>g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2"/>
              </w:rPr>
              <w:t>ff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3"/>
              </w:rPr>
              <w:t>c</w:t>
            </w:r>
            <w:r w:rsidRPr="00EB5F19">
              <w:rPr>
                <w:rFonts w:ascii="Arial" w:hAnsi="Arial" w:cs="Arial"/>
              </w:rPr>
              <w:t>ts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1"/>
              </w:rPr>
              <w:t xml:space="preserve"> h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b</w:t>
            </w:r>
            <w:r w:rsidRPr="00EB5F19">
              <w:rPr>
                <w:rFonts w:ascii="Arial" w:hAnsi="Arial" w:cs="Arial"/>
              </w:rPr>
              <w:t>itat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</w:rPr>
              <w:t>sal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f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el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3"/>
              </w:rPr>
              <w:t>p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0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</w:p>
          <w:p w14:paraId="0BD0BFEE" w14:textId="77777777" w:rsidR="00727F25" w:rsidRPr="00EB5F19" w:rsidRDefault="00111868">
            <w:pPr>
              <w:ind w:left="102" w:right="86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itio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c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</w:rPr>
              <w:t>m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ns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ati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0"/>
              </w:rPr>
              <w:t xml:space="preserve"> </w:t>
            </w:r>
            <w:r w:rsidRPr="00EB5F19">
              <w:rPr>
                <w:rFonts w:ascii="Arial" w:hAnsi="Arial" w:cs="Arial"/>
              </w:rPr>
              <w:t>str</w:t>
            </w:r>
            <w:r w:rsidRPr="00EB5F19">
              <w:rPr>
                <w:rFonts w:ascii="Arial" w:hAnsi="Arial" w:cs="Arial"/>
                <w:spacing w:val="1"/>
              </w:rPr>
              <w:t>a</w:t>
            </w:r>
            <w:r w:rsidRPr="00EB5F19">
              <w:rPr>
                <w:rFonts w:ascii="Arial" w:hAnsi="Arial" w:cs="Arial"/>
              </w:rPr>
              <w:t>te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. F</w:t>
            </w:r>
            <w:r w:rsidRPr="00EB5F19">
              <w:rPr>
                <w:rFonts w:ascii="Arial" w:hAnsi="Arial" w:cs="Arial"/>
                <w:spacing w:val="-2"/>
              </w:rPr>
              <w:t>u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</w:rPr>
              <w:t>e,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</w:rPr>
              <w:t>k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dd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</w:rPr>
              <w:t>to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odo</w:t>
            </w:r>
            <w:r w:rsidRPr="00EB5F19">
              <w:rPr>
                <w:rFonts w:ascii="Arial" w:hAnsi="Arial" w:cs="Arial"/>
              </w:rPr>
              <w:t>l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</w:rPr>
              <w:t>ical</w:t>
            </w:r>
            <w:r w:rsidRPr="00EB5F19">
              <w:rPr>
                <w:rFonts w:ascii="Arial" w:hAnsi="Arial" w:cs="Arial"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ire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 xml:space="preserve">r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  <w:spacing w:val="3"/>
              </w:rPr>
              <w:t>p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et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ic</w:t>
            </w:r>
            <w:r w:rsidRPr="00EB5F19">
              <w:rPr>
                <w:rFonts w:ascii="Arial" w:hAnsi="Arial" w:cs="Arial"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ies,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</w:rPr>
              <w:t>ci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10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til</w:t>
            </w:r>
            <w:r w:rsidRPr="00EB5F19">
              <w:rPr>
                <w:rFonts w:ascii="Arial" w:hAnsi="Arial" w:cs="Arial"/>
                <w:spacing w:val="-1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su</w:t>
            </w:r>
            <w:r w:rsidRPr="00EB5F19">
              <w:rPr>
                <w:rFonts w:ascii="Arial" w:hAnsi="Arial" w:cs="Arial"/>
                <w:spacing w:val="3"/>
              </w:rPr>
              <w:t>re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ts</w:t>
            </w:r>
            <w:r w:rsidRPr="00EB5F19">
              <w:rPr>
                <w:rFonts w:ascii="Arial" w:hAnsi="Arial" w:cs="Arial"/>
                <w:spacing w:val="-12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n as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4"/>
              </w:rPr>
              <w:t>y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ic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la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</w:rPr>
              <w:t>tici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u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er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  <w:spacing w:val="-4"/>
              </w:rPr>
              <w:t>y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ir</w:t>
            </w:r>
            <w:r w:rsidRPr="00EB5F19">
              <w:rPr>
                <w:rFonts w:ascii="Arial" w:hAnsi="Arial" w:cs="Arial"/>
                <w:spacing w:val="1"/>
              </w:rPr>
              <w:t>on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a</w:t>
            </w:r>
            <w:r w:rsidRPr="00EB5F19">
              <w:rPr>
                <w:rFonts w:ascii="Arial" w:hAnsi="Arial" w:cs="Arial"/>
              </w:rPr>
              <w:t>l c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itio</w:t>
            </w:r>
            <w:r w:rsidRPr="00EB5F19">
              <w:rPr>
                <w:rFonts w:ascii="Arial" w:hAnsi="Arial" w:cs="Arial"/>
                <w:spacing w:val="-1"/>
              </w:rPr>
              <w:t>ns</w:t>
            </w:r>
            <w:r w:rsidRPr="00EB5F19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D251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6689C754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42FF2" w14:textId="77777777" w:rsidR="00727F25" w:rsidRPr="00EB5F19" w:rsidRDefault="00111868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-1"/>
              </w:rPr>
              <w:t>I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itle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icle</w:t>
            </w:r>
          </w:p>
          <w:p w14:paraId="53C02F54" w14:textId="77777777" w:rsidR="00727F25" w:rsidRPr="00EB5F19" w:rsidRDefault="00111868">
            <w:pPr>
              <w:ind w:left="461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uit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ble?</w:t>
            </w:r>
          </w:p>
          <w:p w14:paraId="0EE4903F" w14:textId="77777777" w:rsidR="00727F25" w:rsidRPr="00EB5F19" w:rsidRDefault="00111868">
            <w:pPr>
              <w:ind w:left="461" w:right="78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1"/>
              </w:rPr>
              <w:t>(</w:t>
            </w:r>
            <w:r w:rsidRPr="00EB5F19">
              <w:rPr>
                <w:rFonts w:ascii="Arial" w:hAnsi="Arial" w:cs="Arial"/>
                <w:b/>
                <w:spacing w:val="-1"/>
              </w:rPr>
              <w:t>I</w:t>
            </w:r>
            <w:r w:rsidRPr="00EB5F19">
              <w:rPr>
                <w:rFonts w:ascii="Arial" w:hAnsi="Arial" w:cs="Arial"/>
                <w:b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t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ple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1"/>
              </w:rPr>
              <w:t>gg</w:t>
            </w:r>
            <w:r w:rsidRPr="00EB5F19">
              <w:rPr>
                <w:rFonts w:ascii="Arial" w:hAnsi="Arial" w:cs="Arial"/>
                <w:b/>
              </w:rPr>
              <w:t>est</w:t>
            </w:r>
            <w:r w:rsidRPr="00EB5F1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 xml:space="preserve">n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lte</w:t>
            </w:r>
            <w:r w:rsidRPr="00EB5F19">
              <w:rPr>
                <w:rFonts w:ascii="Arial" w:hAnsi="Arial" w:cs="Arial"/>
                <w:b/>
                <w:spacing w:val="1"/>
              </w:rPr>
              <w:t>r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at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1"/>
              </w:rPr>
              <w:t>v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E757C" w14:textId="77777777" w:rsidR="00727F25" w:rsidRPr="00EB5F19" w:rsidRDefault="0011186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E0385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</w:tbl>
    <w:p w14:paraId="4EB0BC54" w14:textId="77777777" w:rsidR="00727F25" w:rsidRPr="00EB5F19" w:rsidRDefault="00727F25">
      <w:pPr>
        <w:rPr>
          <w:rFonts w:ascii="Arial" w:hAnsi="Arial" w:cs="Arial"/>
        </w:rPr>
        <w:sectPr w:rsidR="00727F25" w:rsidRPr="00EB5F19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6D35C20C" w14:textId="77777777" w:rsidR="00727F25" w:rsidRPr="00EB5F19" w:rsidRDefault="00727F25">
      <w:pPr>
        <w:spacing w:before="6" w:line="100" w:lineRule="exact"/>
        <w:rPr>
          <w:rFonts w:ascii="Arial" w:hAnsi="Arial" w:cs="Arial"/>
        </w:rPr>
      </w:pPr>
    </w:p>
    <w:p w14:paraId="426236E7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4CE10F2A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710F9087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727F25" w:rsidRPr="00EB5F19" w14:paraId="17B674B2" w14:textId="77777777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875D0" w14:textId="77777777" w:rsidR="00727F25" w:rsidRPr="00EB5F19" w:rsidRDefault="0011186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-1"/>
              </w:rPr>
              <w:t>I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b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ct</w:t>
            </w:r>
            <w:r w:rsidRPr="00EB5F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icle</w:t>
            </w:r>
          </w:p>
          <w:p w14:paraId="143CA6A0" w14:textId="77777777" w:rsidR="00727F25" w:rsidRPr="00EB5F19" w:rsidRDefault="00111868">
            <w:pPr>
              <w:ind w:left="463" w:right="120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4"/>
              </w:rPr>
              <w:t>o</w:t>
            </w:r>
            <w:r w:rsidRPr="00EB5F19">
              <w:rPr>
                <w:rFonts w:ascii="Arial" w:hAnsi="Arial" w:cs="Arial"/>
                <w:b/>
                <w:spacing w:val="-5"/>
              </w:rPr>
              <w:t>m</w:t>
            </w:r>
            <w:r w:rsidRPr="00EB5F19">
              <w:rPr>
                <w:rFonts w:ascii="Arial" w:hAnsi="Arial" w:cs="Arial"/>
                <w:b/>
              </w:rPr>
              <w:t>pr</w:t>
            </w:r>
            <w:r w:rsidRPr="00EB5F19">
              <w:rPr>
                <w:rFonts w:ascii="Arial" w:hAnsi="Arial" w:cs="Arial"/>
                <w:b/>
                <w:spacing w:val="3"/>
              </w:rPr>
              <w:t>e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2"/>
              </w:rPr>
              <w:t>n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1"/>
              </w:rPr>
              <w:t>v</w:t>
            </w:r>
            <w:r w:rsidRPr="00EB5F19">
              <w:rPr>
                <w:rFonts w:ascii="Arial" w:hAnsi="Arial" w:cs="Arial"/>
                <w:b/>
              </w:rPr>
              <w:t>e?</w:t>
            </w:r>
            <w:r w:rsidRPr="00EB5F1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Do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yo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1"/>
              </w:rPr>
              <w:t>u</w:t>
            </w:r>
            <w:r w:rsidRPr="00EB5F19">
              <w:rPr>
                <w:rFonts w:ascii="Arial" w:hAnsi="Arial" w:cs="Arial"/>
                <w:b/>
                <w:spacing w:val="1"/>
              </w:rPr>
              <w:t>gg</w:t>
            </w:r>
            <w:r w:rsidRPr="00EB5F19">
              <w:rPr>
                <w:rFonts w:ascii="Arial" w:hAnsi="Arial" w:cs="Arial"/>
                <w:b/>
              </w:rPr>
              <w:t xml:space="preserve">est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d</w:t>
            </w:r>
            <w:r w:rsidRPr="00EB5F19">
              <w:rPr>
                <w:rFonts w:ascii="Arial" w:hAnsi="Arial" w:cs="Arial"/>
                <w:b/>
                <w:spacing w:val="-1"/>
              </w:rPr>
              <w:t>d</w:t>
            </w:r>
            <w:r w:rsidRPr="00EB5F19">
              <w:rPr>
                <w:rFonts w:ascii="Arial" w:hAnsi="Arial" w:cs="Arial"/>
                <w:b/>
              </w:rPr>
              <w:t>iti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(o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dele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n)</w:t>
            </w:r>
            <w:r w:rsidRPr="00EB5F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 xml:space="preserve">f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  <w:spacing w:val="3"/>
              </w:rPr>
              <w:t>o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ints</w:t>
            </w:r>
            <w:r w:rsidRPr="00EB5F1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in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</w:t>
            </w:r>
            <w:r w:rsidRPr="00EB5F19">
              <w:rPr>
                <w:rFonts w:ascii="Arial" w:hAnsi="Arial" w:cs="Arial"/>
                <w:b/>
                <w:spacing w:val="2"/>
              </w:rPr>
              <w:t>i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1"/>
              </w:rPr>
              <w:t>ct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n? Ple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2"/>
              </w:rPr>
              <w:t>w</w:t>
            </w:r>
            <w:r w:rsidRPr="00EB5F19">
              <w:rPr>
                <w:rFonts w:ascii="Arial" w:hAnsi="Arial" w:cs="Arial"/>
                <w:b/>
              </w:rPr>
              <w:t>ri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y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ur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1"/>
              </w:rPr>
              <w:t>gg</w:t>
            </w:r>
            <w:r w:rsidRPr="00EB5F19">
              <w:rPr>
                <w:rFonts w:ascii="Arial" w:hAnsi="Arial" w:cs="Arial"/>
                <w:b/>
              </w:rPr>
              <w:t>esti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ns her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F78D" w14:textId="77777777" w:rsidR="00727F25" w:rsidRPr="00EB5F19" w:rsidRDefault="0011186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5DB99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2A0BB490" w14:textId="77777777">
        <w:trPr>
          <w:trHeight w:hRule="exact" w:val="71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8ABC" w14:textId="77777777" w:rsidR="00727F25" w:rsidRPr="00EB5F19" w:rsidRDefault="0011186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-1"/>
              </w:rPr>
              <w:t>I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 xml:space="preserve">he 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u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1"/>
              </w:rPr>
              <w:t>r</w:t>
            </w:r>
            <w:r w:rsidRPr="00EB5F19">
              <w:rPr>
                <w:rFonts w:ascii="Arial" w:hAnsi="Arial" w:cs="Arial"/>
                <w:b/>
              </w:rPr>
              <w:t>ipt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  <w:spacing w:val="3"/>
              </w:rPr>
              <w:t>c</w:t>
            </w:r>
            <w:r w:rsidRPr="00EB5F19">
              <w:rPr>
                <w:rFonts w:ascii="Arial" w:hAnsi="Arial" w:cs="Arial"/>
                <w:b/>
              </w:rPr>
              <w:t>ientific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ll</w:t>
            </w:r>
            <w:r w:rsidRPr="00EB5F19">
              <w:rPr>
                <w:rFonts w:ascii="Arial" w:hAnsi="Arial" w:cs="Arial"/>
                <w:b/>
                <w:spacing w:val="1"/>
              </w:rPr>
              <w:t>y</w:t>
            </w:r>
            <w:r w:rsidRPr="00EB5F19">
              <w:rPr>
                <w:rFonts w:ascii="Arial" w:hAnsi="Arial" w:cs="Arial"/>
                <w:b/>
              </w:rPr>
              <w:t>,</w:t>
            </w:r>
          </w:p>
          <w:p w14:paraId="2F821F5F" w14:textId="77777777" w:rsidR="00727F25" w:rsidRPr="00EB5F19" w:rsidRDefault="00111868">
            <w:pPr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r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1"/>
              </w:rPr>
              <w:t>ct</w:t>
            </w:r>
            <w:r w:rsidRPr="00EB5F19">
              <w:rPr>
                <w:rFonts w:ascii="Arial" w:hAnsi="Arial" w:cs="Arial"/>
                <w:b/>
              </w:rPr>
              <w:t>?</w:t>
            </w:r>
            <w:r w:rsidRPr="00EB5F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Ple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2"/>
              </w:rPr>
              <w:t>w</w:t>
            </w:r>
            <w:r w:rsidRPr="00EB5F19">
              <w:rPr>
                <w:rFonts w:ascii="Arial" w:hAnsi="Arial" w:cs="Arial"/>
                <w:b/>
              </w:rPr>
              <w:t>ri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her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4785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8225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2FA8DD38" w14:textId="77777777">
        <w:trPr>
          <w:trHeight w:hRule="exact" w:val="115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ABA2D" w14:textId="77777777" w:rsidR="00727F25" w:rsidRPr="00EB5F19" w:rsidRDefault="0011186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</w:rPr>
              <w:t>Are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ef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1"/>
              </w:rPr>
              <w:t>r</w:t>
            </w:r>
            <w:r w:rsidRPr="00EB5F19">
              <w:rPr>
                <w:rFonts w:ascii="Arial" w:hAnsi="Arial" w:cs="Arial"/>
                <w:b/>
              </w:rPr>
              <w:t>enc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uf</w:t>
            </w:r>
            <w:r w:rsidRPr="00EB5F19">
              <w:rPr>
                <w:rFonts w:ascii="Arial" w:hAnsi="Arial" w:cs="Arial"/>
                <w:b/>
                <w:spacing w:val="1"/>
              </w:rPr>
              <w:t>f</w:t>
            </w:r>
            <w:r w:rsidRPr="00EB5F19">
              <w:rPr>
                <w:rFonts w:ascii="Arial" w:hAnsi="Arial" w:cs="Arial"/>
                <w:b/>
              </w:rPr>
              <w:t>icient</w:t>
            </w:r>
          </w:p>
          <w:p w14:paraId="02651D3A" w14:textId="77777777" w:rsidR="00727F25" w:rsidRPr="00EB5F19" w:rsidRDefault="00111868">
            <w:pPr>
              <w:ind w:left="463" w:right="9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nd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</w:rPr>
              <w:t>nt?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I</w:t>
            </w:r>
            <w:r w:rsidRPr="00EB5F19">
              <w:rPr>
                <w:rFonts w:ascii="Arial" w:hAnsi="Arial" w:cs="Arial"/>
                <w:b/>
              </w:rPr>
              <w:t xml:space="preserve">f </w:t>
            </w:r>
            <w:r w:rsidRPr="00EB5F19">
              <w:rPr>
                <w:rFonts w:ascii="Arial" w:hAnsi="Arial" w:cs="Arial"/>
                <w:b/>
                <w:spacing w:val="1"/>
              </w:rPr>
              <w:t>yo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h</w:t>
            </w:r>
            <w:r w:rsidRPr="00EB5F19">
              <w:rPr>
                <w:rFonts w:ascii="Arial" w:hAnsi="Arial" w:cs="Arial"/>
                <w:b/>
                <w:spacing w:val="1"/>
              </w:rPr>
              <w:t>av</w:t>
            </w:r>
            <w:r w:rsidRPr="00EB5F19">
              <w:rPr>
                <w:rFonts w:ascii="Arial" w:hAnsi="Arial" w:cs="Arial"/>
                <w:b/>
              </w:rPr>
              <w:t xml:space="preserve">e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1"/>
              </w:rPr>
              <w:t>gg</w:t>
            </w:r>
            <w:r w:rsidRPr="00EB5F19">
              <w:rPr>
                <w:rFonts w:ascii="Arial" w:hAnsi="Arial" w:cs="Arial"/>
                <w:b/>
              </w:rPr>
              <w:t>esti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ns</w:t>
            </w:r>
            <w:r w:rsidRPr="00EB5F19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2"/>
              </w:rPr>
              <w:t>a</w:t>
            </w:r>
            <w:r w:rsidRPr="00EB5F19">
              <w:rPr>
                <w:rFonts w:ascii="Arial" w:hAnsi="Arial" w:cs="Arial"/>
                <w:b/>
              </w:rPr>
              <w:t>d</w:t>
            </w:r>
            <w:r w:rsidRPr="00EB5F19">
              <w:rPr>
                <w:rFonts w:ascii="Arial" w:hAnsi="Arial" w:cs="Arial"/>
                <w:b/>
                <w:spacing w:val="-1"/>
              </w:rPr>
              <w:t>d</w:t>
            </w:r>
            <w:r w:rsidRPr="00EB5F19">
              <w:rPr>
                <w:rFonts w:ascii="Arial" w:hAnsi="Arial" w:cs="Arial"/>
                <w:b/>
              </w:rPr>
              <w:t>iti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l r</w:t>
            </w:r>
            <w:r w:rsidRPr="00EB5F19">
              <w:rPr>
                <w:rFonts w:ascii="Arial" w:hAnsi="Arial" w:cs="Arial"/>
                <w:b/>
                <w:spacing w:val="1"/>
              </w:rPr>
              <w:t>ef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1"/>
              </w:rPr>
              <w:t>r</w:t>
            </w:r>
            <w:r w:rsidRPr="00EB5F19">
              <w:rPr>
                <w:rFonts w:ascii="Arial" w:hAnsi="Arial" w:cs="Arial"/>
                <w:b/>
              </w:rPr>
              <w:t>enc</w:t>
            </w:r>
            <w:r w:rsidRPr="00EB5F19">
              <w:rPr>
                <w:rFonts w:ascii="Arial" w:hAnsi="Arial" w:cs="Arial"/>
                <w:b/>
                <w:spacing w:val="1"/>
              </w:rPr>
              <w:t>e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,</w:t>
            </w:r>
            <w:r w:rsidRPr="00EB5F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ple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e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3"/>
              </w:rPr>
              <w:t>m</w:t>
            </w:r>
            <w:r w:rsidRPr="00EB5F19">
              <w:rPr>
                <w:rFonts w:ascii="Arial" w:hAnsi="Arial" w:cs="Arial"/>
                <w:b/>
              </w:rPr>
              <w:t>en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3"/>
              </w:rPr>
              <w:t>t</w:t>
            </w:r>
            <w:r w:rsidRPr="00EB5F19">
              <w:rPr>
                <w:rFonts w:ascii="Arial" w:hAnsi="Arial" w:cs="Arial"/>
                <w:b/>
              </w:rPr>
              <w:t>h</w:t>
            </w:r>
            <w:r w:rsidRPr="00EB5F19">
              <w:rPr>
                <w:rFonts w:ascii="Arial" w:hAnsi="Arial" w:cs="Arial"/>
                <w:b/>
                <w:spacing w:val="2"/>
              </w:rPr>
              <w:t>e</w:t>
            </w:r>
            <w:r w:rsidRPr="00EB5F19">
              <w:rPr>
                <w:rFonts w:ascii="Arial" w:hAnsi="Arial" w:cs="Arial"/>
                <w:b/>
              </w:rPr>
              <w:t>m in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ev</w:t>
            </w:r>
            <w:r w:rsidRPr="00EB5F19">
              <w:rPr>
                <w:rFonts w:ascii="Arial" w:hAnsi="Arial" w:cs="Arial"/>
                <w:b/>
              </w:rPr>
              <w:t>iew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>o</w:t>
            </w:r>
            <w:r w:rsidRPr="00EB5F19">
              <w:rPr>
                <w:rFonts w:ascii="Arial" w:hAnsi="Arial" w:cs="Arial"/>
                <w:b/>
                <w:spacing w:val="3"/>
              </w:rPr>
              <w:t>r</w:t>
            </w:r>
            <w:r w:rsidRPr="00EB5F19">
              <w:rPr>
                <w:rFonts w:ascii="Arial" w:hAnsi="Arial" w:cs="Arial"/>
                <w:b/>
                <w:spacing w:val="-5"/>
              </w:rPr>
              <w:t>m</w:t>
            </w:r>
            <w:r w:rsidRPr="00EB5F1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EFB7B" w14:textId="77777777" w:rsidR="00727F25" w:rsidRPr="00EB5F19" w:rsidRDefault="00111868">
            <w:pPr>
              <w:spacing w:line="220" w:lineRule="exact"/>
              <w:ind w:left="102" w:right="1022"/>
              <w:jc w:val="both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r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a</w:t>
            </w: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or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f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e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l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k</w:t>
            </w:r>
            <w:r w:rsidRPr="00EB5F19">
              <w:rPr>
                <w:rFonts w:ascii="Arial" w:hAnsi="Arial" w:cs="Arial"/>
              </w:rPr>
              <w:t>e,</w:t>
            </w:r>
            <w:r w:rsidRPr="00EB5F19">
              <w:rPr>
                <w:rFonts w:ascii="Arial" w:hAnsi="Arial" w:cs="Arial"/>
                <w:spacing w:val="3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L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-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g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t</w:t>
            </w:r>
          </w:p>
          <w:p w14:paraId="4BA28D7B" w14:textId="77777777" w:rsidR="00727F25" w:rsidRPr="00EB5F19" w:rsidRDefault="00111868">
            <w:pPr>
              <w:spacing w:before="1"/>
              <w:ind w:left="102" w:right="634"/>
              <w:jc w:val="both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elati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2"/>
              </w:rPr>
              <w:t>s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ip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x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1"/>
              </w:rPr>
              <w:t>h</w:t>
            </w:r>
            <w:r w:rsidRPr="00EB5F19">
              <w:rPr>
                <w:rFonts w:ascii="Arial" w:hAnsi="Arial" w:cs="Arial"/>
                <w:spacing w:val="-2"/>
              </w:rPr>
              <w:t>w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</w:rPr>
              <w:t>ter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f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c</w:t>
            </w:r>
            <w:r w:rsidRPr="00EB5F19">
              <w:rPr>
                <w:rFonts w:ascii="Arial" w:hAnsi="Arial" w:cs="Arial"/>
              </w:rPr>
              <w:t>ies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in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po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cl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 xml:space="preserve">e 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ic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</w:rPr>
              <w:t>to</w:t>
            </w:r>
            <w:r w:rsidRPr="00EB5F19">
              <w:rPr>
                <w:rFonts w:ascii="Arial" w:hAnsi="Arial" w:cs="Arial"/>
                <w:spacing w:val="-1"/>
              </w:rPr>
              <w:t xml:space="preserve"> R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v</w:t>
            </w:r>
            <w:r w:rsidRPr="00EB5F19">
              <w:rPr>
                <w:rFonts w:ascii="Arial" w:hAnsi="Arial" w:cs="Arial"/>
              </w:rPr>
              <w:t>er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Ga</w:t>
            </w:r>
            <w:r w:rsidRPr="00EB5F19">
              <w:rPr>
                <w:rFonts w:ascii="Arial" w:hAnsi="Arial" w:cs="Arial"/>
                <w:spacing w:val="2"/>
              </w:rPr>
              <w:t>n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</w:rPr>
              <w:t>es,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</w:rPr>
              <w:t>Va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as</w:t>
            </w:r>
            <w:r w:rsidRPr="00EB5F19">
              <w:rPr>
                <w:rFonts w:ascii="Arial" w:hAnsi="Arial" w:cs="Arial"/>
                <w:spacing w:val="3"/>
              </w:rPr>
              <w:t>i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M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at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a,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P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ta,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R</w:t>
            </w:r>
            <w:r w:rsidRPr="00EB5F19">
              <w:rPr>
                <w:rFonts w:ascii="Arial" w:hAnsi="Arial" w:cs="Arial"/>
              </w:rPr>
              <w:t>K Sin</w:t>
            </w:r>
            <w:r w:rsidRPr="00EB5F19">
              <w:rPr>
                <w:rFonts w:ascii="Arial" w:hAnsi="Arial" w:cs="Arial"/>
                <w:spacing w:val="1"/>
              </w:rPr>
              <w:t>g</w:t>
            </w:r>
            <w:r w:rsidRPr="00EB5F19">
              <w:rPr>
                <w:rFonts w:ascii="Arial" w:hAnsi="Arial" w:cs="Arial"/>
              </w:rPr>
              <w:t>h,</w:t>
            </w:r>
            <w:r w:rsidRPr="00EB5F19">
              <w:rPr>
                <w:rFonts w:ascii="Arial" w:hAnsi="Arial" w:cs="Arial"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J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al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Sci</w:t>
            </w:r>
            <w:r w:rsidRPr="00EB5F19">
              <w:rPr>
                <w:rFonts w:ascii="Arial" w:hAnsi="Arial" w:cs="Arial"/>
                <w:spacing w:val="2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ic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esea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ch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6</w:t>
            </w:r>
            <w:r w:rsidRPr="00EB5F19">
              <w:rPr>
                <w:rFonts w:ascii="Arial" w:hAnsi="Arial" w:cs="Arial"/>
              </w:rPr>
              <w:t>2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(1)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5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4</w:t>
            </w:r>
            <w:r w:rsidRPr="00EB5F19">
              <w:rPr>
                <w:rFonts w:ascii="Arial" w:hAnsi="Arial" w:cs="Arial"/>
                <w:spacing w:val="5"/>
              </w:rPr>
              <w:t>1</w:t>
            </w:r>
            <w:r w:rsidRPr="00EB5F19">
              <w:rPr>
                <w:rFonts w:ascii="Arial" w:hAnsi="Arial" w:cs="Arial"/>
                <w:spacing w:val="-2"/>
              </w:rPr>
              <w:t>-</w:t>
            </w:r>
            <w:r w:rsidRPr="00EB5F19">
              <w:rPr>
                <w:rFonts w:ascii="Arial" w:hAnsi="Arial" w:cs="Arial"/>
                <w:spacing w:val="1"/>
              </w:rPr>
              <w:t>50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A728A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0CD60EC8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B72F3" w14:textId="77777777" w:rsidR="00727F25" w:rsidRPr="00EB5F19" w:rsidRDefault="0011186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-1"/>
              </w:rPr>
              <w:t>I</w:t>
            </w:r>
            <w:r w:rsidRPr="00EB5F19">
              <w:rPr>
                <w:rFonts w:ascii="Arial" w:hAnsi="Arial" w:cs="Arial"/>
                <w:b/>
              </w:rPr>
              <w:t>s</w:t>
            </w:r>
            <w:r w:rsidRPr="00EB5F1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l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g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1"/>
              </w:rPr>
              <w:t>ag</w:t>
            </w:r>
            <w:r w:rsidRPr="00EB5F19">
              <w:rPr>
                <w:rFonts w:ascii="Arial" w:hAnsi="Arial" w:cs="Arial"/>
                <w:b/>
              </w:rPr>
              <w:t>e/</w:t>
            </w:r>
            <w:r w:rsidRPr="00EB5F19">
              <w:rPr>
                <w:rFonts w:ascii="Arial" w:hAnsi="Arial" w:cs="Arial"/>
                <w:b/>
                <w:spacing w:val="-1"/>
              </w:rPr>
              <w:t>E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</w:rPr>
              <w:t>g</w:t>
            </w:r>
            <w:r w:rsidRPr="00EB5F19">
              <w:rPr>
                <w:rFonts w:ascii="Arial" w:hAnsi="Arial" w:cs="Arial"/>
                <w:b/>
              </w:rPr>
              <w:t>l</w:t>
            </w:r>
            <w:r w:rsidRPr="00EB5F19">
              <w:rPr>
                <w:rFonts w:ascii="Arial" w:hAnsi="Arial" w:cs="Arial"/>
                <w:b/>
                <w:spacing w:val="2"/>
              </w:rPr>
              <w:t>i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h</w:t>
            </w:r>
            <w:r w:rsidRPr="00EB5F19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2"/>
              </w:rPr>
              <w:t>q</w:t>
            </w:r>
            <w:r w:rsidRPr="00EB5F19">
              <w:rPr>
                <w:rFonts w:ascii="Arial" w:hAnsi="Arial" w:cs="Arial"/>
                <w:b/>
              </w:rPr>
              <w:t>u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lity</w:t>
            </w:r>
          </w:p>
          <w:p w14:paraId="0FB5CAAB" w14:textId="77777777" w:rsidR="00727F25" w:rsidRPr="00EB5F19" w:rsidRDefault="00111868">
            <w:pPr>
              <w:ind w:left="463" w:right="503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f</w:t>
            </w:r>
            <w:r w:rsidRPr="00EB5F1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he</w:t>
            </w:r>
            <w:r w:rsidRPr="00EB5F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r</w:t>
            </w:r>
            <w:r w:rsidRPr="00EB5F19">
              <w:rPr>
                <w:rFonts w:ascii="Arial" w:hAnsi="Arial" w:cs="Arial"/>
                <w:b/>
                <w:spacing w:val="1"/>
              </w:rPr>
              <w:t>t</w:t>
            </w:r>
            <w:r w:rsidRPr="00EB5F19">
              <w:rPr>
                <w:rFonts w:ascii="Arial" w:hAnsi="Arial" w:cs="Arial"/>
                <w:b/>
              </w:rPr>
              <w:t>icle</w:t>
            </w:r>
            <w:r w:rsidRPr="00EB5F19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uit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ble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  <w:spacing w:val="1"/>
              </w:rPr>
              <w:t>fo</w:t>
            </w:r>
            <w:r w:rsidRPr="00EB5F19">
              <w:rPr>
                <w:rFonts w:ascii="Arial" w:hAnsi="Arial" w:cs="Arial"/>
                <w:b/>
              </w:rPr>
              <w:t xml:space="preserve">r 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ch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l</w:t>
            </w:r>
            <w:r w:rsidRPr="00EB5F19">
              <w:rPr>
                <w:rFonts w:ascii="Arial" w:hAnsi="Arial" w:cs="Arial"/>
                <w:b/>
                <w:spacing w:val="1"/>
              </w:rPr>
              <w:t>a</w:t>
            </w:r>
            <w:r w:rsidRPr="00EB5F19">
              <w:rPr>
                <w:rFonts w:ascii="Arial" w:hAnsi="Arial" w:cs="Arial"/>
                <w:b/>
              </w:rPr>
              <w:t>rly</w:t>
            </w:r>
            <w:r w:rsidRPr="00EB5F19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b/>
              </w:rPr>
              <w:t>c</w:t>
            </w:r>
            <w:r w:rsidRPr="00EB5F19">
              <w:rPr>
                <w:rFonts w:ascii="Arial" w:hAnsi="Arial" w:cs="Arial"/>
                <w:b/>
                <w:spacing w:val="4"/>
              </w:rPr>
              <w:t>o</w:t>
            </w:r>
            <w:r w:rsidRPr="00EB5F19">
              <w:rPr>
                <w:rFonts w:ascii="Arial" w:hAnsi="Arial" w:cs="Arial"/>
                <w:b/>
                <w:spacing w:val="-3"/>
              </w:rPr>
              <w:t>mm</w:t>
            </w:r>
            <w:r w:rsidRPr="00EB5F19">
              <w:rPr>
                <w:rFonts w:ascii="Arial" w:hAnsi="Arial" w:cs="Arial"/>
                <w:b/>
                <w:spacing w:val="2"/>
              </w:rPr>
              <w:t>u</w:t>
            </w:r>
            <w:r w:rsidRPr="00EB5F19">
              <w:rPr>
                <w:rFonts w:ascii="Arial" w:hAnsi="Arial" w:cs="Arial"/>
                <w:b/>
              </w:rPr>
              <w:t>nic</w:t>
            </w:r>
            <w:r w:rsidRPr="00EB5F19">
              <w:rPr>
                <w:rFonts w:ascii="Arial" w:hAnsi="Arial" w:cs="Arial"/>
                <w:b/>
                <w:spacing w:val="1"/>
              </w:rPr>
              <w:t>at</w:t>
            </w:r>
            <w:r w:rsidRPr="00EB5F19">
              <w:rPr>
                <w:rFonts w:ascii="Arial" w:hAnsi="Arial" w:cs="Arial"/>
                <w:b/>
              </w:rPr>
              <w:t>i</w:t>
            </w:r>
            <w:r w:rsidRPr="00EB5F19">
              <w:rPr>
                <w:rFonts w:ascii="Arial" w:hAnsi="Arial" w:cs="Arial"/>
                <w:b/>
                <w:spacing w:val="1"/>
              </w:rPr>
              <w:t>o</w:t>
            </w:r>
            <w:r w:rsidRPr="00EB5F19">
              <w:rPr>
                <w:rFonts w:ascii="Arial" w:hAnsi="Arial" w:cs="Arial"/>
                <w:b/>
              </w:rPr>
              <w:t>n</w:t>
            </w:r>
            <w:r w:rsidRPr="00EB5F19">
              <w:rPr>
                <w:rFonts w:ascii="Arial" w:hAnsi="Arial" w:cs="Arial"/>
                <w:b/>
                <w:spacing w:val="-1"/>
              </w:rPr>
              <w:t>s</w:t>
            </w:r>
            <w:r w:rsidRPr="00EB5F19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B54C" w14:textId="77777777" w:rsidR="00727F25" w:rsidRPr="00EB5F19" w:rsidRDefault="00111868">
            <w:pPr>
              <w:spacing w:line="220" w:lineRule="exact"/>
              <w:ind w:left="102" w:right="798"/>
              <w:jc w:val="both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spacing w:val="3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la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g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g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g</w:t>
            </w:r>
            <w:r w:rsidRPr="00EB5F19">
              <w:rPr>
                <w:rFonts w:ascii="Arial" w:hAnsi="Arial" w:cs="Arial"/>
              </w:rPr>
              <w:t>li</w:t>
            </w:r>
            <w:r w:rsidRPr="00EB5F19">
              <w:rPr>
                <w:rFonts w:ascii="Arial" w:hAnsi="Arial" w:cs="Arial"/>
                <w:spacing w:val="1"/>
              </w:rPr>
              <w:t>s</w:t>
            </w:r>
            <w:r w:rsidRPr="00EB5F19">
              <w:rPr>
                <w:rFonts w:ascii="Arial" w:hAnsi="Arial" w:cs="Arial"/>
              </w:rPr>
              <w:t>h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q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</w:rPr>
              <w:t>li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9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f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2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ticle is</w:t>
            </w:r>
            <w:r w:rsidRPr="00EB5F19">
              <w:rPr>
                <w:rFonts w:ascii="Arial" w:hAnsi="Arial" w:cs="Arial"/>
                <w:spacing w:val="1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  <w:spacing w:val="1"/>
              </w:rPr>
              <w:t>u</w:t>
            </w:r>
            <w:r w:rsidRPr="00EB5F19">
              <w:rPr>
                <w:rFonts w:ascii="Arial" w:hAnsi="Arial" w:cs="Arial"/>
              </w:rPr>
              <w:t>ita</w:t>
            </w:r>
            <w:r w:rsidRPr="00EB5F19">
              <w:rPr>
                <w:rFonts w:ascii="Arial" w:hAnsi="Arial" w:cs="Arial"/>
                <w:spacing w:val="1"/>
              </w:rPr>
              <w:t>b</w:t>
            </w:r>
            <w:r w:rsidRPr="00EB5F19">
              <w:rPr>
                <w:rFonts w:ascii="Arial" w:hAnsi="Arial" w:cs="Arial"/>
              </w:rPr>
              <w:t>le</w:t>
            </w:r>
            <w:r w:rsidRPr="00EB5F19">
              <w:rPr>
                <w:rFonts w:ascii="Arial" w:hAnsi="Arial" w:cs="Arial"/>
                <w:spacing w:val="-6"/>
              </w:rPr>
              <w:t xml:space="preserve"> 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  <w:spacing w:val="3"/>
              </w:rPr>
              <w:t>o</w:t>
            </w:r>
            <w:r w:rsidRPr="00EB5F19">
              <w:rPr>
                <w:rFonts w:ascii="Arial" w:hAnsi="Arial" w:cs="Arial"/>
              </w:rPr>
              <w:t>r</w:t>
            </w:r>
          </w:p>
          <w:p w14:paraId="6A3400C5" w14:textId="77777777" w:rsidR="00727F25" w:rsidRPr="00EB5F19" w:rsidRDefault="00111868">
            <w:pPr>
              <w:ind w:left="102" w:right="169"/>
              <w:jc w:val="both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spacing w:val="-1"/>
              </w:rPr>
              <w:t>s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la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  <w:spacing w:val="2"/>
              </w:rPr>
              <w:t>l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10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4"/>
              </w:rPr>
              <w:t>o</w:t>
            </w:r>
            <w:r w:rsidRPr="00EB5F19">
              <w:rPr>
                <w:rFonts w:ascii="Arial" w:hAnsi="Arial" w:cs="Arial"/>
                <w:spacing w:val="1"/>
              </w:rPr>
              <w:t>m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  <w:spacing w:val="1"/>
              </w:rPr>
              <w:t>u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icati</w:t>
            </w:r>
            <w:r w:rsidRPr="00EB5F19">
              <w:rPr>
                <w:rFonts w:ascii="Arial" w:hAnsi="Arial" w:cs="Arial"/>
                <w:spacing w:val="4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.</w:t>
            </w:r>
            <w:r w:rsidRPr="00EB5F19">
              <w:rPr>
                <w:rFonts w:ascii="Arial" w:hAnsi="Arial" w:cs="Arial"/>
                <w:spacing w:val="-12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</w:rPr>
              <w:t xml:space="preserve">e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  <w:spacing w:val="-1"/>
              </w:rPr>
              <w:t>us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1"/>
              </w:rPr>
              <w:t>r</w:t>
            </w:r>
            <w:r w:rsidRPr="00EB5F19">
              <w:rPr>
                <w:rFonts w:ascii="Arial" w:hAnsi="Arial" w:cs="Arial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7"/>
              </w:rPr>
              <w:t xml:space="preserve"> </w:t>
            </w:r>
            <w:r w:rsidRPr="00EB5F19">
              <w:rPr>
                <w:rFonts w:ascii="Arial" w:hAnsi="Arial" w:cs="Arial"/>
                <w:spacing w:val="-1"/>
              </w:rPr>
              <w:t>us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</w:rPr>
              <w:t>s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ppropr</w:t>
            </w:r>
            <w:r w:rsidRPr="00EB5F19">
              <w:rPr>
                <w:rFonts w:ascii="Arial" w:hAnsi="Arial" w:cs="Arial"/>
              </w:rPr>
              <w:t>iate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  <w:spacing w:val="-3"/>
              </w:rPr>
              <w:t>s</w:t>
            </w:r>
            <w:r w:rsidRPr="00EB5F19">
              <w:rPr>
                <w:rFonts w:ascii="Arial" w:hAnsi="Arial" w:cs="Arial"/>
              </w:rPr>
              <w:t>cie</w:t>
            </w:r>
            <w:r w:rsidRPr="00EB5F19">
              <w:rPr>
                <w:rFonts w:ascii="Arial" w:hAnsi="Arial" w:cs="Arial"/>
                <w:spacing w:val="5"/>
              </w:rPr>
              <w:t>n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2"/>
              </w:rPr>
              <w:t>f</w:t>
            </w:r>
            <w:r w:rsidRPr="00EB5F19">
              <w:rPr>
                <w:rFonts w:ascii="Arial" w:hAnsi="Arial" w:cs="Arial"/>
              </w:rPr>
              <w:t>ic te</w:t>
            </w:r>
            <w:r w:rsidRPr="00EB5F19">
              <w:rPr>
                <w:rFonts w:ascii="Arial" w:hAnsi="Arial" w:cs="Arial"/>
                <w:spacing w:val="3"/>
              </w:rPr>
              <w:t>r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</w:rPr>
              <w:t>l</w:t>
            </w:r>
            <w:r w:rsidRPr="00EB5F19">
              <w:rPr>
                <w:rFonts w:ascii="Arial" w:hAnsi="Arial" w:cs="Arial"/>
                <w:spacing w:val="1"/>
              </w:rPr>
              <w:t>og</w:t>
            </w:r>
            <w:r w:rsidRPr="00EB5F19">
              <w:rPr>
                <w:rFonts w:ascii="Arial" w:hAnsi="Arial" w:cs="Arial"/>
              </w:rPr>
              <w:t>y</w:t>
            </w:r>
            <w:r w:rsidRPr="00EB5F19">
              <w:rPr>
                <w:rFonts w:ascii="Arial" w:hAnsi="Arial" w:cs="Arial"/>
                <w:spacing w:val="-13"/>
              </w:rPr>
              <w:t xml:space="preserve"> </w:t>
            </w:r>
            <w:r w:rsidRPr="00EB5F19">
              <w:rPr>
                <w:rFonts w:ascii="Arial" w:hAnsi="Arial" w:cs="Arial"/>
                <w:spacing w:val="3"/>
              </w:rPr>
              <w:t>a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d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  <w:spacing w:val="1"/>
              </w:rPr>
              <w:t>pr</w:t>
            </w:r>
            <w:r w:rsidRPr="00EB5F19">
              <w:rPr>
                <w:rFonts w:ascii="Arial" w:hAnsi="Arial" w:cs="Arial"/>
              </w:rPr>
              <w:t>ese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ts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4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3"/>
              </w:rPr>
              <w:t>c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1"/>
              </w:rPr>
              <w:t>p</w:t>
            </w:r>
            <w:r w:rsidRPr="00EB5F19">
              <w:rPr>
                <w:rFonts w:ascii="Arial" w:hAnsi="Arial" w:cs="Arial"/>
              </w:rPr>
              <w:t>ts</w:t>
            </w:r>
            <w:r w:rsidRPr="00EB5F19">
              <w:rPr>
                <w:rFonts w:ascii="Arial" w:hAnsi="Arial" w:cs="Arial"/>
                <w:spacing w:val="-8"/>
              </w:rPr>
              <w:t xml:space="preserve"> </w:t>
            </w:r>
            <w:r w:rsidRPr="00EB5F19">
              <w:rPr>
                <w:rFonts w:ascii="Arial" w:hAnsi="Arial" w:cs="Arial"/>
              </w:rPr>
              <w:t>cle</w:t>
            </w:r>
            <w:r w:rsidRPr="00EB5F19">
              <w:rPr>
                <w:rFonts w:ascii="Arial" w:hAnsi="Arial" w:cs="Arial"/>
                <w:spacing w:val="1"/>
              </w:rPr>
              <w:t>ar</w:t>
            </w:r>
            <w:r w:rsidRPr="00EB5F19">
              <w:rPr>
                <w:rFonts w:ascii="Arial" w:hAnsi="Arial" w:cs="Arial"/>
                <w:spacing w:val="2"/>
              </w:rPr>
              <w:t>l</w:t>
            </w:r>
            <w:r w:rsidRPr="00EB5F19">
              <w:rPr>
                <w:rFonts w:ascii="Arial" w:hAnsi="Arial" w:cs="Arial"/>
                <w:spacing w:val="-4"/>
              </w:rPr>
              <w:t>y</w:t>
            </w:r>
            <w:r w:rsidRPr="00EB5F19">
              <w:rPr>
                <w:rFonts w:ascii="Arial" w:hAnsi="Arial" w:cs="Arial"/>
              </w:rPr>
              <w:t>,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  <w:spacing w:val="-4"/>
              </w:rPr>
              <w:t>m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ta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  <w:spacing w:val="2"/>
              </w:rPr>
              <w:t>i</w:t>
            </w:r>
            <w:r w:rsidRPr="00EB5F19">
              <w:rPr>
                <w:rFonts w:ascii="Arial" w:hAnsi="Arial" w:cs="Arial"/>
                <w:spacing w:val="1"/>
              </w:rPr>
              <w:t>n</w:t>
            </w:r>
            <w:r w:rsidRPr="00EB5F19">
              <w:rPr>
                <w:rFonts w:ascii="Arial" w:hAnsi="Arial" w:cs="Arial"/>
              </w:rPr>
              <w:t>g</w:t>
            </w:r>
            <w:r w:rsidRPr="00EB5F19">
              <w:rPr>
                <w:rFonts w:ascii="Arial" w:hAnsi="Arial" w:cs="Arial"/>
                <w:spacing w:val="-11"/>
              </w:rPr>
              <w:t xml:space="preserve"> </w:t>
            </w:r>
            <w:r w:rsidRPr="00EB5F19">
              <w:rPr>
                <w:rFonts w:ascii="Arial" w:hAnsi="Arial" w:cs="Arial"/>
              </w:rPr>
              <w:t>an</w:t>
            </w:r>
            <w:r w:rsidRPr="00EB5F19">
              <w:rPr>
                <w:rFonts w:ascii="Arial" w:hAnsi="Arial" w:cs="Arial"/>
                <w:spacing w:val="-3"/>
              </w:rPr>
              <w:t xml:space="preserve"> 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3"/>
              </w:rPr>
              <w:t>c</w:t>
            </w:r>
            <w:r w:rsidRPr="00EB5F19">
              <w:rPr>
                <w:rFonts w:ascii="Arial" w:hAnsi="Arial" w:cs="Arial"/>
              </w:rPr>
              <w:t>a</w:t>
            </w:r>
            <w:r w:rsidRPr="00EB5F19">
              <w:rPr>
                <w:rFonts w:ascii="Arial" w:hAnsi="Arial" w:cs="Arial"/>
                <w:spacing w:val="1"/>
              </w:rPr>
              <w:t>d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m</w:t>
            </w:r>
            <w:r w:rsidRPr="00EB5F19">
              <w:rPr>
                <w:rFonts w:ascii="Arial" w:hAnsi="Arial" w:cs="Arial"/>
              </w:rPr>
              <w:t>ic t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e</w:t>
            </w:r>
            <w:r w:rsidRPr="00EB5F19">
              <w:rPr>
                <w:rFonts w:ascii="Arial" w:hAnsi="Arial" w:cs="Arial"/>
                <w:spacing w:val="-2"/>
              </w:rPr>
              <w:t xml:space="preserve"> </w:t>
            </w:r>
            <w:r w:rsidRPr="00EB5F19">
              <w:rPr>
                <w:rFonts w:ascii="Arial" w:hAnsi="Arial" w:cs="Arial"/>
              </w:rPr>
              <w:t>t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roug</w:t>
            </w:r>
            <w:r w:rsidRPr="00EB5F19">
              <w:rPr>
                <w:rFonts w:ascii="Arial" w:hAnsi="Arial" w:cs="Arial"/>
                <w:spacing w:val="-1"/>
              </w:rPr>
              <w:t>h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u</w:t>
            </w:r>
            <w:r w:rsidRPr="00EB5F19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6F70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  <w:tr w:rsidR="00727F25" w:rsidRPr="00EB5F19" w14:paraId="06E69645" w14:textId="77777777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1C223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B5F19">
              <w:rPr>
                <w:rFonts w:ascii="Arial" w:hAnsi="Arial" w:cs="Arial"/>
                <w:b/>
                <w:u w:val="thick" w:color="000000"/>
              </w:rPr>
              <w:t>pti</w:t>
            </w:r>
            <w:r w:rsidRPr="00EB5F19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B5F19">
              <w:rPr>
                <w:rFonts w:ascii="Arial" w:hAnsi="Arial" w:cs="Arial"/>
                <w:b/>
                <w:u w:val="thick" w:color="000000"/>
              </w:rPr>
              <w:t>n</w:t>
            </w:r>
            <w:r w:rsidRPr="00EB5F19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EB5F19">
              <w:rPr>
                <w:rFonts w:ascii="Arial" w:hAnsi="Arial" w:cs="Arial"/>
                <w:b/>
                <w:u w:val="thick" w:color="000000"/>
              </w:rPr>
              <w:t>l/</w:t>
            </w:r>
            <w:r w:rsidRPr="00EB5F19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EB5F19">
              <w:rPr>
                <w:rFonts w:ascii="Arial" w:hAnsi="Arial" w:cs="Arial"/>
                <w:b/>
                <w:u w:val="thick" w:color="000000"/>
              </w:rPr>
              <w:t>ene</w:t>
            </w:r>
            <w:r w:rsidRPr="00EB5F19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EB5F19">
              <w:rPr>
                <w:rFonts w:ascii="Arial" w:hAnsi="Arial" w:cs="Arial"/>
                <w:b/>
                <w:u w:val="thick" w:color="000000"/>
              </w:rPr>
              <w:t>l</w:t>
            </w:r>
            <w:r w:rsidRPr="00EB5F1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B5F19">
              <w:rPr>
                <w:rFonts w:ascii="Arial" w:hAnsi="Arial" w:cs="Arial"/>
              </w:rPr>
              <w:t>c</w:t>
            </w:r>
            <w:r w:rsidRPr="00EB5F19">
              <w:rPr>
                <w:rFonts w:ascii="Arial" w:hAnsi="Arial" w:cs="Arial"/>
                <w:spacing w:val="4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mm</w:t>
            </w:r>
            <w:r w:rsidRPr="00EB5F19">
              <w:rPr>
                <w:rFonts w:ascii="Arial" w:hAnsi="Arial" w:cs="Arial"/>
                <w:spacing w:val="3"/>
              </w:rPr>
              <w:t>e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6406" w14:textId="77777777" w:rsidR="00727F25" w:rsidRPr="00EB5F19" w:rsidRDefault="0011186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B5F19">
              <w:rPr>
                <w:rFonts w:ascii="Arial" w:hAnsi="Arial" w:cs="Arial"/>
              </w:rPr>
              <w:t>N</w:t>
            </w:r>
            <w:r w:rsidRPr="00EB5F19">
              <w:rPr>
                <w:rFonts w:ascii="Arial" w:hAnsi="Arial" w:cs="Arial"/>
                <w:spacing w:val="1"/>
              </w:rPr>
              <w:t>o</w:t>
            </w:r>
            <w:r w:rsidRPr="00EB5F19">
              <w:rPr>
                <w:rFonts w:ascii="Arial" w:hAnsi="Arial" w:cs="Arial"/>
                <w:spacing w:val="-1"/>
              </w:rPr>
              <w:t>n</w:t>
            </w:r>
            <w:r w:rsidRPr="00EB5F19">
              <w:rPr>
                <w:rFonts w:ascii="Arial" w:hAnsi="Arial" w:cs="Arial"/>
              </w:rPr>
              <w:t>e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1392" w14:textId="77777777" w:rsidR="00727F25" w:rsidRPr="00EB5F19" w:rsidRDefault="00727F25">
            <w:pPr>
              <w:rPr>
                <w:rFonts w:ascii="Arial" w:hAnsi="Arial" w:cs="Arial"/>
              </w:rPr>
            </w:pPr>
          </w:p>
        </w:tc>
      </w:tr>
    </w:tbl>
    <w:p w14:paraId="2A49FF82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p w14:paraId="73DBD6A5" w14:textId="77777777" w:rsidR="00727F25" w:rsidRPr="00EB5F19" w:rsidRDefault="00727F25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1163CD" w:rsidRPr="00EB5F19" w14:paraId="7655A17F" w14:textId="77777777" w:rsidTr="001B610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6F87" w14:textId="77777777" w:rsidR="001163CD" w:rsidRPr="00EB5F19" w:rsidRDefault="001163CD" w:rsidP="001B610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B5F19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B5F19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7EB163FB" w14:textId="77777777" w:rsidR="001163CD" w:rsidRPr="00EB5F19" w:rsidRDefault="001163CD" w:rsidP="001B610C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163CD" w:rsidRPr="00EB5F19" w14:paraId="505483F7" w14:textId="77777777" w:rsidTr="001B610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7527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4849" w14:textId="77777777" w:rsidR="001163CD" w:rsidRPr="00EB5F19" w:rsidRDefault="001163CD" w:rsidP="001B610C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B5F19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11A00AC" w14:textId="77777777" w:rsidR="001163CD" w:rsidRPr="00EB5F19" w:rsidRDefault="001163CD" w:rsidP="001B610C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B5F19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B5F19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2D988C8B" w14:textId="77777777" w:rsidR="001163CD" w:rsidRPr="00EB5F19" w:rsidRDefault="001163CD" w:rsidP="001B610C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163CD" w:rsidRPr="00EB5F19" w14:paraId="09C00C43" w14:textId="77777777" w:rsidTr="001B610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81E8" w14:textId="77777777" w:rsidR="001163CD" w:rsidRPr="00EB5F19" w:rsidRDefault="001163CD" w:rsidP="001B610C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EB5F19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191F7FB2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7E0B" w14:textId="77777777" w:rsidR="001163CD" w:rsidRPr="00EB5F19" w:rsidRDefault="001163CD" w:rsidP="001B610C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B5F1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B5F1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B5F19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0B5A568C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  <w:p w14:paraId="23B6F794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D449D84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  <w:p w14:paraId="0C5BA600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  <w:p w14:paraId="32FC07B2" w14:textId="77777777" w:rsidR="001163CD" w:rsidRPr="00EB5F19" w:rsidRDefault="001163CD" w:rsidP="001B610C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27A31C97" w14:textId="77777777" w:rsidR="001163CD" w:rsidRPr="00EB5F19" w:rsidRDefault="001163CD" w:rsidP="001163CD">
      <w:pPr>
        <w:rPr>
          <w:rFonts w:ascii="Arial" w:hAnsi="Arial" w:cs="Arial"/>
        </w:rPr>
      </w:pPr>
    </w:p>
    <w:bookmarkEnd w:id="1"/>
    <w:p w14:paraId="7DCE5A8E" w14:textId="77777777" w:rsidR="00EB5F19" w:rsidRPr="00C34373" w:rsidRDefault="00EB5F19" w:rsidP="00EB5F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4373">
        <w:rPr>
          <w:rFonts w:ascii="Arial" w:hAnsi="Arial" w:cs="Arial"/>
          <w:b/>
          <w:u w:val="single"/>
        </w:rPr>
        <w:t>Reviewer details:</w:t>
      </w:r>
    </w:p>
    <w:p w14:paraId="7074EDF2" w14:textId="77777777" w:rsidR="00EB5F19" w:rsidRPr="00C34373" w:rsidRDefault="00EB5F19" w:rsidP="00EB5F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0D96090" w14:textId="77777777" w:rsidR="00EB5F19" w:rsidRPr="00C34373" w:rsidRDefault="00EB5F19" w:rsidP="00EB5F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34373">
        <w:rPr>
          <w:rFonts w:ascii="Arial" w:hAnsi="Arial" w:cs="Arial"/>
          <w:b/>
          <w:color w:val="000000"/>
        </w:rPr>
        <w:t>Rahul Kumar Singh, Banaras Hindu University, India</w:t>
      </w:r>
    </w:p>
    <w:p w14:paraId="4BBE99FB" w14:textId="77777777" w:rsidR="00111868" w:rsidRPr="00EB5F19" w:rsidRDefault="00111868" w:rsidP="001163CD">
      <w:pPr>
        <w:spacing w:line="200" w:lineRule="exact"/>
        <w:rPr>
          <w:rFonts w:ascii="Arial" w:hAnsi="Arial" w:cs="Arial"/>
        </w:rPr>
      </w:pPr>
    </w:p>
    <w:sectPr w:rsidR="00111868" w:rsidRPr="00EB5F19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453A8"/>
    <w:multiLevelType w:val="multilevel"/>
    <w:tmpl w:val="231C65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4068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25"/>
    <w:rsid w:val="00111868"/>
    <w:rsid w:val="001163CD"/>
    <w:rsid w:val="00486738"/>
    <w:rsid w:val="00727F25"/>
    <w:rsid w:val="00D75AE1"/>
    <w:rsid w:val="00EB5F19"/>
    <w:rsid w:val="00F2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8F63"/>
  <w15:docId w15:val="{6AB07ECC-0028-42B9-9BD9-DF017115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EB5F19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2025-10-30T13:01:00Z</dcterms:created>
  <dcterms:modified xsi:type="dcterms:W3CDTF">2025-11-10T12:54:00Z</dcterms:modified>
</cp:coreProperties>
</file>