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968" w:rsidRPr="00921DA5" w:rsidRDefault="00E95968">
      <w:pPr>
        <w:spacing w:before="6" w:line="100" w:lineRule="exact"/>
        <w:rPr>
          <w:rFonts w:ascii="Arial" w:hAnsi="Arial" w:cs="Arial"/>
        </w:rPr>
      </w:pPr>
    </w:p>
    <w:p w:rsidR="00E95968" w:rsidRPr="00921DA5" w:rsidRDefault="00E95968">
      <w:pPr>
        <w:spacing w:line="200" w:lineRule="exact"/>
        <w:rPr>
          <w:rFonts w:ascii="Arial" w:hAnsi="Arial" w:cs="Arial"/>
        </w:rPr>
      </w:pPr>
    </w:p>
    <w:p w:rsidR="00E95968" w:rsidRPr="00921DA5" w:rsidRDefault="00E95968">
      <w:pPr>
        <w:spacing w:line="200" w:lineRule="exact"/>
        <w:rPr>
          <w:rFonts w:ascii="Arial" w:hAnsi="Arial" w:cs="Arial"/>
        </w:rPr>
      </w:pPr>
    </w:p>
    <w:p w:rsidR="00E95968" w:rsidRPr="00921DA5" w:rsidRDefault="00E95968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0626"/>
      </w:tblGrid>
      <w:tr w:rsidR="00E95968" w:rsidRPr="00921DA5">
        <w:trPr>
          <w:trHeight w:hRule="exact" w:val="300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5968" w:rsidRPr="00921DA5" w:rsidRDefault="007C0DC1">
            <w:pPr>
              <w:spacing w:line="220" w:lineRule="exact"/>
              <w:ind w:left="90"/>
              <w:rPr>
                <w:rFonts w:ascii="Arial" w:eastAsia="Cambria" w:hAnsi="Arial" w:cs="Arial"/>
              </w:rPr>
            </w:pPr>
            <w:r w:rsidRPr="00921DA5">
              <w:rPr>
                <w:rFonts w:ascii="Arial" w:eastAsia="Cambria" w:hAnsi="Arial" w:cs="Arial"/>
                <w:spacing w:val="1"/>
              </w:rPr>
              <w:t>Na</w:t>
            </w:r>
            <w:r w:rsidRPr="00921DA5">
              <w:rPr>
                <w:rFonts w:ascii="Arial" w:eastAsia="Cambria" w:hAnsi="Arial" w:cs="Arial"/>
              </w:rPr>
              <w:t>m</w:t>
            </w:r>
            <w:r w:rsidRPr="00921DA5">
              <w:rPr>
                <w:rFonts w:ascii="Arial" w:eastAsia="Cambria" w:hAnsi="Arial" w:cs="Arial"/>
                <w:spacing w:val="1"/>
              </w:rPr>
              <w:t>e</w:t>
            </w:r>
            <w:r w:rsidRPr="00921DA5">
              <w:rPr>
                <w:rFonts w:ascii="Arial" w:eastAsia="Cambria" w:hAnsi="Arial" w:cs="Arial"/>
              </w:rPr>
              <w:t>:</w:t>
            </w:r>
          </w:p>
        </w:tc>
        <w:tc>
          <w:tcPr>
            <w:tcW w:w="10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5968" w:rsidRPr="00921DA5" w:rsidRDefault="00921DA5">
            <w:pPr>
              <w:spacing w:before="27"/>
              <w:ind w:left="102"/>
              <w:rPr>
                <w:rFonts w:ascii="Arial" w:eastAsia="Cambria" w:hAnsi="Arial" w:cs="Arial"/>
              </w:rPr>
            </w:pPr>
            <w:hyperlink r:id="rId5">
              <w:r w:rsidR="007C0DC1" w:rsidRPr="00921DA5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UTT</w:t>
              </w:r>
              <w:r w:rsidR="007C0DC1" w:rsidRPr="00921DA5">
                <w:rPr>
                  <w:rFonts w:ascii="Arial" w:eastAsia="Cambria" w:hAnsi="Arial" w:cs="Arial"/>
                  <w:b/>
                  <w:color w:val="0000FF"/>
                  <w:spacing w:val="-1"/>
                  <w:u w:val="single" w:color="0000FF"/>
                </w:rPr>
                <w:t>A</w:t>
              </w:r>
              <w:r w:rsidR="007C0DC1" w:rsidRPr="00921DA5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R</w:t>
              </w:r>
              <w:r w:rsidR="007C0DC1" w:rsidRPr="00921DA5">
                <w:rPr>
                  <w:rFonts w:ascii="Arial" w:eastAsia="Cambria" w:hAnsi="Arial" w:cs="Arial"/>
                  <w:b/>
                  <w:color w:val="0000FF"/>
                  <w:spacing w:val="-5"/>
                  <w:u w:val="single" w:color="0000FF"/>
                </w:rPr>
                <w:t xml:space="preserve"> </w:t>
              </w:r>
              <w:r w:rsidR="007C0DC1" w:rsidRPr="00921DA5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PRA</w:t>
              </w:r>
              <w:r w:rsidR="007C0DC1" w:rsidRPr="00921DA5">
                <w:rPr>
                  <w:rFonts w:ascii="Arial" w:eastAsia="Cambria" w:hAnsi="Arial" w:cs="Arial"/>
                  <w:b/>
                  <w:color w:val="0000FF"/>
                  <w:spacing w:val="1"/>
                  <w:u w:val="single" w:color="0000FF"/>
                </w:rPr>
                <w:t>D</w:t>
              </w:r>
              <w:r w:rsidR="007C0DC1" w:rsidRPr="00921DA5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E</w:t>
              </w:r>
              <w:r w:rsidR="007C0DC1" w:rsidRPr="00921DA5">
                <w:rPr>
                  <w:rFonts w:ascii="Arial" w:eastAsia="Cambria" w:hAnsi="Arial" w:cs="Arial"/>
                  <w:b/>
                  <w:color w:val="0000FF"/>
                  <w:spacing w:val="1"/>
                  <w:u w:val="single" w:color="0000FF"/>
                </w:rPr>
                <w:t>S</w:t>
              </w:r>
              <w:r w:rsidR="007C0DC1" w:rsidRPr="00921DA5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H</w:t>
              </w:r>
              <w:r w:rsidR="007C0DC1" w:rsidRPr="00921DA5">
                <w:rPr>
                  <w:rFonts w:ascii="Arial" w:eastAsia="Cambria" w:hAnsi="Arial" w:cs="Arial"/>
                  <w:b/>
                  <w:color w:val="0000FF"/>
                  <w:spacing w:val="-7"/>
                  <w:u w:val="single" w:color="0000FF"/>
                </w:rPr>
                <w:t xml:space="preserve"> </w:t>
              </w:r>
              <w:r w:rsidR="007C0DC1" w:rsidRPr="00921DA5">
                <w:rPr>
                  <w:rFonts w:ascii="Arial" w:eastAsia="Cambria" w:hAnsi="Arial" w:cs="Arial"/>
                  <w:b/>
                  <w:color w:val="0000FF"/>
                  <w:spacing w:val="-1"/>
                  <w:u w:val="single" w:color="0000FF"/>
                </w:rPr>
                <w:t>J</w:t>
              </w:r>
              <w:r w:rsidR="007C0DC1" w:rsidRPr="00921DA5">
                <w:rPr>
                  <w:rFonts w:ascii="Arial" w:eastAsia="Cambria" w:hAnsi="Arial" w:cs="Arial"/>
                  <w:b/>
                  <w:color w:val="0000FF"/>
                  <w:spacing w:val="1"/>
                  <w:u w:val="single" w:color="0000FF"/>
                </w:rPr>
                <w:t>O</w:t>
              </w:r>
              <w:r w:rsidR="007C0DC1" w:rsidRPr="00921DA5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U</w:t>
              </w:r>
              <w:r w:rsidR="007C0DC1" w:rsidRPr="00921DA5">
                <w:rPr>
                  <w:rFonts w:ascii="Arial" w:eastAsia="Cambria" w:hAnsi="Arial" w:cs="Arial"/>
                  <w:b/>
                  <w:color w:val="0000FF"/>
                  <w:spacing w:val="2"/>
                  <w:u w:val="single" w:color="0000FF"/>
                </w:rPr>
                <w:t>R</w:t>
              </w:r>
              <w:r w:rsidR="007C0DC1" w:rsidRPr="00921DA5">
                <w:rPr>
                  <w:rFonts w:ascii="Arial" w:eastAsia="Cambria" w:hAnsi="Arial" w:cs="Arial"/>
                  <w:b/>
                  <w:color w:val="0000FF"/>
                  <w:spacing w:val="-1"/>
                  <w:u w:val="single" w:color="0000FF"/>
                </w:rPr>
                <w:t>N</w:t>
              </w:r>
              <w:r w:rsidR="007C0DC1" w:rsidRPr="00921DA5">
                <w:rPr>
                  <w:rFonts w:ascii="Arial" w:eastAsia="Cambria" w:hAnsi="Arial" w:cs="Arial"/>
                  <w:b/>
                  <w:color w:val="0000FF"/>
                  <w:spacing w:val="2"/>
                  <w:u w:val="single" w:color="0000FF"/>
                </w:rPr>
                <w:t>A</w:t>
              </w:r>
              <w:r w:rsidR="007C0DC1" w:rsidRPr="00921DA5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L</w:t>
              </w:r>
              <w:r w:rsidR="007C0DC1" w:rsidRPr="00921DA5">
                <w:rPr>
                  <w:rFonts w:ascii="Arial" w:eastAsia="Cambria" w:hAnsi="Arial" w:cs="Arial"/>
                  <w:b/>
                  <w:color w:val="0000FF"/>
                  <w:spacing w:val="-9"/>
                  <w:u w:val="single" w:color="0000FF"/>
                </w:rPr>
                <w:t xml:space="preserve"> </w:t>
              </w:r>
              <w:r w:rsidR="007C0DC1" w:rsidRPr="00921DA5">
                <w:rPr>
                  <w:rFonts w:ascii="Arial" w:eastAsia="Cambria" w:hAnsi="Arial" w:cs="Arial"/>
                  <w:b/>
                  <w:color w:val="0000FF"/>
                  <w:spacing w:val="1"/>
                  <w:u w:val="single" w:color="0000FF"/>
                </w:rPr>
                <w:t>O</w:t>
              </w:r>
              <w:r w:rsidR="007C0DC1" w:rsidRPr="00921DA5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F</w:t>
              </w:r>
              <w:r w:rsidR="007C0DC1" w:rsidRPr="00921DA5">
                <w:rPr>
                  <w:rFonts w:ascii="Arial" w:eastAsia="Cambria" w:hAnsi="Arial" w:cs="Arial"/>
                  <w:b/>
                  <w:color w:val="0000FF"/>
                  <w:spacing w:val="-3"/>
                  <w:u w:val="single" w:color="0000FF"/>
                </w:rPr>
                <w:t xml:space="preserve"> </w:t>
              </w:r>
              <w:r w:rsidR="007C0DC1" w:rsidRPr="00921DA5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ZO</w:t>
              </w:r>
              <w:r w:rsidR="007C0DC1" w:rsidRPr="00921DA5">
                <w:rPr>
                  <w:rFonts w:ascii="Arial" w:eastAsia="Cambria" w:hAnsi="Arial" w:cs="Arial"/>
                  <w:b/>
                  <w:color w:val="0000FF"/>
                  <w:spacing w:val="1"/>
                  <w:u w:val="single" w:color="0000FF"/>
                </w:rPr>
                <w:t>O</w:t>
              </w:r>
              <w:r w:rsidR="007C0DC1" w:rsidRPr="00921DA5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L</w:t>
              </w:r>
              <w:r w:rsidR="007C0DC1" w:rsidRPr="00921DA5">
                <w:rPr>
                  <w:rFonts w:ascii="Arial" w:eastAsia="Cambria" w:hAnsi="Arial" w:cs="Arial"/>
                  <w:b/>
                  <w:color w:val="0000FF"/>
                  <w:spacing w:val="1"/>
                  <w:u w:val="single" w:color="0000FF"/>
                </w:rPr>
                <w:t>OG</w:t>
              </w:r>
              <w:r w:rsidR="007C0DC1" w:rsidRPr="00921DA5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Y</w:t>
              </w:r>
            </w:hyperlink>
          </w:p>
        </w:tc>
      </w:tr>
      <w:tr w:rsidR="00E95968" w:rsidRPr="00921DA5">
        <w:trPr>
          <w:trHeight w:hRule="exact" w:val="300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5968" w:rsidRPr="00921DA5" w:rsidRDefault="007C0DC1">
            <w:pPr>
              <w:spacing w:line="220" w:lineRule="exact"/>
              <w:ind w:left="90"/>
              <w:rPr>
                <w:rFonts w:ascii="Arial" w:eastAsia="Cambria" w:hAnsi="Arial" w:cs="Arial"/>
              </w:rPr>
            </w:pPr>
            <w:r w:rsidRPr="00921DA5">
              <w:rPr>
                <w:rFonts w:ascii="Arial" w:eastAsia="Cambria" w:hAnsi="Arial" w:cs="Arial"/>
                <w:spacing w:val="1"/>
              </w:rPr>
              <w:t>Ma</w:t>
            </w:r>
            <w:r w:rsidRPr="00921DA5">
              <w:rPr>
                <w:rFonts w:ascii="Arial" w:eastAsia="Cambria" w:hAnsi="Arial" w:cs="Arial"/>
                <w:spacing w:val="-1"/>
              </w:rPr>
              <w:t>n</w:t>
            </w:r>
            <w:r w:rsidRPr="00921DA5">
              <w:rPr>
                <w:rFonts w:ascii="Arial" w:eastAsia="Cambria" w:hAnsi="Arial" w:cs="Arial"/>
              </w:rPr>
              <w:t>u</w:t>
            </w:r>
            <w:r w:rsidRPr="00921DA5">
              <w:rPr>
                <w:rFonts w:ascii="Arial" w:eastAsia="Cambria" w:hAnsi="Arial" w:cs="Arial"/>
                <w:spacing w:val="1"/>
              </w:rPr>
              <w:t>sc</w:t>
            </w:r>
            <w:r w:rsidRPr="00921DA5">
              <w:rPr>
                <w:rFonts w:ascii="Arial" w:eastAsia="Cambria" w:hAnsi="Arial" w:cs="Arial"/>
                <w:spacing w:val="-1"/>
              </w:rPr>
              <w:t>r</w:t>
            </w:r>
            <w:r w:rsidRPr="00921DA5">
              <w:rPr>
                <w:rFonts w:ascii="Arial" w:eastAsia="Cambria" w:hAnsi="Arial" w:cs="Arial"/>
              </w:rPr>
              <w:t>ipt</w:t>
            </w:r>
            <w:r w:rsidRPr="00921DA5">
              <w:rPr>
                <w:rFonts w:ascii="Arial" w:eastAsia="Cambria" w:hAnsi="Arial" w:cs="Arial"/>
                <w:spacing w:val="-11"/>
              </w:rPr>
              <w:t xml:space="preserve"> </w:t>
            </w:r>
            <w:r w:rsidRPr="00921DA5">
              <w:rPr>
                <w:rFonts w:ascii="Arial" w:eastAsia="Cambria" w:hAnsi="Arial" w:cs="Arial"/>
                <w:spacing w:val="1"/>
              </w:rPr>
              <w:t>N</w:t>
            </w:r>
            <w:r w:rsidRPr="00921DA5">
              <w:rPr>
                <w:rFonts w:ascii="Arial" w:eastAsia="Cambria" w:hAnsi="Arial" w:cs="Arial"/>
              </w:rPr>
              <w:t>u</w:t>
            </w:r>
            <w:r w:rsidRPr="00921DA5">
              <w:rPr>
                <w:rFonts w:ascii="Arial" w:eastAsia="Cambria" w:hAnsi="Arial" w:cs="Arial"/>
                <w:spacing w:val="3"/>
              </w:rPr>
              <w:t>m</w:t>
            </w:r>
            <w:r w:rsidRPr="00921DA5">
              <w:rPr>
                <w:rFonts w:ascii="Arial" w:eastAsia="Cambria" w:hAnsi="Arial" w:cs="Arial"/>
                <w:spacing w:val="-1"/>
              </w:rPr>
              <w:t>b</w:t>
            </w:r>
            <w:r w:rsidRPr="00921DA5">
              <w:rPr>
                <w:rFonts w:ascii="Arial" w:eastAsia="Cambria" w:hAnsi="Arial" w:cs="Arial"/>
                <w:spacing w:val="1"/>
              </w:rPr>
              <w:t>e</w:t>
            </w:r>
            <w:r w:rsidRPr="00921DA5">
              <w:rPr>
                <w:rFonts w:ascii="Arial" w:eastAsia="Cambria" w:hAnsi="Arial" w:cs="Arial"/>
                <w:spacing w:val="-1"/>
              </w:rPr>
              <w:t>r</w:t>
            </w:r>
            <w:r w:rsidRPr="00921DA5">
              <w:rPr>
                <w:rFonts w:ascii="Arial" w:eastAsia="Cambria" w:hAnsi="Arial" w:cs="Arial"/>
              </w:rPr>
              <w:t>:</w:t>
            </w:r>
          </w:p>
        </w:tc>
        <w:tc>
          <w:tcPr>
            <w:tcW w:w="10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5968" w:rsidRPr="00921DA5" w:rsidRDefault="007C0DC1">
            <w:pPr>
              <w:spacing w:before="27"/>
              <w:ind w:left="102"/>
              <w:rPr>
                <w:rFonts w:ascii="Arial" w:eastAsia="Cambria" w:hAnsi="Arial" w:cs="Arial"/>
              </w:rPr>
            </w:pPr>
            <w:r w:rsidRPr="00921DA5">
              <w:rPr>
                <w:rFonts w:ascii="Arial" w:eastAsia="Cambria" w:hAnsi="Arial" w:cs="Arial"/>
                <w:b/>
              </w:rPr>
              <w:t>M</w:t>
            </w:r>
            <w:r w:rsidRPr="00921DA5">
              <w:rPr>
                <w:rFonts w:ascii="Arial" w:eastAsia="Cambria" w:hAnsi="Arial" w:cs="Arial"/>
                <w:b/>
                <w:spacing w:val="-1"/>
              </w:rPr>
              <w:t>s</w:t>
            </w:r>
            <w:r w:rsidRPr="00921DA5">
              <w:rPr>
                <w:rFonts w:ascii="Arial" w:eastAsia="Cambria" w:hAnsi="Arial" w:cs="Arial"/>
                <w:b/>
              </w:rPr>
              <w:t>_U</w:t>
            </w:r>
            <w:r w:rsidRPr="00921DA5">
              <w:rPr>
                <w:rFonts w:ascii="Arial" w:eastAsia="Cambria" w:hAnsi="Arial" w:cs="Arial"/>
                <w:b/>
                <w:spacing w:val="3"/>
              </w:rPr>
              <w:t>P</w:t>
            </w:r>
            <w:r w:rsidRPr="00921DA5">
              <w:rPr>
                <w:rFonts w:ascii="Arial" w:eastAsia="Cambria" w:hAnsi="Arial" w:cs="Arial"/>
                <w:b/>
                <w:spacing w:val="-1"/>
              </w:rPr>
              <w:t>J</w:t>
            </w:r>
            <w:r w:rsidRPr="00921DA5">
              <w:rPr>
                <w:rFonts w:ascii="Arial" w:eastAsia="Cambria" w:hAnsi="Arial" w:cs="Arial"/>
                <w:b/>
                <w:spacing w:val="1"/>
              </w:rPr>
              <w:t>O</w:t>
            </w:r>
            <w:r w:rsidRPr="00921DA5">
              <w:rPr>
                <w:rFonts w:ascii="Arial" w:eastAsia="Cambria" w:hAnsi="Arial" w:cs="Arial"/>
                <w:b/>
              </w:rPr>
              <w:t>Z_5</w:t>
            </w:r>
            <w:r w:rsidRPr="00921DA5">
              <w:rPr>
                <w:rFonts w:ascii="Arial" w:eastAsia="Cambria" w:hAnsi="Arial" w:cs="Arial"/>
                <w:b/>
                <w:spacing w:val="2"/>
              </w:rPr>
              <w:t>4</w:t>
            </w:r>
            <w:r w:rsidRPr="00921DA5">
              <w:rPr>
                <w:rFonts w:ascii="Arial" w:eastAsia="Cambria" w:hAnsi="Arial" w:cs="Arial"/>
                <w:b/>
              </w:rPr>
              <w:t>37</w:t>
            </w:r>
          </w:p>
        </w:tc>
      </w:tr>
      <w:tr w:rsidR="00E95968" w:rsidRPr="00921DA5">
        <w:trPr>
          <w:trHeight w:hRule="exact" w:val="660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5968" w:rsidRPr="00921DA5" w:rsidRDefault="007C0DC1">
            <w:pPr>
              <w:spacing w:line="220" w:lineRule="exact"/>
              <w:ind w:left="90"/>
              <w:rPr>
                <w:rFonts w:ascii="Arial" w:eastAsia="Cambria" w:hAnsi="Arial" w:cs="Arial"/>
              </w:rPr>
            </w:pPr>
            <w:r w:rsidRPr="00921DA5">
              <w:rPr>
                <w:rFonts w:ascii="Arial" w:eastAsia="Cambria" w:hAnsi="Arial" w:cs="Arial"/>
              </w:rPr>
              <w:t>T</w:t>
            </w:r>
            <w:r w:rsidRPr="00921DA5">
              <w:rPr>
                <w:rFonts w:ascii="Arial" w:eastAsia="Cambria" w:hAnsi="Arial" w:cs="Arial"/>
                <w:spacing w:val="-1"/>
              </w:rPr>
              <w:t>i</w:t>
            </w:r>
            <w:r w:rsidRPr="00921DA5">
              <w:rPr>
                <w:rFonts w:ascii="Arial" w:eastAsia="Cambria" w:hAnsi="Arial" w:cs="Arial"/>
              </w:rPr>
              <w:t>t</w:t>
            </w:r>
            <w:r w:rsidRPr="00921DA5">
              <w:rPr>
                <w:rFonts w:ascii="Arial" w:eastAsia="Cambria" w:hAnsi="Arial" w:cs="Arial"/>
                <w:spacing w:val="1"/>
              </w:rPr>
              <w:t>l</w:t>
            </w:r>
            <w:r w:rsidRPr="00921DA5">
              <w:rPr>
                <w:rFonts w:ascii="Arial" w:eastAsia="Cambria" w:hAnsi="Arial" w:cs="Arial"/>
              </w:rPr>
              <w:t>e</w:t>
            </w:r>
            <w:r w:rsidRPr="00921DA5">
              <w:rPr>
                <w:rFonts w:ascii="Arial" w:eastAsia="Cambria" w:hAnsi="Arial" w:cs="Arial"/>
                <w:spacing w:val="-4"/>
              </w:rPr>
              <w:t xml:space="preserve"> </w:t>
            </w:r>
            <w:r w:rsidRPr="00921DA5">
              <w:rPr>
                <w:rFonts w:ascii="Arial" w:eastAsia="Cambria" w:hAnsi="Arial" w:cs="Arial"/>
              </w:rPr>
              <w:t>of</w:t>
            </w:r>
            <w:r w:rsidRPr="00921DA5">
              <w:rPr>
                <w:rFonts w:ascii="Arial" w:eastAsia="Cambria" w:hAnsi="Arial" w:cs="Arial"/>
                <w:spacing w:val="-3"/>
              </w:rPr>
              <w:t xml:space="preserve"> </w:t>
            </w:r>
            <w:r w:rsidRPr="00921DA5">
              <w:rPr>
                <w:rFonts w:ascii="Arial" w:eastAsia="Cambria" w:hAnsi="Arial" w:cs="Arial"/>
              </w:rPr>
              <w:t>the</w:t>
            </w:r>
            <w:r w:rsidRPr="00921DA5">
              <w:rPr>
                <w:rFonts w:ascii="Arial" w:eastAsia="Cambria" w:hAnsi="Arial" w:cs="Arial"/>
                <w:spacing w:val="-2"/>
              </w:rPr>
              <w:t xml:space="preserve"> </w:t>
            </w:r>
            <w:r w:rsidRPr="00921DA5">
              <w:rPr>
                <w:rFonts w:ascii="Arial" w:eastAsia="Cambria" w:hAnsi="Arial" w:cs="Arial"/>
                <w:spacing w:val="1"/>
              </w:rPr>
              <w:t>M</w:t>
            </w:r>
            <w:r w:rsidRPr="00921DA5">
              <w:rPr>
                <w:rFonts w:ascii="Arial" w:eastAsia="Cambria" w:hAnsi="Arial" w:cs="Arial"/>
                <w:spacing w:val="3"/>
              </w:rPr>
              <w:t>a</w:t>
            </w:r>
            <w:r w:rsidRPr="00921DA5">
              <w:rPr>
                <w:rFonts w:ascii="Arial" w:eastAsia="Cambria" w:hAnsi="Arial" w:cs="Arial"/>
                <w:spacing w:val="-1"/>
              </w:rPr>
              <w:t>n</w:t>
            </w:r>
            <w:r w:rsidRPr="00921DA5">
              <w:rPr>
                <w:rFonts w:ascii="Arial" w:eastAsia="Cambria" w:hAnsi="Arial" w:cs="Arial"/>
              </w:rPr>
              <w:t>u</w:t>
            </w:r>
            <w:r w:rsidRPr="00921DA5">
              <w:rPr>
                <w:rFonts w:ascii="Arial" w:eastAsia="Cambria" w:hAnsi="Arial" w:cs="Arial"/>
                <w:spacing w:val="1"/>
              </w:rPr>
              <w:t>sc</w:t>
            </w:r>
            <w:r w:rsidRPr="00921DA5">
              <w:rPr>
                <w:rFonts w:ascii="Arial" w:eastAsia="Cambria" w:hAnsi="Arial" w:cs="Arial"/>
                <w:spacing w:val="-1"/>
              </w:rPr>
              <w:t>r</w:t>
            </w:r>
            <w:r w:rsidRPr="00921DA5">
              <w:rPr>
                <w:rFonts w:ascii="Arial" w:eastAsia="Cambria" w:hAnsi="Arial" w:cs="Arial"/>
              </w:rPr>
              <w:t>ip</w:t>
            </w:r>
            <w:r w:rsidRPr="00921DA5">
              <w:rPr>
                <w:rFonts w:ascii="Arial" w:eastAsia="Cambria" w:hAnsi="Arial" w:cs="Arial"/>
                <w:spacing w:val="-1"/>
              </w:rPr>
              <w:t>t</w:t>
            </w:r>
            <w:r w:rsidRPr="00921DA5">
              <w:rPr>
                <w:rFonts w:ascii="Arial" w:eastAsia="Cambria" w:hAnsi="Arial" w:cs="Arial"/>
              </w:rPr>
              <w:t>:</w:t>
            </w:r>
          </w:p>
        </w:tc>
        <w:tc>
          <w:tcPr>
            <w:tcW w:w="10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5968" w:rsidRPr="00921DA5" w:rsidRDefault="00E95968">
            <w:pPr>
              <w:spacing w:before="7" w:line="200" w:lineRule="exact"/>
              <w:rPr>
                <w:rFonts w:ascii="Arial" w:hAnsi="Arial" w:cs="Arial"/>
              </w:rPr>
            </w:pPr>
          </w:p>
          <w:p w:rsidR="00E95968" w:rsidRPr="00921DA5" w:rsidRDefault="007C0DC1">
            <w:pPr>
              <w:ind w:left="102"/>
              <w:rPr>
                <w:rFonts w:ascii="Arial" w:eastAsia="Cambria" w:hAnsi="Arial" w:cs="Arial"/>
              </w:rPr>
            </w:pPr>
            <w:proofErr w:type="spellStart"/>
            <w:r w:rsidRPr="00921DA5">
              <w:rPr>
                <w:rFonts w:ascii="Arial" w:eastAsia="Cambria" w:hAnsi="Arial" w:cs="Arial"/>
                <w:b/>
              </w:rPr>
              <w:t>Is</w:t>
            </w:r>
            <w:r w:rsidRPr="00921DA5">
              <w:rPr>
                <w:rFonts w:ascii="Arial" w:eastAsia="Cambria" w:hAnsi="Arial" w:cs="Arial"/>
                <w:b/>
                <w:spacing w:val="-1"/>
              </w:rPr>
              <w:t>o</w:t>
            </w:r>
            <w:r w:rsidRPr="00921DA5">
              <w:rPr>
                <w:rFonts w:ascii="Arial" w:eastAsia="Cambria" w:hAnsi="Arial" w:cs="Arial"/>
                <w:b/>
                <w:spacing w:val="1"/>
              </w:rPr>
              <w:t>l</w:t>
            </w:r>
            <w:r w:rsidRPr="00921DA5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921DA5">
              <w:rPr>
                <w:rFonts w:ascii="Arial" w:eastAsia="Cambria" w:hAnsi="Arial" w:cs="Arial"/>
                <w:b/>
                <w:spacing w:val="2"/>
              </w:rPr>
              <w:t>i</w:t>
            </w:r>
            <w:r w:rsidRPr="00921DA5">
              <w:rPr>
                <w:rFonts w:ascii="Arial" w:eastAsia="Cambria" w:hAnsi="Arial" w:cs="Arial"/>
                <w:b/>
              </w:rPr>
              <w:t>on</w:t>
            </w:r>
            <w:proofErr w:type="spellEnd"/>
            <w:r w:rsidRPr="00921DA5">
              <w:rPr>
                <w:rFonts w:ascii="Arial" w:eastAsia="Cambria" w:hAnsi="Arial" w:cs="Arial"/>
                <w:b/>
                <w:spacing w:val="-6"/>
              </w:rPr>
              <w:t xml:space="preserve"> </w:t>
            </w:r>
            <w:r w:rsidRPr="00921DA5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921DA5">
              <w:rPr>
                <w:rFonts w:ascii="Arial" w:eastAsia="Cambria" w:hAnsi="Arial" w:cs="Arial"/>
                <w:b/>
              </w:rPr>
              <w:t>nd</w:t>
            </w:r>
            <w:r w:rsidRPr="00921DA5">
              <w:rPr>
                <w:rFonts w:ascii="Arial" w:eastAsia="Cambria" w:hAnsi="Arial" w:cs="Arial"/>
                <w:b/>
                <w:spacing w:val="-1"/>
              </w:rPr>
              <w:t xml:space="preserve"> </w:t>
            </w:r>
            <w:r w:rsidRPr="00921DA5">
              <w:rPr>
                <w:rFonts w:ascii="Arial" w:eastAsia="Cambria" w:hAnsi="Arial" w:cs="Arial"/>
                <w:b/>
              </w:rPr>
              <w:t>i</w:t>
            </w:r>
            <w:r w:rsidRPr="00921DA5">
              <w:rPr>
                <w:rFonts w:ascii="Arial" w:eastAsia="Cambria" w:hAnsi="Arial" w:cs="Arial"/>
                <w:b/>
                <w:spacing w:val="1"/>
              </w:rPr>
              <w:t>d</w:t>
            </w:r>
            <w:r w:rsidRPr="00921DA5">
              <w:rPr>
                <w:rFonts w:ascii="Arial" w:eastAsia="Cambria" w:hAnsi="Arial" w:cs="Arial"/>
                <w:b/>
              </w:rPr>
              <w:t>en</w:t>
            </w:r>
            <w:r w:rsidRPr="00921DA5">
              <w:rPr>
                <w:rFonts w:ascii="Arial" w:eastAsia="Cambria" w:hAnsi="Arial" w:cs="Arial"/>
                <w:b/>
                <w:spacing w:val="1"/>
              </w:rPr>
              <w:t>t</w:t>
            </w:r>
            <w:r w:rsidRPr="00921DA5">
              <w:rPr>
                <w:rFonts w:ascii="Arial" w:eastAsia="Cambria" w:hAnsi="Arial" w:cs="Arial"/>
                <w:b/>
              </w:rPr>
              <w:t>ifi</w:t>
            </w:r>
            <w:r w:rsidRPr="00921DA5">
              <w:rPr>
                <w:rFonts w:ascii="Arial" w:eastAsia="Cambria" w:hAnsi="Arial" w:cs="Arial"/>
                <w:b/>
                <w:spacing w:val="2"/>
              </w:rPr>
              <w:t>c</w:t>
            </w:r>
            <w:r w:rsidRPr="00921DA5">
              <w:rPr>
                <w:rFonts w:ascii="Arial" w:eastAsia="Cambria" w:hAnsi="Arial" w:cs="Arial"/>
                <w:b/>
                <w:spacing w:val="-1"/>
              </w:rPr>
              <w:t>at</w:t>
            </w:r>
            <w:r w:rsidRPr="00921DA5">
              <w:rPr>
                <w:rFonts w:ascii="Arial" w:eastAsia="Cambria" w:hAnsi="Arial" w:cs="Arial"/>
                <w:b/>
                <w:spacing w:val="2"/>
              </w:rPr>
              <w:t>i</w:t>
            </w:r>
            <w:r w:rsidRPr="00921DA5">
              <w:rPr>
                <w:rFonts w:ascii="Arial" w:eastAsia="Cambria" w:hAnsi="Arial" w:cs="Arial"/>
                <w:b/>
              </w:rPr>
              <w:t>on</w:t>
            </w:r>
            <w:r w:rsidRPr="00921DA5">
              <w:rPr>
                <w:rFonts w:ascii="Arial" w:eastAsia="Cambria" w:hAnsi="Arial" w:cs="Arial"/>
                <w:b/>
                <w:spacing w:val="-11"/>
              </w:rPr>
              <w:t xml:space="preserve"> </w:t>
            </w:r>
            <w:r w:rsidRPr="00921DA5">
              <w:rPr>
                <w:rFonts w:ascii="Arial" w:eastAsia="Cambria" w:hAnsi="Arial" w:cs="Arial"/>
                <w:b/>
              </w:rPr>
              <w:t>of</w:t>
            </w:r>
            <w:r w:rsidRPr="00921DA5">
              <w:rPr>
                <w:rFonts w:ascii="Arial" w:eastAsia="Cambria" w:hAnsi="Arial" w:cs="Arial"/>
                <w:b/>
                <w:spacing w:val="-1"/>
              </w:rPr>
              <w:t xml:space="preserve"> </w:t>
            </w:r>
            <w:r w:rsidRPr="00921DA5">
              <w:rPr>
                <w:rFonts w:ascii="Arial" w:eastAsia="Cambria" w:hAnsi="Arial" w:cs="Arial"/>
                <w:b/>
              </w:rPr>
              <w:t>m</w:t>
            </w:r>
            <w:r w:rsidRPr="00921DA5">
              <w:rPr>
                <w:rFonts w:ascii="Arial" w:eastAsia="Cambria" w:hAnsi="Arial" w:cs="Arial"/>
                <w:b/>
                <w:spacing w:val="2"/>
              </w:rPr>
              <w:t>a</w:t>
            </w:r>
            <w:r w:rsidRPr="00921DA5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921DA5">
              <w:rPr>
                <w:rFonts w:ascii="Arial" w:eastAsia="Cambria" w:hAnsi="Arial" w:cs="Arial"/>
                <w:b/>
              </w:rPr>
              <w:t>ine</w:t>
            </w:r>
            <w:r w:rsidRPr="00921DA5">
              <w:rPr>
                <w:rFonts w:ascii="Arial" w:eastAsia="Cambria" w:hAnsi="Arial" w:cs="Arial"/>
                <w:b/>
                <w:spacing w:val="-6"/>
              </w:rPr>
              <w:t xml:space="preserve"> </w:t>
            </w:r>
            <w:r w:rsidRPr="00921DA5">
              <w:rPr>
                <w:rFonts w:ascii="Arial" w:eastAsia="Cambria" w:hAnsi="Arial" w:cs="Arial"/>
                <w:b/>
                <w:spacing w:val="1"/>
              </w:rPr>
              <w:t>d</w:t>
            </w:r>
            <w:r w:rsidRPr="00921DA5">
              <w:rPr>
                <w:rFonts w:ascii="Arial" w:eastAsia="Cambria" w:hAnsi="Arial" w:cs="Arial"/>
                <w:b/>
              </w:rPr>
              <w:t>i</w:t>
            </w:r>
            <w:r w:rsidRPr="00921DA5">
              <w:rPr>
                <w:rFonts w:ascii="Arial" w:eastAsia="Cambria" w:hAnsi="Arial" w:cs="Arial"/>
                <w:b/>
                <w:spacing w:val="1"/>
              </w:rPr>
              <w:t>a</w:t>
            </w:r>
            <w:r w:rsidRPr="00921DA5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921DA5">
              <w:rPr>
                <w:rFonts w:ascii="Arial" w:eastAsia="Cambria" w:hAnsi="Arial" w:cs="Arial"/>
                <w:b/>
              </w:rPr>
              <w:t>o</w:t>
            </w:r>
            <w:r w:rsidRPr="00921DA5">
              <w:rPr>
                <w:rFonts w:ascii="Arial" w:eastAsia="Cambria" w:hAnsi="Arial" w:cs="Arial"/>
                <w:b/>
                <w:spacing w:val="2"/>
              </w:rPr>
              <w:t>m</w:t>
            </w:r>
            <w:r w:rsidRPr="00921DA5">
              <w:rPr>
                <w:rFonts w:ascii="Arial" w:eastAsia="Cambria" w:hAnsi="Arial" w:cs="Arial"/>
                <w:b/>
              </w:rPr>
              <w:t>s</w:t>
            </w:r>
            <w:r w:rsidRPr="00921DA5">
              <w:rPr>
                <w:rFonts w:ascii="Arial" w:eastAsia="Cambria" w:hAnsi="Arial" w:cs="Arial"/>
                <w:b/>
                <w:spacing w:val="-8"/>
              </w:rPr>
              <w:t xml:space="preserve"> </w:t>
            </w:r>
            <w:r w:rsidRPr="00921DA5">
              <w:rPr>
                <w:rFonts w:ascii="Arial" w:eastAsia="Cambria" w:hAnsi="Arial" w:cs="Arial"/>
                <w:b/>
                <w:spacing w:val="2"/>
              </w:rPr>
              <w:t>f</w:t>
            </w:r>
            <w:r w:rsidRPr="00921DA5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921DA5">
              <w:rPr>
                <w:rFonts w:ascii="Arial" w:eastAsia="Cambria" w:hAnsi="Arial" w:cs="Arial"/>
                <w:b/>
              </w:rPr>
              <w:t>om</w:t>
            </w:r>
            <w:r w:rsidRPr="00921DA5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921DA5">
              <w:rPr>
                <w:rFonts w:ascii="Arial" w:eastAsia="Cambria" w:hAnsi="Arial" w:cs="Arial"/>
                <w:b/>
                <w:spacing w:val="2"/>
              </w:rPr>
              <w:t>R</w:t>
            </w:r>
            <w:r w:rsidRPr="00921DA5">
              <w:rPr>
                <w:rFonts w:ascii="Arial" w:eastAsia="Cambria" w:hAnsi="Arial" w:cs="Arial"/>
                <w:b/>
              </w:rPr>
              <w:t>K</w:t>
            </w:r>
            <w:r w:rsidRPr="00921DA5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921DA5">
              <w:rPr>
                <w:rFonts w:ascii="Arial" w:eastAsia="Cambria" w:hAnsi="Arial" w:cs="Arial"/>
                <w:b/>
              </w:rPr>
              <w:t>be</w:t>
            </w:r>
            <w:r w:rsidRPr="00921DA5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921DA5">
              <w:rPr>
                <w:rFonts w:ascii="Arial" w:eastAsia="Cambria" w:hAnsi="Arial" w:cs="Arial"/>
                <w:b/>
              </w:rPr>
              <w:t>ch</w:t>
            </w:r>
            <w:r w:rsidRPr="00921DA5">
              <w:rPr>
                <w:rFonts w:ascii="Arial" w:eastAsia="Cambria" w:hAnsi="Arial" w:cs="Arial"/>
                <w:b/>
                <w:spacing w:val="-2"/>
              </w:rPr>
              <w:t xml:space="preserve"> </w:t>
            </w:r>
            <w:r w:rsidRPr="00921DA5">
              <w:rPr>
                <w:rFonts w:ascii="Arial" w:eastAsia="Cambria" w:hAnsi="Arial" w:cs="Arial"/>
                <w:b/>
                <w:spacing w:val="2"/>
              </w:rPr>
              <w:t>w</w:t>
            </w:r>
            <w:r w:rsidRPr="00921DA5">
              <w:rPr>
                <w:rFonts w:ascii="Arial" w:eastAsia="Cambria" w:hAnsi="Arial" w:cs="Arial"/>
                <w:b/>
                <w:spacing w:val="-1"/>
              </w:rPr>
              <w:t>at</w:t>
            </w:r>
            <w:r w:rsidRPr="00921DA5">
              <w:rPr>
                <w:rFonts w:ascii="Arial" w:eastAsia="Cambria" w:hAnsi="Arial" w:cs="Arial"/>
                <w:b/>
                <w:spacing w:val="2"/>
              </w:rPr>
              <w:t>e</w:t>
            </w:r>
            <w:r w:rsidRPr="00921DA5">
              <w:rPr>
                <w:rFonts w:ascii="Arial" w:eastAsia="Cambria" w:hAnsi="Arial" w:cs="Arial"/>
                <w:b/>
              </w:rPr>
              <w:t>r</w:t>
            </w:r>
            <w:r w:rsidRPr="00921DA5">
              <w:rPr>
                <w:rFonts w:ascii="Arial" w:eastAsia="Cambria" w:hAnsi="Arial" w:cs="Arial"/>
                <w:b/>
                <w:spacing w:val="-6"/>
              </w:rPr>
              <w:t xml:space="preserve"> </w:t>
            </w:r>
            <w:r w:rsidRPr="00921DA5">
              <w:rPr>
                <w:rFonts w:ascii="Arial" w:eastAsia="Cambria" w:hAnsi="Arial" w:cs="Arial"/>
                <w:b/>
                <w:spacing w:val="2"/>
              </w:rPr>
              <w:t>s</w:t>
            </w:r>
            <w:r w:rsidRPr="00921DA5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921DA5">
              <w:rPr>
                <w:rFonts w:ascii="Arial" w:eastAsia="Cambria" w:hAnsi="Arial" w:cs="Arial"/>
                <w:b/>
              </w:rPr>
              <w:t>m</w:t>
            </w:r>
            <w:r w:rsidRPr="00921DA5">
              <w:rPr>
                <w:rFonts w:ascii="Arial" w:eastAsia="Cambria" w:hAnsi="Arial" w:cs="Arial"/>
                <w:b/>
                <w:spacing w:val="1"/>
              </w:rPr>
              <w:t>pl</w:t>
            </w:r>
            <w:r w:rsidRPr="00921DA5">
              <w:rPr>
                <w:rFonts w:ascii="Arial" w:eastAsia="Cambria" w:hAnsi="Arial" w:cs="Arial"/>
                <w:b/>
              </w:rPr>
              <w:t>es</w:t>
            </w:r>
          </w:p>
        </w:tc>
      </w:tr>
      <w:tr w:rsidR="00E95968" w:rsidRPr="00921DA5">
        <w:trPr>
          <w:trHeight w:hRule="exact" w:val="343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5968" w:rsidRPr="00921DA5" w:rsidRDefault="007C0DC1">
            <w:pPr>
              <w:spacing w:line="220" w:lineRule="exact"/>
              <w:ind w:left="90"/>
              <w:rPr>
                <w:rFonts w:ascii="Arial" w:eastAsia="Cambria" w:hAnsi="Arial" w:cs="Arial"/>
              </w:rPr>
            </w:pPr>
            <w:r w:rsidRPr="00921DA5">
              <w:rPr>
                <w:rFonts w:ascii="Arial" w:eastAsia="Cambria" w:hAnsi="Arial" w:cs="Arial"/>
              </w:rPr>
              <w:t>Type</w:t>
            </w:r>
            <w:r w:rsidRPr="00921DA5">
              <w:rPr>
                <w:rFonts w:ascii="Arial" w:eastAsia="Cambria" w:hAnsi="Arial" w:cs="Arial"/>
                <w:spacing w:val="-4"/>
              </w:rPr>
              <w:t xml:space="preserve"> </w:t>
            </w:r>
            <w:r w:rsidRPr="00921DA5">
              <w:rPr>
                <w:rFonts w:ascii="Arial" w:eastAsia="Cambria" w:hAnsi="Arial" w:cs="Arial"/>
              </w:rPr>
              <w:t>of</w:t>
            </w:r>
            <w:r w:rsidRPr="00921DA5">
              <w:rPr>
                <w:rFonts w:ascii="Arial" w:eastAsia="Cambria" w:hAnsi="Arial" w:cs="Arial"/>
                <w:spacing w:val="-1"/>
              </w:rPr>
              <w:t xml:space="preserve"> </w:t>
            </w:r>
            <w:r w:rsidRPr="00921DA5">
              <w:rPr>
                <w:rFonts w:ascii="Arial" w:eastAsia="Cambria" w:hAnsi="Arial" w:cs="Arial"/>
              </w:rPr>
              <w:t>the</w:t>
            </w:r>
            <w:r w:rsidRPr="00921DA5">
              <w:rPr>
                <w:rFonts w:ascii="Arial" w:eastAsia="Cambria" w:hAnsi="Arial" w:cs="Arial"/>
                <w:spacing w:val="-2"/>
              </w:rPr>
              <w:t xml:space="preserve"> </w:t>
            </w:r>
            <w:r w:rsidRPr="00921DA5">
              <w:rPr>
                <w:rFonts w:ascii="Arial" w:eastAsia="Cambria" w:hAnsi="Arial" w:cs="Arial"/>
                <w:spacing w:val="1"/>
              </w:rPr>
              <w:t>A</w:t>
            </w:r>
            <w:r w:rsidRPr="00921DA5">
              <w:rPr>
                <w:rFonts w:ascii="Arial" w:eastAsia="Cambria" w:hAnsi="Arial" w:cs="Arial"/>
                <w:spacing w:val="-1"/>
              </w:rPr>
              <w:t>r</w:t>
            </w:r>
            <w:r w:rsidRPr="00921DA5">
              <w:rPr>
                <w:rFonts w:ascii="Arial" w:eastAsia="Cambria" w:hAnsi="Arial" w:cs="Arial"/>
                <w:spacing w:val="2"/>
              </w:rPr>
              <w:t>t</w:t>
            </w:r>
            <w:r w:rsidRPr="00921DA5">
              <w:rPr>
                <w:rFonts w:ascii="Arial" w:eastAsia="Cambria" w:hAnsi="Arial" w:cs="Arial"/>
              </w:rPr>
              <w:t>i</w:t>
            </w:r>
            <w:r w:rsidRPr="00921DA5">
              <w:rPr>
                <w:rFonts w:ascii="Arial" w:eastAsia="Cambria" w:hAnsi="Arial" w:cs="Arial"/>
                <w:spacing w:val="1"/>
              </w:rPr>
              <w:t>cl</w:t>
            </w:r>
            <w:r w:rsidRPr="00921DA5">
              <w:rPr>
                <w:rFonts w:ascii="Arial" w:eastAsia="Cambria" w:hAnsi="Arial" w:cs="Arial"/>
              </w:rPr>
              <w:t>e</w:t>
            </w:r>
          </w:p>
        </w:tc>
        <w:tc>
          <w:tcPr>
            <w:tcW w:w="10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5968" w:rsidRPr="00921DA5" w:rsidRDefault="007C0DC1">
            <w:pPr>
              <w:spacing w:before="46"/>
              <w:ind w:left="102"/>
              <w:rPr>
                <w:rFonts w:ascii="Arial" w:eastAsia="Cambria" w:hAnsi="Arial" w:cs="Arial"/>
              </w:rPr>
            </w:pPr>
            <w:r w:rsidRPr="00921DA5">
              <w:rPr>
                <w:rFonts w:ascii="Arial" w:eastAsia="Cambria" w:hAnsi="Arial" w:cs="Arial"/>
                <w:b/>
              </w:rPr>
              <w:t>Rese</w:t>
            </w:r>
            <w:r w:rsidRPr="00921DA5">
              <w:rPr>
                <w:rFonts w:ascii="Arial" w:eastAsia="Cambria" w:hAnsi="Arial" w:cs="Arial"/>
                <w:b/>
                <w:spacing w:val="1"/>
              </w:rPr>
              <w:t>a</w:t>
            </w:r>
            <w:r w:rsidRPr="00921DA5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921DA5">
              <w:rPr>
                <w:rFonts w:ascii="Arial" w:eastAsia="Cambria" w:hAnsi="Arial" w:cs="Arial"/>
                <w:b/>
              </w:rPr>
              <w:t>ch</w:t>
            </w:r>
            <w:r w:rsidRPr="00921DA5">
              <w:rPr>
                <w:rFonts w:ascii="Arial" w:eastAsia="Cambria" w:hAnsi="Arial" w:cs="Arial"/>
                <w:b/>
                <w:spacing w:val="-8"/>
              </w:rPr>
              <w:t xml:space="preserve"> </w:t>
            </w:r>
            <w:r w:rsidRPr="00921DA5">
              <w:rPr>
                <w:rFonts w:ascii="Arial" w:eastAsia="Cambria" w:hAnsi="Arial" w:cs="Arial"/>
                <w:b/>
                <w:spacing w:val="1"/>
              </w:rPr>
              <w:t>p</w:t>
            </w:r>
            <w:r w:rsidRPr="00921DA5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921DA5">
              <w:rPr>
                <w:rFonts w:ascii="Arial" w:eastAsia="Cambria" w:hAnsi="Arial" w:cs="Arial"/>
                <w:b/>
                <w:spacing w:val="1"/>
              </w:rPr>
              <w:t>p</w:t>
            </w:r>
            <w:r w:rsidRPr="00921DA5">
              <w:rPr>
                <w:rFonts w:ascii="Arial" w:eastAsia="Cambria" w:hAnsi="Arial" w:cs="Arial"/>
                <w:b/>
                <w:spacing w:val="2"/>
              </w:rPr>
              <w:t>e</w:t>
            </w:r>
            <w:r w:rsidRPr="00921DA5">
              <w:rPr>
                <w:rFonts w:ascii="Arial" w:eastAsia="Cambria" w:hAnsi="Arial" w:cs="Arial"/>
                <w:b/>
              </w:rPr>
              <w:t>r</w:t>
            </w:r>
          </w:p>
        </w:tc>
      </w:tr>
    </w:tbl>
    <w:p w:rsidR="00E95968" w:rsidRPr="00921DA5" w:rsidRDefault="00E95968">
      <w:pPr>
        <w:spacing w:line="200" w:lineRule="exact"/>
        <w:rPr>
          <w:rFonts w:ascii="Arial" w:hAnsi="Arial" w:cs="Arial"/>
        </w:rPr>
      </w:pPr>
    </w:p>
    <w:p w:rsidR="00E95968" w:rsidRPr="00921DA5" w:rsidRDefault="007C0DC1">
      <w:pPr>
        <w:spacing w:before="33"/>
        <w:ind w:left="220"/>
        <w:rPr>
          <w:rFonts w:ascii="Arial" w:hAnsi="Arial" w:cs="Arial"/>
        </w:rPr>
      </w:pPr>
      <w:r w:rsidRPr="00921DA5">
        <w:rPr>
          <w:rFonts w:ascii="Arial" w:hAnsi="Arial" w:cs="Arial"/>
          <w:b/>
          <w:highlight w:val="yellow"/>
        </w:rPr>
        <w:t>PART</w:t>
      </w:r>
      <w:r w:rsidRPr="00921DA5">
        <w:rPr>
          <w:rFonts w:ascii="Arial" w:hAnsi="Arial" w:cs="Arial"/>
          <w:b/>
          <w:spacing w:val="44"/>
          <w:highlight w:val="yellow"/>
        </w:rPr>
        <w:t xml:space="preserve"> </w:t>
      </w:r>
      <w:r w:rsidRPr="00921DA5">
        <w:rPr>
          <w:rFonts w:ascii="Arial" w:hAnsi="Arial" w:cs="Arial"/>
          <w:b/>
          <w:spacing w:val="1"/>
          <w:highlight w:val="yellow"/>
        </w:rPr>
        <w:t>1</w:t>
      </w:r>
      <w:r w:rsidRPr="00921DA5">
        <w:rPr>
          <w:rFonts w:ascii="Arial" w:hAnsi="Arial" w:cs="Arial"/>
          <w:b/>
          <w:highlight w:val="yellow"/>
        </w:rPr>
        <w:t>:</w:t>
      </w:r>
      <w:r w:rsidRPr="00921DA5">
        <w:rPr>
          <w:rFonts w:ascii="Arial" w:hAnsi="Arial" w:cs="Arial"/>
          <w:b/>
        </w:rPr>
        <w:t xml:space="preserve"> C</w:t>
      </w:r>
      <w:r w:rsidRPr="00921DA5">
        <w:rPr>
          <w:rFonts w:ascii="Arial" w:hAnsi="Arial" w:cs="Arial"/>
          <w:b/>
          <w:spacing w:val="1"/>
        </w:rPr>
        <w:t>o</w:t>
      </w:r>
      <w:r w:rsidRPr="00921DA5">
        <w:rPr>
          <w:rFonts w:ascii="Arial" w:hAnsi="Arial" w:cs="Arial"/>
          <w:b/>
        </w:rPr>
        <w:t>m</w:t>
      </w:r>
      <w:r w:rsidRPr="00921DA5">
        <w:rPr>
          <w:rFonts w:ascii="Arial" w:hAnsi="Arial" w:cs="Arial"/>
          <w:b/>
          <w:spacing w:val="2"/>
        </w:rPr>
        <w:t>m</w:t>
      </w:r>
      <w:r w:rsidRPr="00921DA5">
        <w:rPr>
          <w:rFonts w:ascii="Arial" w:hAnsi="Arial" w:cs="Arial"/>
          <w:b/>
        </w:rPr>
        <w:t>en</w:t>
      </w:r>
      <w:r w:rsidRPr="00921DA5">
        <w:rPr>
          <w:rFonts w:ascii="Arial" w:hAnsi="Arial" w:cs="Arial"/>
          <w:b/>
          <w:spacing w:val="1"/>
        </w:rPr>
        <w:t>t</w:t>
      </w:r>
      <w:r w:rsidRPr="00921DA5">
        <w:rPr>
          <w:rFonts w:ascii="Arial" w:hAnsi="Arial" w:cs="Arial"/>
          <w:b/>
        </w:rPr>
        <w:t>s</w:t>
      </w:r>
    </w:p>
    <w:p w:rsidR="00E95968" w:rsidRPr="00921DA5" w:rsidRDefault="00E95968">
      <w:pPr>
        <w:spacing w:before="5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2"/>
        <w:gridCol w:w="108"/>
        <w:gridCol w:w="3599"/>
        <w:gridCol w:w="1996"/>
        <w:gridCol w:w="128"/>
        <w:gridCol w:w="4013"/>
      </w:tblGrid>
      <w:tr w:rsidR="00E95968" w:rsidRPr="00921DA5">
        <w:trPr>
          <w:trHeight w:hRule="exact" w:val="235"/>
        </w:trPr>
        <w:tc>
          <w:tcPr>
            <w:tcW w:w="33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95968" w:rsidRPr="00921DA5" w:rsidRDefault="00E95968">
            <w:pPr>
              <w:rPr>
                <w:rFonts w:ascii="Arial" w:hAnsi="Arial" w:cs="Arial"/>
              </w:rPr>
            </w:pP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95968" w:rsidRPr="00921DA5" w:rsidRDefault="007C0DC1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921DA5">
              <w:rPr>
                <w:rFonts w:ascii="Arial" w:hAnsi="Arial" w:cs="Arial"/>
                <w:b/>
              </w:rPr>
              <w:t>Re</w:t>
            </w:r>
            <w:r w:rsidRPr="00921DA5">
              <w:rPr>
                <w:rFonts w:ascii="Arial" w:hAnsi="Arial" w:cs="Arial"/>
                <w:b/>
                <w:spacing w:val="2"/>
              </w:rPr>
              <w:t>v</w:t>
            </w:r>
            <w:r w:rsidRPr="00921DA5">
              <w:rPr>
                <w:rFonts w:ascii="Arial" w:hAnsi="Arial" w:cs="Arial"/>
                <w:b/>
              </w:rPr>
              <w:t>iew</w:t>
            </w:r>
            <w:r w:rsidRPr="00921DA5">
              <w:rPr>
                <w:rFonts w:ascii="Arial" w:hAnsi="Arial" w:cs="Arial"/>
                <w:b/>
                <w:spacing w:val="1"/>
              </w:rPr>
              <w:t>e</w:t>
            </w:r>
            <w:r w:rsidRPr="00921DA5">
              <w:rPr>
                <w:rFonts w:ascii="Arial" w:hAnsi="Arial" w:cs="Arial"/>
                <w:b/>
              </w:rPr>
              <w:t>r</w:t>
            </w:r>
            <w:r w:rsidRPr="00921DA5">
              <w:rPr>
                <w:rFonts w:ascii="Arial" w:hAnsi="Arial" w:cs="Arial"/>
                <w:b/>
                <w:spacing w:val="1"/>
              </w:rPr>
              <w:t>’</w:t>
            </w:r>
            <w:r w:rsidRPr="00921DA5">
              <w:rPr>
                <w:rFonts w:ascii="Arial" w:hAnsi="Arial" w:cs="Arial"/>
                <w:b/>
              </w:rPr>
              <w:t>s</w:t>
            </w:r>
            <w:r w:rsidRPr="00921DA5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c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  <w:spacing w:val="2"/>
              </w:rPr>
              <w:t>mm</w:t>
            </w:r>
            <w:r w:rsidRPr="00921DA5">
              <w:rPr>
                <w:rFonts w:ascii="Arial" w:hAnsi="Arial" w:cs="Arial"/>
                <w:b/>
              </w:rPr>
              <w:t>ent</w:t>
            </w:r>
          </w:p>
        </w:tc>
        <w:tc>
          <w:tcPr>
            <w:tcW w:w="4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95968" w:rsidRPr="00921DA5" w:rsidRDefault="007C0DC1">
            <w:pPr>
              <w:spacing w:before="2" w:line="220" w:lineRule="exact"/>
              <w:ind w:left="102" w:right="408"/>
              <w:rPr>
                <w:rFonts w:ascii="Arial" w:hAnsi="Arial" w:cs="Arial"/>
              </w:rPr>
            </w:pPr>
            <w:r w:rsidRPr="00921DA5">
              <w:rPr>
                <w:rFonts w:ascii="Arial" w:hAnsi="Arial" w:cs="Arial"/>
                <w:b/>
              </w:rPr>
              <w:t>Auth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>r</w:t>
            </w:r>
            <w:r w:rsidRPr="00921DA5">
              <w:rPr>
                <w:rFonts w:ascii="Arial" w:hAnsi="Arial" w:cs="Arial"/>
                <w:b/>
                <w:spacing w:val="1"/>
              </w:rPr>
              <w:t>’</w:t>
            </w:r>
            <w:r w:rsidRPr="00921DA5">
              <w:rPr>
                <w:rFonts w:ascii="Arial" w:hAnsi="Arial" w:cs="Arial"/>
                <w:b/>
              </w:rPr>
              <w:t>s</w:t>
            </w:r>
            <w:r w:rsidRPr="00921DA5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Fe</w:t>
            </w:r>
            <w:r w:rsidRPr="00921DA5">
              <w:rPr>
                <w:rFonts w:ascii="Arial" w:hAnsi="Arial" w:cs="Arial"/>
                <w:b/>
                <w:spacing w:val="1"/>
              </w:rPr>
              <w:t>e</w:t>
            </w:r>
            <w:r w:rsidRPr="00921DA5">
              <w:rPr>
                <w:rFonts w:ascii="Arial" w:hAnsi="Arial" w:cs="Arial"/>
                <w:b/>
              </w:rPr>
              <w:t>d</w:t>
            </w:r>
            <w:r w:rsidRPr="00921DA5">
              <w:rPr>
                <w:rFonts w:ascii="Arial" w:hAnsi="Arial" w:cs="Arial"/>
                <w:b/>
                <w:spacing w:val="-1"/>
              </w:rPr>
              <w:t>b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ck</w:t>
            </w:r>
            <w:r w:rsidRPr="00921DA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21DA5">
              <w:rPr>
                <w:rFonts w:ascii="Arial" w:hAnsi="Arial" w:cs="Arial"/>
                <w:spacing w:val="1"/>
              </w:rPr>
              <w:t>(I</w:t>
            </w:r>
            <w:r w:rsidRPr="00921DA5">
              <w:rPr>
                <w:rFonts w:ascii="Arial" w:hAnsi="Arial" w:cs="Arial"/>
              </w:rPr>
              <w:t>t</w:t>
            </w:r>
            <w:r w:rsidRPr="00921DA5">
              <w:rPr>
                <w:rFonts w:ascii="Arial" w:hAnsi="Arial" w:cs="Arial"/>
                <w:spacing w:val="-2"/>
              </w:rPr>
              <w:t xml:space="preserve"> </w:t>
            </w:r>
            <w:r w:rsidRPr="00921DA5">
              <w:rPr>
                <w:rFonts w:ascii="Arial" w:hAnsi="Arial" w:cs="Arial"/>
              </w:rPr>
              <w:t>is</w:t>
            </w:r>
            <w:r w:rsidRPr="00921DA5">
              <w:rPr>
                <w:rFonts w:ascii="Arial" w:hAnsi="Arial" w:cs="Arial"/>
                <w:spacing w:val="-1"/>
              </w:rPr>
              <w:t xml:space="preserve"> </w:t>
            </w:r>
            <w:r w:rsidRPr="00921DA5">
              <w:rPr>
                <w:rFonts w:ascii="Arial" w:hAnsi="Arial" w:cs="Arial"/>
                <w:spacing w:val="1"/>
              </w:rPr>
              <w:t>m</w:t>
            </w:r>
            <w:r w:rsidRPr="00921DA5">
              <w:rPr>
                <w:rFonts w:ascii="Arial" w:hAnsi="Arial" w:cs="Arial"/>
              </w:rPr>
              <w:t>a</w:t>
            </w:r>
            <w:r w:rsidRPr="00921DA5">
              <w:rPr>
                <w:rFonts w:ascii="Arial" w:hAnsi="Arial" w:cs="Arial"/>
                <w:spacing w:val="-1"/>
              </w:rPr>
              <w:t>n</w:t>
            </w:r>
            <w:r w:rsidRPr="00921DA5">
              <w:rPr>
                <w:rFonts w:ascii="Arial" w:hAnsi="Arial" w:cs="Arial"/>
                <w:spacing w:val="1"/>
              </w:rPr>
              <w:t>d</w:t>
            </w:r>
            <w:r w:rsidRPr="00921DA5">
              <w:rPr>
                <w:rFonts w:ascii="Arial" w:hAnsi="Arial" w:cs="Arial"/>
              </w:rPr>
              <w:t>at</w:t>
            </w:r>
            <w:r w:rsidRPr="00921DA5">
              <w:rPr>
                <w:rFonts w:ascii="Arial" w:hAnsi="Arial" w:cs="Arial"/>
                <w:spacing w:val="1"/>
              </w:rPr>
              <w:t>or</w:t>
            </w:r>
            <w:r w:rsidRPr="00921DA5">
              <w:rPr>
                <w:rFonts w:ascii="Arial" w:hAnsi="Arial" w:cs="Arial"/>
              </w:rPr>
              <w:t>y</w:t>
            </w:r>
            <w:r w:rsidRPr="00921DA5">
              <w:rPr>
                <w:rFonts w:ascii="Arial" w:hAnsi="Arial" w:cs="Arial"/>
                <w:spacing w:val="-8"/>
              </w:rPr>
              <w:t xml:space="preserve"> </w:t>
            </w:r>
            <w:r w:rsidRPr="00921DA5">
              <w:rPr>
                <w:rFonts w:ascii="Arial" w:hAnsi="Arial" w:cs="Arial"/>
              </w:rPr>
              <w:t>t</w:t>
            </w:r>
            <w:r w:rsidRPr="00921DA5">
              <w:rPr>
                <w:rFonts w:ascii="Arial" w:hAnsi="Arial" w:cs="Arial"/>
                <w:spacing w:val="1"/>
              </w:rPr>
              <w:t>h</w:t>
            </w:r>
            <w:r w:rsidRPr="00921DA5">
              <w:rPr>
                <w:rFonts w:ascii="Arial" w:hAnsi="Arial" w:cs="Arial"/>
              </w:rPr>
              <w:t>at a</w:t>
            </w:r>
            <w:r w:rsidRPr="00921DA5">
              <w:rPr>
                <w:rFonts w:ascii="Arial" w:hAnsi="Arial" w:cs="Arial"/>
                <w:spacing w:val="1"/>
              </w:rPr>
              <w:t>u</w:t>
            </w:r>
            <w:r w:rsidRPr="00921DA5">
              <w:rPr>
                <w:rFonts w:ascii="Arial" w:hAnsi="Arial" w:cs="Arial"/>
              </w:rPr>
              <w:t>t</w:t>
            </w:r>
            <w:r w:rsidRPr="00921DA5">
              <w:rPr>
                <w:rFonts w:ascii="Arial" w:hAnsi="Arial" w:cs="Arial"/>
                <w:spacing w:val="1"/>
              </w:rPr>
              <w:t>hor</w:t>
            </w:r>
            <w:r w:rsidRPr="00921DA5">
              <w:rPr>
                <w:rFonts w:ascii="Arial" w:hAnsi="Arial" w:cs="Arial"/>
              </w:rPr>
              <w:t>s</w:t>
            </w:r>
            <w:r w:rsidRPr="00921DA5">
              <w:rPr>
                <w:rFonts w:ascii="Arial" w:hAnsi="Arial" w:cs="Arial"/>
                <w:spacing w:val="-6"/>
              </w:rPr>
              <w:t xml:space="preserve"> </w:t>
            </w:r>
            <w:r w:rsidRPr="00921DA5">
              <w:rPr>
                <w:rFonts w:ascii="Arial" w:hAnsi="Arial" w:cs="Arial"/>
                <w:spacing w:val="-1"/>
              </w:rPr>
              <w:t>s</w:t>
            </w:r>
            <w:r w:rsidRPr="00921DA5">
              <w:rPr>
                <w:rFonts w:ascii="Arial" w:hAnsi="Arial" w:cs="Arial"/>
                <w:spacing w:val="1"/>
              </w:rPr>
              <w:t>hou</w:t>
            </w:r>
            <w:r w:rsidRPr="00921DA5">
              <w:rPr>
                <w:rFonts w:ascii="Arial" w:hAnsi="Arial" w:cs="Arial"/>
                <w:spacing w:val="-3"/>
              </w:rPr>
              <w:t>l</w:t>
            </w:r>
            <w:r w:rsidRPr="00921DA5">
              <w:rPr>
                <w:rFonts w:ascii="Arial" w:hAnsi="Arial" w:cs="Arial"/>
              </w:rPr>
              <w:t>d</w:t>
            </w:r>
            <w:r w:rsidRPr="00921DA5">
              <w:rPr>
                <w:rFonts w:ascii="Arial" w:hAnsi="Arial" w:cs="Arial"/>
                <w:spacing w:val="-4"/>
              </w:rPr>
              <w:t xml:space="preserve"> </w:t>
            </w:r>
            <w:r w:rsidRPr="00921DA5">
              <w:rPr>
                <w:rFonts w:ascii="Arial" w:hAnsi="Arial" w:cs="Arial"/>
              </w:rPr>
              <w:t>w</w:t>
            </w:r>
            <w:r w:rsidRPr="00921DA5">
              <w:rPr>
                <w:rFonts w:ascii="Arial" w:hAnsi="Arial" w:cs="Arial"/>
                <w:spacing w:val="1"/>
              </w:rPr>
              <w:t>r</w:t>
            </w:r>
            <w:r w:rsidRPr="00921DA5">
              <w:rPr>
                <w:rFonts w:ascii="Arial" w:hAnsi="Arial" w:cs="Arial"/>
              </w:rPr>
              <w:t>ite</w:t>
            </w:r>
            <w:r w:rsidRPr="00921DA5">
              <w:rPr>
                <w:rFonts w:ascii="Arial" w:hAnsi="Arial" w:cs="Arial"/>
                <w:spacing w:val="-4"/>
              </w:rPr>
              <w:t xml:space="preserve"> </w:t>
            </w:r>
            <w:r w:rsidRPr="00921DA5">
              <w:rPr>
                <w:rFonts w:ascii="Arial" w:hAnsi="Arial" w:cs="Arial"/>
                <w:spacing w:val="1"/>
              </w:rPr>
              <w:t>h</w:t>
            </w:r>
            <w:r w:rsidRPr="00921DA5">
              <w:rPr>
                <w:rFonts w:ascii="Arial" w:hAnsi="Arial" w:cs="Arial"/>
              </w:rPr>
              <w:t>i</w:t>
            </w:r>
            <w:r w:rsidRPr="00921DA5">
              <w:rPr>
                <w:rFonts w:ascii="Arial" w:hAnsi="Arial" w:cs="Arial"/>
                <w:spacing w:val="-1"/>
              </w:rPr>
              <w:t>s</w:t>
            </w:r>
            <w:r w:rsidRPr="00921DA5">
              <w:rPr>
                <w:rFonts w:ascii="Arial" w:hAnsi="Arial" w:cs="Arial"/>
              </w:rPr>
              <w:t>/</w:t>
            </w:r>
            <w:r w:rsidRPr="00921DA5">
              <w:rPr>
                <w:rFonts w:ascii="Arial" w:hAnsi="Arial" w:cs="Arial"/>
                <w:spacing w:val="1"/>
              </w:rPr>
              <w:t>h</w:t>
            </w:r>
            <w:r w:rsidRPr="00921DA5">
              <w:rPr>
                <w:rFonts w:ascii="Arial" w:hAnsi="Arial" w:cs="Arial"/>
              </w:rPr>
              <w:t>er</w:t>
            </w:r>
            <w:r w:rsidRPr="00921DA5">
              <w:rPr>
                <w:rFonts w:ascii="Arial" w:hAnsi="Arial" w:cs="Arial"/>
                <w:spacing w:val="-4"/>
              </w:rPr>
              <w:t xml:space="preserve"> </w:t>
            </w:r>
            <w:r w:rsidRPr="00921DA5">
              <w:rPr>
                <w:rFonts w:ascii="Arial" w:hAnsi="Arial" w:cs="Arial"/>
                <w:spacing w:val="1"/>
              </w:rPr>
              <w:t>f</w:t>
            </w:r>
            <w:r w:rsidRPr="00921DA5">
              <w:rPr>
                <w:rFonts w:ascii="Arial" w:hAnsi="Arial" w:cs="Arial"/>
                <w:spacing w:val="-2"/>
              </w:rPr>
              <w:t>e</w:t>
            </w:r>
            <w:r w:rsidRPr="00921DA5">
              <w:rPr>
                <w:rFonts w:ascii="Arial" w:hAnsi="Arial" w:cs="Arial"/>
              </w:rPr>
              <w:t>e</w:t>
            </w:r>
            <w:r w:rsidRPr="00921DA5">
              <w:rPr>
                <w:rFonts w:ascii="Arial" w:hAnsi="Arial" w:cs="Arial"/>
                <w:spacing w:val="1"/>
              </w:rPr>
              <w:t>db</w:t>
            </w:r>
            <w:r w:rsidRPr="00921DA5">
              <w:rPr>
                <w:rFonts w:ascii="Arial" w:hAnsi="Arial" w:cs="Arial"/>
              </w:rPr>
              <w:t>a</w:t>
            </w:r>
            <w:r w:rsidRPr="00921DA5">
              <w:rPr>
                <w:rFonts w:ascii="Arial" w:hAnsi="Arial" w:cs="Arial"/>
                <w:spacing w:val="1"/>
              </w:rPr>
              <w:t>c</w:t>
            </w:r>
            <w:r w:rsidRPr="00921DA5">
              <w:rPr>
                <w:rFonts w:ascii="Arial" w:hAnsi="Arial" w:cs="Arial"/>
              </w:rPr>
              <w:t>k</w:t>
            </w:r>
            <w:r w:rsidRPr="00921DA5">
              <w:rPr>
                <w:rFonts w:ascii="Arial" w:hAnsi="Arial" w:cs="Arial"/>
                <w:spacing w:val="-8"/>
              </w:rPr>
              <w:t xml:space="preserve"> </w:t>
            </w:r>
            <w:r w:rsidRPr="00921DA5">
              <w:rPr>
                <w:rFonts w:ascii="Arial" w:hAnsi="Arial" w:cs="Arial"/>
                <w:spacing w:val="1"/>
              </w:rPr>
              <w:t>h</w:t>
            </w:r>
            <w:r w:rsidRPr="00921DA5">
              <w:rPr>
                <w:rFonts w:ascii="Arial" w:hAnsi="Arial" w:cs="Arial"/>
              </w:rPr>
              <w:t>e</w:t>
            </w:r>
            <w:r w:rsidRPr="00921DA5">
              <w:rPr>
                <w:rFonts w:ascii="Arial" w:hAnsi="Arial" w:cs="Arial"/>
                <w:spacing w:val="1"/>
              </w:rPr>
              <w:t>r</w:t>
            </w:r>
            <w:r w:rsidRPr="00921DA5">
              <w:rPr>
                <w:rFonts w:ascii="Arial" w:hAnsi="Arial" w:cs="Arial"/>
              </w:rPr>
              <w:t>e)</w:t>
            </w:r>
          </w:p>
        </w:tc>
      </w:tr>
      <w:tr w:rsidR="00E95968" w:rsidRPr="00921DA5">
        <w:trPr>
          <w:trHeight w:hRule="exact" w:val="230"/>
        </w:trPr>
        <w:tc>
          <w:tcPr>
            <w:tcW w:w="33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95968" w:rsidRPr="00921DA5" w:rsidRDefault="00E95968">
            <w:pPr>
              <w:rPr>
                <w:rFonts w:ascii="Arial" w:hAnsi="Arial" w:cs="Arial"/>
              </w:rPr>
            </w:pPr>
          </w:p>
        </w:tc>
        <w:tc>
          <w:tcPr>
            <w:tcW w:w="108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:rsidR="00E95968" w:rsidRPr="00921DA5" w:rsidRDefault="00E95968">
            <w:pPr>
              <w:rPr>
                <w:rFonts w:ascii="Arial" w:hAnsi="Arial" w:cs="Arial"/>
              </w:rPr>
            </w:pPr>
          </w:p>
        </w:tc>
        <w:tc>
          <w:tcPr>
            <w:tcW w:w="5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E95968" w:rsidRPr="00921DA5" w:rsidRDefault="007C0DC1">
            <w:pPr>
              <w:ind w:right="-44"/>
              <w:rPr>
                <w:rFonts w:ascii="Arial" w:hAnsi="Arial" w:cs="Arial"/>
              </w:rPr>
            </w:pPr>
            <w:r w:rsidRPr="00921DA5">
              <w:rPr>
                <w:rFonts w:ascii="Arial" w:hAnsi="Arial" w:cs="Arial"/>
                <w:b/>
              </w:rPr>
              <w:t>Ar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ifici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l</w:t>
            </w:r>
            <w:r w:rsidRPr="00921DA5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I</w:t>
            </w:r>
            <w:r w:rsidRPr="00921DA5">
              <w:rPr>
                <w:rFonts w:ascii="Arial" w:hAnsi="Arial" w:cs="Arial"/>
                <w:b/>
                <w:spacing w:val="-1"/>
              </w:rPr>
              <w:t>n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elli</w:t>
            </w:r>
            <w:r w:rsidRPr="00921DA5">
              <w:rPr>
                <w:rFonts w:ascii="Arial" w:hAnsi="Arial" w:cs="Arial"/>
                <w:b/>
                <w:spacing w:val="1"/>
              </w:rPr>
              <w:t>g</w:t>
            </w:r>
            <w:r w:rsidRPr="00921DA5">
              <w:rPr>
                <w:rFonts w:ascii="Arial" w:hAnsi="Arial" w:cs="Arial"/>
                <w:b/>
              </w:rPr>
              <w:t>ence</w:t>
            </w:r>
            <w:r w:rsidRPr="00921DA5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(</w:t>
            </w:r>
            <w:r w:rsidRPr="00921DA5">
              <w:rPr>
                <w:rFonts w:ascii="Arial" w:hAnsi="Arial" w:cs="Arial"/>
                <w:b/>
              </w:rPr>
              <w:t>AI)</w:t>
            </w:r>
            <w:r w:rsidRPr="00921DA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g</w:t>
            </w:r>
            <w:r w:rsidRPr="00921DA5">
              <w:rPr>
                <w:rFonts w:ascii="Arial" w:hAnsi="Arial" w:cs="Arial"/>
                <w:b/>
              </w:rPr>
              <w:t>ene</w:t>
            </w:r>
            <w:r w:rsidRPr="00921DA5">
              <w:rPr>
                <w:rFonts w:ascii="Arial" w:hAnsi="Arial" w:cs="Arial"/>
                <w:b/>
                <w:spacing w:val="1"/>
              </w:rPr>
              <w:t>rat</w:t>
            </w:r>
            <w:r w:rsidRPr="00921DA5">
              <w:rPr>
                <w:rFonts w:ascii="Arial" w:hAnsi="Arial" w:cs="Arial"/>
                <w:b/>
              </w:rPr>
              <w:t>ed</w:t>
            </w:r>
            <w:r w:rsidRPr="00921DA5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>r</w:t>
            </w:r>
            <w:r w:rsidRPr="00921DA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  <w:spacing w:val="-1"/>
              </w:rPr>
              <w:t>ss</w:t>
            </w:r>
            <w:r w:rsidRPr="00921DA5">
              <w:rPr>
                <w:rFonts w:ascii="Arial" w:hAnsi="Arial" w:cs="Arial"/>
                <w:b/>
              </w:rPr>
              <w:t>i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ed</w:t>
            </w:r>
            <w:r w:rsidRPr="00921DA5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r</w:t>
            </w:r>
            <w:r w:rsidRPr="00921DA5">
              <w:rPr>
                <w:rFonts w:ascii="Arial" w:hAnsi="Arial" w:cs="Arial"/>
                <w:b/>
                <w:spacing w:val="1"/>
              </w:rPr>
              <w:t>ev</w:t>
            </w:r>
            <w:r w:rsidRPr="00921DA5">
              <w:rPr>
                <w:rFonts w:ascii="Arial" w:hAnsi="Arial" w:cs="Arial"/>
                <w:b/>
              </w:rPr>
              <w:t>iew</w:t>
            </w:r>
            <w:r w:rsidRPr="00921DA5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c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  <w:spacing w:val="2"/>
              </w:rPr>
              <w:t>mm</w:t>
            </w:r>
            <w:r w:rsidRPr="00921DA5">
              <w:rPr>
                <w:rFonts w:ascii="Arial" w:hAnsi="Arial" w:cs="Arial"/>
                <w:b/>
              </w:rPr>
              <w:t>en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E95968" w:rsidRPr="00921DA5" w:rsidRDefault="00E95968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95968" w:rsidRPr="00921DA5" w:rsidRDefault="00E95968">
            <w:pPr>
              <w:rPr>
                <w:rFonts w:ascii="Arial" w:hAnsi="Arial" w:cs="Arial"/>
              </w:rPr>
            </w:pPr>
          </w:p>
        </w:tc>
      </w:tr>
      <w:tr w:rsidR="00E95968" w:rsidRPr="00921DA5">
        <w:trPr>
          <w:trHeight w:hRule="exact" w:val="233"/>
        </w:trPr>
        <w:tc>
          <w:tcPr>
            <w:tcW w:w="33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5968" w:rsidRPr="00921DA5" w:rsidRDefault="00E95968">
            <w:pPr>
              <w:rPr>
                <w:rFonts w:ascii="Arial" w:hAnsi="Arial" w:cs="Arial"/>
              </w:rPr>
            </w:pPr>
          </w:p>
        </w:tc>
        <w:tc>
          <w:tcPr>
            <w:tcW w:w="108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E95968" w:rsidRPr="00921DA5" w:rsidRDefault="00E95968">
            <w:pPr>
              <w:rPr>
                <w:rFonts w:ascii="Arial" w:hAnsi="Arial" w:cs="Arial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E95968" w:rsidRPr="00921DA5" w:rsidRDefault="007C0DC1">
            <w:pPr>
              <w:spacing w:line="220" w:lineRule="exact"/>
              <w:ind w:right="-47"/>
              <w:rPr>
                <w:rFonts w:ascii="Arial" w:hAnsi="Arial" w:cs="Arial"/>
              </w:rPr>
            </w:pP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re</w:t>
            </w:r>
            <w:r w:rsidRPr="00921DA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ric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ly</w:t>
            </w:r>
            <w:r w:rsidRPr="00921DA5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pr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>hi</w:t>
            </w:r>
            <w:r w:rsidRPr="00921DA5">
              <w:rPr>
                <w:rFonts w:ascii="Arial" w:hAnsi="Arial" w:cs="Arial"/>
                <w:b/>
                <w:spacing w:val="-1"/>
              </w:rPr>
              <w:t>b</w:t>
            </w:r>
            <w:r w:rsidRPr="00921DA5">
              <w:rPr>
                <w:rFonts w:ascii="Arial" w:hAnsi="Arial" w:cs="Arial"/>
                <w:b/>
              </w:rPr>
              <w:t>ited</w:t>
            </w:r>
            <w:r w:rsidRPr="00921DA5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d</w:t>
            </w:r>
            <w:r w:rsidRPr="00921DA5">
              <w:rPr>
                <w:rFonts w:ascii="Arial" w:hAnsi="Arial" w:cs="Arial"/>
                <w:b/>
                <w:spacing w:val="-1"/>
              </w:rPr>
              <w:t>u</w:t>
            </w:r>
            <w:r w:rsidRPr="00921DA5">
              <w:rPr>
                <w:rFonts w:ascii="Arial" w:hAnsi="Arial" w:cs="Arial"/>
                <w:b/>
              </w:rPr>
              <w:t>ri</w:t>
            </w:r>
            <w:r w:rsidRPr="00921DA5">
              <w:rPr>
                <w:rFonts w:ascii="Arial" w:hAnsi="Arial" w:cs="Arial"/>
                <w:b/>
                <w:spacing w:val="2"/>
              </w:rPr>
              <w:t>n</w:t>
            </w:r>
            <w:r w:rsidRPr="00921DA5">
              <w:rPr>
                <w:rFonts w:ascii="Arial" w:hAnsi="Arial" w:cs="Arial"/>
                <w:b/>
              </w:rPr>
              <w:t>g</w:t>
            </w:r>
            <w:r w:rsidRPr="00921DA5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peer</w:t>
            </w:r>
            <w:r w:rsidRPr="00921DA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r</w:t>
            </w:r>
            <w:r w:rsidRPr="00921DA5">
              <w:rPr>
                <w:rFonts w:ascii="Arial" w:hAnsi="Arial" w:cs="Arial"/>
                <w:b/>
                <w:spacing w:val="1"/>
              </w:rPr>
              <w:t>ev</w:t>
            </w:r>
            <w:r w:rsidRPr="00921DA5">
              <w:rPr>
                <w:rFonts w:ascii="Arial" w:hAnsi="Arial" w:cs="Arial"/>
                <w:b/>
              </w:rPr>
              <w:t>iew.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E95968" w:rsidRPr="00921DA5" w:rsidRDefault="00E95968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5968" w:rsidRPr="00921DA5" w:rsidRDefault="00E95968">
            <w:pPr>
              <w:rPr>
                <w:rFonts w:ascii="Arial" w:hAnsi="Arial" w:cs="Arial"/>
              </w:rPr>
            </w:pPr>
          </w:p>
        </w:tc>
      </w:tr>
      <w:tr w:rsidR="00E95968" w:rsidRPr="00921DA5">
        <w:trPr>
          <w:trHeight w:hRule="exact" w:val="1621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5968" w:rsidRPr="00921DA5" w:rsidRDefault="007C0DC1">
            <w:pPr>
              <w:spacing w:before="2" w:line="220" w:lineRule="exact"/>
              <w:ind w:left="461" w:right="421"/>
              <w:rPr>
                <w:rFonts w:ascii="Arial" w:hAnsi="Arial" w:cs="Arial"/>
              </w:rPr>
            </w:pPr>
            <w:r w:rsidRPr="00921DA5">
              <w:rPr>
                <w:rFonts w:ascii="Arial" w:hAnsi="Arial" w:cs="Arial"/>
                <w:b/>
              </w:rPr>
              <w:t>Ple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</w:rPr>
              <w:t>e</w:t>
            </w:r>
            <w:r w:rsidRPr="00921DA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wri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e</w:t>
            </w:r>
            <w:r w:rsidRPr="00921DA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 xml:space="preserve">a </w:t>
            </w:r>
            <w:r w:rsidRPr="00921DA5">
              <w:rPr>
                <w:rFonts w:ascii="Arial" w:hAnsi="Arial" w:cs="Arial"/>
                <w:b/>
                <w:spacing w:val="1"/>
              </w:rPr>
              <w:t>f</w:t>
            </w:r>
            <w:r w:rsidRPr="00921DA5">
              <w:rPr>
                <w:rFonts w:ascii="Arial" w:hAnsi="Arial" w:cs="Arial"/>
                <w:b/>
              </w:rPr>
              <w:t>ew</w:t>
            </w:r>
            <w:r w:rsidRPr="00921DA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</w:rPr>
              <w:t>en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enc</w:t>
            </w:r>
            <w:r w:rsidRPr="00921DA5">
              <w:rPr>
                <w:rFonts w:ascii="Arial" w:hAnsi="Arial" w:cs="Arial"/>
                <w:b/>
                <w:spacing w:val="1"/>
              </w:rPr>
              <w:t>e</w:t>
            </w:r>
            <w:r w:rsidRPr="00921DA5">
              <w:rPr>
                <w:rFonts w:ascii="Arial" w:hAnsi="Arial" w:cs="Arial"/>
                <w:b/>
              </w:rPr>
              <w:t>s r</w:t>
            </w:r>
            <w:r w:rsidRPr="00921DA5">
              <w:rPr>
                <w:rFonts w:ascii="Arial" w:hAnsi="Arial" w:cs="Arial"/>
                <w:b/>
                <w:spacing w:val="1"/>
              </w:rPr>
              <w:t>ega</w:t>
            </w:r>
            <w:r w:rsidRPr="00921DA5">
              <w:rPr>
                <w:rFonts w:ascii="Arial" w:hAnsi="Arial" w:cs="Arial"/>
                <w:b/>
              </w:rPr>
              <w:t>rding</w:t>
            </w:r>
            <w:r w:rsidRPr="00921DA5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he</w:t>
            </w:r>
            <w:r w:rsidRPr="00921DA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i</w:t>
            </w:r>
            <w:r w:rsidRPr="00921DA5">
              <w:rPr>
                <w:rFonts w:ascii="Arial" w:hAnsi="Arial" w:cs="Arial"/>
                <w:b/>
                <w:spacing w:val="2"/>
              </w:rPr>
              <w:t>m</w:t>
            </w:r>
            <w:r w:rsidRPr="00921DA5">
              <w:rPr>
                <w:rFonts w:ascii="Arial" w:hAnsi="Arial" w:cs="Arial"/>
                <w:b/>
              </w:rPr>
              <w:t>p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>r</w:t>
            </w:r>
            <w:r w:rsidRPr="00921DA5">
              <w:rPr>
                <w:rFonts w:ascii="Arial" w:hAnsi="Arial" w:cs="Arial"/>
                <w:b/>
                <w:spacing w:val="1"/>
              </w:rPr>
              <w:t>ta</w:t>
            </w:r>
            <w:r w:rsidRPr="00921DA5">
              <w:rPr>
                <w:rFonts w:ascii="Arial" w:hAnsi="Arial" w:cs="Arial"/>
                <w:b/>
              </w:rPr>
              <w:t>nce</w:t>
            </w:r>
            <w:r w:rsidRPr="00921DA5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>f</w:t>
            </w:r>
          </w:p>
          <w:p w:rsidR="00E95968" w:rsidRPr="00921DA5" w:rsidRDefault="007C0DC1">
            <w:pPr>
              <w:spacing w:before="1" w:line="220" w:lineRule="exact"/>
              <w:ind w:left="461" w:right="193"/>
              <w:rPr>
                <w:rFonts w:ascii="Arial" w:hAnsi="Arial" w:cs="Arial"/>
              </w:rPr>
            </w:pP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his</w:t>
            </w:r>
            <w:r w:rsidRPr="00921DA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2"/>
              </w:rPr>
              <w:t>m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n</w:t>
            </w:r>
            <w:r w:rsidRPr="00921DA5">
              <w:rPr>
                <w:rFonts w:ascii="Arial" w:hAnsi="Arial" w:cs="Arial"/>
                <w:b/>
                <w:spacing w:val="-1"/>
              </w:rPr>
              <w:t>us</w:t>
            </w:r>
            <w:r w:rsidRPr="00921DA5">
              <w:rPr>
                <w:rFonts w:ascii="Arial" w:hAnsi="Arial" w:cs="Arial"/>
                <w:b/>
              </w:rPr>
              <w:t>c</w:t>
            </w:r>
            <w:r w:rsidRPr="00921DA5">
              <w:rPr>
                <w:rFonts w:ascii="Arial" w:hAnsi="Arial" w:cs="Arial"/>
                <w:b/>
                <w:spacing w:val="1"/>
              </w:rPr>
              <w:t>r</w:t>
            </w:r>
            <w:r w:rsidRPr="00921DA5">
              <w:rPr>
                <w:rFonts w:ascii="Arial" w:hAnsi="Arial" w:cs="Arial"/>
                <w:b/>
              </w:rPr>
              <w:t>ipt</w:t>
            </w:r>
            <w:r w:rsidRPr="00921DA5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fo</w:t>
            </w:r>
            <w:r w:rsidRPr="00921DA5">
              <w:rPr>
                <w:rFonts w:ascii="Arial" w:hAnsi="Arial" w:cs="Arial"/>
                <w:b/>
              </w:rPr>
              <w:t>r</w:t>
            </w:r>
            <w:r w:rsidRPr="00921DA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 xml:space="preserve">he 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</w:rPr>
              <w:t>cien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ific</w:t>
            </w:r>
            <w:r w:rsidRPr="00921DA5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c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  <w:spacing w:val="2"/>
              </w:rPr>
              <w:t>mm</w:t>
            </w:r>
            <w:r w:rsidRPr="00921DA5">
              <w:rPr>
                <w:rFonts w:ascii="Arial" w:hAnsi="Arial" w:cs="Arial"/>
                <w:b/>
              </w:rPr>
              <w:t>u</w:t>
            </w:r>
            <w:r w:rsidRPr="00921DA5">
              <w:rPr>
                <w:rFonts w:ascii="Arial" w:hAnsi="Arial" w:cs="Arial"/>
                <w:b/>
                <w:spacing w:val="-1"/>
              </w:rPr>
              <w:t>n</w:t>
            </w:r>
            <w:r w:rsidRPr="00921DA5">
              <w:rPr>
                <w:rFonts w:ascii="Arial" w:hAnsi="Arial" w:cs="Arial"/>
                <w:b/>
              </w:rPr>
              <w:t>it</w:t>
            </w:r>
            <w:r w:rsidRPr="00921DA5">
              <w:rPr>
                <w:rFonts w:ascii="Arial" w:hAnsi="Arial" w:cs="Arial"/>
                <w:b/>
                <w:spacing w:val="1"/>
              </w:rPr>
              <w:t>y</w:t>
            </w:r>
            <w:r w:rsidRPr="00921DA5">
              <w:rPr>
                <w:rFonts w:ascii="Arial" w:hAnsi="Arial" w:cs="Arial"/>
                <w:b/>
              </w:rPr>
              <w:t>.</w:t>
            </w:r>
            <w:r w:rsidRPr="00921DA5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 xml:space="preserve">A </w:t>
            </w:r>
            <w:r w:rsidRPr="00921DA5">
              <w:rPr>
                <w:rFonts w:ascii="Arial" w:hAnsi="Arial" w:cs="Arial"/>
                <w:b/>
                <w:spacing w:val="2"/>
              </w:rPr>
              <w:t>m</w:t>
            </w:r>
            <w:r w:rsidRPr="00921DA5">
              <w:rPr>
                <w:rFonts w:ascii="Arial" w:hAnsi="Arial" w:cs="Arial"/>
                <w:b/>
              </w:rPr>
              <w:t>in</w:t>
            </w:r>
            <w:r w:rsidRPr="00921DA5">
              <w:rPr>
                <w:rFonts w:ascii="Arial" w:hAnsi="Arial" w:cs="Arial"/>
                <w:b/>
                <w:spacing w:val="-1"/>
              </w:rPr>
              <w:t>i</w:t>
            </w:r>
            <w:r w:rsidRPr="00921DA5">
              <w:rPr>
                <w:rFonts w:ascii="Arial" w:hAnsi="Arial" w:cs="Arial"/>
                <w:b/>
                <w:spacing w:val="2"/>
              </w:rPr>
              <w:t>m</w:t>
            </w:r>
            <w:r w:rsidRPr="00921DA5">
              <w:rPr>
                <w:rFonts w:ascii="Arial" w:hAnsi="Arial" w:cs="Arial"/>
                <w:b/>
              </w:rPr>
              <w:t>um</w:t>
            </w:r>
            <w:r w:rsidRPr="00921DA5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>f</w:t>
            </w:r>
            <w:r w:rsidRPr="00921DA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3"/>
              </w:rPr>
              <w:t>3</w:t>
            </w:r>
            <w:r w:rsidRPr="00921DA5">
              <w:rPr>
                <w:rFonts w:ascii="Arial" w:hAnsi="Arial" w:cs="Arial"/>
                <w:b/>
                <w:spacing w:val="-2"/>
              </w:rPr>
              <w:t>-</w:t>
            </w:r>
            <w:r w:rsidRPr="00921DA5">
              <w:rPr>
                <w:rFonts w:ascii="Arial" w:hAnsi="Arial" w:cs="Arial"/>
                <w:b/>
              </w:rPr>
              <w:t>4</w:t>
            </w:r>
            <w:r w:rsidRPr="00921DA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</w:rPr>
              <w:t>en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enc</w:t>
            </w:r>
            <w:r w:rsidRPr="00921DA5">
              <w:rPr>
                <w:rFonts w:ascii="Arial" w:hAnsi="Arial" w:cs="Arial"/>
                <w:b/>
                <w:spacing w:val="1"/>
              </w:rPr>
              <w:t>e</w:t>
            </w:r>
            <w:r w:rsidRPr="00921DA5">
              <w:rPr>
                <w:rFonts w:ascii="Arial" w:hAnsi="Arial" w:cs="Arial"/>
                <w:b/>
              </w:rPr>
              <w:t>s</w:t>
            </w:r>
            <w:r w:rsidRPr="00921DA5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2"/>
              </w:rPr>
              <w:t>m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y be</w:t>
            </w:r>
            <w:r w:rsidRPr="00921DA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r</w:t>
            </w:r>
            <w:r w:rsidRPr="00921DA5">
              <w:rPr>
                <w:rFonts w:ascii="Arial" w:hAnsi="Arial" w:cs="Arial"/>
                <w:b/>
                <w:spacing w:val="1"/>
              </w:rPr>
              <w:t>e</w:t>
            </w:r>
            <w:r w:rsidRPr="00921DA5">
              <w:rPr>
                <w:rFonts w:ascii="Arial" w:hAnsi="Arial" w:cs="Arial"/>
                <w:b/>
              </w:rPr>
              <w:t>q</w:t>
            </w:r>
            <w:r w:rsidRPr="00921DA5">
              <w:rPr>
                <w:rFonts w:ascii="Arial" w:hAnsi="Arial" w:cs="Arial"/>
                <w:b/>
                <w:spacing w:val="-1"/>
              </w:rPr>
              <w:t>u</w:t>
            </w:r>
            <w:r w:rsidRPr="00921DA5">
              <w:rPr>
                <w:rFonts w:ascii="Arial" w:hAnsi="Arial" w:cs="Arial"/>
                <w:b/>
              </w:rPr>
              <w:t>ired</w:t>
            </w:r>
            <w:r w:rsidRPr="00921DA5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fo</w:t>
            </w:r>
            <w:r w:rsidRPr="00921DA5">
              <w:rPr>
                <w:rFonts w:ascii="Arial" w:hAnsi="Arial" w:cs="Arial"/>
                <w:b/>
              </w:rPr>
              <w:t>r</w:t>
            </w:r>
            <w:r w:rsidRPr="00921DA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his</w:t>
            </w:r>
            <w:r w:rsidRPr="00921DA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p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r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5968" w:rsidRPr="00921DA5" w:rsidRDefault="007C0DC1">
            <w:pPr>
              <w:spacing w:before="2" w:line="220" w:lineRule="exact"/>
              <w:ind w:left="102" w:right="511"/>
              <w:rPr>
                <w:rFonts w:ascii="Arial" w:hAnsi="Arial" w:cs="Arial"/>
              </w:rPr>
            </w:pPr>
            <w:r w:rsidRPr="00921DA5">
              <w:rPr>
                <w:rFonts w:ascii="Arial" w:hAnsi="Arial" w:cs="Arial"/>
                <w:b/>
                <w:spacing w:val="1"/>
              </w:rPr>
              <w:t>-</w:t>
            </w:r>
            <w:r w:rsidRPr="00921DA5">
              <w:rPr>
                <w:rFonts w:ascii="Arial" w:hAnsi="Arial" w:cs="Arial"/>
                <w:b/>
                <w:spacing w:val="-1"/>
              </w:rPr>
              <w:t>T</w:t>
            </w:r>
            <w:r w:rsidRPr="00921DA5">
              <w:rPr>
                <w:rFonts w:ascii="Arial" w:hAnsi="Arial" w:cs="Arial"/>
                <w:b/>
              </w:rPr>
              <w:t>he</w:t>
            </w:r>
            <w:r w:rsidRPr="00921DA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w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>rk</w:t>
            </w:r>
            <w:r w:rsidRPr="00921DA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identi</w:t>
            </w:r>
            <w:r w:rsidRPr="00921DA5">
              <w:rPr>
                <w:rFonts w:ascii="Arial" w:hAnsi="Arial" w:cs="Arial"/>
                <w:b/>
                <w:spacing w:val="1"/>
              </w:rPr>
              <w:t>f</w:t>
            </w:r>
            <w:r w:rsidRPr="00921DA5">
              <w:rPr>
                <w:rFonts w:ascii="Arial" w:hAnsi="Arial" w:cs="Arial"/>
                <w:b/>
              </w:rPr>
              <w:t>ied</w:t>
            </w:r>
            <w:r w:rsidRPr="00921DA5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2"/>
              </w:rPr>
              <w:t>m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rine</w:t>
            </w:r>
            <w:r w:rsidRPr="00921DA5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dia</w:t>
            </w:r>
            <w:r w:rsidRPr="00921DA5">
              <w:rPr>
                <w:rFonts w:ascii="Arial" w:hAnsi="Arial" w:cs="Arial"/>
                <w:b/>
                <w:spacing w:val="1"/>
              </w:rPr>
              <w:t>to</w:t>
            </w:r>
            <w:r w:rsidRPr="00921DA5">
              <w:rPr>
                <w:rFonts w:ascii="Arial" w:hAnsi="Arial" w:cs="Arial"/>
                <w:b/>
              </w:rPr>
              <w:t>m</w:t>
            </w:r>
            <w:r w:rsidRPr="00921DA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</w:rPr>
              <w:t>pecies</w:t>
            </w:r>
            <w:r w:rsidRPr="00921DA5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is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>l</w:t>
            </w:r>
            <w:r w:rsidRPr="00921DA5">
              <w:rPr>
                <w:rFonts w:ascii="Arial" w:hAnsi="Arial" w:cs="Arial"/>
                <w:b/>
                <w:spacing w:val="1"/>
              </w:rPr>
              <w:t>at</w:t>
            </w:r>
            <w:r w:rsidRPr="00921DA5">
              <w:rPr>
                <w:rFonts w:ascii="Arial" w:hAnsi="Arial" w:cs="Arial"/>
                <w:b/>
              </w:rPr>
              <w:t>ed</w:t>
            </w:r>
            <w:r w:rsidRPr="00921DA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2"/>
              </w:rPr>
              <w:t>m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  <w:spacing w:val="-3"/>
              </w:rPr>
              <w:t>n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 xml:space="preserve">hly </w:t>
            </w:r>
            <w:r w:rsidRPr="00921DA5">
              <w:rPr>
                <w:rFonts w:ascii="Arial" w:hAnsi="Arial" w:cs="Arial"/>
                <w:b/>
                <w:spacing w:val="1"/>
              </w:rPr>
              <w:t>f</w:t>
            </w:r>
            <w:r w:rsidRPr="00921DA5">
              <w:rPr>
                <w:rFonts w:ascii="Arial" w:hAnsi="Arial" w:cs="Arial"/>
                <w:b/>
              </w:rPr>
              <w:t>r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>m</w:t>
            </w:r>
            <w:r w:rsidRPr="00921DA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RK</w:t>
            </w:r>
            <w:r w:rsidRPr="00921DA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be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ch</w:t>
            </w:r>
            <w:r w:rsidRPr="00921DA5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d</w:t>
            </w:r>
            <w:r w:rsidRPr="00921DA5">
              <w:rPr>
                <w:rFonts w:ascii="Arial" w:hAnsi="Arial" w:cs="Arial"/>
                <w:b/>
                <w:spacing w:val="-1"/>
              </w:rPr>
              <w:t>u</w:t>
            </w:r>
            <w:r w:rsidRPr="00921DA5">
              <w:rPr>
                <w:rFonts w:ascii="Arial" w:hAnsi="Arial" w:cs="Arial"/>
                <w:b/>
              </w:rPr>
              <w:t>ring</w:t>
            </w:r>
            <w:r w:rsidRPr="00921DA5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he</w:t>
            </w:r>
            <w:r w:rsidRPr="00921DA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u</w:t>
            </w:r>
            <w:r w:rsidRPr="00921DA5">
              <w:rPr>
                <w:rFonts w:ascii="Arial" w:hAnsi="Arial" w:cs="Arial"/>
                <w:b/>
                <w:spacing w:val="-1"/>
              </w:rPr>
              <w:t>d</w:t>
            </w:r>
            <w:r w:rsidRPr="00921DA5">
              <w:rPr>
                <w:rFonts w:ascii="Arial" w:hAnsi="Arial" w:cs="Arial"/>
                <w:b/>
              </w:rPr>
              <w:t>y</w:t>
            </w:r>
            <w:r w:rsidRPr="00921DA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peri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>d.</w:t>
            </w:r>
          </w:p>
          <w:p w:rsidR="00E95968" w:rsidRPr="00921DA5" w:rsidRDefault="007C0DC1">
            <w:pPr>
              <w:spacing w:before="1" w:line="220" w:lineRule="exact"/>
              <w:ind w:left="102" w:right="331"/>
              <w:rPr>
                <w:rFonts w:ascii="Arial" w:hAnsi="Arial" w:cs="Arial"/>
              </w:rPr>
            </w:pPr>
            <w:r w:rsidRPr="00921DA5">
              <w:rPr>
                <w:rFonts w:ascii="Arial" w:hAnsi="Arial" w:cs="Arial"/>
                <w:b/>
                <w:spacing w:val="1"/>
              </w:rPr>
              <w:t>-</w:t>
            </w:r>
            <w:r w:rsidRPr="00921DA5">
              <w:rPr>
                <w:rFonts w:ascii="Arial" w:hAnsi="Arial" w:cs="Arial"/>
                <w:b/>
                <w:spacing w:val="-1"/>
              </w:rPr>
              <w:t>T</w:t>
            </w:r>
            <w:r w:rsidRPr="00921DA5">
              <w:rPr>
                <w:rFonts w:ascii="Arial" w:hAnsi="Arial" w:cs="Arial"/>
                <w:b/>
              </w:rPr>
              <w:t>he</w:t>
            </w:r>
            <w:r w:rsidRPr="00921DA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r</w:t>
            </w:r>
            <w:r w:rsidRPr="00921DA5">
              <w:rPr>
                <w:rFonts w:ascii="Arial" w:hAnsi="Arial" w:cs="Arial"/>
                <w:b/>
                <w:spacing w:val="1"/>
              </w:rPr>
              <w:t>e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</w:rPr>
              <w:t>e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r</w:t>
            </w:r>
            <w:r w:rsidRPr="00921DA5">
              <w:rPr>
                <w:rFonts w:ascii="Arial" w:hAnsi="Arial" w:cs="Arial"/>
                <w:b/>
                <w:spacing w:val="1"/>
              </w:rPr>
              <w:t>c</w:t>
            </w:r>
            <w:r w:rsidRPr="00921DA5">
              <w:rPr>
                <w:rFonts w:ascii="Arial" w:hAnsi="Arial" w:cs="Arial"/>
                <w:b/>
              </w:rPr>
              <w:t>h</w:t>
            </w:r>
            <w:r w:rsidRPr="00921DA5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st</w:t>
            </w:r>
            <w:r w:rsidRPr="00921DA5">
              <w:rPr>
                <w:rFonts w:ascii="Arial" w:hAnsi="Arial" w:cs="Arial"/>
                <w:b/>
                <w:spacing w:val="2"/>
              </w:rPr>
              <w:t>u</w:t>
            </w:r>
            <w:r w:rsidRPr="00921DA5">
              <w:rPr>
                <w:rFonts w:ascii="Arial" w:hAnsi="Arial" w:cs="Arial"/>
                <w:b/>
              </w:rPr>
              <w:t>died</w:t>
            </w:r>
            <w:r w:rsidRPr="00921DA5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he</w:t>
            </w:r>
            <w:r w:rsidRPr="00921DA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r</w:t>
            </w:r>
            <w:r w:rsidRPr="00921DA5">
              <w:rPr>
                <w:rFonts w:ascii="Arial" w:hAnsi="Arial" w:cs="Arial"/>
                <w:b/>
                <w:spacing w:val="1"/>
              </w:rPr>
              <w:t>e</w:t>
            </w:r>
            <w:r w:rsidRPr="00921DA5">
              <w:rPr>
                <w:rFonts w:ascii="Arial" w:hAnsi="Arial" w:cs="Arial"/>
                <w:b/>
                <w:spacing w:val="2"/>
              </w:rPr>
              <w:t>l</w:t>
            </w:r>
            <w:r w:rsidRPr="00921DA5">
              <w:rPr>
                <w:rFonts w:ascii="Arial" w:hAnsi="Arial" w:cs="Arial"/>
                <w:b/>
                <w:spacing w:val="1"/>
              </w:rPr>
              <w:t>at</w:t>
            </w:r>
            <w:r w:rsidRPr="00921DA5">
              <w:rPr>
                <w:rFonts w:ascii="Arial" w:hAnsi="Arial" w:cs="Arial"/>
                <w:b/>
              </w:rPr>
              <w:t>i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>n</w:t>
            </w:r>
            <w:r w:rsidRPr="00921DA5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be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we</w:t>
            </w:r>
            <w:r w:rsidRPr="00921DA5">
              <w:rPr>
                <w:rFonts w:ascii="Arial" w:hAnsi="Arial" w:cs="Arial"/>
                <w:b/>
                <w:spacing w:val="1"/>
              </w:rPr>
              <w:t>e</w:t>
            </w:r>
            <w:r w:rsidRPr="00921DA5">
              <w:rPr>
                <w:rFonts w:ascii="Arial" w:hAnsi="Arial" w:cs="Arial"/>
                <w:b/>
              </w:rPr>
              <w:t>n</w:t>
            </w:r>
            <w:r w:rsidRPr="00921DA5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w</w:t>
            </w:r>
            <w:r w:rsidRPr="00921DA5">
              <w:rPr>
                <w:rFonts w:ascii="Arial" w:hAnsi="Arial" w:cs="Arial"/>
                <w:b/>
                <w:spacing w:val="1"/>
              </w:rPr>
              <w:t>at</w:t>
            </w:r>
            <w:r w:rsidRPr="00921DA5">
              <w:rPr>
                <w:rFonts w:ascii="Arial" w:hAnsi="Arial" w:cs="Arial"/>
                <w:b/>
              </w:rPr>
              <w:t>er</w:t>
            </w:r>
            <w:r w:rsidRPr="00921DA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che</w:t>
            </w:r>
            <w:r w:rsidRPr="00921DA5">
              <w:rPr>
                <w:rFonts w:ascii="Arial" w:hAnsi="Arial" w:cs="Arial"/>
                <w:b/>
                <w:spacing w:val="2"/>
              </w:rPr>
              <w:t>m</w:t>
            </w:r>
            <w:r w:rsidRPr="00921DA5">
              <w:rPr>
                <w:rFonts w:ascii="Arial" w:hAnsi="Arial" w:cs="Arial"/>
                <w:b/>
              </w:rPr>
              <w:t>i</w:t>
            </w:r>
            <w:r w:rsidRPr="00921DA5">
              <w:rPr>
                <w:rFonts w:ascii="Arial" w:hAnsi="Arial" w:cs="Arial"/>
                <w:b/>
                <w:spacing w:val="-2"/>
              </w:rPr>
              <w:t>c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l</w:t>
            </w:r>
            <w:r w:rsidRPr="00921DA5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nd p</w:t>
            </w:r>
            <w:r w:rsidRPr="00921DA5">
              <w:rPr>
                <w:rFonts w:ascii="Arial" w:hAnsi="Arial" w:cs="Arial"/>
                <w:b/>
                <w:spacing w:val="-1"/>
              </w:rPr>
              <w:t>h</w:t>
            </w:r>
            <w:r w:rsidRPr="00921DA5">
              <w:rPr>
                <w:rFonts w:ascii="Arial" w:hAnsi="Arial" w:cs="Arial"/>
                <w:b/>
                <w:spacing w:val="1"/>
              </w:rPr>
              <w:t>y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</w:rPr>
              <w:t>ic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l</w:t>
            </w:r>
            <w:r w:rsidRPr="00921DA5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c</w:t>
            </w:r>
            <w:r w:rsidRPr="00921DA5">
              <w:rPr>
                <w:rFonts w:ascii="Arial" w:hAnsi="Arial" w:cs="Arial"/>
                <w:b/>
              </w:rPr>
              <w:t>ri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e</w:t>
            </w:r>
            <w:r w:rsidRPr="00921DA5">
              <w:rPr>
                <w:rFonts w:ascii="Arial" w:hAnsi="Arial" w:cs="Arial"/>
                <w:b/>
                <w:spacing w:val="1"/>
              </w:rPr>
              <w:t>r</w:t>
            </w:r>
            <w:r w:rsidRPr="00921DA5">
              <w:rPr>
                <w:rFonts w:ascii="Arial" w:hAnsi="Arial" w:cs="Arial"/>
                <w:b/>
              </w:rPr>
              <w:t>ia</w:t>
            </w:r>
            <w:r w:rsidRPr="00921DA5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nd</w:t>
            </w:r>
            <w:r w:rsidRPr="00921DA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he</w:t>
            </w:r>
            <w:r w:rsidRPr="00921DA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biodive</w:t>
            </w:r>
            <w:r w:rsidRPr="00921DA5">
              <w:rPr>
                <w:rFonts w:ascii="Arial" w:hAnsi="Arial" w:cs="Arial"/>
                <w:b/>
                <w:spacing w:val="1"/>
              </w:rPr>
              <w:t>r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</w:rPr>
              <w:t>ity</w:t>
            </w:r>
            <w:r w:rsidRPr="00921DA5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>f</w:t>
            </w:r>
            <w:r w:rsidRPr="00921DA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m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rine</w:t>
            </w:r>
            <w:r w:rsidRPr="00921DA5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dia</w:t>
            </w:r>
            <w:r w:rsidRPr="00921DA5">
              <w:rPr>
                <w:rFonts w:ascii="Arial" w:hAnsi="Arial" w:cs="Arial"/>
                <w:b/>
                <w:spacing w:val="1"/>
              </w:rPr>
              <w:t>to</w:t>
            </w:r>
            <w:r w:rsidRPr="00921DA5">
              <w:rPr>
                <w:rFonts w:ascii="Arial" w:hAnsi="Arial" w:cs="Arial"/>
                <w:b/>
                <w:spacing w:val="2"/>
              </w:rPr>
              <w:t>m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5968" w:rsidRPr="00921DA5" w:rsidRDefault="00E95968">
            <w:pPr>
              <w:rPr>
                <w:rFonts w:ascii="Arial" w:hAnsi="Arial" w:cs="Arial"/>
              </w:rPr>
            </w:pPr>
          </w:p>
        </w:tc>
      </w:tr>
      <w:tr w:rsidR="00E95968" w:rsidRPr="00921DA5">
        <w:trPr>
          <w:trHeight w:hRule="exact" w:val="1274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5968" w:rsidRPr="00921DA5" w:rsidRDefault="007C0DC1">
            <w:pPr>
              <w:spacing w:before="2" w:line="220" w:lineRule="exact"/>
              <w:ind w:left="461" w:right="844"/>
              <w:rPr>
                <w:rFonts w:ascii="Arial" w:hAnsi="Arial" w:cs="Arial"/>
              </w:rPr>
            </w:pPr>
            <w:r w:rsidRPr="00921DA5">
              <w:rPr>
                <w:rFonts w:ascii="Arial" w:hAnsi="Arial" w:cs="Arial"/>
                <w:b/>
                <w:spacing w:val="-1"/>
              </w:rPr>
              <w:t>I</w:t>
            </w:r>
            <w:r w:rsidRPr="00921DA5">
              <w:rPr>
                <w:rFonts w:ascii="Arial" w:hAnsi="Arial" w:cs="Arial"/>
                <w:b/>
              </w:rPr>
              <w:t>s</w:t>
            </w:r>
            <w:r w:rsidRPr="00921DA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he</w:t>
            </w:r>
            <w:r w:rsidRPr="00921DA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itle</w:t>
            </w:r>
            <w:r w:rsidRPr="00921DA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>f</w:t>
            </w:r>
            <w:r w:rsidRPr="00921DA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he</w:t>
            </w:r>
            <w:r w:rsidRPr="00921DA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r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 xml:space="preserve">icle 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</w:rPr>
              <w:t>uit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ble?</w:t>
            </w:r>
          </w:p>
          <w:p w:rsidR="00E95968" w:rsidRPr="00921DA5" w:rsidRDefault="007C0DC1">
            <w:pPr>
              <w:spacing w:line="220" w:lineRule="exact"/>
              <w:ind w:left="461" w:right="782"/>
              <w:rPr>
                <w:rFonts w:ascii="Arial" w:hAnsi="Arial" w:cs="Arial"/>
              </w:rPr>
            </w:pPr>
            <w:r w:rsidRPr="00921DA5">
              <w:rPr>
                <w:rFonts w:ascii="Arial" w:hAnsi="Arial" w:cs="Arial"/>
                <w:b/>
                <w:spacing w:val="1"/>
              </w:rPr>
              <w:t>(</w:t>
            </w:r>
            <w:r w:rsidRPr="00921DA5">
              <w:rPr>
                <w:rFonts w:ascii="Arial" w:hAnsi="Arial" w:cs="Arial"/>
                <w:b/>
                <w:spacing w:val="-1"/>
              </w:rPr>
              <w:t>I</w:t>
            </w:r>
            <w:r w:rsidRPr="00921DA5">
              <w:rPr>
                <w:rFonts w:ascii="Arial" w:hAnsi="Arial" w:cs="Arial"/>
                <w:b/>
              </w:rPr>
              <w:t>f</w:t>
            </w:r>
            <w:r w:rsidRPr="00921DA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n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>t</w:t>
            </w:r>
            <w:r w:rsidRPr="00921DA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ple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</w:rPr>
              <w:t>e</w:t>
            </w:r>
            <w:r w:rsidRPr="00921DA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</w:rPr>
              <w:t>u</w:t>
            </w:r>
            <w:r w:rsidRPr="00921DA5">
              <w:rPr>
                <w:rFonts w:ascii="Arial" w:hAnsi="Arial" w:cs="Arial"/>
                <w:b/>
                <w:spacing w:val="1"/>
              </w:rPr>
              <w:t>gg</w:t>
            </w:r>
            <w:r w:rsidRPr="00921DA5">
              <w:rPr>
                <w:rFonts w:ascii="Arial" w:hAnsi="Arial" w:cs="Arial"/>
                <w:b/>
              </w:rPr>
              <w:t>est</w:t>
            </w:r>
            <w:r w:rsidRPr="00921DA5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 xml:space="preserve">n 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lte</w:t>
            </w:r>
            <w:r w:rsidRPr="00921DA5">
              <w:rPr>
                <w:rFonts w:ascii="Arial" w:hAnsi="Arial" w:cs="Arial"/>
                <w:b/>
                <w:spacing w:val="1"/>
              </w:rPr>
              <w:t>r</w:t>
            </w:r>
            <w:r w:rsidRPr="00921DA5">
              <w:rPr>
                <w:rFonts w:ascii="Arial" w:hAnsi="Arial" w:cs="Arial"/>
                <w:b/>
              </w:rPr>
              <w:t>n</w:t>
            </w:r>
            <w:r w:rsidRPr="00921DA5">
              <w:rPr>
                <w:rFonts w:ascii="Arial" w:hAnsi="Arial" w:cs="Arial"/>
                <w:b/>
                <w:spacing w:val="1"/>
              </w:rPr>
              <w:t>at</w:t>
            </w:r>
            <w:r w:rsidRPr="00921DA5">
              <w:rPr>
                <w:rFonts w:ascii="Arial" w:hAnsi="Arial" w:cs="Arial"/>
                <w:b/>
              </w:rPr>
              <w:t>i</w:t>
            </w:r>
            <w:r w:rsidRPr="00921DA5">
              <w:rPr>
                <w:rFonts w:ascii="Arial" w:hAnsi="Arial" w:cs="Arial"/>
                <w:b/>
                <w:spacing w:val="1"/>
              </w:rPr>
              <w:t>v</w:t>
            </w:r>
            <w:r w:rsidRPr="00921DA5">
              <w:rPr>
                <w:rFonts w:ascii="Arial" w:hAnsi="Arial" w:cs="Arial"/>
                <w:b/>
              </w:rPr>
              <w:t>e</w:t>
            </w:r>
            <w:r w:rsidRPr="00921DA5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5968" w:rsidRPr="00921DA5" w:rsidRDefault="007C0DC1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921DA5">
              <w:rPr>
                <w:rFonts w:ascii="Arial" w:hAnsi="Arial" w:cs="Arial"/>
                <w:b/>
              </w:rPr>
              <w:t xml:space="preserve">- </w:t>
            </w:r>
            <w:r w:rsidRPr="00921DA5">
              <w:rPr>
                <w:rFonts w:ascii="Arial" w:hAnsi="Arial" w:cs="Arial"/>
                <w:b/>
                <w:spacing w:val="-1"/>
              </w:rPr>
              <w:t>I</w:t>
            </w:r>
            <w:r w:rsidRPr="00921DA5">
              <w:rPr>
                <w:rFonts w:ascii="Arial" w:hAnsi="Arial" w:cs="Arial"/>
                <w:b/>
              </w:rPr>
              <w:t>nc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>r</w:t>
            </w:r>
            <w:r w:rsidRPr="00921DA5">
              <w:rPr>
                <w:rFonts w:ascii="Arial" w:hAnsi="Arial" w:cs="Arial"/>
                <w:b/>
                <w:spacing w:val="1"/>
              </w:rPr>
              <w:t>r</w:t>
            </w:r>
            <w:r w:rsidRPr="00921DA5">
              <w:rPr>
                <w:rFonts w:ascii="Arial" w:hAnsi="Arial" w:cs="Arial"/>
                <w:b/>
              </w:rPr>
              <w:t>e</w:t>
            </w:r>
            <w:r w:rsidRPr="00921DA5">
              <w:rPr>
                <w:rFonts w:ascii="Arial" w:hAnsi="Arial" w:cs="Arial"/>
                <w:b/>
                <w:spacing w:val="1"/>
              </w:rPr>
              <w:t>c</w:t>
            </w:r>
            <w:r w:rsidRPr="00921DA5">
              <w:rPr>
                <w:rFonts w:ascii="Arial" w:hAnsi="Arial" w:cs="Arial"/>
                <w:b/>
              </w:rPr>
              <w:t>t</w:t>
            </w:r>
            <w:r w:rsidRPr="00921DA5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itle</w:t>
            </w:r>
            <w:r w:rsidRPr="00921DA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wi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h</w:t>
            </w:r>
            <w:r w:rsidRPr="00921DA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s</w:t>
            </w:r>
            <w:r w:rsidRPr="00921DA5">
              <w:rPr>
                <w:rFonts w:ascii="Arial" w:hAnsi="Arial" w:cs="Arial"/>
                <w:b/>
                <w:spacing w:val="-1"/>
              </w:rPr>
              <w:t>p</w:t>
            </w:r>
            <w:r w:rsidRPr="00921DA5">
              <w:rPr>
                <w:rFonts w:ascii="Arial" w:hAnsi="Arial" w:cs="Arial"/>
                <w:b/>
              </w:rPr>
              <w:t>elling</w:t>
            </w:r>
            <w:r w:rsidRPr="00921DA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2"/>
              </w:rPr>
              <w:t>m</w:t>
            </w:r>
            <w:r w:rsidRPr="00921DA5">
              <w:rPr>
                <w:rFonts w:ascii="Arial" w:hAnsi="Arial" w:cs="Arial"/>
                <w:b/>
              </w:rPr>
              <w:t>i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  <w:spacing w:val="1"/>
              </w:rPr>
              <w:t>ta</w:t>
            </w:r>
            <w:r w:rsidRPr="00921DA5">
              <w:rPr>
                <w:rFonts w:ascii="Arial" w:hAnsi="Arial" w:cs="Arial"/>
                <w:b/>
                <w:spacing w:val="2"/>
              </w:rPr>
              <w:t>k</w:t>
            </w:r>
            <w:r w:rsidRPr="00921DA5">
              <w:rPr>
                <w:rFonts w:ascii="Arial" w:hAnsi="Arial" w:cs="Arial"/>
                <w:b/>
                <w:spacing w:val="-2"/>
              </w:rPr>
              <w:t>e</w:t>
            </w:r>
            <w:r w:rsidRPr="00921DA5">
              <w:rPr>
                <w:rFonts w:ascii="Arial" w:hAnsi="Arial" w:cs="Arial"/>
                <w:b/>
              </w:rPr>
              <w:t>.</w:t>
            </w:r>
          </w:p>
          <w:p w:rsidR="00E95968" w:rsidRPr="00921DA5" w:rsidRDefault="007C0DC1">
            <w:pPr>
              <w:ind w:left="102"/>
              <w:rPr>
                <w:rFonts w:ascii="Arial" w:hAnsi="Arial" w:cs="Arial"/>
              </w:rPr>
            </w:pPr>
            <w:r w:rsidRPr="00921DA5">
              <w:rPr>
                <w:rFonts w:ascii="Arial" w:hAnsi="Arial" w:cs="Arial"/>
                <w:b/>
                <w:spacing w:val="1"/>
              </w:rPr>
              <w:t>-</w:t>
            </w:r>
            <w:r w:rsidRPr="00921DA5">
              <w:rPr>
                <w:rFonts w:ascii="Arial" w:hAnsi="Arial" w:cs="Arial"/>
                <w:b/>
              </w:rPr>
              <w:t>S</w:t>
            </w:r>
            <w:r w:rsidRPr="00921DA5">
              <w:rPr>
                <w:rFonts w:ascii="Arial" w:hAnsi="Arial" w:cs="Arial"/>
                <w:b/>
                <w:spacing w:val="-1"/>
              </w:rPr>
              <w:t>u</w:t>
            </w:r>
            <w:r w:rsidRPr="00921DA5">
              <w:rPr>
                <w:rFonts w:ascii="Arial" w:hAnsi="Arial" w:cs="Arial"/>
                <w:b/>
                <w:spacing w:val="1"/>
              </w:rPr>
              <w:t>gg</w:t>
            </w:r>
            <w:r w:rsidRPr="00921DA5">
              <w:rPr>
                <w:rFonts w:ascii="Arial" w:hAnsi="Arial" w:cs="Arial"/>
                <w:b/>
              </w:rPr>
              <w:t>est</w:t>
            </w:r>
            <w:r w:rsidRPr="00921DA5">
              <w:rPr>
                <w:rFonts w:ascii="Arial" w:hAnsi="Arial" w:cs="Arial"/>
                <w:b/>
                <w:spacing w:val="1"/>
              </w:rPr>
              <w:t>e</w:t>
            </w:r>
            <w:r w:rsidRPr="00921DA5">
              <w:rPr>
                <w:rFonts w:ascii="Arial" w:hAnsi="Arial" w:cs="Arial"/>
                <w:b/>
              </w:rPr>
              <w:t>d</w:t>
            </w:r>
            <w:r w:rsidRPr="00921DA5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itle</w:t>
            </w:r>
            <w:r w:rsidRPr="00921DA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“</w:t>
            </w:r>
            <w:r w:rsidRPr="00921DA5">
              <w:rPr>
                <w:rFonts w:ascii="Arial" w:hAnsi="Arial" w:cs="Arial"/>
                <w:b/>
                <w:spacing w:val="-1"/>
              </w:rPr>
              <w:t>B</w:t>
            </w:r>
            <w:r w:rsidRPr="00921DA5">
              <w:rPr>
                <w:rFonts w:ascii="Arial" w:hAnsi="Arial" w:cs="Arial"/>
                <w:b/>
              </w:rPr>
              <w:t>i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>dive</w:t>
            </w:r>
            <w:r w:rsidRPr="00921DA5">
              <w:rPr>
                <w:rFonts w:ascii="Arial" w:hAnsi="Arial" w:cs="Arial"/>
                <w:b/>
                <w:spacing w:val="1"/>
              </w:rPr>
              <w:t>r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</w:rPr>
              <w:t>ity</w:t>
            </w:r>
            <w:r w:rsidRPr="00921DA5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>f</w:t>
            </w:r>
            <w:r w:rsidRPr="00921DA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2"/>
              </w:rPr>
              <w:t>m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rine</w:t>
            </w:r>
            <w:r w:rsidRPr="00921DA5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dia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  <w:spacing w:val="-1"/>
              </w:rPr>
              <w:t>o</w:t>
            </w:r>
            <w:r w:rsidRPr="00921DA5">
              <w:rPr>
                <w:rFonts w:ascii="Arial" w:hAnsi="Arial" w:cs="Arial"/>
                <w:b/>
                <w:spacing w:val="2"/>
              </w:rPr>
              <w:t>m</w:t>
            </w:r>
            <w:r w:rsidRPr="00921DA5">
              <w:rPr>
                <w:rFonts w:ascii="Arial" w:hAnsi="Arial" w:cs="Arial"/>
                <w:b/>
              </w:rPr>
              <w:t>s</w:t>
            </w:r>
            <w:r w:rsidRPr="00921DA5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i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>l</w:t>
            </w:r>
            <w:r w:rsidRPr="00921DA5">
              <w:rPr>
                <w:rFonts w:ascii="Arial" w:hAnsi="Arial" w:cs="Arial"/>
                <w:b/>
                <w:spacing w:val="1"/>
              </w:rPr>
              <w:t>at</w:t>
            </w:r>
            <w:r w:rsidRPr="00921DA5">
              <w:rPr>
                <w:rFonts w:ascii="Arial" w:hAnsi="Arial" w:cs="Arial"/>
                <w:b/>
              </w:rPr>
              <w:t>ed</w:t>
            </w:r>
            <w:r w:rsidRPr="00921DA5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f</w:t>
            </w:r>
            <w:r w:rsidRPr="00921DA5">
              <w:rPr>
                <w:rFonts w:ascii="Arial" w:hAnsi="Arial" w:cs="Arial"/>
                <w:b/>
              </w:rPr>
              <w:t>r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>m</w:t>
            </w:r>
          </w:p>
          <w:p w:rsidR="00E95968" w:rsidRPr="00921DA5" w:rsidRDefault="007C0DC1">
            <w:pPr>
              <w:ind w:left="102"/>
              <w:rPr>
                <w:rFonts w:ascii="Arial" w:hAnsi="Arial" w:cs="Arial"/>
              </w:rPr>
            </w:pPr>
            <w:r w:rsidRPr="00921DA5">
              <w:rPr>
                <w:rFonts w:ascii="Arial" w:hAnsi="Arial" w:cs="Arial"/>
                <w:b/>
              </w:rPr>
              <w:t>RK</w:t>
            </w:r>
            <w:r w:rsidRPr="00921DA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be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ch</w:t>
            </w:r>
            <w:r w:rsidRPr="00921DA5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w</w:t>
            </w:r>
            <w:r w:rsidRPr="00921DA5">
              <w:rPr>
                <w:rFonts w:ascii="Arial" w:hAnsi="Arial" w:cs="Arial"/>
                <w:b/>
                <w:spacing w:val="1"/>
              </w:rPr>
              <w:t>at</w:t>
            </w:r>
            <w:r w:rsidRPr="00921DA5">
              <w:rPr>
                <w:rFonts w:ascii="Arial" w:hAnsi="Arial" w:cs="Arial"/>
                <w:b/>
              </w:rPr>
              <w:t>er</w:t>
            </w:r>
            <w:r w:rsidRPr="00921DA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  <w:spacing w:val="2"/>
              </w:rPr>
              <w:t>m</w:t>
            </w:r>
            <w:r w:rsidRPr="00921DA5">
              <w:rPr>
                <w:rFonts w:ascii="Arial" w:hAnsi="Arial" w:cs="Arial"/>
                <w:b/>
              </w:rPr>
              <w:t>ple”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5968" w:rsidRPr="00921DA5" w:rsidRDefault="00E95968">
            <w:pPr>
              <w:rPr>
                <w:rFonts w:ascii="Arial" w:hAnsi="Arial" w:cs="Arial"/>
              </w:rPr>
            </w:pPr>
          </w:p>
        </w:tc>
      </w:tr>
    </w:tbl>
    <w:p w:rsidR="00E95968" w:rsidRPr="00921DA5" w:rsidRDefault="00E95968">
      <w:pPr>
        <w:rPr>
          <w:rFonts w:ascii="Arial" w:hAnsi="Arial" w:cs="Arial"/>
        </w:rPr>
        <w:sectPr w:rsidR="00E95968" w:rsidRPr="00921DA5">
          <w:pgSz w:w="15840" w:h="12240" w:orient="landscape"/>
          <w:pgMar w:top="1120" w:right="1220" w:bottom="280" w:left="1220" w:header="720" w:footer="720" w:gutter="0"/>
          <w:cols w:space="720"/>
        </w:sectPr>
      </w:pPr>
    </w:p>
    <w:p w:rsidR="00E95968" w:rsidRPr="00921DA5" w:rsidRDefault="00E95968">
      <w:pPr>
        <w:spacing w:before="6" w:line="100" w:lineRule="exact"/>
        <w:rPr>
          <w:rFonts w:ascii="Arial" w:hAnsi="Arial" w:cs="Arial"/>
        </w:rPr>
      </w:pPr>
    </w:p>
    <w:p w:rsidR="00E95968" w:rsidRPr="00921DA5" w:rsidRDefault="00E95968">
      <w:pPr>
        <w:spacing w:line="200" w:lineRule="exact"/>
        <w:rPr>
          <w:rFonts w:ascii="Arial" w:hAnsi="Arial" w:cs="Arial"/>
        </w:rPr>
      </w:pPr>
    </w:p>
    <w:p w:rsidR="00E95968" w:rsidRPr="00921DA5" w:rsidRDefault="00E95968">
      <w:pPr>
        <w:spacing w:line="200" w:lineRule="exact"/>
        <w:rPr>
          <w:rFonts w:ascii="Arial" w:hAnsi="Arial" w:cs="Arial"/>
        </w:rPr>
      </w:pPr>
    </w:p>
    <w:p w:rsidR="00E95968" w:rsidRPr="00921DA5" w:rsidRDefault="00E95968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3"/>
      </w:tblGrid>
      <w:tr w:rsidR="00E95968" w:rsidRPr="00921DA5">
        <w:trPr>
          <w:trHeight w:hRule="exact" w:val="1620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5968" w:rsidRPr="00921DA5" w:rsidRDefault="007C0DC1">
            <w:pPr>
              <w:spacing w:before="2" w:line="220" w:lineRule="exact"/>
              <w:ind w:left="463" w:right="121"/>
              <w:rPr>
                <w:rFonts w:ascii="Arial" w:hAnsi="Arial" w:cs="Arial"/>
              </w:rPr>
            </w:pPr>
            <w:r w:rsidRPr="00921DA5">
              <w:rPr>
                <w:rFonts w:ascii="Arial" w:hAnsi="Arial" w:cs="Arial"/>
                <w:b/>
                <w:spacing w:val="-1"/>
              </w:rPr>
              <w:t>I</w:t>
            </w:r>
            <w:r w:rsidRPr="00921DA5">
              <w:rPr>
                <w:rFonts w:ascii="Arial" w:hAnsi="Arial" w:cs="Arial"/>
                <w:b/>
              </w:rPr>
              <w:t>s</w:t>
            </w:r>
            <w:r w:rsidRPr="00921DA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he</w:t>
            </w:r>
            <w:r w:rsidRPr="00921DA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b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r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ct</w:t>
            </w:r>
            <w:r w:rsidRPr="00921DA5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>f</w:t>
            </w:r>
            <w:r w:rsidRPr="00921DA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he</w:t>
            </w:r>
            <w:r w:rsidRPr="00921DA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r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icle c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  <w:spacing w:val="2"/>
              </w:rPr>
              <w:t>m</w:t>
            </w:r>
            <w:r w:rsidRPr="00921DA5">
              <w:rPr>
                <w:rFonts w:ascii="Arial" w:hAnsi="Arial" w:cs="Arial"/>
                <w:b/>
              </w:rPr>
              <w:t>prehen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</w:rPr>
              <w:t>i</w:t>
            </w:r>
            <w:r w:rsidRPr="00921DA5">
              <w:rPr>
                <w:rFonts w:ascii="Arial" w:hAnsi="Arial" w:cs="Arial"/>
                <w:b/>
                <w:spacing w:val="1"/>
              </w:rPr>
              <w:t>v</w:t>
            </w:r>
            <w:r w:rsidRPr="00921DA5">
              <w:rPr>
                <w:rFonts w:ascii="Arial" w:hAnsi="Arial" w:cs="Arial"/>
                <w:b/>
              </w:rPr>
              <w:t>e?</w:t>
            </w:r>
            <w:r w:rsidRPr="00921DA5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Do</w:t>
            </w:r>
            <w:r w:rsidRPr="00921DA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yo</w:t>
            </w:r>
            <w:r w:rsidRPr="00921DA5">
              <w:rPr>
                <w:rFonts w:ascii="Arial" w:hAnsi="Arial" w:cs="Arial"/>
                <w:b/>
              </w:rPr>
              <w:t>u</w:t>
            </w:r>
            <w:r w:rsidRPr="00921DA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s</w:t>
            </w:r>
            <w:r w:rsidRPr="00921DA5">
              <w:rPr>
                <w:rFonts w:ascii="Arial" w:hAnsi="Arial" w:cs="Arial"/>
                <w:b/>
                <w:spacing w:val="-1"/>
              </w:rPr>
              <w:t>u</w:t>
            </w:r>
            <w:r w:rsidRPr="00921DA5">
              <w:rPr>
                <w:rFonts w:ascii="Arial" w:hAnsi="Arial" w:cs="Arial"/>
                <w:b/>
                <w:spacing w:val="1"/>
              </w:rPr>
              <w:t>gg</w:t>
            </w:r>
            <w:r w:rsidRPr="00921DA5">
              <w:rPr>
                <w:rFonts w:ascii="Arial" w:hAnsi="Arial" w:cs="Arial"/>
                <w:b/>
              </w:rPr>
              <w:t xml:space="preserve">est 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he</w:t>
            </w:r>
            <w:r w:rsidRPr="00921DA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d</w:t>
            </w:r>
            <w:r w:rsidRPr="00921DA5">
              <w:rPr>
                <w:rFonts w:ascii="Arial" w:hAnsi="Arial" w:cs="Arial"/>
                <w:b/>
                <w:spacing w:val="-1"/>
              </w:rPr>
              <w:t>d</w:t>
            </w:r>
            <w:r w:rsidRPr="00921DA5">
              <w:rPr>
                <w:rFonts w:ascii="Arial" w:hAnsi="Arial" w:cs="Arial"/>
                <w:b/>
              </w:rPr>
              <w:t>iti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>n</w:t>
            </w:r>
            <w:r w:rsidRPr="00921DA5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(o</w:t>
            </w:r>
            <w:r w:rsidRPr="00921DA5">
              <w:rPr>
                <w:rFonts w:ascii="Arial" w:hAnsi="Arial" w:cs="Arial"/>
                <w:b/>
              </w:rPr>
              <w:t>r</w:t>
            </w:r>
            <w:r w:rsidRPr="00921DA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dele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i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>n)</w:t>
            </w:r>
            <w:r w:rsidRPr="00921DA5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 xml:space="preserve">f 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  <w:spacing w:val="2"/>
              </w:rPr>
              <w:t>m</w:t>
            </w:r>
            <w:r w:rsidRPr="00921DA5">
              <w:rPr>
                <w:rFonts w:ascii="Arial" w:hAnsi="Arial" w:cs="Arial"/>
                <w:b/>
              </w:rPr>
              <w:t>e</w:t>
            </w:r>
            <w:r w:rsidRPr="00921DA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p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>ints</w:t>
            </w:r>
            <w:r w:rsidRPr="00921DA5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in</w:t>
            </w:r>
            <w:r w:rsidRPr="00921DA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his</w:t>
            </w:r>
            <w:r w:rsidRPr="00921DA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</w:rPr>
              <w:t>e</w:t>
            </w:r>
            <w:r w:rsidRPr="00921DA5">
              <w:rPr>
                <w:rFonts w:ascii="Arial" w:hAnsi="Arial" w:cs="Arial"/>
                <w:b/>
                <w:spacing w:val="1"/>
              </w:rPr>
              <w:t>ct</w:t>
            </w:r>
            <w:r w:rsidRPr="00921DA5">
              <w:rPr>
                <w:rFonts w:ascii="Arial" w:hAnsi="Arial" w:cs="Arial"/>
                <w:b/>
              </w:rPr>
              <w:t>i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>n? Ple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</w:rPr>
              <w:t>e</w:t>
            </w:r>
            <w:r w:rsidRPr="00921DA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wri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e</w:t>
            </w:r>
            <w:r w:rsidRPr="00921DA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yo</w:t>
            </w:r>
            <w:r w:rsidRPr="00921DA5">
              <w:rPr>
                <w:rFonts w:ascii="Arial" w:hAnsi="Arial" w:cs="Arial"/>
                <w:b/>
              </w:rPr>
              <w:t>ur</w:t>
            </w:r>
            <w:r w:rsidRPr="00921DA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</w:rPr>
              <w:t>u</w:t>
            </w:r>
            <w:r w:rsidRPr="00921DA5">
              <w:rPr>
                <w:rFonts w:ascii="Arial" w:hAnsi="Arial" w:cs="Arial"/>
                <w:b/>
                <w:spacing w:val="1"/>
              </w:rPr>
              <w:t>gg</w:t>
            </w:r>
            <w:r w:rsidRPr="00921DA5">
              <w:rPr>
                <w:rFonts w:ascii="Arial" w:hAnsi="Arial" w:cs="Arial"/>
                <w:b/>
              </w:rPr>
              <w:t>esti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>ns</w:t>
            </w:r>
          </w:p>
          <w:p w:rsidR="00E95968" w:rsidRPr="00921DA5" w:rsidRDefault="007C0DC1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921DA5">
              <w:rPr>
                <w:rFonts w:ascii="Arial" w:hAnsi="Arial" w:cs="Arial"/>
                <w:b/>
              </w:rPr>
              <w:t>her</w:t>
            </w:r>
            <w:r w:rsidRPr="00921DA5">
              <w:rPr>
                <w:rFonts w:ascii="Arial" w:hAnsi="Arial" w:cs="Arial"/>
                <w:b/>
                <w:spacing w:val="1"/>
              </w:rPr>
              <w:t>e</w:t>
            </w:r>
            <w:r w:rsidRPr="00921DA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5968" w:rsidRPr="00921DA5" w:rsidRDefault="007C0DC1">
            <w:pPr>
              <w:spacing w:before="2" w:line="220" w:lineRule="exact"/>
              <w:ind w:left="30" w:right="179"/>
              <w:rPr>
                <w:rFonts w:ascii="Arial" w:hAnsi="Arial" w:cs="Arial"/>
              </w:rPr>
            </w:pPr>
            <w:r w:rsidRPr="00921DA5">
              <w:rPr>
                <w:rFonts w:ascii="Arial" w:hAnsi="Arial" w:cs="Arial"/>
                <w:b/>
                <w:spacing w:val="1"/>
              </w:rPr>
              <w:t>-</w:t>
            </w:r>
            <w:r w:rsidRPr="00921DA5">
              <w:rPr>
                <w:rFonts w:ascii="Arial" w:hAnsi="Arial" w:cs="Arial"/>
                <w:b/>
                <w:spacing w:val="-1"/>
              </w:rPr>
              <w:t>T</w:t>
            </w:r>
            <w:r w:rsidRPr="00921DA5">
              <w:rPr>
                <w:rFonts w:ascii="Arial" w:hAnsi="Arial" w:cs="Arial"/>
                <w:b/>
              </w:rPr>
              <w:t>he</w:t>
            </w:r>
            <w:r w:rsidRPr="00921DA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r</w:t>
            </w:r>
            <w:r w:rsidRPr="00921DA5">
              <w:rPr>
                <w:rFonts w:ascii="Arial" w:hAnsi="Arial" w:cs="Arial"/>
                <w:b/>
                <w:spacing w:val="1"/>
              </w:rPr>
              <w:t>e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</w:rPr>
              <w:t>ul</w:t>
            </w:r>
            <w:r w:rsidRPr="00921DA5">
              <w:rPr>
                <w:rFonts w:ascii="Arial" w:hAnsi="Arial" w:cs="Arial"/>
                <w:b/>
                <w:spacing w:val="3"/>
              </w:rPr>
              <w:t>t</w:t>
            </w:r>
            <w:r w:rsidRPr="00921DA5">
              <w:rPr>
                <w:rFonts w:ascii="Arial" w:hAnsi="Arial" w:cs="Arial"/>
                <w:b/>
              </w:rPr>
              <w:t>s</w:t>
            </w:r>
            <w:r w:rsidRPr="00921DA5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we</w:t>
            </w:r>
            <w:r w:rsidRPr="00921DA5">
              <w:rPr>
                <w:rFonts w:ascii="Arial" w:hAnsi="Arial" w:cs="Arial"/>
                <w:b/>
                <w:spacing w:val="1"/>
              </w:rPr>
              <w:t>r</w:t>
            </w:r>
            <w:r w:rsidRPr="00921DA5">
              <w:rPr>
                <w:rFonts w:ascii="Arial" w:hAnsi="Arial" w:cs="Arial"/>
                <w:b/>
              </w:rPr>
              <w:t>e</w:t>
            </w:r>
            <w:r w:rsidRPr="00921DA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n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>t</w:t>
            </w:r>
            <w:r w:rsidRPr="00921DA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f</w:t>
            </w:r>
            <w:r w:rsidRPr="00921DA5">
              <w:rPr>
                <w:rFonts w:ascii="Arial" w:hAnsi="Arial" w:cs="Arial"/>
                <w:b/>
              </w:rPr>
              <w:t>ul</w:t>
            </w:r>
            <w:r w:rsidRPr="00921DA5">
              <w:rPr>
                <w:rFonts w:ascii="Arial" w:hAnsi="Arial" w:cs="Arial"/>
                <w:b/>
                <w:spacing w:val="-1"/>
              </w:rPr>
              <w:t>l</w:t>
            </w:r>
            <w:r w:rsidRPr="00921DA5">
              <w:rPr>
                <w:rFonts w:ascii="Arial" w:hAnsi="Arial" w:cs="Arial"/>
                <w:b/>
              </w:rPr>
              <w:t>y</w:t>
            </w:r>
            <w:r w:rsidRPr="00921DA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</w:rPr>
              <w:t>u</w:t>
            </w:r>
            <w:r w:rsidRPr="00921DA5">
              <w:rPr>
                <w:rFonts w:ascii="Arial" w:hAnsi="Arial" w:cs="Arial"/>
                <w:b/>
                <w:spacing w:val="2"/>
              </w:rPr>
              <w:t>mm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riz</w:t>
            </w:r>
            <w:r w:rsidRPr="00921DA5">
              <w:rPr>
                <w:rFonts w:ascii="Arial" w:hAnsi="Arial" w:cs="Arial"/>
                <w:b/>
                <w:spacing w:val="1"/>
              </w:rPr>
              <w:t>e</w:t>
            </w:r>
            <w:r w:rsidRPr="00921DA5">
              <w:rPr>
                <w:rFonts w:ascii="Arial" w:hAnsi="Arial" w:cs="Arial"/>
                <w:b/>
              </w:rPr>
              <w:t>d</w:t>
            </w:r>
            <w:r w:rsidRPr="00921DA5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t</w:t>
            </w:r>
            <w:r w:rsidRPr="00921DA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he</w:t>
            </w:r>
            <w:r w:rsidRPr="00921DA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b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r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c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.</w:t>
            </w:r>
            <w:r w:rsidRPr="00921DA5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-1"/>
              </w:rPr>
              <w:t>T</w:t>
            </w:r>
            <w:r w:rsidRPr="00921DA5">
              <w:rPr>
                <w:rFonts w:ascii="Arial" w:hAnsi="Arial" w:cs="Arial"/>
                <w:b/>
              </w:rPr>
              <w:t>he</w:t>
            </w:r>
            <w:r w:rsidRPr="00921DA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e</w:t>
            </w:r>
            <w:r w:rsidRPr="00921DA5">
              <w:rPr>
                <w:rFonts w:ascii="Arial" w:hAnsi="Arial" w:cs="Arial"/>
                <w:b/>
                <w:spacing w:val="1"/>
              </w:rPr>
              <w:t>ff</w:t>
            </w:r>
            <w:r w:rsidRPr="00921DA5">
              <w:rPr>
                <w:rFonts w:ascii="Arial" w:hAnsi="Arial" w:cs="Arial"/>
                <w:b/>
              </w:rPr>
              <w:t>e</w:t>
            </w:r>
            <w:r w:rsidRPr="00921DA5">
              <w:rPr>
                <w:rFonts w:ascii="Arial" w:hAnsi="Arial" w:cs="Arial"/>
                <w:b/>
                <w:spacing w:val="1"/>
              </w:rPr>
              <w:t>c</w:t>
            </w:r>
            <w:r w:rsidRPr="00921DA5">
              <w:rPr>
                <w:rFonts w:ascii="Arial" w:hAnsi="Arial" w:cs="Arial"/>
                <w:b/>
              </w:rPr>
              <w:t xml:space="preserve">t 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>f</w:t>
            </w:r>
            <w:r w:rsidRPr="00921DA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w</w:t>
            </w:r>
            <w:r w:rsidRPr="00921DA5">
              <w:rPr>
                <w:rFonts w:ascii="Arial" w:hAnsi="Arial" w:cs="Arial"/>
                <w:b/>
                <w:spacing w:val="1"/>
              </w:rPr>
              <w:t>at</w:t>
            </w:r>
            <w:r w:rsidRPr="00921DA5">
              <w:rPr>
                <w:rFonts w:ascii="Arial" w:hAnsi="Arial" w:cs="Arial"/>
                <w:b/>
              </w:rPr>
              <w:t>er</w:t>
            </w:r>
            <w:r w:rsidRPr="00921DA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c</w:t>
            </w:r>
            <w:r w:rsidRPr="00921DA5">
              <w:rPr>
                <w:rFonts w:ascii="Arial" w:hAnsi="Arial" w:cs="Arial"/>
                <w:b/>
                <w:spacing w:val="1"/>
              </w:rPr>
              <w:t>r</w:t>
            </w:r>
            <w:r w:rsidRPr="00921DA5">
              <w:rPr>
                <w:rFonts w:ascii="Arial" w:hAnsi="Arial" w:cs="Arial"/>
                <w:b/>
              </w:rPr>
              <w:t>ite</w:t>
            </w:r>
            <w:r w:rsidRPr="00921DA5">
              <w:rPr>
                <w:rFonts w:ascii="Arial" w:hAnsi="Arial" w:cs="Arial"/>
                <w:b/>
                <w:spacing w:val="1"/>
              </w:rPr>
              <w:t>r</w:t>
            </w:r>
            <w:r w:rsidRPr="00921DA5">
              <w:rPr>
                <w:rFonts w:ascii="Arial" w:hAnsi="Arial" w:cs="Arial"/>
                <w:b/>
                <w:spacing w:val="-3"/>
              </w:rPr>
              <w:t>i</w:t>
            </w:r>
            <w:r w:rsidRPr="00921DA5">
              <w:rPr>
                <w:rFonts w:ascii="Arial" w:hAnsi="Arial" w:cs="Arial"/>
                <w:b/>
              </w:rPr>
              <w:t>a</w:t>
            </w:r>
            <w:r w:rsidRPr="00921DA5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>n</w:t>
            </w:r>
            <w:r w:rsidRPr="00921DA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he</w:t>
            </w:r>
            <w:r w:rsidRPr="00921DA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biodive</w:t>
            </w:r>
            <w:r w:rsidRPr="00921DA5">
              <w:rPr>
                <w:rFonts w:ascii="Arial" w:hAnsi="Arial" w:cs="Arial"/>
                <w:b/>
                <w:spacing w:val="1"/>
              </w:rPr>
              <w:t>r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</w:rPr>
              <w:t>ity</w:t>
            </w:r>
            <w:r w:rsidRPr="00921DA5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>f</w:t>
            </w:r>
            <w:r w:rsidRPr="00921DA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2"/>
              </w:rPr>
              <w:t>m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rine</w:t>
            </w:r>
            <w:r w:rsidRPr="00921DA5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dia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  <w:spacing w:val="-1"/>
              </w:rPr>
              <w:t>o</w:t>
            </w:r>
            <w:r w:rsidRPr="00921DA5">
              <w:rPr>
                <w:rFonts w:ascii="Arial" w:hAnsi="Arial" w:cs="Arial"/>
                <w:b/>
                <w:spacing w:val="2"/>
              </w:rPr>
              <w:t>m</w:t>
            </w:r>
            <w:r w:rsidRPr="00921DA5">
              <w:rPr>
                <w:rFonts w:ascii="Arial" w:hAnsi="Arial" w:cs="Arial"/>
                <w:b/>
              </w:rPr>
              <w:t>s</w:t>
            </w:r>
            <w:r w:rsidRPr="00921DA5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we</w:t>
            </w:r>
            <w:r w:rsidRPr="00921DA5">
              <w:rPr>
                <w:rFonts w:ascii="Arial" w:hAnsi="Arial" w:cs="Arial"/>
                <w:b/>
                <w:spacing w:val="1"/>
              </w:rPr>
              <w:t>r</w:t>
            </w:r>
            <w:r w:rsidRPr="00921DA5">
              <w:rPr>
                <w:rFonts w:ascii="Arial" w:hAnsi="Arial" w:cs="Arial"/>
                <w:b/>
              </w:rPr>
              <w:t>e</w:t>
            </w:r>
            <w:r w:rsidRPr="00921DA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n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 xml:space="preserve">t </w:t>
            </w:r>
            <w:r w:rsidRPr="00921DA5">
              <w:rPr>
                <w:rFonts w:ascii="Arial" w:hAnsi="Arial" w:cs="Arial"/>
                <w:b/>
                <w:spacing w:val="2"/>
              </w:rPr>
              <w:t>m</w:t>
            </w:r>
            <w:r w:rsidRPr="00921DA5">
              <w:rPr>
                <w:rFonts w:ascii="Arial" w:hAnsi="Arial" w:cs="Arial"/>
                <w:b/>
              </w:rPr>
              <w:t>en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i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>ned.</w:t>
            </w:r>
          </w:p>
          <w:p w:rsidR="00E95968" w:rsidRPr="00921DA5" w:rsidRDefault="007C0DC1">
            <w:pPr>
              <w:spacing w:line="220" w:lineRule="exact"/>
              <w:ind w:left="30"/>
              <w:rPr>
                <w:rFonts w:ascii="Arial" w:hAnsi="Arial" w:cs="Arial"/>
              </w:rPr>
            </w:pPr>
            <w:r w:rsidRPr="00921DA5">
              <w:rPr>
                <w:rFonts w:ascii="Arial" w:hAnsi="Arial" w:cs="Arial"/>
                <w:b/>
                <w:spacing w:val="1"/>
              </w:rPr>
              <w:t>-</w:t>
            </w:r>
            <w:r w:rsidRPr="00921DA5">
              <w:rPr>
                <w:rFonts w:ascii="Arial" w:hAnsi="Arial" w:cs="Arial"/>
                <w:b/>
              </w:rPr>
              <w:t>C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>nclu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</w:rPr>
              <w:t>i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>n</w:t>
            </w:r>
            <w:r w:rsidRPr="00921DA5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2"/>
              </w:rPr>
              <w:t>m</w:t>
            </w:r>
            <w:r w:rsidRPr="00921DA5">
              <w:rPr>
                <w:rFonts w:ascii="Arial" w:hAnsi="Arial" w:cs="Arial"/>
                <w:b/>
              </w:rPr>
              <w:t>u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</w:rPr>
              <w:t>t</w:t>
            </w:r>
            <w:r w:rsidRPr="00921DA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be</w:t>
            </w:r>
            <w:r w:rsidRPr="00921DA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2"/>
              </w:rPr>
              <w:t>s</w:t>
            </w:r>
            <w:r w:rsidRPr="00921DA5">
              <w:rPr>
                <w:rFonts w:ascii="Arial" w:hAnsi="Arial" w:cs="Arial"/>
                <w:b/>
              </w:rPr>
              <w:t>u</w:t>
            </w:r>
            <w:r w:rsidRPr="00921DA5">
              <w:rPr>
                <w:rFonts w:ascii="Arial" w:hAnsi="Arial" w:cs="Arial"/>
                <w:b/>
                <w:spacing w:val="2"/>
              </w:rPr>
              <w:t>mm</w:t>
            </w:r>
            <w:r w:rsidRPr="00921DA5">
              <w:rPr>
                <w:rFonts w:ascii="Arial" w:hAnsi="Arial" w:cs="Arial"/>
                <w:b/>
                <w:spacing w:val="-1"/>
              </w:rPr>
              <w:t>a</w:t>
            </w:r>
            <w:r w:rsidRPr="00921DA5">
              <w:rPr>
                <w:rFonts w:ascii="Arial" w:hAnsi="Arial" w:cs="Arial"/>
                <w:b/>
              </w:rPr>
              <w:t>riz</w:t>
            </w:r>
            <w:r w:rsidRPr="00921DA5">
              <w:rPr>
                <w:rFonts w:ascii="Arial" w:hAnsi="Arial" w:cs="Arial"/>
                <w:b/>
                <w:spacing w:val="1"/>
              </w:rPr>
              <w:t>e</w:t>
            </w:r>
            <w:r w:rsidRPr="00921DA5">
              <w:rPr>
                <w:rFonts w:ascii="Arial" w:hAnsi="Arial" w:cs="Arial"/>
                <w:b/>
              </w:rPr>
              <w:t>d</w:t>
            </w:r>
            <w:r w:rsidRPr="00921DA5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t</w:t>
            </w:r>
            <w:r w:rsidRPr="00921DA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he</w:t>
            </w:r>
            <w:r w:rsidRPr="00921DA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b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r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ct</w:t>
            </w:r>
            <w:r w:rsidRPr="00921DA5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</w:rPr>
              <w:t>e</w:t>
            </w:r>
            <w:r w:rsidRPr="00921DA5">
              <w:rPr>
                <w:rFonts w:ascii="Arial" w:hAnsi="Arial" w:cs="Arial"/>
                <w:b/>
                <w:spacing w:val="1"/>
              </w:rPr>
              <w:t>ct</w:t>
            </w:r>
            <w:r w:rsidRPr="00921DA5">
              <w:rPr>
                <w:rFonts w:ascii="Arial" w:hAnsi="Arial" w:cs="Arial"/>
                <w:b/>
              </w:rPr>
              <w:t>i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>n.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5968" w:rsidRPr="00921DA5" w:rsidRDefault="00E95968">
            <w:pPr>
              <w:rPr>
                <w:rFonts w:ascii="Arial" w:hAnsi="Arial" w:cs="Arial"/>
              </w:rPr>
            </w:pPr>
          </w:p>
        </w:tc>
      </w:tr>
      <w:tr w:rsidR="00E95968" w:rsidRPr="00921DA5">
        <w:trPr>
          <w:trHeight w:hRule="exact" w:val="3231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5968" w:rsidRPr="00921DA5" w:rsidRDefault="007C0DC1">
            <w:pPr>
              <w:spacing w:line="220" w:lineRule="exact"/>
              <w:ind w:left="463" w:right="162"/>
              <w:rPr>
                <w:rFonts w:ascii="Arial" w:hAnsi="Arial" w:cs="Arial"/>
              </w:rPr>
            </w:pPr>
            <w:r w:rsidRPr="00921DA5">
              <w:rPr>
                <w:rFonts w:ascii="Arial" w:hAnsi="Arial" w:cs="Arial"/>
                <w:b/>
                <w:spacing w:val="-1"/>
              </w:rPr>
              <w:t>I</w:t>
            </w:r>
            <w:r w:rsidRPr="00921DA5">
              <w:rPr>
                <w:rFonts w:ascii="Arial" w:hAnsi="Arial" w:cs="Arial"/>
                <w:b/>
              </w:rPr>
              <w:t>s</w:t>
            </w:r>
            <w:r w:rsidRPr="00921DA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he</w:t>
            </w:r>
            <w:r w:rsidRPr="00921DA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2"/>
              </w:rPr>
              <w:t>m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n</w:t>
            </w:r>
            <w:r w:rsidRPr="00921DA5">
              <w:rPr>
                <w:rFonts w:ascii="Arial" w:hAnsi="Arial" w:cs="Arial"/>
                <w:b/>
                <w:spacing w:val="-1"/>
              </w:rPr>
              <w:t>us</w:t>
            </w:r>
            <w:r w:rsidRPr="00921DA5">
              <w:rPr>
                <w:rFonts w:ascii="Arial" w:hAnsi="Arial" w:cs="Arial"/>
                <w:b/>
              </w:rPr>
              <w:t>c</w:t>
            </w:r>
            <w:r w:rsidRPr="00921DA5">
              <w:rPr>
                <w:rFonts w:ascii="Arial" w:hAnsi="Arial" w:cs="Arial"/>
                <w:b/>
                <w:spacing w:val="1"/>
              </w:rPr>
              <w:t>r</w:t>
            </w:r>
            <w:r w:rsidRPr="00921DA5">
              <w:rPr>
                <w:rFonts w:ascii="Arial" w:hAnsi="Arial" w:cs="Arial"/>
                <w:b/>
              </w:rPr>
              <w:t>ipt</w:t>
            </w:r>
            <w:r w:rsidRPr="00921DA5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  <w:spacing w:val="3"/>
              </w:rPr>
              <w:t>c</w:t>
            </w:r>
            <w:r w:rsidRPr="00921DA5">
              <w:rPr>
                <w:rFonts w:ascii="Arial" w:hAnsi="Arial" w:cs="Arial"/>
                <w:b/>
              </w:rPr>
              <w:t>ientific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ll</w:t>
            </w:r>
            <w:r w:rsidRPr="00921DA5">
              <w:rPr>
                <w:rFonts w:ascii="Arial" w:hAnsi="Arial" w:cs="Arial"/>
                <w:b/>
                <w:spacing w:val="1"/>
              </w:rPr>
              <w:t>y</w:t>
            </w:r>
            <w:r w:rsidRPr="00921DA5">
              <w:rPr>
                <w:rFonts w:ascii="Arial" w:hAnsi="Arial" w:cs="Arial"/>
                <w:b/>
              </w:rPr>
              <w:t>, c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>r</w:t>
            </w:r>
            <w:r w:rsidRPr="00921DA5">
              <w:rPr>
                <w:rFonts w:ascii="Arial" w:hAnsi="Arial" w:cs="Arial"/>
                <w:b/>
                <w:spacing w:val="1"/>
              </w:rPr>
              <w:t>r</w:t>
            </w:r>
            <w:r w:rsidRPr="00921DA5">
              <w:rPr>
                <w:rFonts w:ascii="Arial" w:hAnsi="Arial" w:cs="Arial"/>
                <w:b/>
              </w:rPr>
              <w:t>e</w:t>
            </w:r>
            <w:r w:rsidRPr="00921DA5">
              <w:rPr>
                <w:rFonts w:ascii="Arial" w:hAnsi="Arial" w:cs="Arial"/>
                <w:b/>
                <w:spacing w:val="1"/>
              </w:rPr>
              <w:t>ct</w:t>
            </w:r>
            <w:r w:rsidRPr="00921DA5">
              <w:rPr>
                <w:rFonts w:ascii="Arial" w:hAnsi="Arial" w:cs="Arial"/>
                <w:b/>
              </w:rPr>
              <w:t>?</w:t>
            </w:r>
            <w:r w:rsidRPr="00921DA5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Ple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</w:rPr>
              <w:t>e</w:t>
            </w:r>
            <w:r w:rsidRPr="00921DA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wri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e</w:t>
            </w:r>
            <w:r w:rsidRPr="00921DA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her</w:t>
            </w:r>
            <w:r w:rsidRPr="00921DA5">
              <w:rPr>
                <w:rFonts w:ascii="Arial" w:hAnsi="Arial" w:cs="Arial"/>
                <w:b/>
                <w:spacing w:val="1"/>
              </w:rPr>
              <w:t>e</w:t>
            </w:r>
            <w:r w:rsidRPr="00921DA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5968" w:rsidRPr="00921DA5" w:rsidRDefault="007C0DC1">
            <w:pPr>
              <w:spacing w:line="220" w:lineRule="exact"/>
              <w:ind w:left="102" w:right="301"/>
              <w:rPr>
                <w:rFonts w:ascii="Arial" w:hAnsi="Arial" w:cs="Arial"/>
              </w:rPr>
            </w:pPr>
            <w:r w:rsidRPr="00921DA5">
              <w:rPr>
                <w:rFonts w:ascii="Arial" w:hAnsi="Arial" w:cs="Arial"/>
                <w:b/>
                <w:spacing w:val="-1"/>
              </w:rPr>
              <w:t>M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n</w:t>
            </w:r>
            <w:r w:rsidRPr="00921DA5">
              <w:rPr>
                <w:rFonts w:ascii="Arial" w:hAnsi="Arial" w:cs="Arial"/>
                <w:b/>
                <w:spacing w:val="-1"/>
              </w:rPr>
              <w:t>us</w:t>
            </w:r>
            <w:r w:rsidRPr="00921DA5">
              <w:rPr>
                <w:rFonts w:ascii="Arial" w:hAnsi="Arial" w:cs="Arial"/>
                <w:b/>
              </w:rPr>
              <w:t>c</w:t>
            </w:r>
            <w:r w:rsidRPr="00921DA5">
              <w:rPr>
                <w:rFonts w:ascii="Arial" w:hAnsi="Arial" w:cs="Arial"/>
                <w:b/>
                <w:spacing w:val="3"/>
              </w:rPr>
              <w:t>r</w:t>
            </w:r>
            <w:r w:rsidRPr="00921DA5">
              <w:rPr>
                <w:rFonts w:ascii="Arial" w:hAnsi="Arial" w:cs="Arial"/>
                <w:b/>
              </w:rPr>
              <w:t>ipt</w:t>
            </w:r>
            <w:r w:rsidRPr="00921DA5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h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d</w:t>
            </w:r>
            <w:r w:rsidRPr="00921DA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2"/>
              </w:rPr>
              <w:t>m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ny</w:t>
            </w:r>
            <w:r w:rsidRPr="00921DA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</w:rPr>
              <w:t>pell</w:t>
            </w:r>
            <w:r w:rsidRPr="00921DA5">
              <w:rPr>
                <w:rFonts w:ascii="Arial" w:hAnsi="Arial" w:cs="Arial"/>
                <w:b/>
                <w:spacing w:val="2"/>
              </w:rPr>
              <w:t>i</w:t>
            </w:r>
            <w:r w:rsidRPr="00921DA5">
              <w:rPr>
                <w:rFonts w:ascii="Arial" w:hAnsi="Arial" w:cs="Arial"/>
                <w:b/>
              </w:rPr>
              <w:t>ng</w:t>
            </w:r>
            <w:r w:rsidRPr="00921DA5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nd</w:t>
            </w:r>
            <w:r w:rsidRPr="00921DA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</w:rPr>
              <w:t>en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ence</w:t>
            </w:r>
            <w:r w:rsidRPr="00921DA5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ruc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ure</w:t>
            </w:r>
            <w:r w:rsidRPr="00921DA5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4"/>
              </w:rPr>
              <w:t>m</w:t>
            </w:r>
            <w:r w:rsidRPr="00921DA5">
              <w:rPr>
                <w:rFonts w:ascii="Arial" w:hAnsi="Arial" w:cs="Arial"/>
                <w:b/>
              </w:rPr>
              <w:t>i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  <w:spacing w:val="1"/>
              </w:rPr>
              <w:t>ta</w:t>
            </w:r>
            <w:r w:rsidRPr="00921DA5">
              <w:rPr>
                <w:rFonts w:ascii="Arial" w:hAnsi="Arial" w:cs="Arial"/>
                <w:b/>
                <w:spacing w:val="2"/>
              </w:rPr>
              <w:t>k</w:t>
            </w:r>
            <w:r w:rsidRPr="00921DA5">
              <w:rPr>
                <w:rFonts w:ascii="Arial" w:hAnsi="Arial" w:cs="Arial"/>
                <w:b/>
              </w:rPr>
              <w:t xml:space="preserve">es 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h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t</w:t>
            </w:r>
            <w:r w:rsidRPr="00921DA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m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de</w:t>
            </w:r>
            <w:r w:rsidRPr="00921DA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he</w:t>
            </w:r>
            <w:r w:rsidRPr="00921DA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p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per</w:t>
            </w:r>
            <w:r w:rsidRPr="00921DA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dif</w:t>
            </w:r>
            <w:r w:rsidRPr="00921DA5">
              <w:rPr>
                <w:rFonts w:ascii="Arial" w:hAnsi="Arial" w:cs="Arial"/>
                <w:b/>
                <w:spacing w:val="1"/>
              </w:rPr>
              <w:t>f</w:t>
            </w:r>
            <w:r w:rsidRPr="00921DA5">
              <w:rPr>
                <w:rFonts w:ascii="Arial" w:hAnsi="Arial" w:cs="Arial"/>
                <w:b/>
              </w:rPr>
              <w:t>icultly</w:t>
            </w:r>
            <w:r w:rsidRPr="00921DA5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u</w:t>
            </w:r>
            <w:r w:rsidRPr="00921DA5">
              <w:rPr>
                <w:rFonts w:ascii="Arial" w:hAnsi="Arial" w:cs="Arial"/>
                <w:b/>
                <w:spacing w:val="-1"/>
              </w:rPr>
              <w:t>n</w:t>
            </w:r>
            <w:r w:rsidRPr="00921DA5">
              <w:rPr>
                <w:rFonts w:ascii="Arial" w:hAnsi="Arial" w:cs="Arial"/>
                <w:b/>
              </w:rPr>
              <w:t>derst</w:t>
            </w:r>
            <w:r w:rsidRPr="00921DA5">
              <w:rPr>
                <w:rFonts w:ascii="Arial" w:hAnsi="Arial" w:cs="Arial"/>
                <w:b/>
                <w:spacing w:val="2"/>
              </w:rPr>
              <w:t>o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>d</w:t>
            </w:r>
            <w:r w:rsidRPr="00921DA5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nd</w:t>
            </w:r>
            <w:r w:rsidRPr="00921DA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fo</w:t>
            </w:r>
            <w:r w:rsidRPr="00921DA5">
              <w:rPr>
                <w:rFonts w:ascii="Arial" w:hAnsi="Arial" w:cs="Arial"/>
                <w:b/>
              </w:rPr>
              <w:t>ll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>wed</w:t>
            </w:r>
            <w:r w:rsidRPr="00921DA5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by</w:t>
            </w:r>
            <w:r w:rsidRPr="00921DA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he</w:t>
            </w:r>
          </w:p>
          <w:p w:rsidR="00E95968" w:rsidRPr="00921DA5" w:rsidRDefault="007C0DC1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921DA5">
              <w:rPr>
                <w:rFonts w:ascii="Arial" w:hAnsi="Arial" w:cs="Arial"/>
                <w:b/>
              </w:rPr>
              <w:t>r</w:t>
            </w:r>
            <w:r w:rsidRPr="00921DA5">
              <w:rPr>
                <w:rFonts w:ascii="Arial" w:hAnsi="Arial" w:cs="Arial"/>
                <w:b/>
                <w:spacing w:val="1"/>
              </w:rPr>
              <w:t>ea</w:t>
            </w:r>
            <w:r w:rsidRPr="00921DA5">
              <w:rPr>
                <w:rFonts w:ascii="Arial" w:hAnsi="Arial" w:cs="Arial"/>
                <w:b/>
              </w:rPr>
              <w:t>der</w:t>
            </w:r>
            <w:r w:rsidRPr="00921DA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(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</w:rPr>
              <w:t>ee</w:t>
            </w:r>
            <w:r w:rsidRPr="00921DA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2"/>
              </w:rPr>
              <w:t>m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n</w:t>
            </w:r>
            <w:r w:rsidRPr="00921DA5">
              <w:rPr>
                <w:rFonts w:ascii="Arial" w:hAnsi="Arial" w:cs="Arial"/>
                <w:b/>
                <w:spacing w:val="-1"/>
              </w:rPr>
              <w:t>us</w:t>
            </w:r>
            <w:r w:rsidRPr="00921DA5">
              <w:rPr>
                <w:rFonts w:ascii="Arial" w:hAnsi="Arial" w:cs="Arial"/>
                <w:b/>
              </w:rPr>
              <w:t>c</w:t>
            </w:r>
            <w:r w:rsidRPr="00921DA5">
              <w:rPr>
                <w:rFonts w:ascii="Arial" w:hAnsi="Arial" w:cs="Arial"/>
                <w:b/>
                <w:spacing w:val="1"/>
              </w:rPr>
              <w:t>r</w:t>
            </w:r>
            <w:r w:rsidRPr="00921DA5">
              <w:rPr>
                <w:rFonts w:ascii="Arial" w:hAnsi="Arial" w:cs="Arial"/>
                <w:b/>
              </w:rPr>
              <w:t>ipt</w:t>
            </w:r>
            <w:r w:rsidRPr="00921DA5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atta</w:t>
            </w:r>
            <w:r w:rsidRPr="00921DA5">
              <w:rPr>
                <w:rFonts w:ascii="Arial" w:hAnsi="Arial" w:cs="Arial"/>
                <w:b/>
                <w:spacing w:val="-2"/>
              </w:rPr>
              <w:t>c</w:t>
            </w:r>
            <w:r w:rsidRPr="00921DA5">
              <w:rPr>
                <w:rFonts w:ascii="Arial" w:hAnsi="Arial" w:cs="Arial"/>
                <w:b/>
              </w:rPr>
              <w:t>hed</w:t>
            </w:r>
            <w:r w:rsidRPr="00921DA5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f</w:t>
            </w:r>
            <w:r w:rsidRPr="00921DA5">
              <w:rPr>
                <w:rFonts w:ascii="Arial" w:hAnsi="Arial" w:cs="Arial"/>
                <w:b/>
              </w:rPr>
              <w:t>ile)</w:t>
            </w:r>
          </w:p>
          <w:p w:rsidR="00E95968" w:rsidRPr="00921DA5" w:rsidRDefault="007C0DC1">
            <w:pPr>
              <w:ind w:left="102"/>
              <w:rPr>
                <w:rFonts w:ascii="Arial" w:hAnsi="Arial" w:cs="Arial"/>
              </w:rPr>
            </w:pPr>
            <w:r w:rsidRPr="00921DA5">
              <w:rPr>
                <w:rFonts w:ascii="Arial" w:hAnsi="Arial" w:cs="Arial"/>
                <w:b/>
                <w:spacing w:val="1"/>
              </w:rPr>
              <w:t>-</w:t>
            </w:r>
            <w:r w:rsidRPr="00921DA5">
              <w:rPr>
                <w:rFonts w:ascii="Arial" w:hAnsi="Arial" w:cs="Arial"/>
                <w:b/>
              </w:rPr>
              <w:t>Fi</w:t>
            </w:r>
            <w:r w:rsidRPr="00921DA5">
              <w:rPr>
                <w:rFonts w:ascii="Arial" w:hAnsi="Arial" w:cs="Arial"/>
                <w:b/>
                <w:spacing w:val="1"/>
              </w:rPr>
              <w:t>g</w:t>
            </w:r>
            <w:r w:rsidRPr="00921DA5">
              <w:rPr>
                <w:rFonts w:ascii="Arial" w:hAnsi="Arial" w:cs="Arial"/>
                <w:b/>
              </w:rPr>
              <w:t>ure</w:t>
            </w:r>
            <w:r w:rsidRPr="00921DA5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le</w:t>
            </w:r>
            <w:r w:rsidRPr="00921DA5">
              <w:rPr>
                <w:rFonts w:ascii="Arial" w:hAnsi="Arial" w:cs="Arial"/>
                <w:b/>
                <w:spacing w:val="1"/>
              </w:rPr>
              <w:t>g</w:t>
            </w:r>
            <w:r w:rsidRPr="00921DA5">
              <w:rPr>
                <w:rFonts w:ascii="Arial" w:hAnsi="Arial" w:cs="Arial"/>
                <w:b/>
              </w:rPr>
              <w:t>end</w:t>
            </w:r>
            <w:r w:rsidRPr="00921DA5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2"/>
              </w:rPr>
              <w:t>m</w:t>
            </w:r>
            <w:r w:rsidRPr="00921DA5">
              <w:rPr>
                <w:rFonts w:ascii="Arial" w:hAnsi="Arial" w:cs="Arial"/>
                <w:b/>
              </w:rPr>
              <w:t>u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</w:rPr>
              <w:t>t</w:t>
            </w:r>
            <w:r w:rsidRPr="00921DA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be</w:t>
            </w:r>
            <w:r w:rsidRPr="00921DA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wri</w:t>
            </w:r>
            <w:r w:rsidRPr="00921DA5">
              <w:rPr>
                <w:rFonts w:ascii="Arial" w:hAnsi="Arial" w:cs="Arial"/>
                <w:b/>
                <w:spacing w:val="1"/>
              </w:rPr>
              <w:t>tt</w:t>
            </w:r>
            <w:r w:rsidRPr="00921DA5">
              <w:rPr>
                <w:rFonts w:ascii="Arial" w:hAnsi="Arial" w:cs="Arial"/>
                <w:b/>
              </w:rPr>
              <w:t>en</w:t>
            </w:r>
            <w:r w:rsidRPr="00921DA5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bel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>w</w:t>
            </w:r>
            <w:r w:rsidRPr="00921DA5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he</w:t>
            </w:r>
            <w:r w:rsidRPr="00921DA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f</w:t>
            </w:r>
            <w:r w:rsidRPr="00921DA5">
              <w:rPr>
                <w:rFonts w:ascii="Arial" w:hAnsi="Arial" w:cs="Arial"/>
                <w:b/>
              </w:rPr>
              <w:t>i</w:t>
            </w:r>
            <w:r w:rsidRPr="00921DA5">
              <w:rPr>
                <w:rFonts w:ascii="Arial" w:hAnsi="Arial" w:cs="Arial"/>
                <w:b/>
                <w:spacing w:val="1"/>
              </w:rPr>
              <w:t>g</w:t>
            </w:r>
            <w:r w:rsidRPr="00921DA5">
              <w:rPr>
                <w:rFonts w:ascii="Arial" w:hAnsi="Arial" w:cs="Arial"/>
                <w:b/>
              </w:rPr>
              <w:t>ure.</w:t>
            </w:r>
          </w:p>
          <w:p w:rsidR="00E95968" w:rsidRPr="00921DA5" w:rsidRDefault="007C0DC1">
            <w:pPr>
              <w:spacing w:before="4" w:line="220" w:lineRule="exact"/>
              <w:ind w:left="102" w:right="212"/>
              <w:rPr>
                <w:rFonts w:ascii="Arial" w:hAnsi="Arial" w:cs="Arial"/>
              </w:rPr>
            </w:pPr>
            <w:r w:rsidRPr="00921DA5">
              <w:rPr>
                <w:rFonts w:ascii="Arial" w:hAnsi="Arial" w:cs="Arial"/>
                <w:b/>
                <w:spacing w:val="1"/>
              </w:rPr>
              <w:t>-</w:t>
            </w:r>
            <w:r w:rsidRPr="00921DA5">
              <w:rPr>
                <w:rFonts w:ascii="Arial" w:hAnsi="Arial" w:cs="Arial"/>
                <w:b/>
              </w:rPr>
              <w:t>Re</w:t>
            </w:r>
            <w:r w:rsidRPr="00921DA5">
              <w:rPr>
                <w:rFonts w:ascii="Arial" w:hAnsi="Arial" w:cs="Arial"/>
                <w:b/>
                <w:spacing w:val="2"/>
              </w:rPr>
              <w:t>g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rding</w:t>
            </w:r>
            <w:r w:rsidRPr="00921DA5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Fi</w:t>
            </w:r>
            <w:r w:rsidRPr="00921DA5">
              <w:rPr>
                <w:rFonts w:ascii="Arial" w:hAnsi="Arial" w:cs="Arial"/>
                <w:b/>
                <w:spacing w:val="1"/>
              </w:rPr>
              <w:t>g</w:t>
            </w:r>
            <w:r w:rsidRPr="00921DA5">
              <w:rPr>
                <w:rFonts w:ascii="Arial" w:hAnsi="Arial" w:cs="Arial"/>
                <w:b/>
              </w:rPr>
              <w:t>ure</w:t>
            </w:r>
            <w:r w:rsidRPr="00921DA5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2"/>
              </w:rPr>
              <w:t>(</w:t>
            </w:r>
            <w:r w:rsidRPr="00921DA5">
              <w:rPr>
                <w:rFonts w:ascii="Arial" w:hAnsi="Arial" w:cs="Arial"/>
                <w:b/>
                <w:spacing w:val="1"/>
              </w:rPr>
              <w:t>3)</w:t>
            </w:r>
            <w:r w:rsidRPr="00921DA5">
              <w:rPr>
                <w:rFonts w:ascii="Arial" w:hAnsi="Arial" w:cs="Arial"/>
                <w:b/>
              </w:rPr>
              <w:t>,</w:t>
            </w:r>
            <w:r w:rsidRPr="00921DA5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he</w:t>
            </w:r>
            <w:r w:rsidRPr="00921DA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f</w:t>
            </w:r>
            <w:r w:rsidRPr="00921DA5">
              <w:rPr>
                <w:rFonts w:ascii="Arial" w:hAnsi="Arial" w:cs="Arial"/>
                <w:b/>
                <w:spacing w:val="-3"/>
              </w:rPr>
              <w:t>i</w:t>
            </w:r>
            <w:r w:rsidRPr="00921DA5">
              <w:rPr>
                <w:rFonts w:ascii="Arial" w:hAnsi="Arial" w:cs="Arial"/>
                <w:b/>
                <w:spacing w:val="1"/>
              </w:rPr>
              <w:t>g</w:t>
            </w:r>
            <w:r w:rsidRPr="00921DA5">
              <w:rPr>
                <w:rFonts w:ascii="Arial" w:hAnsi="Arial" w:cs="Arial"/>
                <w:b/>
              </w:rPr>
              <w:t>ure</w:t>
            </w:r>
            <w:r w:rsidRPr="00921DA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le</w:t>
            </w:r>
            <w:r w:rsidRPr="00921DA5">
              <w:rPr>
                <w:rFonts w:ascii="Arial" w:hAnsi="Arial" w:cs="Arial"/>
                <w:b/>
                <w:spacing w:val="1"/>
              </w:rPr>
              <w:t>g</w:t>
            </w:r>
            <w:r w:rsidRPr="00921DA5">
              <w:rPr>
                <w:rFonts w:ascii="Arial" w:hAnsi="Arial" w:cs="Arial"/>
                <w:b/>
              </w:rPr>
              <w:t>end</w:t>
            </w:r>
            <w:r w:rsidRPr="00921DA5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is</w:t>
            </w:r>
            <w:r w:rsidRPr="00921DA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2"/>
              </w:rPr>
              <w:t>m</w:t>
            </w:r>
            <w:r w:rsidRPr="00921DA5">
              <w:rPr>
                <w:rFonts w:ascii="Arial" w:hAnsi="Arial" w:cs="Arial"/>
                <w:b/>
              </w:rPr>
              <w:t>i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</w:rPr>
              <w:t>le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di</w:t>
            </w:r>
            <w:r w:rsidRPr="00921DA5">
              <w:rPr>
                <w:rFonts w:ascii="Arial" w:hAnsi="Arial" w:cs="Arial"/>
                <w:b/>
                <w:spacing w:val="-1"/>
              </w:rPr>
              <w:t>n</w:t>
            </w:r>
            <w:r w:rsidRPr="00921DA5">
              <w:rPr>
                <w:rFonts w:ascii="Arial" w:hAnsi="Arial" w:cs="Arial"/>
                <w:b/>
              </w:rPr>
              <w:t>g</w:t>
            </w:r>
            <w:r w:rsidRPr="00921DA5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n</w:t>
            </w:r>
            <w:r w:rsidRPr="00921DA5">
              <w:rPr>
                <w:rFonts w:ascii="Arial" w:hAnsi="Arial" w:cs="Arial"/>
                <w:b/>
                <w:spacing w:val="2"/>
              </w:rPr>
              <w:t>e</w:t>
            </w:r>
            <w:r w:rsidRPr="00921DA5">
              <w:rPr>
                <w:rFonts w:ascii="Arial" w:hAnsi="Arial" w:cs="Arial"/>
                <w:b/>
              </w:rPr>
              <w:t>ed</w:t>
            </w:r>
            <w:r w:rsidRPr="00921DA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o</w:t>
            </w:r>
            <w:r w:rsidRPr="00921DA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 xml:space="preserve">be </w:t>
            </w:r>
            <w:proofErr w:type="spellStart"/>
            <w:r w:rsidRPr="00921DA5">
              <w:rPr>
                <w:rFonts w:ascii="Arial" w:hAnsi="Arial" w:cs="Arial"/>
                <w:b/>
              </w:rPr>
              <w:t>e</w:t>
            </w:r>
            <w:r w:rsidRPr="00921DA5">
              <w:rPr>
                <w:rFonts w:ascii="Arial" w:hAnsi="Arial" w:cs="Arial"/>
                <w:b/>
                <w:spacing w:val="1"/>
              </w:rPr>
              <w:t>x</w:t>
            </w:r>
            <w:r w:rsidRPr="00921DA5">
              <w:rPr>
                <w:rFonts w:ascii="Arial" w:hAnsi="Arial" w:cs="Arial"/>
                <w:b/>
              </w:rPr>
              <w:t>p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ined</w:t>
            </w:r>
            <w:proofErr w:type="spellEnd"/>
            <w:r w:rsidRPr="00921DA5">
              <w:rPr>
                <w:rFonts w:ascii="Arial" w:hAnsi="Arial" w:cs="Arial"/>
                <w:b/>
                <w:spacing w:val="1"/>
              </w:rPr>
              <w:t>???)</w:t>
            </w:r>
          </w:p>
          <w:p w:rsidR="00E95968" w:rsidRPr="00921DA5" w:rsidRDefault="007C0DC1">
            <w:pPr>
              <w:spacing w:before="1" w:line="220" w:lineRule="exact"/>
              <w:ind w:left="102" w:right="172"/>
              <w:rPr>
                <w:rFonts w:ascii="Arial" w:hAnsi="Arial" w:cs="Arial"/>
              </w:rPr>
            </w:pPr>
            <w:r w:rsidRPr="00921DA5">
              <w:rPr>
                <w:rFonts w:ascii="Arial" w:hAnsi="Arial" w:cs="Arial"/>
                <w:b/>
                <w:spacing w:val="1"/>
              </w:rPr>
              <w:t>-</w:t>
            </w:r>
            <w:r w:rsidRPr="00921DA5">
              <w:rPr>
                <w:rFonts w:ascii="Arial" w:hAnsi="Arial" w:cs="Arial"/>
                <w:b/>
                <w:spacing w:val="-1"/>
              </w:rPr>
              <w:t>T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ble</w:t>
            </w:r>
            <w:r w:rsidRPr="00921DA5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itle</w:t>
            </w:r>
            <w:r w:rsidRPr="00921DA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nd</w:t>
            </w:r>
            <w:r w:rsidRPr="00921DA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f</w:t>
            </w:r>
            <w:r w:rsidRPr="00921DA5">
              <w:rPr>
                <w:rFonts w:ascii="Arial" w:hAnsi="Arial" w:cs="Arial"/>
                <w:b/>
              </w:rPr>
              <w:t>i</w:t>
            </w:r>
            <w:r w:rsidRPr="00921DA5">
              <w:rPr>
                <w:rFonts w:ascii="Arial" w:hAnsi="Arial" w:cs="Arial"/>
                <w:b/>
                <w:spacing w:val="1"/>
              </w:rPr>
              <w:t>g</w:t>
            </w:r>
            <w:r w:rsidRPr="00921DA5">
              <w:rPr>
                <w:rFonts w:ascii="Arial" w:hAnsi="Arial" w:cs="Arial"/>
                <w:b/>
              </w:rPr>
              <w:t>ure</w:t>
            </w:r>
            <w:r w:rsidRPr="00921DA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le</w:t>
            </w:r>
            <w:r w:rsidRPr="00921DA5">
              <w:rPr>
                <w:rFonts w:ascii="Arial" w:hAnsi="Arial" w:cs="Arial"/>
                <w:b/>
                <w:spacing w:val="1"/>
              </w:rPr>
              <w:t>g</w:t>
            </w:r>
            <w:r w:rsidRPr="00921DA5">
              <w:rPr>
                <w:rFonts w:ascii="Arial" w:hAnsi="Arial" w:cs="Arial"/>
                <w:b/>
              </w:rPr>
              <w:t>ends</w:t>
            </w:r>
            <w:r w:rsidRPr="00921DA5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we</w:t>
            </w:r>
            <w:r w:rsidRPr="00921DA5">
              <w:rPr>
                <w:rFonts w:ascii="Arial" w:hAnsi="Arial" w:cs="Arial"/>
                <w:b/>
                <w:spacing w:val="1"/>
              </w:rPr>
              <w:t>r</w:t>
            </w:r>
            <w:r w:rsidRPr="00921DA5">
              <w:rPr>
                <w:rFonts w:ascii="Arial" w:hAnsi="Arial" w:cs="Arial"/>
                <w:b/>
              </w:rPr>
              <w:t>e</w:t>
            </w:r>
            <w:r w:rsidRPr="00921DA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n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>t</w:t>
            </w:r>
            <w:r w:rsidRPr="00921DA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f</w:t>
            </w:r>
            <w:r w:rsidRPr="00921DA5">
              <w:rPr>
                <w:rFonts w:ascii="Arial" w:hAnsi="Arial" w:cs="Arial"/>
                <w:b/>
              </w:rPr>
              <w:t>ul</w:t>
            </w:r>
            <w:r w:rsidRPr="00921DA5">
              <w:rPr>
                <w:rFonts w:ascii="Arial" w:hAnsi="Arial" w:cs="Arial"/>
                <w:b/>
                <w:spacing w:val="-1"/>
              </w:rPr>
              <w:t>l</w:t>
            </w:r>
            <w:r w:rsidRPr="00921DA5">
              <w:rPr>
                <w:rFonts w:ascii="Arial" w:hAnsi="Arial" w:cs="Arial"/>
                <w:b/>
              </w:rPr>
              <w:t>y</w:t>
            </w:r>
            <w:r w:rsidRPr="00921DA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e</w:t>
            </w:r>
            <w:r w:rsidRPr="00921DA5">
              <w:rPr>
                <w:rFonts w:ascii="Arial" w:hAnsi="Arial" w:cs="Arial"/>
                <w:b/>
                <w:spacing w:val="1"/>
              </w:rPr>
              <w:t>x</w:t>
            </w:r>
            <w:r w:rsidRPr="00921DA5">
              <w:rPr>
                <w:rFonts w:ascii="Arial" w:hAnsi="Arial" w:cs="Arial"/>
                <w:b/>
              </w:rPr>
              <w:t>plained</w:t>
            </w:r>
            <w:r w:rsidRPr="00921DA5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nd de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</w:rPr>
              <w:t>c</w:t>
            </w:r>
            <w:r w:rsidRPr="00921DA5">
              <w:rPr>
                <w:rFonts w:ascii="Arial" w:hAnsi="Arial" w:cs="Arial"/>
                <w:b/>
                <w:spacing w:val="1"/>
              </w:rPr>
              <w:t>r</w:t>
            </w:r>
            <w:r w:rsidRPr="00921DA5">
              <w:rPr>
                <w:rFonts w:ascii="Arial" w:hAnsi="Arial" w:cs="Arial"/>
                <w:b/>
              </w:rPr>
              <w:t>ib</w:t>
            </w:r>
            <w:r w:rsidRPr="00921DA5">
              <w:rPr>
                <w:rFonts w:ascii="Arial" w:hAnsi="Arial" w:cs="Arial"/>
                <w:b/>
                <w:spacing w:val="2"/>
              </w:rPr>
              <w:t>e</w:t>
            </w:r>
            <w:r w:rsidRPr="00921DA5">
              <w:rPr>
                <w:rFonts w:ascii="Arial" w:hAnsi="Arial" w:cs="Arial"/>
                <w:b/>
              </w:rPr>
              <w:t>d.</w:t>
            </w:r>
            <w:r w:rsidRPr="00921DA5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Scientific</w:t>
            </w:r>
            <w:r w:rsidRPr="00921DA5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c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>r</w:t>
            </w:r>
            <w:r w:rsidRPr="00921DA5">
              <w:rPr>
                <w:rFonts w:ascii="Arial" w:hAnsi="Arial" w:cs="Arial"/>
                <w:b/>
                <w:spacing w:val="1"/>
              </w:rPr>
              <w:t>r</w:t>
            </w:r>
            <w:r w:rsidRPr="00921DA5">
              <w:rPr>
                <w:rFonts w:ascii="Arial" w:hAnsi="Arial" w:cs="Arial"/>
                <w:b/>
              </w:rPr>
              <w:t>e</w:t>
            </w:r>
            <w:r w:rsidRPr="00921DA5">
              <w:rPr>
                <w:rFonts w:ascii="Arial" w:hAnsi="Arial" w:cs="Arial"/>
                <w:b/>
                <w:spacing w:val="1"/>
              </w:rPr>
              <w:t>c</w:t>
            </w:r>
            <w:r w:rsidRPr="00921DA5">
              <w:rPr>
                <w:rFonts w:ascii="Arial" w:hAnsi="Arial" w:cs="Arial"/>
                <w:b/>
              </w:rPr>
              <w:t>t</w:t>
            </w:r>
            <w:r w:rsidRPr="00921DA5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2"/>
              </w:rPr>
              <w:t>m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n</w:t>
            </w:r>
            <w:r w:rsidRPr="00921DA5">
              <w:rPr>
                <w:rFonts w:ascii="Arial" w:hAnsi="Arial" w:cs="Arial"/>
                <w:b/>
                <w:spacing w:val="-1"/>
              </w:rPr>
              <w:t>us</w:t>
            </w:r>
            <w:r w:rsidRPr="00921DA5">
              <w:rPr>
                <w:rFonts w:ascii="Arial" w:hAnsi="Arial" w:cs="Arial"/>
                <w:b/>
              </w:rPr>
              <w:t>c</w:t>
            </w:r>
            <w:r w:rsidRPr="00921DA5">
              <w:rPr>
                <w:rFonts w:ascii="Arial" w:hAnsi="Arial" w:cs="Arial"/>
                <w:b/>
                <w:spacing w:val="1"/>
              </w:rPr>
              <w:t>r</w:t>
            </w:r>
            <w:r w:rsidRPr="00921DA5">
              <w:rPr>
                <w:rFonts w:ascii="Arial" w:hAnsi="Arial" w:cs="Arial"/>
                <w:b/>
              </w:rPr>
              <w:t>ipt</w:t>
            </w:r>
            <w:r w:rsidRPr="00921DA5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</w:rPr>
              <w:t>h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>u</w:t>
            </w:r>
            <w:r w:rsidRPr="00921DA5">
              <w:rPr>
                <w:rFonts w:ascii="Arial" w:hAnsi="Arial" w:cs="Arial"/>
                <w:b/>
                <w:spacing w:val="2"/>
              </w:rPr>
              <w:t>l</w:t>
            </w:r>
            <w:r w:rsidRPr="00921DA5">
              <w:rPr>
                <w:rFonts w:ascii="Arial" w:hAnsi="Arial" w:cs="Arial"/>
                <w:b/>
              </w:rPr>
              <w:t>d</w:t>
            </w:r>
            <w:r w:rsidRPr="00921DA5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h</w:t>
            </w:r>
            <w:r w:rsidRPr="00921DA5">
              <w:rPr>
                <w:rFonts w:ascii="Arial" w:hAnsi="Arial" w:cs="Arial"/>
                <w:b/>
                <w:spacing w:val="1"/>
              </w:rPr>
              <w:t>av</w:t>
            </w:r>
            <w:r w:rsidRPr="00921DA5">
              <w:rPr>
                <w:rFonts w:ascii="Arial" w:hAnsi="Arial" w:cs="Arial"/>
                <w:b/>
              </w:rPr>
              <w:t>e</w:t>
            </w:r>
            <w:r w:rsidRPr="00921DA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he</w:t>
            </w:r>
            <w:r w:rsidRPr="00921DA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f</w:t>
            </w:r>
            <w:r w:rsidRPr="00921DA5">
              <w:rPr>
                <w:rFonts w:ascii="Arial" w:hAnsi="Arial" w:cs="Arial"/>
                <w:b/>
              </w:rPr>
              <w:t>i</w:t>
            </w:r>
            <w:r w:rsidRPr="00921DA5">
              <w:rPr>
                <w:rFonts w:ascii="Arial" w:hAnsi="Arial" w:cs="Arial"/>
                <w:b/>
                <w:spacing w:val="1"/>
              </w:rPr>
              <w:t>g</w:t>
            </w:r>
            <w:r w:rsidRPr="00921DA5">
              <w:rPr>
                <w:rFonts w:ascii="Arial" w:hAnsi="Arial" w:cs="Arial"/>
                <w:b/>
              </w:rPr>
              <w:t xml:space="preserve">ures 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nd</w:t>
            </w:r>
            <w:r w:rsidRPr="00921DA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ta</w:t>
            </w:r>
            <w:r w:rsidRPr="00921DA5">
              <w:rPr>
                <w:rFonts w:ascii="Arial" w:hAnsi="Arial" w:cs="Arial"/>
                <w:b/>
              </w:rPr>
              <w:t>bles</w:t>
            </w:r>
            <w:r w:rsidRPr="00921DA5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</w:rPr>
              <w:t>el</w:t>
            </w:r>
            <w:r w:rsidRPr="00921DA5">
              <w:rPr>
                <w:rFonts w:ascii="Arial" w:hAnsi="Arial" w:cs="Arial"/>
                <w:b/>
                <w:spacing w:val="3"/>
              </w:rPr>
              <w:t>f</w:t>
            </w:r>
            <w:r w:rsidRPr="00921DA5">
              <w:rPr>
                <w:rFonts w:ascii="Arial" w:hAnsi="Arial" w:cs="Arial"/>
                <w:b/>
                <w:spacing w:val="1"/>
              </w:rPr>
              <w:t>-</w:t>
            </w:r>
            <w:r w:rsidRPr="00921DA5">
              <w:rPr>
                <w:rFonts w:ascii="Arial" w:hAnsi="Arial" w:cs="Arial"/>
                <w:b/>
              </w:rPr>
              <w:t>e</w:t>
            </w:r>
            <w:r w:rsidRPr="00921DA5">
              <w:rPr>
                <w:rFonts w:ascii="Arial" w:hAnsi="Arial" w:cs="Arial"/>
                <w:b/>
                <w:spacing w:val="1"/>
              </w:rPr>
              <w:t>x</w:t>
            </w:r>
            <w:r w:rsidRPr="00921DA5">
              <w:rPr>
                <w:rFonts w:ascii="Arial" w:hAnsi="Arial" w:cs="Arial"/>
                <w:b/>
              </w:rPr>
              <w:t>plan</w:t>
            </w:r>
            <w:r w:rsidRPr="00921DA5">
              <w:rPr>
                <w:rFonts w:ascii="Arial" w:hAnsi="Arial" w:cs="Arial"/>
                <w:b/>
                <w:spacing w:val="1"/>
              </w:rPr>
              <w:t>ato</w:t>
            </w:r>
            <w:r w:rsidRPr="00921DA5">
              <w:rPr>
                <w:rFonts w:ascii="Arial" w:hAnsi="Arial" w:cs="Arial"/>
                <w:b/>
              </w:rPr>
              <w:t>ry</w:t>
            </w:r>
            <w:r w:rsidRPr="00921DA5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wi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h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>ut</w:t>
            </w:r>
            <w:r w:rsidRPr="00921DA5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he</w:t>
            </w:r>
            <w:r w:rsidRPr="00921DA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need</w:t>
            </w:r>
            <w:r w:rsidRPr="00921DA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o</w:t>
            </w:r>
            <w:r w:rsidRPr="00921DA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r</w:t>
            </w:r>
            <w:r w:rsidRPr="00921DA5">
              <w:rPr>
                <w:rFonts w:ascii="Arial" w:hAnsi="Arial" w:cs="Arial"/>
                <w:b/>
                <w:spacing w:val="1"/>
              </w:rPr>
              <w:t>et</w:t>
            </w:r>
            <w:r w:rsidRPr="00921DA5">
              <w:rPr>
                <w:rFonts w:ascii="Arial" w:hAnsi="Arial" w:cs="Arial"/>
                <w:b/>
              </w:rPr>
              <w:t>urn</w:t>
            </w:r>
            <w:r w:rsidRPr="00921DA5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o</w:t>
            </w:r>
            <w:r w:rsidRPr="00921DA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 xml:space="preserve">he </w:t>
            </w:r>
            <w:r w:rsidRPr="00921DA5">
              <w:rPr>
                <w:rFonts w:ascii="Arial" w:hAnsi="Arial" w:cs="Arial"/>
                <w:b/>
                <w:spacing w:val="2"/>
              </w:rPr>
              <w:t>m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n</w:t>
            </w:r>
            <w:r w:rsidRPr="00921DA5">
              <w:rPr>
                <w:rFonts w:ascii="Arial" w:hAnsi="Arial" w:cs="Arial"/>
                <w:b/>
                <w:spacing w:val="-1"/>
              </w:rPr>
              <w:t>us</w:t>
            </w:r>
            <w:r w:rsidRPr="00921DA5">
              <w:rPr>
                <w:rFonts w:ascii="Arial" w:hAnsi="Arial" w:cs="Arial"/>
                <w:b/>
              </w:rPr>
              <w:t>c</w:t>
            </w:r>
            <w:r w:rsidRPr="00921DA5">
              <w:rPr>
                <w:rFonts w:ascii="Arial" w:hAnsi="Arial" w:cs="Arial"/>
                <w:b/>
                <w:spacing w:val="1"/>
              </w:rPr>
              <w:t>r</w:t>
            </w:r>
            <w:r w:rsidRPr="00921DA5">
              <w:rPr>
                <w:rFonts w:ascii="Arial" w:hAnsi="Arial" w:cs="Arial"/>
                <w:b/>
              </w:rPr>
              <w:t>ipt</w:t>
            </w:r>
            <w:r w:rsidRPr="00921DA5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o</w:t>
            </w:r>
            <w:r w:rsidRPr="00921DA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u</w:t>
            </w:r>
            <w:r w:rsidRPr="00921DA5">
              <w:rPr>
                <w:rFonts w:ascii="Arial" w:hAnsi="Arial" w:cs="Arial"/>
                <w:b/>
                <w:spacing w:val="-1"/>
              </w:rPr>
              <w:t>n</w:t>
            </w:r>
            <w:r w:rsidRPr="00921DA5">
              <w:rPr>
                <w:rFonts w:ascii="Arial" w:hAnsi="Arial" w:cs="Arial"/>
                <w:b/>
              </w:rPr>
              <w:t>derst</w:t>
            </w:r>
            <w:r w:rsidRPr="00921DA5">
              <w:rPr>
                <w:rFonts w:ascii="Arial" w:hAnsi="Arial" w:cs="Arial"/>
                <w:b/>
                <w:spacing w:val="2"/>
              </w:rPr>
              <w:t>a</w:t>
            </w:r>
            <w:r w:rsidRPr="00921DA5">
              <w:rPr>
                <w:rFonts w:ascii="Arial" w:hAnsi="Arial" w:cs="Arial"/>
                <w:b/>
              </w:rPr>
              <w:t>nd</w:t>
            </w:r>
            <w:r w:rsidRPr="00921DA5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2"/>
              </w:rPr>
              <w:t>w</w:t>
            </w:r>
            <w:r w:rsidRPr="00921DA5">
              <w:rPr>
                <w:rFonts w:ascii="Arial" w:hAnsi="Arial" w:cs="Arial"/>
                <w:b/>
              </w:rPr>
              <w:t>h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t</w:t>
            </w:r>
            <w:r w:rsidRPr="00921DA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is</w:t>
            </w:r>
            <w:r w:rsidRPr="00921DA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2"/>
              </w:rPr>
              <w:t>m</w:t>
            </w:r>
            <w:r w:rsidRPr="00921DA5">
              <w:rPr>
                <w:rFonts w:ascii="Arial" w:hAnsi="Arial" w:cs="Arial"/>
                <w:b/>
              </w:rPr>
              <w:t>e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nt</w:t>
            </w:r>
            <w:r w:rsidRPr="00921DA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by</w:t>
            </w:r>
            <w:r w:rsidRPr="00921DA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he</w:t>
            </w:r>
            <w:r w:rsidRPr="00921DA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f</w:t>
            </w:r>
            <w:r w:rsidRPr="00921DA5">
              <w:rPr>
                <w:rFonts w:ascii="Arial" w:hAnsi="Arial" w:cs="Arial"/>
                <w:b/>
                <w:spacing w:val="-3"/>
              </w:rPr>
              <w:t>i</w:t>
            </w:r>
            <w:r w:rsidRPr="00921DA5">
              <w:rPr>
                <w:rFonts w:ascii="Arial" w:hAnsi="Arial" w:cs="Arial"/>
                <w:b/>
                <w:spacing w:val="1"/>
              </w:rPr>
              <w:t>g</w:t>
            </w:r>
            <w:r w:rsidRPr="00921DA5">
              <w:rPr>
                <w:rFonts w:ascii="Arial" w:hAnsi="Arial" w:cs="Arial"/>
                <w:b/>
              </w:rPr>
              <w:t>ure</w:t>
            </w:r>
            <w:r w:rsidRPr="00921DA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>r</w:t>
            </w:r>
            <w:r w:rsidRPr="00921DA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ta</w:t>
            </w:r>
            <w:r w:rsidRPr="00921DA5">
              <w:rPr>
                <w:rFonts w:ascii="Arial" w:hAnsi="Arial" w:cs="Arial"/>
                <w:b/>
              </w:rPr>
              <w:t>bl</w:t>
            </w:r>
            <w:r w:rsidRPr="00921DA5">
              <w:rPr>
                <w:rFonts w:ascii="Arial" w:hAnsi="Arial" w:cs="Arial"/>
                <w:b/>
                <w:spacing w:val="7"/>
              </w:rPr>
              <w:t>e</w:t>
            </w:r>
            <w:r w:rsidRPr="00921DA5">
              <w:rPr>
                <w:rFonts w:ascii="Arial" w:hAnsi="Arial" w:cs="Arial"/>
                <w:b/>
              </w:rPr>
              <w:t>. All</w:t>
            </w:r>
            <w:r w:rsidRPr="00921DA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he</w:t>
            </w:r>
            <w:r w:rsidRPr="00921DA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  <w:spacing w:val="1"/>
              </w:rPr>
              <w:t>y</w:t>
            </w:r>
            <w:r w:rsidRPr="00921DA5">
              <w:rPr>
                <w:rFonts w:ascii="Arial" w:hAnsi="Arial" w:cs="Arial"/>
                <w:b/>
                <w:spacing w:val="2"/>
              </w:rPr>
              <w:t>m</w:t>
            </w:r>
            <w:r w:rsidRPr="00921DA5">
              <w:rPr>
                <w:rFonts w:ascii="Arial" w:hAnsi="Arial" w:cs="Arial"/>
                <w:b/>
              </w:rPr>
              <w:t>b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>ls</w:t>
            </w:r>
            <w:r w:rsidRPr="00921DA5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2"/>
              </w:rPr>
              <w:t>m</w:t>
            </w:r>
            <w:r w:rsidRPr="00921DA5">
              <w:rPr>
                <w:rFonts w:ascii="Arial" w:hAnsi="Arial" w:cs="Arial"/>
                <w:b/>
              </w:rPr>
              <w:t>en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i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>ned</w:t>
            </w:r>
            <w:r w:rsidRPr="00921DA5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t</w:t>
            </w:r>
            <w:r w:rsidRPr="00921DA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he</w:t>
            </w:r>
            <w:r w:rsidRPr="00921DA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ta</w:t>
            </w:r>
            <w:r w:rsidRPr="00921DA5">
              <w:rPr>
                <w:rFonts w:ascii="Arial" w:hAnsi="Arial" w:cs="Arial"/>
                <w:b/>
              </w:rPr>
              <w:t>bles</w:t>
            </w:r>
            <w:r w:rsidRPr="00921DA5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nd</w:t>
            </w:r>
            <w:r w:rsidRPr="00921DA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f</w:t>
            </w:r>
            <w:r w:rsidRPr="00921DA5">
              <w:rPr>
                <w:rFonts w:ascii="Arial" w:hAnsi="Arial" w:cs="Arial"/>
                <w:b/>
              </w:rPr>
              <w:t>i</w:t>
            </w:r>
            <w:r w:rsidRPr="00921DA5">
              <w:rPr>
                <w:rFonts w:ascii="Arial" w:hAnsi="Arial" w:cs="Arial"/>
                <w:b/>
                <w:spacing w:val="1"/>
              </w:rPr>
              <w:t>g</w:t>
            </w:r>
            <w:r w:rsidRPr="00921DA5">
              <w:rPr>
                <w:rFonts w:ascii="Arial" w:hAnsi="Arial" w:cs="Arial"/>
                <w:b/>
              </w:rPr>
              <w:t>ures</w:t>
            </w:r>
            <w:r w:rsidRPr="00921DA5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2"/>
              </w:rPr>
              <w:t>m</w:t>
            </w:r>
            <w:r w:rsidRPr="00921DA5">
              <w:rPr>
                <w:rFonts w:ascii="Arial" w:hAnsi="Arial" w:cs="Arial"/>
                <w:b/>
              </w:rPr>
              <w:t>u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</w:rPr>
              <w:t>t</w:t>
            </w:r>
            <w:r w:rsidRPr="00921DA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be</w:t>
            </w:r>
            <w:r w:rsidRPr="00921DA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f</w:t>
            </w:r>
            <w:r w:rsidRPr="00921DA5">
              <w:rPr>
                <w:rFonts w:ascii="Arial" w:hAnsi="Arial" w:cs="Arial"/>
                <w:b/>
              </w:rPr>
              <w:t>ul</w:t>
            </w:r>
            <w:r w:rsidRPr="00921DA5">
              <w:rPr>
                <w:rFonts w:ascii="Arial" w:hAnsi="Arial" w:cs="Arial"/>
                <w:b/>
                <w:spacing w:val="-1"/>
              </w:rPr>
              <w:t>l</w:t>
            </w:r>
            <w:r w:rsidRPr="00921DA5">
              <w:rPr>
                <w:rFonts w:ascii="Arial" w:hAnsi="Arial" w:cs="Arial"/>
                <w:b/>
              </w:rPr>
              <w:t>y</w:t>
            </w:r>
          </w:p>
          <w:p w:rsidR="00E95968" w:rsidRPr="00921DA5" w:rsidRDefault="007C0DC1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921DA5">
              <w:rPr>
                <w:rFonts w:ascii="Arial" w:hAnsi="Arial" w:cs="Arial"/>
                <w:b/>
              </w:rPr>
              <w:t>de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</w:rPr>
              <w:t>c</w:t>
            </w:r>
            <w:r w:rsidRPr="00921DA5">
              <w:rPr>
                <w:rFonts w:ascii="Arial" w:hAnsi="Arial" w:cs="Arial"/>
                <w:b/>
                <w:spacing w:val="1"/>
              </w:rPr>
              <w:t>r</w:t>
            </w:r>
            <w:r w:rsidRPr="00921DA5">
              <w:rPr>
                <w:rFonts w:ascii="Arial" w:hAnsi="Arial" w:cs="Arial"/>
                <w:b/>
              </w:rPr>
              <w:t>ib</w:t>
            </w:r>
            <w:r w:rsidRPr="00921DA5">
              <w:rPr>
                <w:rFonts w:ascii="Arial" w:hAnsi="Arial" w:cs="Arial"/>
                <w:b/>
                <w:spacing w:val="2"/>
              </w:rPr>
              <w:t>e</w:t>
            </w:r>
            <w:r w:rsidRPr="00921DA5">
              <w:rPr>
                <w:rFonts w:ascii="Arial" w:hAnsi="Arial" w:cs="Arial"/>
                <w:b/>
              </w:rPr>
              <w:t>d</w:t>
            </w:r>
            <w:r w:rsidRPr="00921DA5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t</w:t>
            </w:r>
            <w:r w:rsidRPr="00921DA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he</w:t>
            </w:r>
            <w:r w:rsidRPr="00921DA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ta</w:t>
            </w:r>
            <w:r w:rsidRPr="00921DA5">
              <w:rPr>
                <w:rFonts w:ascii="Arial" w:hAnsi="Arial" w:cs="Arial"/>
                <w:b/>
              </w:rPr>
              <w:t>ble</w:t>
            </w:r>
            <w:r w:rsidRPr="00921DA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itles</w:t>
            </w:r>
            <w:r w:rsidRPr="00921DA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-1"/>
              </w:rPr>
              <w:t>a</w:t>
            </w:r>
            <w:r w:rsidRPr="00921DA5">
              <w:rPr>
                <w:rFonts w:ascii="Arial" w:hAnsi="Arial" w:cs="Arial"/>
                <w:b/>
              </w:rPr>
              <w:t>nd</w:t>
            </w:r>
            <w:r w:rsidRPr="00921DA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f</w:t>
            </w:r>
            <w:r w:rsidRPr="00921DA5">
              <w:rPr>
                <w:rFonts w:ascii="Arial" w:hAnsi="Arial" w:cs="Arial"/>
                <w:b/>
              </w:rPr>
              <w:t>i</w:t>
            </w:r>
            <w:r w:rsidRPr="00921DA5">
              <w:rPr>
                <w:rFonts w:ascii="Arial" w:hAnsi="Arial" w:cs="Arial"/>
                <w:b/>
                <w:spacing w:val="1"/>
              </w:rPr>
              <w:t>g</w:t>
            </w:r>
            <w:r w:rsidRPr="00921DA5">
              <w:rPr>
                <w:rFonts w:ascii="Arial" w:hAnsi="Arial" w:cs="Arial"/>
                <w:b/>
              </w:rPr>
              <w:t>ure</w:t>
            </w:r>
            <w:r w:rsidRPr="00921DA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le</w:t>
            </w:r>
            <w:r w:rsidRPr="00921DA5">
              <w:rPr>
                <w:rFonts w:ascii="Arial" w:hAnsi="Arial" w:cs="Arial"/>
                <w:b/>
                <w:spacing w:val="1"/>
              </w:rPr>
              <w:t>g</w:t>
            </w:r>
            <w:r w:rsidRPr="00921DA5">
              <w:rPr>
                <w:rFonts w:ascii="Arial" w:hAnsi="Arial" w:cs="Arial"/>
                <w:b/>
              </w:rPr>
              <w:t>end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</w:rPr>
              <w:t>.</w:t>
            </w:r>
          </w:p>
          <w:p w:rsidR="00E95968" w:rsidRPr="00921DA5" w:rsidRDefault="007C0DC1">
            <w:pPr>
              <w:spacing w:before="1"/>
              <w:ind w:left="102" w:right="182"/>
              <w:rPr>
                <w:rFonts w:ascii="Arial" w:hAnsi="Arial" w:cs="Arial"/>
              </w:rPr>
            </w:pPr>
            <w:r w:rsidRPr="00921DA5">
              <w:rPr>
                <w:rFonts w:ascii="Arial" w:hAnsi="Arial" w:cs="Arial"/>
                <w:b/>
                <w:spacing w:val="1"/>
              </w:rPr>
              <w:t>-</w:t>
            </w:r>
            <w:r w:rsidRPr="00921DA5">
              <w:rPr>
                <w:rFonts w:ascii="Arial" w:hAnsi="Arial" w:cs="Arial"/>
                <w:b/>
                <w:spacing w:val="-1"/>
              </w:rPr>
              <w:t>T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ble</w:t>
            </w:r>
            <w:r w:rsidRPr="00921DA5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(3)</w:t>
            </w:r>
            <w:r w:rsidRPr="00921DA5">
              <w:rPr>
                <w:rFonts w:ascii="Arial" w:hAnsi="Arial" w:cs="Arial"/>
                <w:b/>
              </w:rPr>
              <w:t>,</w:t>
            </w:r>
            <w:r w:rsidRPr="00921DA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itle</w:t>
            </w:r>
            <w:r w:rsidRPr="00921DA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is</w:t>
            </w:r>
            <w:r w:rsidRPr="00921DA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2"/>
              </w:rPr>
              <w:t>m</w:t>
            </w:r>
            <w:r w:rsidRPr="00921DA5">
              <w:rPr>
                <w:rFonts w:ascii="Arial" w:hAnsi="Arial" w:cs="Arial"/>
                <w:b/>
              </w:rPr>
              <w:t>i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</w:rPr>
              <w:t>le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di</w:t>
            </w:r>
            <w:r w:rsidRPr="00921DA5">
              <w:rPr>
                <w:rFonts w:ascii="Arial" w:hAnsi="Arial" w:cs="Arial"/>
                <w:b/>
                <w:spacing w:val="-1"/>
              </w:rPr>
              <w:t>n</w:t>
            </w:r>
            <w:r w:rsidRPr="00921DA5">
              <w:rPr>
                <w:rFonts w:ascii="Arial" w:hAnsi="Arial" w:cs="Arial"/>
                <w:b/>
                <w:spacing w:val="1"/>
              </w:rPr>
              <w:t>g</w:t>
            </w:r>
            <w:r w:rsidRPr="00921DA5">
              <w:rPr>
                <w:rFonts w:ascii="Arial" w:hAnsi="Arial" w:cs="Arial"/>
                <w:b/>
              </w:rPr>
              <w:t>,</w:t>
            </w:r>
            <w:r w:rsidRPr="00921DA5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b</w:t>
            </w:r>
            <w:r w:rsidRPr="00921DA5">
              <w:rPr>
                <w:rFonts w:ascii="Arial" w:hAnsi="Arial" w:cs="Arial"/>
                <w:b/>
                <w:spacing w:val="-1"/>
              </w:rPr>
              <w:t>b</w:t>
            </w:r>
            <w:r w:rsidRPr="00921DA5">
              <w:rPr>
                <w:rFonts w:ascii="Arial" w:hAnsi="Arial" w:cs="Arial"/>
                <w:b/>
              </w:rPr>
              <w:t>r</w:t>
            </w:r>
            <w:r w:rsidRPr="00921DA5">
              <w:rPr>
                <w:rFonts w:ascii="Arial" w:hAnsi="Arial" w:cs="Arial"/>
                <w:b/>
                <w:spacing w:val="1"/>
              </w:rPr>
              <w:t>ev</w:t>
            </w:r>
            <w:r w:rsidRPr="00921DA5">
              <w:rPr>
                <w:rFonts w:ascii="Arial" w:hAnsi="Arial" w:cs="Arial"/>
                <w:b/>
              </w:rPr>
              <w:t>i</w:t>
            </w:r>
            <w:r w:rsidRPr="00921DA5">
              <w:rPr>
                <w:rFonts w:ascii="Arial" w:hAnsi="Arial" w:cs="Arial"/>
                <w:b/>
                <w:spacing w:val="1"/>
              </w:rPr>
              <w:t>at</w:t>
            </w:r>
            <w:r w:rsidRPr="00921DA5">
              <w:rPr>
                <w:rFonts w:ascii="Arial" w:hAnsi="Arial" w:cs="Arial"/>
                <w:b/>
              </w:rPr>
              <w:t>i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>ns</w:t>
            </w:r>
            <w:r w:rsidRPr="00921DA5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t</w:t>
            </w:r>
            <w:r w:rsidRPr="00921DA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he</w:t>
            </w:r>
            <w:r w:rsidRPr="00921DA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-2"/>
              </w:rPr>
              <w:t>t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ble</w:t>
            </w:r>
            <w:r w:rsidRPr="00921DA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he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di</w:t>
            </w:r>
            <w:r w:rsidRPr="00921DA5">
              <w:rPr>
                <w:rFonts w:ascii="Arial" w:hAnsi="Arial" w:cs="Arial"/>
                <w:b/>
                <w:spacing w:val="-1"/>
              </w:rPr>
              <w:t>n</w:t>
            </w:r>
            <w:r w:rsidRPr="00921DA5">
              <w:rPr>
                <w:rFonts w:ascii="Arial" w:hAnsi="Arial" w:cs="Arial"/>
                <w:b/>
                <w:spacing w:val="1"/>
              </w:rPr>
              <w:t>g</w:t>
            </w:r>
            <w:r w:rsidRPr="00921DA5">
              <w:rPr>
                <w:rFonts w:ascii="Arial" w:hAnsi="Arial" w:cs="Arial"/>
                <w:b/>
              </w:rPr>
              <w:t>s we</w:t>
            </w:r>
            <w:r w:rsidRPr="00921DA5">
              <w:rPr>
                <w:rFonts w:ascii="Arial" w:hAnsi="Arial" w:cs="Arial"/>
                <w:b/>
                <w:spacing w:val="1"/>
              </w:rPr>
              <w:t>r</w:t>
            </w:r>
            <w:r w:rsidRPr="00921DA5">
              <w:rPr>
                <w:rFonts w:ascii="Arial" w:hAnsi="Arial" w:cs="Arial"/>
                <w:b/>
              </w:rPr>
              <w:t>e</w:t>
            </w:r>
            <w:r w:rsidRPr="00921DA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n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>t</w:t>
            </w:r>
            <w:r w:rsidRPr="00921DA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e</w:t>
            </w:r>
            <w:r w:rsidRPr="00921DA5">
              <w:rPr>
                <w:rFonts w:ascii="Arial" w:hAnsi="Arial" w:cs="Arial"/>
                <w:b/>
                <w:spacing w:val="1"/>
              </w:rPr>
              <w:t>x</w:t>
            </w:r>
            <w:r w:rsidRPr="00921DA5">
              <w:rPr>
                <w:rFonts w:ascii="Arial" w:hAnsi="Arial" w:cs="Arial"/>
                <w:b/>
              </w:rPr>
              <w:t>plained</w:t>
            </w:r>
            <w:r w:rsidRPr="00921DA5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t</w:t>
            </w:r>
            <w:r w:rsidRPr="00921DA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he</w:t>
            </w:r>
            <w:r w:rsidRPr="00921DA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  <w:spacing w:val="-1"/>
              </w:rPr>
              <w:t>a</w:t>
            </w:r>
            <w:r w:rsidRPr="00921DA5">
              <w:rPr>
                <w:rFonts w:ascii="Arial" w:hAnsi="Arial" w:cs="Arial"/>
                <w:b/>
              </w:rPr>
              <w:t>ble</w:t>
            </w:r>
            <w:r w:rsidRPr="00921DA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itle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5968" w:rsidRPr="00921DA5" w:rsidRDefault="00E95968">
            <w:pPr>
              <w:rPr>
                <w:rFonts w:ascii="Arial" w:hAnsi="Arial" w:cs="Arial"/>
              </w:rPr>
            </w:pPr>
          </w:p>
        </w:tc>
      </w:tr>
      <w:tr w:rsidR="00E95968" w:rsidRPr="00921DA5">
        <w:trPr>
          <w:trHeight w:hRule="exact" w:val="1390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5968" w:rsidRPr="00921DA5" w:rsidRDefault="007C0DC1">
            <w:pPr>
              <w:spacing w:before="2" w:line="220" w:lineRule="exact"/>
              <w:ind w:left="463" w:right="426"/>
              <w:rPr>
                <w:rFonts w:ascii="Arial" w:hAnsi="Arial" w:cs="Arial"/>
              </w:rPr>
            </w:pPr>
            <w:r w:rsidRPr="00921DA5">
              <w:rPr>
                <w:rFonts w:ascii="Arial" w:hAnsi="Arial" w:cs="Arial"/>
                <w:b/>
              </w:rPr>
              <w:t>Are</w:t>
            </w:r>
            <w:r w:rsidRPr="00921DA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he</w:t>
            </w:r>
            <w:r w:rsidRPr="00921DA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r</w:t>
            </w:r>
            <w:r w:rsidRPr="00921DA5">
              <w:rPr>
                <w:rFonts w:ascii="Arial" w:hAnsi="Arial" w:cs="Arial"/>
                <w:b/>
                <w:spacing w:val="1"/>
              </w:rPr>
              <w:t>ef</w:t>
            </w:r>
            <w:r w:rsidRPr="00921DA5">
              <w:rPr>
                <w:rFonts w:ascii="Arial" w:hAnsi="Arial" w:cs="Arial"/>
                <w:b/>
              </w:rPr>
              <w:t>e</w:t>
            </w:r>
            <w:r w:rsidRPr="00921DA5">
              <w:rPr>
                <w:rFonts w:ascii="Arial" w:hAnsi="Arial" w:cs="Arial"/>
                <w:b/>
                <w:spacing w:val="1"/>
              </w:rPr>
              <w:t>r</w:t>
            </w:r>
            <w:r w:rsidRPr="00921DA5">
              <w:rPr>
                <w:rFonts w:ascii="Arial" w:hAnsi="Arial" w:cs="Arial"/>
                <w:b/>
              </w:rPr>
              <w:t>enc</w:t>
            </w:r>
            <w:r w:rsidRPr="00921DA5">
              <w:rPr>
                <w:rFonts w:ascii="Arial" w:hAnsi="Arial" w:cs="Arial"/>
                <w:b/>
                <w:spacing w:val="1"/>
              </w:rPr>
              <w:t>e</w:t>
            </w:r>
            <w:r w:rsidRPr="00921DA5">
              <w:rPr>
                <w:rFonts w:ascii="Arial" w:hAnsi="Arial" w:cs="Arial"/>
                <w:b/>
              </w:rPr>
              <w:t>s</w:t>
            </w:r>
            <w:r w:rsidRPr="00921DA5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</w:rPr>
              <w:t>uf</w:t>
            </w:r>
            <w:r w:rsidRPr="00921DA5">
              <w:rPr>
                <w:rFonts w:ascii="Arial" w:hAnsi="Arial" w:cs="Arial"/>
                <w:b/>
                <w:spacing w:val="1"/>
              </w:rPr>
              <w:t>f</w:t>
            </w:r>
            <w:r w:rsidRPr="00921DA5">
              <w:rPr>
                <w:rFonts w:ascii="Arial" w:hAnsi="Arial" w:cs="Arial"/>
                <w:b/>
              </w:rPr>
              <w:t xml:space="preserve">icient 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nd</w:t>
            </w:r>
            <w:r w:rsidRPr="00921DA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r</w:t>
            </w:r>
            <w:r w:rsidRPr="00921DA5">
              <w:rPr>
                <w:rFonts w:ascii="Arial" w:hAnsi="Arial" w:cs="Arial"/>
                <w:b/>
                <w:spacing w:val="1"/>
              </w:rPr>
              <w:t>e</w:t>
            </w:r>
            <w:r w:rsidRPr="00921DA5">
              <w:rPr>
                <w:rFonts w:ascii="Arial" w:hAnsi="Arial" w:cs="Arial"/>
                <w:b/>
              </w:rPr>
              <w:t>c</w:t>
            </w:r>
            <w:r w:rsidRPr="00921DA5">
              <w:rPr>
                <w:rFonts w:ascii="Arial" w:hAnsi="Arial" w:cs="Arial"/>
                <w:b/>
                <w:spacing w:val="1"/>
              </w:rPr>
              <w:t>e</w:t>
            </w:r>
            <w:r w:rsidRPr="00921DA5">
              <w:rPr>
                <w:rFonts w:ascii="Arial" w:hAnsi="Arial" w:cs="Arial"/>
                <w:b/>
              </w:rPr>
              <w:t>nt?</w:t>
            </w:r>
            <w:r w:rsidRPr="00921DA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-1"/>
              </w:rPr>
              <w:t>I</w:t>
            </w:r>
            <w:r w:rsidRPr="00921DA5">
              <w:rPr>
                <w:rFonts w:ascii="Arial" w:hAnsi="Arial" w:cs="Arial"/>
                <w:b/>
              </w:rPr>
              <w:t xml:space="preserve">f </w:t>
            </w:r>
            <w:r w:rsidRPr="00921DA5">
              <w:rPr>
                <w:rFonts w:ascii="Arial" w:hAnsi="Arial" w:cs="Arial"/>
                <w:b/>
                <w:spacing w:val="1"/>
              </w:rPr>
              <w:t>yo</w:t>
            </w:r>
            <w:r w:rsidRPr="00921DA5">
              <w:rPr>
                <w:rFonts w:ascii="Arial" w:hAnsi="Arial" w:cs="Arial"/>
                <w:b/>
              </w:rPr>
              <w:t>u</w:t>
            </w:r>
            <w:r w:rsidRPr="00921DA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h</w:t>
            </w:r>
            <w:r w:rsidRPr="00921DA5">
              <w:rPr>
                <w:rFonts w:ascii="Arial" w:hAnsi="Arial" w:cs="Arial"/>
                <w:b/>
                <w:spacing w:val="1"/>
              </w:rPr>
              <w:t>av</w:t>
            </w:r>
            <w:r w:rsidRPr="00921DA5">
              <w:rPr>
                <w:rFonts w:ascii="Arial" w:hAnsi="Arial" w:cs="Arial"/>
                <w:b/>
              </w:rPr>
              <w:t xml:space="preserve">e 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</w:rPr>
              <w:t>u</w:t>
            </w:r>
            <w:r w:rsidRPr="00921DA5">
              <w:rPr>
                <w:rFonts w:ascii="Arial" w:hAnsi="Arial" w:cs="Arial"/>
                <w:b/>
                <w:spacing w:val="1"/>
              </w:rPr>
              <w:t>gg</w:t>
            </w:r>
            <w:r w:rsidRPr="00921DA5">
              <w:rPr>
                <w:rFonts w:ascii="Arial" w:hAnsi="Arial" w:cs="Arial"/>
                <w:b/>
              </w:rPr>
              <w:t>esti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>ns</w:t>
            </w:r>
            <w:r w:rsidRPr="00921DA5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>f</w:t>
            </w:r>
            <w:r w:rsidRPr="00921DA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d</w:t>
            </w:r>
            <w:r w:rsidRPr="00921DA5">
              <w:rPr>
                <w:rFonts w:ascii="Arial" w:hAnsi="Arial" w:cs="Arial"/>
                <w:b/>
                <w:spacing w:val="-1"/>
              </w:rPr>
              <w:t>d</w:t>
            </w:r>
            <w:r w:rsidRPr="00921DA5">
              <w:rPr>
                <w:rFonts w:ascii="Arial" w:hAnsi="Arial" w:cs="Arial"/>
                <w:b/>
              </w:rPr>
              <w:t>iti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>n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l</w:t>
            </w:r>
          </w:p>
          <w:p w:rsidR="00E95968" w:rsidRPr="00921DA5" w:rsidRDefault="007C0DC1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921DA5">
              <w:rPr>
                <w:rFonts w:ascii="Arial" w:hAnsi="Arial" w:cs="Arial"/>
                <w:b/>
              </w:rPr>
              <w:t>r</w:t>
            </w:r>
            <w:r w:rsidRPr="00921DA5">
              <w:rPr>
                <w:rFonts w:ascii="Arial" w:hAnsi="Arial" w:cs="Arial"/>
                <w:b/>
                <w:spacing w:val="1"/>
              </w:rPr>
              <w:t>ef</w:t>
            </w:r>
            <w:r w:rsidRPr="00921DA5">
              <w:rPr>
                <w:rFonts w:ascii="Arial" w:hAnsi="Arial" w:cs="Arial"/>
                <w:b/>
              </w:rPr>
              <w:t>e</w:t>
            </w:r>
            <w:r w:rsidRPr="00921DA5">
              <w:rPr>
                <w:rFonts w:ascii="Arial" w:hAnsi="Arial" w:cs="Arial"/>
                <w:b/>
                <w:spacing w:val="1"/>
              </w:rPr>
              <w:t>r</w:t>
            </w:r>
            <w:r w:rsidRPr="00921DA5">
              <w:rPr>
                <w:rFonts w:ascii="Arial" w:hAnsi="Arial" w:cs="Arial"/>
                <w:b/>
              </w:rPr>
              <w:t>enc</w:t>
            </w:r>
            <w:r w:rsidRPr="00921DA5">
              <w:rPr>
                <w:rFonts w:ascii="Arial" w:hAnsi="Arial" w:cs="Arial"/>
                <w:b/>
                <w:spacing w:val="1"/>
              </w:rPr>
              <w:t>e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</w:rPr>
              <w:t>,</w:t>
            </w:r>
            <w:r w:rsidRPr="00921DA5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ple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</w:rPr>
              <w:t>e</w:t>
            </w:r>
            <w:r w:rsidRPr="00921DA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2"/>
              </w:rPr>
              <w:t>m</w:t>
            </w:r>
            <w:r w:rsidRPr="00921DA5">
              <w:rPr>
                <w:rFonts w:ascii="Arial" w:hAnsi="Arial" w:cs="Arial"/>
                <w:b/>
              </w:rPr>
              <w:t>en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i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>n</w:t>
            </w:r>
            <w:r w:rsidRPr="00921DA5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hem</w:t>
            </w:r>
          </w:p>
          <w:p w:rsidR="00E95968" w:rsidRPr="00921DA5" w:rsidRDefault="007C0DC1">
            <w:pPr>
              <w:ind w:left="463"/>
              <w:rPr>
                <w:rFonts w:ascii="Arial" w:hAnsi="Arial" w:cs="Arial"/>
              </w:rPr>
            </w:pPr>
            <w:r w:rsidRPr="00921DA5">
              <w:rPr>
                <w:rFonts w:ascii="Arial" w:hAnsi="Arial" w:cs="Arial"/>
                <w:b/>
              </w:rPr>
              <w:t>in</w:t>
            </w:r>
            <w:r w:rsidRPr="00921DA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he</w:t>
            </w:r>
            <w:r w:rsidRPr="00921DA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r</w:t>
            </w:r>
            <w:r w:rsidRPr="00921DA5">
              <w:rPr>
                <w:rFonts w:ascii="Arial" w:hAnsi="Arial" w:cs="Arial"/>
                <w:b/>
                <w:spacing w:val="1"/>
              </w:rPr>
              <w:t>ev</w:t>
            </w:r>
            <w:r w:rsidRPr="00921DA5">
              <w:rPr>
                <w:rFonts w:ascii="Arial" w:hAnsi="Arial" w:cs="Arial"/>
                <w:b/>
              </w:rPr>
              <w:t>iew</w:t>
            </w:r>
            <w:r w:rsidRPr="00921DA5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fo</w:t>
            </w:r>
            <w:r w:rsidRPr="00921DA5">
              <w:rPr>
                <w:rFonts w:ascii="Arial" w:hAnsi="Arial" w:cs="Arial"/>
                <w:b/>
              </w:rPr>
              <w:t>r</w:t>
            </w:r>
            <w:r w:rsidRPr="00921DA5">
              <w:rPr>
                <w:rFonts w:ascii="Arial" w:hAnsi="Arial" w:cs="Arial"/>
                <w:b/>
                <w:spacing w:val="2"/>
              </w:rPr>
              <w:t>m</w:t>
            </w:r>
            <w:r w:rsidRPr="00921DA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5968" w:rsidRPr="00921DA5" w:rsidRDefault="007C0DC1">
            <w:pPr>
              <w:spacing w:before="2" w:line="220" w:lineRule="exact"/>
              <w:ind w:left="102" w:right="81"/>
              <w:rPr>
                <w:rFonts w:ascii="Arial" w:hAnsi="Arial" w:cs="Arial"/>
              </w:rPr>
            </w:pPr>
            <w:r w:rsidRPr="00921DA5">
              <w:rPr>
                <w:rFonts w:ascii="Arial" w:hAnsi="Arial" w:cs="Arial"/>
                <w:b/>
                <w:spacing w:val="1"/>
              </w:rPr>
              <w:t>-</w:t>
            </w:r>
            <w:r w:rsidRPr="00921DA5">
              <w:rPr>
                <w:rFonts w:ascii="Arial" w:hAnsi="Arial" w:cs="Arial"/>
                <w:b/>
              </w:rPr>
              <w:t>Re</w:t>
            </w:r>
            <w:r w:rsidRPr="00921DA5">
              <w:rPr>
                <w:rFonts w:ascii="Arial" w:hAnsi="Arial" w:cs="Arial"/>
                <w:b/>
                <w:spacing w:val="1"/>
              </w:rPr>
              <w:t>f</w:t>
            </w:r>
            <w:r w:rsidRPr="00921DA5">
              <w:rPr>
                <w:rFonts w:ascii="Arial" w:hAnsi="Arial" w:cs="Arial"/>
                <w:b/>
              </w:rPr>
              <w:t>e</w:t>
            </w:r>
            <w:r w:rsidRPr="00921DA5">
              <w:rPr>
                <w:rFonts w:ascii="Arial" w:hAnsi="Arial" w:cs="Arial"/>
                <w:b/>
                <w:spacing w:val="1"/>
              </w:rPr>
              <w:t>r</w:t>
            </w:r>
            <w:r w:rsidRPr="00921DA5">
              <w:rPr>
                <w:rFonts w:ascii="Arial" w:hAnsi="Arial" w:cs="Arial"/>
                <w:b/>
              </w:rPr>
              <w:t>enc</w:t>
            </w:r>
            <w:r w:rsidRPr="00921DA5">
              <w:rPr>
                <w:rFonts w:ascii="Arial" w:hAnsi="Arial" w:cs="Arial"/>
                <w:b/>
                <w:spacing w:val="1"/>
              </w:rPr>
              <w:t>e</w:t>
            </w:r>
            <w:r w:rsidRPr="00921DA5">
              <w:rPr>
                <w:rFonts w:ascii="Arial" w:hAnsi="Arial" w:cs="Arial"/>
                <w:b/>
              </w:rPr>
              <w:t>s</w:t>
            </w:r>
            <w:r w:rsidRPr="00921DA5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re</w:t>
            </w:r>
            <w:r w:rsidRPr="00921DA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>ld</w:t>
            </w:r>
            <w:r w:rsidRPr="00921DA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(</w:t>
            </w:r>
            <w:r w:rsidRPr="00921DA5">
              <w:rPr>
                <w:rFonts w:ascii="Arial" w:hAnsi="Arial" w:cs="Arial"/>
                <w:b/>
              </w:rPr>
              <w:t>r</w:t>
            </w:r>
            <w:r w:rsidRPr="00921DA5">
              <w:rPr>
                <w:rFonts w:ascii="Arial" w:hAnsi="Arial" w:cs="Arial"/>
                <w:b/>
                <w:spacing w:val="1"/>
              </w:rPr>
              <w:t>e</w:t>
            </w:r>
            <w:r w:rsidRPr="00921DA5">
              <w:rPr>
                <w:rFonts w:ascii="Arial" w:hAnsi="Arial" w:cs="Arial"/>
                <w:b/>
              </w:rPr>
              <w:t>c</w:t>
            </w:r>
            <w:r w:rsidRPr="00921DA5">
              <w:rPr>
                <w:rFonts w:ascii="Arial" w:hAnsi="Arial" w:cs="Arial"/>
                <w:b/>
                <w:spacing w:val="1"/>
              </w:rPr>
              <w:t>e</w:t>
            </w:r>
            <w:r w:rsidRPr="00921DA5">
              <w:rPr>
                <w:rFonts w:ascii="Arial" w:hAnsi="Arial" w:cs="Arial"/>
                <w:b/>
              </w:rPr>
              <w:t>nt</w:t>
            </w:r>
            <w:r w:rsidRPr="00921DA5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-2"/>
              </w:rPr>
              <w:t>r</w:t>
            </w:r>
            <w:r w:rsidRPr="00921DA5">
              <w:rPr>
                <w:rFonts w:ascii="Arial" w:hAnsi="Arial" w:cs="Arial"/>
                <w:b/>
              </w:rPr>
              <w:t>e</w:t>
            </w:r>
            <w:r w:rsidRPr="00921DA5">
              <w:rPr>
                <w:rFonts w:ascii="Arial" w:hAnsi="Arial" w:cs="Arial"/>
                <w:b/>
                <w:spacing w:val="1"/>
              </w:rPr>
              <w:t>f</w:t>
            </w:r>
            <w:r w:rsidRPr="00921DA5">
              <w:rPr>
                <w:rFonts w:ascii="Arial" w:hAnsi="Arial" w:cs="Arial"/>
                <w:b/>
              </w:rPr>
              <w:t>e</w:t>
            </w:r>
            <w:r w:rsidRPr="00921DA5">
              <w:rPr>
                <w:rFonts w:ascii="Arial" w:hAnsi="Arial" w:cs="Arial"/>
                <w:b/>
                <w:spacing w:val="1"/>
              </w:rPr>
              <w:t>r</w:t>
            </w:r>
            <w:r w:rsidRPr="00921DA5">
              <w:rPr>
                <w:rFonts w:ascii="Arial" w:hAnsi="Arial" w:cs="Arial"/>
                <w:b/>
              </w:rPr>
              <w:t>ence</w:t>
            </w:r>
            <w:r w:rsidRPr="00921DA5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w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s</w:t>
            </w:r>
            <w:r w:rsidRPr="00921DA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201</w:t>
            </w:r>
            <w:r w:rsidRPr="00921DA5">
              <w:rPr>
                <w:rFonts w:ascii="Arial" w:hAnsi="Arial" w:cs="Arial"/>
                <w:b/>
                <w:spacing w:val="-1"/>
              </w:rPr>
              <w:t>9</w:t>
            </w:r>
            <w:r w:rsidRPr="00921DA5">
              <w:rPr>
                <w:rFonts w:ascii="Arial" w:hAnsi="Arial" w:cs="Arial"/>
                <w:b/>
              </w:rPr>
              <w:t>)</w:t>
            </w:r>
            <w:r w:rsidRPr="00921DA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need</w:t>
            </w:r>
            <w:r w:rsidRPr="00921DA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o</w:t>
            </w:r>
            <w:r w:rsidRPr="00921DA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-3"/>
                <w:w w:val="99"/>
              </w:rPr>
              <w:t>b</w:t>
            </w:r>
            <w:r w:rsidRPr="00921DA5">
              <w:rPr>
                <w:rFonts w:ascii="Arial" w:hAnsi="Arial" w:cs="Arial"/>
                <w:b/>
                <w:w w:val="99"/>
              </w:rPr>
              <w:t>e u</w:t>
            </w:r>
            <w:r w:rsidRPr="00921DA5">
              <w:rPr>
                <w:rFonts w:ascii="Arial" w:hAnsi="Arial" w:cs="Arial"/>
                <w:b/>
                <w:spacing w:val="-1"/>
                <w:w w:val="99"/>
              </w:rPr>
              <w:t>p</w:t>
            </w:r>
            <w:r w:rsidRPr="00921DA5">
              <w:rPr>
                <w:rFonts w:ascii="Arial" w:hAnsi="Arial" w:cs="Arial"/>
                <w:b/>
                <w:w w:val="99"/>
              </w:rPr>
              <w:t>d</w:t>
            </w:r>
            <w:r w:rsidRPr="00921DA5">
              <w:rPr>
                <w:rFonts w:ascii="Arial" w:hAnsi="Arial" w:cs="Arial"/>
                <w:b/>
                <w:spacing w:val="1"/>
                <w:w w:val="99"/>
              </w:rPr>
              <w:t>at</w:t>
            </w:r>
            <w:r w:rsidRPr="00921DA5">
              <w:rPr>
                <w:rFonts w:ascii="Arial" w:hAnsi="Arial" w:cs="Arial"/>
                <w:b/>
                <w:w w:val="99"/>
              </w:rPr>
              <w:t>ed</w:t>
            </w:r>
            <w:r w:rsidRPr="00921DA5">
              <w:rPr>
                <w:rFonts w:ascii="Arial" w:hAnsi="Arial" w:cs="Arial"/>
                <w:b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fo</w:t>
            </w:r>
            <w:r w:rsidRPr="00921DA5">
              <w:rPr>
                <w:rFonts w:ascii="Arial" w:hAnsi="Arial" w:cs="Arial"/>
                <w:b/>
              </w:rPr>
              <w:t>r</w:t>
            </w:r>
            <w:r w:rsidRPr="00921DA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2"/>
              </w:rPr>
              <w:t>m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>re</w:t>
            </w:r>
            <w:r w:rsidRPr="00921DA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i</w:t>
            </w:r>
            <w:r w:rsidRPr="00921DA5">
              <w:rPr>
                <w:rFonts w:ascii="Arial" w:hAnsi="Arial" w:cs="Arial"/>
                <w:b/>
                <w:spacing w:val="2"/>
              </w:rPr>
              <w:t>n</w:t>
            </w:r>
            <w:r w:rsidRPr="00921DA5">
              <w:rPr>
                <w:rFonts w:ascii="Arial" w:hAnsi="Arial" w:cs="Arial"/>
                <w:b/>
                <w:spacing w:val="1"/>
              </w:rPr>
              <w:t>-</w:t>
            </w:r>
            <w:r w:rsidRPr="00921DA5">
              <w:rPr>
                <w:rFonts w:ascii="Arial" w:hAnsi="Arial" w:cs="Arial"/>
                <w:b/>
              </w:rPr>
              <w:t>depth</w:t>
            </w:r>
            <w:r w:rsidRPr="00921DA5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di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</w:rPr>
              <w:t>cu</w:t>
            </w:r>
            <w:r w:rsidRPr="00921DA5">
              <w:rPr>
                <w:rFonts w:ascii="Arial" w:hAnsi="Arial" w:cs="Arial"/>
                <w:b/>
                <w:spacing w:val="2"/>
              </w:rPr>
              <w:t>s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</w:rPr>
              <w:t>i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>n</w:t>
            </w:r>
            <w:r w:rsidRPr="00921DA5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nd</w:t>
            </w:r>
            <w:r w:rsidRPr="00921DA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2"/>
              </w:rPr>
              <w:t>u</w:t>
            </w:r>
            <w:r w:rsidRPr="00921DA5">
              <w:rPr>
                <w:rFonts w:ascii="Arial" w:hAnsi="Arial" w:cs="Arial"/>
                <w:b/>
              </w:rPr>
              <w:t>p</w:t>
            </w:r>
            <w:r w:rsidRPr="00921DA5">
              <w:rPr>
                <w:rFonts w:ascii="Arial" w:hAnsi="Arial" w:cs="Arial"/>
                <w:b/>
                <w:spacing w:val="-1"/>
              </w:rPr>
              <w:t>d</w:t>
            </w:r>
            <w:r w:rsidRPr="00921DA5">
              <w:rPr>
                <w:rFonts w:ascii="Arial" w:hAnsi="Arial" w:cs="Arial"/>
                <w:b/>
                <w:spacing w:val="1"/>
              </w:rPr>
              <w:t>at</w:t>
            </w:r>
            <w:r w:rsidRPr="00921DA5">
              <w:rPr>
                <w:rFonts w:ascii="Arial" w:hAnsi="Arial" w:cs="Arial"/>
                <w:b/>
              </w:rPr>
              <w:t>ed</w:t>
            </w:r>
            <w:r w:rsidRPr="00921DA5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inf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  <w:spacing w:val="3"/>
              </w:rPr>
              <w:t>r</w:t>
            </w:r>
            <w:r w:rsidRPr="00921DA5">
              <w:rPr>
                <w:rFonts w:ascii="Arial" w:hAnsi="Arial" w:cs="Arial"/>
                <w:b/>
                <w:spacing w:val="2"/>
              </w:rPr>
              <w:t>m</w:t>
            </w:r>
            <w:r w:rsidRPr="00921DA5">
              <w:rPr>
                <w:rFonts w:ascii="Arial" w:hAnsi="Arial" w:cs="Arial"/>
                <w:b/>
                <w:spacing w:val="1"/>
              </w:rPr>
              <w:t>at</w:t>
            </w:r>
            <w:r w:rsidRPr="00921DA5">
              <w:rPr>
                <w:rFonts w:ascii="Arial" w:hAnsi="Arial" w:cs="Arial"/>
                <w:b/>
              </w:rPr>
              <w:t>i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>n</w:t>
            </w:r>
            <w:r w:rsidRPr="00921DA5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-1"/>
              </w:rPr>
              <w:t>a</w:t>
            </w:r>
            <w:r w:rsidRPr="00921DA5">
              <w:rPr>
                <w:rFonts w:ascii="Arial" w:hAnsi="Arial" w:cs="Arial"/>
                <w:b/>
              </w:rPr>
              <w:t xml:space="preserve">t 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he</w:t>
            </w:r>
            <w:r w:rsidRPr="00921DA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intr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>d</w:t>
            </w:r>
            <w:r w:rsidRPr="00921DA5">
              <w:rPr>
                <w:rFonts w:ascii="Arial" w:hAnsi="Arial" w:cs="Arial"/>
                <w:b/>
                <w:spacing w:val="-1"/>
              </w:rPr>
              <w:t>u</w:t>
            </w:r>
            <w:r w:rsidRPr="00921DA5">
              <w:rPr>
                <w:rFonts w:ascii="Arial" w:hAnsi="Arial" w:cs="Arial"/>
                <w:b/>
              </w:rPr>
              <w:t>c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i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>n</w:t>
            </w:r>
            <w:r w:rsidRPr="00921DA5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nd</w:t>
            </w:r>
            <w:r w:rsidRPr="00921DA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2"/>
              </w:rPr>
              <w:t>m</w:t>
            </w:r>
            <w:r w:rsidRPr="00921DA5">
              <w:rPr>
                <w:rFonts w:ascii="Arial" w:hAnsi="Arial" w:cs="Arial"/>
                <w:b/>
              </w:rPr>
              <w:t>e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h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>d</w:t>
            </w:r>
            <w:r w:rsidRPr="00921DA5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sec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i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>n</w:t>
            </w:r>
            <w:r w:rsidRPr="00921DA5">
              <w:rPr>
                <w:rFonts w:ascii="Arial" w:hAnsi="Arial" w:cs="Arial"/>
                <w:b/>
                <w:spacing w:val="3"/>
              </w:rPr>
              <w:t>s</w:t>
            </w:r>
            <w:r w:rsidRPr="00921DA5">
              <w:rPr>
                <w:rFonts w:ascii="Arial" w:hAnsi="Arial" w:cs="Arial"/>
                <w:b/>
              </w:rPr>
              <w:t>.</w:t>
            </w:r>
          </w:p>
          <w:p w:rsidR="00E95968" w:rsidRPr="00921DA5" w:rsidRDefault="007C0DC1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921DA5">
              <w:rPr>
                <w:rFonts w:ascii="Arial" w:hAnsi="Arial" w:cs="Arial"/>
                <w:b/>
                <w:spacing w:val="1"/>
              </w:rPr>
              <w:t>-</w:t>
            </w:r>
            <w:r w:rsidRPr="00921DA5">
              <w:rPr>
                <w:rFonts w:ascii="Arial" w:hAnsi="Arial" w:cs="Arial"/>
                <w:b/>
              </w:rPr>
              <w:t>Re</w:t>
            </w:r>
            <w:r w:rsidRPr="00921DA5">
              <w:rPr>
                <w:rFonts w:ascii="Arial" w:hAnsi="Arial" w:cs="Arial"/>
                <w:b/>
                <w:spacing w:val="1"/>
              </w:rPr>
              <w:t>f</w:t>
            </w:r>
            <w:r w:rsidRPr="00921DA5">
              <w:rPr>
                <w:rFonts w:ascii="Arial" w:hAnsi="Arial" w:cs="Arial"/>
                <w:b/>
              </w:rPr>
              <w:t>e</w:t>
            </w:r>
            <w:r w:rsidRPr="00921DA5">
              <w:rPr>
                <w:rFonts w:ascii="Arial" w:hAnsi="Arial" w:cs="Arial"/>
                <w:b/>
                <w:spacing w:val="1"/>
              </w:rPr>
              <w:t>r</w:t>
            </w:r>
            <w:r w:rsidRPr="00921DA5">
              <w:rPr>
                <w:rFonts w:ascii="Arial" w:hAnsi="Arial" w:cs="Arial"/>
                <w:b/>
              </w:rPr>
              <w:t>enc</w:t>
            </w:r>
            <w:r w:rsidRPr="00921DA5">
              <w:rPr>
                <w:rFonts w:ascii="Arial" w:hAnsi="Arial" w:cs="Arial"/>
                <w:b/>
                <w:spacing w:val="1"/>
              </w:rPr>
              <w:t>e</w:t>
            </w:r>
            <w:r w:rsidRPr="00921DA5">
              <w:rPr>
                <w:rFonts w:ascii="Arial" w:hAnsi="Arial" w:cs="Arial"/>
                <w:b/>
              </w:rPr>
              <w:t>s</w:t>
            </w:r>
            <w:r w:rsidRPr="00921DA5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fo</w:t>
            </w:r>
            <w:r w:rsidRPr="00921DA5">
              <w:rPr>
                <w:rFonts w:ascii="Arial" w:hAnsi="Arial" w:cs="Arial"/>
                <w:b/>
              </w:rPr>
              <w:t>r</w:t>
            </w:r>
            <w:r w:rsidRPr="00921DA5">
              <w:rPr>
                <w:rFonts w:ascii="Arial" w:hAnsi="Arial" w:cs="Arial"/>
                <w:b/>
                <w:spacing w:val="2"/>
              </w:rPr>
              <w:t>m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t</w:t>
            </w:r>
            <w:r w:rsidRPr="00921DA5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w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s</w:t>
            </w:r>
            <w:r w:rsidRPr="00921DA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2"/>
              </w:rPr>
              <w:t>m</w:t>
            </w:r>
            <w:r w:rsidRPr="00921DA5">
              <w:rPr>
                <w:rFonts w:ascii="Arial" w:hAnsi="Arial" w:cs="Arial"/>
                <w:b/>
              </w:rPr>
              <w:t>i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  <w:spacing w:val="-2"/>
              </w:rPr>
              <w:t>c</w:t>
            </w:r>
            <w:r w:rsidRPr="00921DA5">
              <w:rPr>
                <w:rFonts w:ascii="Arial" w:hAnsi="Arial" w:cs="Arial"/>
                <w:b/>
              </w:rPr>
              <w:t>ell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ne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>u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</w:rPr>
              <w:t>.</w:t>
            </w:r>
            <w:r w:rsidRPr="00921DA5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Re</w:t>
            </w:r>
            <w:r w:rsidRPr="00921DA5">
              <w:rPr>
                <w:rFonts w:ascii="Arial" w:hAnsi="Arial" w:cs="Arial"/>
                <w:b/>
                <w:spacing w:val="1"/>
              </w:rPr>
              <w:t>f</w:t>
            </w:r>
            <w:r w:rsidRPr="00921DA5">
              <w:rPr>
                <w:rFonts w:ascii="Arial" w:hAnsi="Arial" w:cs="Arial"/>
                <w:b/>
              </w:rPr>
              <w:t>e</w:t>
            </w:r>
            <w:r w:rsidRPr="00921DA5">
              <w:rPr>
                <w:rFonts w:ascii="Arial" w:hAnsi="Arial" w:cs="Arial"/>
                <w:b/>
                <w:spacing w:val="1"/>
              </w:rPr>
              <w:t>r</w:t>
            </w:r>
            <w:r w:rsidRPr="00921DA5">
              <w:rPr>
                <w:rFonts w:ascii="Arial" w:hAnsi="Arial" w:cs="Arial"/>
                <w:b/>
              </w:rPr>
              <w:t>enc</w:t>
            </w:r>
            <w:r w:rsidRPr="00921DA5">
              <w:rPr>
                <w:rFonts w:ascii="Arial" w:hAnsi="Arial" w:cs="Arial"/>
                <w:b/>
                <w:spacing w:val="1"/>
              </w:rPr>
              <w:t>e</w:t>
            </w:r>
            <w:r w:rsidRPr="00921DA5">
              <w:rPr>
                <w:rFonts w:ascii="Arial" w:hAnsi="Arial" w:cs="Arial"/>
                <w:b/>
              </w:rPr>
              <w:t>s</w:t>
            </w:r>
            <w:r w:rsidRPr="00921DA5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fo</w:t>
            </w:r>
            <w:r w:rsidRPr="00921DA5">
              <w:rPr>
                <w:rFonts w:ascii="Arial" w:hAnsi="Arial" w:cs="Arial"/>
                <w:b/>
              </w:rPr>
              <w:t>ll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>w</w:t>
            </w:r>
          </w:p>
          <w:p w:rsidR="00E95968" w:rsidRPr="00921DA5" w:rsidRDefault="007C0DC1">
            <w:pPr>
              <w:ind w:left="102" w:right="107"/>
              <w:rPr>
                <w:rFonts w:ascii="Arial" w:hAnsi="Arial" w:cs="Arial"/>
              </w:rPr>
            </w:pPr>
            <w:r w:rsidRPr="00921DA5">
              <w:rPr>
                <w:rFonts w:ascii="Arial" w:hAnsi="Arial" w:cs="Arial"/>
                <w:b/>
              </w:rPr>
              <w:t>dif</w:t>
            </w:r>
            <w:r w:rsidRPr="00921DA5">
              <w:rPr>
                <w:rFonts w:ascii="Arial" w:hAnsi="Arial" w:cs="Arial"/>
                <w:b/>
                <w:spacing w:val="1"/>
              </w:rPr>
              <w:t>f</w:t>
            </w:r>
            <w:r w:rsidRPr="00921DA5">
              <w:rPr>
                <w:rFonts w:ascii="Arial" w:hAnsi="Arial" w:cs="Arial"/>
                <w:b/>
              </w:rPr>
              <w:t>e</w:t>
            </w:r>
            <w:r w:rsidRPr="00921DA5">
              <w:rPr>
                <w:rFonts w:ascii="Arial" w:hAnsi="Arial" w:cs="Arial"/>
                <w:b/>
                <w:spacing w:val="1"/>
              </w:rPr>
              <w:t>r</w:t>
            </w:r>
            <w:r w:rsidRPr="00921DA5">
              <w:rPr>
                <w:rFonts w:ascii="Arial" w:hAnsi="Arial" w:cs="Arial"/>
                <w:b/>
              </w:rPr>
              <w:t>ent</w:t>
            </w:r>
            <w:r w:rsidRPr="00921DA5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nd</w:t>
            </w:r>
            <w:r w:rsidRPr="00921DA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va</w:t>
            </w:r>
            <w:r w:rsidRPr="00921DA5">
              <w:rPr>
                <w:rFonts w:ascii="Arial" w:hAnsi="Arial" w:cs="Arial"/>
                <w:b/>
              </w:rPr>
              <w:t>ri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>us</w:t>
            </w:r>
            <w:r w:rsidRPr="00921DA5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wri</w:t>
            </w:r>
            <w:r w:rsidRPr="00921DA5">
              <w:rPr>
                <w:rFonts w:ascii="Arial" w:hAnsi="Arial" w:cs="Arial"/>
                <w:b/>
                <w:spacing w:val="1"/>
              </w:rPr>
              <w:t>tt</w:t>
            </w:r>
            <w:r w:rsidRPr="00921DA5">
              <w:rPr>
                <w:rFonts w:ascii="Arial" w:hAnsi="Arial" w:cs="Arial"/>
                <w:b/>
              </w:rPr>
              <w:t>en</w:t>
            </w:r>
            <w:r w:rsidRPr="00921DA5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fo</w:t>
            </w:r>
            <w:r w:rsidRPr="00921DA5">
              <w:rPr>
                <w:rFonts w:ascii="Arial" w:hAnsi="Arial" w:cs="Arial"/>
                <w:b/>
              </w:rPr>
              <w:t>r</w:t>
            </w:r>
            <w:r w:rsidRPr="00921DA5">
              <w:rPr>
                <w:rFonts w:ascii="Arial" w:hAnsi="Arial" w:cs="Arial"/>
                <w:b/>
                <w:spacing w:val="2"/>
              </w:rPr>
              <w:t>m</w:t>
            </w:r>
            <w:r w:rsidRPr="00921DA5">
              <w:rPr>
                <w:rFonts w:ascii="Arial" w:hAnsi="Arial" w:cs="Arial"/>
                <w:b/>
                <w:spacing w:val="-1"/>
              </w:rPr>
              <w:t>a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s</w:t>
            </w:r>
            <w:r w:rsidRPr="00921DA5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t</w:t>
            </w:r>
            <w:r w:rsidRPr="00921DA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he</w:t>
            </w:r>
            <w:r w:rsidRPr="00921DA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r</w:t>
            </w:r>
            <w:r w:rsidRPr="00921DA5">
              <w:rPr>
                <w:rFonts w:ascii="Arial" w:hAnsi="Arial" w:cs="Arial"/>
                <w:b/>
                <w:spacing w:val="1"/>
              </w:rPr>
              <w:t>ef</w:t>
            </w:r>
            <w:r w:rsidRPr="00921DA5">
              <w:rPr>
                <w:rFonts w:ascii="Arial" w:hAnsi="Arial" w:cs="Arial"/>
                <w:b/>
              </w:rPr>
              <w:t>e</w:t>
            </w:r>
            <w:r w:rsidRPr="00921DA5">
              <w:rPr>
                <w:rFonts w:ascii="Arial" w:hAnsi="Arial" w:cs="Arial"/>
                <w:b/>
                <w:spacing w:val="1"/>
              </w:rPr>
              <w:t>r</w:t>
            </w:r>
            <w:r w:rsidRPr="00921DA5">
              <w:rPr>
                <w:rFonts w:ascii="Arial" w:hAnsi="Arial" w:cs="Arial"/>
                <w:b/>
              </w:rPr>
              <w:t>ence</w:t>
            </w:r>
            <w:r w:rsidRPr="00921DA5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  <w:spacing w:val="-2"/>
              </w:rPr>
              <w:t>e</w:t>
            </w:r>
            <w:r w:rsidRPr="00921DA5">
              <w:rPr>
                <w:rFonts w:ascii="Arial" w:hAnsi="Arial" w:cs="Arial"/>
                <w:b/>
              </w:rPr>
              <w:t>c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i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>n</w:t>
            </w:r>
            <w:r w:rsidRPr="00921DA5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(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</w:rPr>
              <w:t xml:space="preserve">ee </w:t>
            </w:r>
            <w:r w:rsidRPr="00921DA5">
              <w:rPr>
                <w:rFonts w:ascii="Arial" w:hAnsi="Arial" w:cs="Arial"/>
                <w:b/>
                <w:spacing w:val="2"/>
              </w:rPr>
              <w:t>m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n</w:t>
            </w:r>
            <w:r w:rsidRPr="00921DA5">
              <w:rPr>
                <w:rFonts w:ascii="Arial" w:hAnsi="Arial" w:cs="Arial"/>
                <w:b/>
                <w:spacing w:val="-1"/>
              </w:rPr>
              <w:t>us</w:t>
            </w:r>
            <w:r w:rsidRPr="00921DA5">
              <w:rPr>
                <w:rFonts w:ascii="Arial" w:hAnsi="Arial" w:cs="Arial"/>
                <w:b/>
              </w:rPr>
              <w:t>c</w:t>
            </w:r>
            <w:r w:rsidRPr="00921DA5">
              <w:rPr>
                <w:rFonts w:ascii="Arial" w:hAnsi="Arial" w:cs="Arial"/>
                <w:b/>
                <w:spacing w:val="1"/>
              </w:rPr>
              <w:t>r</w:t>
            </w:r>
            <w:r w:rsidRPr="00921DA5">
              <w:rPr>
                <w:rFonts w:ascii="Arial" w:hAnsi="Arial" w:cs="Arial"/>
                <w:b/>
              </w:rPr>
              <w:t>ipt</w:t>
            </w:r>
            <w:r w:rsidRPr="00921DA5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atta</w:t>
            </w:r>
            <w:r w:rsidRPr="00921DA5">
              <w:rPr>
                <w:rFonts w:ascii="Arial" w:hAnsi="Arial" w:cs="Arial"/>
                <w:b/>
              </w:rPr>
              <w:t>ched</w:t>
            </w:r>
            <w:r w:rsidRPr="00921DA5">
              <w:rPr>
                <w:rFonts w:ascii="Arial" w:hAnsi="Arial" w:cs="Arial"/>
                <w:b/>
                <w:spacing w:val="1"/>
              </w:rPr>
              <w:t>)</w:t>
            </w:r>
            <w:r w:rsidRPr="00921DA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5968" w:rsidRPr="00921DA5" w:rsidRDefault="00E95968">
            <w:pPr>
              <w:rPr>
                <w:rFonts w:ascii="Arial" w:hAnsi="Arial" w:cs="Arial"/>
              </w:rPr>
            </w:pPr>
          </w:p>
        </w:tc>
      </w:tr>
      <w:tr w:rsidR="00E95968" w:rsidRPr="00921DA5">
        <w:trPr>
          <w:trHeight w:hRule="exact" w:val="932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5968" w:rsidRPr="00921DA5" w:rsidRDefault="007C0DC1">
            <w:pPr>
              <w:spacing w:before="2" w:line="220" w:lineRule="exact"/>
              <w:ind w:left="463" w:right="189"/>
              <w:rPr>
                <w:rFonts w:ascii="Arial" w:hAnsi="Arial" w:cs="Arial"/>
              </w:rPr>
            </w:pPr>
            <w:r w:rsidRPr="00921DA5">
              <w:rPr>
                <w:rFonts w:ascii="Arial" w:hAnsi="Arial" w:cs="Arial"/>
                <w:b/>
                <w:spacing w:val="-1"/>
              </w:rPr>
              <w:t>I</w:t>
            </w:r>
            <w:r w:rsidRPr="00921DA5">
              <w:rPr>
                <w:rFonts w:ascii="Arial" w:hAnsi="Arial" w:cs="Arial"/>
                <w:b/>
              </w:rPr>
              <w:t>s</w:t>
            </w:r>
            <w:r w:rsidRPr="00921DA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he</w:t>
            </w:r>
            <w:r w:rsidRPr="00921DA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l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n</w:t>
            </w:r>
            <w:r w:rsidRPr="00921DA5">
              <w:rPr>
                <w:rFonts w:ascii="Arial" w:hAnsi="Arial" w:cs="Arial"/>
                <w:b/>
                <w:spacing w:val="1"/>
              </w:rPr>
              <w:t>g</w:t>
            </w:r>
            <w:r w:rsidRPr="00921DA5">
              <w:rPr>
                <w:rFonts w:ascii="Arial" w:hAnsi="Arial" w:cs="Arial"/>
                <w:b/>
              </w:rPr>
              <w:t>u</w:t>
            </w:r>
            <w:r w:rsidRPr="00921DA5">
              <w:rPr>
                <w:rFonts w:ascii="Arial" w:hAnsi="Arial" w:cs="Arial"/>
                <w:b/>
                <w:spacing w:val="1"/>
              </w:rPr>
              <w:t>ag</w:t>
            </w:r>
            <w:r w:rsidRPr="00921DA5">
              <w:rPr>
                <w:rFonts w:ascii="Arial" w:hAnsi="Arial" w:cs="Arial"/>
                <w:b/>
              </w:rPr>
              <w:t>e/</w:t>
            </w:r>
            <w:r w:rsidRPr="00921DA5">
              <w:rPr>
                <w:rFonts w:ascii="Arial" w:hAnsi="Arial" w:cs="Arial"/>
                <w:b/>
                <w:spacing w:val="-1"/>
              </w:rPr>
              <w:t>E</w:t>
            </w:r>
            <w:r w:rsidRPr="00921DA5">
              <w:rPr>
                <w:rFonts w:ascii="Arial" w:hAnsi="Arial" w:cs="Arial"/>
                <w:b/>
              </w:rPr>
              <w:t>n</w:t>
            </w:r>
            <w:r w:rsidRPr="00921DA5">
              <w:rPr>
                <w:rFonts w:ascii="Arial" w:hAnsi="Arial" w:cs="Arial"/>
                <w:b/>
                <w:spacing w:val="1"/>
              </w:rPr>
              <w:t>g</w:t>
            </w:r>
            <w:r w:rsidRPr="00921DA5">
              <w:rPr>
                <w:rFonts w:ascii="Arial" w:hAnsi="Arial" w:cs="Arial"/>
                <w:b/>
              </w:rPr>
              <w:t>l</w:t>
            </w:r>
            <w:r w:rsidRPr="00921DA5">
              <w:rPr>
                <w:rFonts w:ascii="Arial" w:hAnsi="Arial" w:cs="Arial"/>
                <w:b/>
                <w:spacing w:val="2"/>
              </w:rPr>
              <w:t>i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</w:rPr>
              <w:t>h</w:t>
            </w:r>
            <w:r w:rsidRPr="00921DA5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2"/>
              </w:rPr>
              <w:t>q</w:t>
            </w:r>
            <w:r w:rsidRPr="00921DA5">
              <w:rPr>
                <w:rFonts w:ascii="Arial" w:hAnsi="Arial" w:cs="Arial"/>
                <w:b/>
              </w:rPr>
              <w:t>u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 xml:space="preserve">lity 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>f</w:t>
            </w:r>
            <w:r w:rsidRPr="00921DA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he</w:t>
            </w:r>
            <w:r w:rsidRPr="00921DA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r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icle</w:t>
            </w:r>
            <w:r w:rsidRPr="00921DA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</w:rPr>
              <w:t>uit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ble</w:t>
            </w:r>
            <w:r w:rsidRPr="00921DA5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fo</w:t>
            </w:r>
            <w:r w:rsidRPr="00921DA5">
              <w:rPr>
                <w:rFonts w:ascii="Arial" w:hAnsi="Arial" w:cs="Arial"/>
                <w:b/>
              </w:rPr>
              <w:t xml:space="preserve">r 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</w:rPr>
              <w:t>ch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>l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rly</w:t>
            </w:r>
            <w:r w:rsidRPr="00921DA5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c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>m</w:t>
            </w:r>
            <w:r w:rsidRPr="00921DA5">
              <w:rPr>
                <w:rFonts w:ascii="Arial" w:hAnsi="Arial" w:cs="Arial"/>
                <w:b/>
                <w:spacing w:val="2"/>
              </w:rPr>
              <w:t>m</w:t>
            </w:r>
            <w:r w:rsidRPr="00921DA5">
              <w:rPr>
                <w:rFonts w:ascii="Arial" w:hAnsi="Arial" w:cs="Arial"/>
                <w:b/>
              </w:rPr>
              <w:t>u</w:t>
            </w:r>
            <w:r w:rsidRPr="00921DA5">
              <w:rPr>
                <w:rFonts w:ascii="Arial" w:hAnsi="Arial" w:cs="Arial"/>
                <w:b/>
                <w:spacing w:val="-1"/>
              </w:rPr>
              <w:t>n</w:t>
            </w:r>
            <w:r w:rsidRPr="00921DA5">
              <w:rPr>
                <w:rFonts w:ascii="Arial" w:hAnsi="Arial" w:cs="Arial"/>
                <w:b/>
              </w:rPr>
              <w:t>ic</w:t>
            </w:r>
            <w:r w:rsidRPr="00921DA5">
              <w:rPr>
                <w:rFonts w:ascii="Arial" w:hAnsi="Arial" w:cs="Arial"/>
                <w:b/>
                <w:spacing w:val="1"/>
              </w:rPr>
              <w:t>at</w:t>
            </w:r>
            <w:r w:rsidRPr="00921DA5">
              <w:rPr>
                <w:rFonts w:ascii="Arial" w:hAnsi="Arial" w:cs="Arial"/>
                <w:b/>
              </w:rPr>
              <w:t>i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>n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5968" w:rsidRPr="00921DA5" w:rsidRDefault="007C0DC1">
            <w:pPr>
              <w:spacing w:before="2" w:line="220" w:lineRule="exact"/>
              <w:ind w:left="102" w:right="199"/>
              <w:rPr>
                <w:rFonts w:ascii="Arial" w:hAnsi="Arial" w:cs="Arial"/>
              </w:rPr>
            </w:pPr>
            <w:r w:rsidRPr="00921DA5">
              <w:rPr>
                <w:rFonts w:ascii="Arial" w:hAnsi="Arial" w:cs="Arial"/>
                <w:b/>
                <w:spacing w:val="-1"/>
              </w:rPr>
              <w:t>M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ny</w:t>
            </w:r>
            <w:r w:rsidRPr="00921DA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</w:rPr>
              <w:t>en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ence</w:t>
            </w:r>
            <w:r w:rsidRPr="00921DA5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ruc</w:t>
            </w:r>
            <w:r w:rsidRPr="00921DA5">
              <w:rPr>
                <w:rFonts w:ascii="Arial" w:hAnsi="Arial" w:cs="Arial"/>
                <w:b/>
                <w:spacing w:val="1"/>
              </w:rPr>
              <w:t>t</w:t>
            </w:r>
            <w:r w:rsidRPr="00921DA5">
              <w:rPr>
                <w:rFonts w:ascii="Arial" w:hAnsi="Arial" w:cs="Arial"/>
                <w:b/>
              </w:rPr>
              <w:t>ur</w:t>
            </w:r>
            <w:r w:rsidRPr="00921DA5">
              <w:rPr>
                <w:rFonts w:ascii="Arial" w:hAnsi="Arial" w:cs="Arial"/>
                <w:b/>
                <w:spacing w:val="5"/>
              </w:rPr>
              <w:t>e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</w:rPr>
              <w:t>,</w:t>
            </w:r>
            <w:r w:rsidRPr="00921DA5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g</w:t>
            </w:r>
            <w:r w:rsidRPr="00921DA5">
              <w:rPr>
                <w:rFonts w:ascii="Arial" w:hAnsi="Arial" w:cs="Arial"/>
                <w:b/>
              </w:rPr>
              <w:t>r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  <w:spacing w:val="2"/>
              </w:rPr>
              <w:t>m</w:t>
            </w:r>
            <w:r w:rsidRPr="00921DA5">
              <w:rPr>
                <w:rFonts w:ascii="Arial" w:hAnsi="Arial" w:cs="Arial"/>
                <w:b/>
              </w:rPr>
              <w:t>m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r</w:t>
            </w:r>
            <w:r w:rsidRPr="00921DA5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a</w:t>
            </w:r>
            <w:r w:rsidRPr="00921DA5">
              <w:rPr>
                <w:rFonts w:ascii="Arial" w:hAnsi="Arial" w:cs="Arial"/>
                <w:b/>
              </w:rPr>
              <w:t>nd</w:t>
            </w:r>
            <w:r w:rsidRPr="00921DA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</w:rPr>
              <w:t>pelli</w:t>
            </w:r>
            <w:r w:rsidRPr="00921DA5">
              <w:rPr>
                <w:rFonts w:ascii="Arial" w:hAnsi="Arial" w:cs="Arial"/>
                <w:b/>
                <w:spacing w:val="-1"/>
              </w:rPr>
              <w:t>n</w:t>
            </w:r>
            <w:r w:rsidRPr="00921DA5">
              <w:rPr>
                <w:rFonts w:ascii="Arial" w:hAnsi="Arial" w:cs="Arial"/>
                <w:b/>
              </w:rPr>
              <w:t>g</w:t>
            </w:r>
            <w:r w:rsidRPr="00921DA5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2"/>
              </w:rPr>
              <w:t>m</w:t>
            </w:r>
            <w:r w:rsidRPr="00921DA5">
              <w:rPr>
                <w:rFonts w:ascii="Arial" w:hAnsi="Arial" w:cs="Arial"/>
                <w:b/>
              </w:rPr>
              <w:t>i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  <w:spacing w:val="1"/>
              </w:rPr>
              <w:t>ta</w:t>
            </w:r>
            <w:r w:rsidRPr="00921DA5">
              <w:rPr>
                <w:rFonts w:ascii="Arial" w:hAnsi="Arial" w:cs="Arial"/>
                <w:b/>
              </w:rPr>
              <w:t>kes</w:t>
            </w:r>
            <w:r w:rsidRPr="00921DA5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21DA5">
              <w:rPr>
                <w:rFonts w:ascii="Arial" w:hAnsi="Arial" w:cs="Arial"/>
                <w:b/>
                <w:spacing w:val="1"/>
              </w:rPr>
              <w:t>(</w:t>
            </w:r>
            <w:r w:rsidRPr="00921DA5">
              <w:rPr>
                <w:rFonts w:ascii="Arial" w:hAnsi="Arial" w:cs="Arial"/>
                <w:b/>
              </w:rPr>
              <w:t xml:space="preserve">need </w:t>
            </w:r>
            <w:r w:rsidRPr="00921DA5">
              <w:rPr>
                <w:rFonts w:ascii="Arial" w:hAnsi="Arial" w:cs="Arial"/>
                <w:b/>
                <w:spacing w:val="2"/>
              </w:rPr>
              <w:t>m</w:t>
            </w:r>
            <w:r w:rsidRPr="00921DA5">
              <w:rPr>
                <w:rFonts w:ascii="Arial" w:hAnsi="Arial" w:cs="Arial"/>
                <w:b/>
                <w:spacing w:val="1"/>
              </w:rPr>
              <w:t>ajo</w:t>
            </w:r>
            <w:r w:rsidRPr="00921DA5">
              <w:rPr>
                <w:rFonts w:ascii="Arial" w:hAnsi="Arial" w:cs="Arial"/>
                <w:b/>
              </w:rPr>
              <w:t>r</w:t>
            </w:r>
            <w:r w:rsidRPr="00921DA5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21DA5">
              <w:rPr>
                <w:rFonts w:ascii="Arial" w:hAnsi="Arial" w:cs="Arial"/>
                <w:b/>
              </w:rPr>
              <w:t>r</w:t>
            </w:r>
            <w:r w:rsidRPr="00921DA5">
              <w:rPr>
                <w:rFonts w:ascii="Arial" w:hAnsi="Arial" w:cs="Arial"/>
                <w:b/>
                <w:spacing w:val="1"/>
              </w:rPr>
              <w:t>ev</w:t>
            </w:r>
            <w:r w:rsidRPr="00921DA5">
              <w:rPr>
                <w:rFonts w:ascii="Arial" w:hAnsi="Arial" w:cs="Arial"/>
                <w:b/>
              </w:rPr>
              <w:t>i</w:t>
            </w:r>
            <w:r w:rsidRPr="00921DA5">
              <w:rPr>
                <w:rFonts w:ascii="Arial" w:hAnsi="Arial" w:cs="Arial"/>
                <w:b/>
                <w:spacing w:val="-1"/>
              </w:rPr>
              <w:t>s</w:t>
            </w:r>
            <w:r w:rsidRPr="00921DA5">
              <w:rPr>
                <w:rFonts w:ascii="Arial" w:hAnsi="Arial" w:cs="Arial"/>
                <w:b/>
              </w:rPr>
              <w:t>i</w:t>
            </w:r>
            <w:r w:rsidRPr="00921DA5">
              <w:rPr>
                <w:rFonts w:ascii="Arial" w:hAnsi="Arial" w:cs="Arial"/>
                <w:b/>
                <w:spacing w:val="1"/>
              </w:rPr>
              <w:t>o</w:t>
            </w:r>
            <w:r w:rsidRPr="00921DA5">
              <w:rPr>
                <w:rFonts w:ascii="Arial" w:hAnsi="Arial" w:cs="Arial"/>
                <w:b/>
              </w:rPr>
              <w:t>n)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5968" w:rsidRPr="00921DA5" w:rsidRDefault="00E95968">
            <w:pPr>
              <w:rPr>
                <w:rFonts w:ascii="Arial" w:hAnsi="Arial" w:cs="Arial"/>
              </w:rPr>
            </w:pPr>
          </w:p>
        </w:tc>
      </w:tr>
      <w:tr w:rsidR="00E95968" w:rsidRPr="00921DA5">
        <w:trPr>
          <w:trHeight w:hRule="exact" w:val="1188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5968" w:rsidRPr="00921DA5" w:rsidRDefault="007C0DC1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921DA5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921DA5">
              <w:rPr>
                <w:rFonts w:ascii="Arial" w:hAnsi="Arial" w:cs="Arial"/>
                <w:b/>
                <w:u w:val="thick" w:color="000000"/>
              </w:rPr>
              <w:t>pti</w:t>
            </w:r>
            <w:r w:rsidRPr="00921DA5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921DA5">
              <w:rPr>
                <w:rFonts w:ascii="Arial" w:hAnsi="Arial" w:cs="Arial"/>
                <w:b/>
                <w:u w:val="thick" w:color="000000"/>
              </w:rPr>
              <w:t>n</w:t>
            </w:r>
            <w:r w:rsidRPr="00921DA5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921DA5">
              <w:rPr>
                <w:rFonts w:ascii="Arial" w:hAnsi="Arial" w:cs="Arial"/>
                <w:b/>
                <w:u w:val="thick" w:color="000000"/>
              </w:rPr>
              <w:t>l/Gene</w:t>
            </w:r>
            <w:r w:rsidRPr="00921DA5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921DA5">
              <w:rPr>
                <w:rFonts w:ascii="Arial" w:hAnsi="Arial" w:cs="Arial"/>
                <w:b/>
                <w:u w:val="thick" w:color="000000"/>
              </w:rPr>
              <w:t>l</w:t>
            </w:r>
            <w:r w:rsidRPr="00921DA5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921DA5">
              <w:rPr>
                <w:rFonts w:ascii="Arial" w:hAnsi="Arial" w:cs="Arial"/>
              </w:rPr>
              <w:t>c</w:t>
            </w:r>
            <w:r w:rsidRPr="00921DA5">
              <w:rPr>
                <w:rFonts w:ascii="Arial" w:hAnsi="Arial" w:cs="Arial"/>
                <w:spacing w:val="1"/>
              </w:rPr>
              <w:t>omm</w:t>
            </w:r>
            <w:r w:rsidRPr="00921DA5">
              <w:rPr>
                <w:rFonts w:ascii="Arial" w:hAnsi="Arial" w:cs="Arial"/>
              </w:rPr>
              <w:t>e</w:t>
            </w:r>
            <w:r w:rsidRPr="00921DA5">
              <w:rPr>
                <w:rFonts w:ascii="Arial" w:hAnsi="Arial" w:cs="Arial"/>
                <w:spacing w:val="1"/>
              </w:rPr>
              <w:t>n</w:t>
            </w:r>
            <w:r w:rsidRPr="00921DA5">
              <w:rPr>
                <w:rFonts w:ascii="Arial" w:hAnsi="Arial" w:cs="Arial"/>
              </w:rPr>
              <w:t>ts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5968" w:rsidRPr="00921DA5" w:rsidRDefault="00E95968">
            <w:pPr>
              <w:spacing w:line="220" w:lineRule="exact"/>
              <w:ind w:left="102"/>
              <w:rPr>
                <w:rFonts w:ascii="Arial" w:hAnsi="Arial" w:cs="Arial"/>
              </w:rPr>
            </w:pP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5968" w:rsidRPr="00921DA5" w:rsidRDefault="00E95968">
            <w:pPr>
              <w:rPr>
                <w:rFonts w:ascii="Arial" w:hAnsi="Arial" w:cs="Arial"/>
              </w:rPr>
            </w:pPr>
          </w:p>
        </w:tc>
      </w:tr>
    </w:tbl>
    <w:p w:rsidR="00E95968" w:rsidRPr="00921DA5" w:rsidRDefault="00E95968">
      <w:pPr>
        <w:rPr>
          <w:rFonts w:ascii="Arial" w:hAnsi="Arial" w:cs="Arial"/>
        </w:rPr>
        <w:sectPr w:rsidR="00E95968" w:rsidRPr="00921DA5">
          <w:pgSz w:w="15840" w:h="12240" w:orient="landscape"/>
          <w:pgMar w:top="1120" w:right="1220" w:bottom="280" w:left="1220" w:header="720" w:footer="720" w:gutter="0"/>
          <w:cols w:space="720"/>
        </w:sectPr>
      </w:pPr>
    </w:p>
    <w:p w:rsidR="00E95968" w:rsidRPr="00921DA5" w:rsidRDefault="00E95968">
      <w:pPr>
        <w:spacing w:line="200" w:lineRule="exact"/>
        <w:rPr>
          <w:rFonts w:ascii="Arial" w:hAnsi="Arial" w:cs="Arial"/>
        </w:rPr>
      </w:pPr>
    </w:p>
    <w:p w:rsidR="00E95968" w:rsidRPr="00921DA5" w:rsidRDefault="00E95968">
      <w:pPr>
        <w:spacing w:line="200" w:lineRule="exact"/>
        <w:rPr>
          <w:rFonts w:ascii="Arial" w:hAnsi="Arial" w:cs="Arial"/>
        </w:rPr>
      </w:pPr>
    </w:p>
    <w:p w:rsidR="00E95968" w:rsidRPr="00921DA5" w:rsidRDefault="00E95968">
      <w:pPr>
        <w:spacing w:line="200" w:lineRule="exact"/>
        <w:rPr>
          <w:rFonts w:ascii="Arial" w:hAnsi="Arial" w:cs="Arial"/>
        </w:rPr>
      </w:pPr>
    </w:p>
    <w:p w:rsidR="00E95968" w:rsidRPr="00921DA5" w:rsidRDefault="00E95968">
      <w:pPr>
        <w:spacing w:line="200" w:lineRule="exac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4523"/>
        <w:gridCol w:w="4515"/>
      </w:tblGrid>
      <w:tr w:rsidR="006E7FD0" w:rsidRPr="00921DA5" w:rsidTr="006E7FD0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FD0" w:rsidRPr="00921DA5" w:rsidRDefault="006E7FD0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bookmarkStart w:id="2" w:name="_Hlk209632241"/>
            <w:bookmarkStart w:id="3" w:name="_Hlk209784699"/>
            <w:bookmarkStart w:id="4" w:name="_Hlk210487174"/>
            <w:r w:rsidRPr="00921DA5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921DA5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6E7FD0" w:rsidRPr="00921DA5" w:rsidRDefault="006E7FD0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6E7FD0" w:rsidRPr="00921DA5" w:rsidTr="006E7FD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FD0" w:rsidRPr="00921DA5" w:rsidRDefault="006E7FD0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FD0" w:rsidRPr="00921DA5" w:rsidRDefault="006E7FD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921DA5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FD0" w:rsidRPr="00921DA5" w:rsidRDefault="006E7FD0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921DA5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921DA5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6E7FD0" w:rsidRPr="00921DA5" w:rsidRDefault="006E7FD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6E7FD0" w:rsidRPr="00921DA5" w:rsidTr="006E7FD0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FD0" w:rsidRPr="00921DA5" w:rsidRDefault="006E7FD0">
            <w:pPr>
              <w:spacing w:line="276" w:lineRule="auto"/>
              <w:rPr>
                <w:rFonts w:ascii="Arial" w:eastAsia="Arial Unicode MS" w:hAnsi="Arial" w:cs="Arial"/>
                <w:b/>
                <w:lang w:val="en-GB"/>
              </w:rPr>
            </w:pPr>
            <w:r w:rsidRPr="00921DA5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6E7FD0" w:rsidRPr="00921DA5" w:rsidRDefault="006E7FD0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FD0" w:rsidRPr="00921DA5" w:rsidRDefault="006E7FD0">
            <w:pPr>
              <w:spacing w:line="276" w:lineRule="auto"/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921DA5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921DA5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921DA5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6E7FD0" w:rsidRPr="00921DA5" w:rsidRDefault="006E7FD0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D0" w:rsidRPr="00921DA5" w:rsidRDefault="006E7FD0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6E7FD0" w:rsidRPr="00921DA5" w:rsidRDefault="006E7FD0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6E7FD0" w:rsidRPr="00921DA5" w:rsidRDefault="006E7FD0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:rsidR="006E7FD0" w:rsidRDefault="006E7FD0" w:rsidP="006E7FD0">
      <w:pPr>
        <w:rPr>
          <w:rFonts w:ascii="Arial" w:hAnsi="Arial" w:cs="Arial"/>
        </w:rPr>
      </w:pPr>
    </w:p>
    <w:p w:rsidR="00921DA5" w:rsidRPr="00921DA5" w:rsidRDefault="00921DA5" w:rsidP="006E7FD0">
      <w:pPr>
        <w:rPr>
          <w:rFonts w:ascii="Arial" w:hAnsi="Arial" w:cs="Arial"/>
        </w:rPr>
      </w:pPr>
    </w:p>
    <w:p w:rsidR="00921DA5" w:rsidRPr="00921DA5" w:rsidRDefault="00921DA5" w:rsidP="00921DA5">
      <w:pPr>
        <w:rPr>
          <w:rFonts w:ascii="Arial" w:hAnsi="Arial" w:cs="Arial"/>
          <w:b/>
          <w:u w:val="single"/>
        </w:rPr>
      </w:pPr>
      <w:r w:rsidRPr="00921DA5">
        <w:rPr>
          <w:rFonts w:ascii="Arial" w:hAnsi="Arial" w:cs="Arial"/>
          <w:b/>
          <w:u w:val="single"/>
        </w:rPr>
        <w:t>Reviewer details:</w:t>
      </w:r>
    </w:p>
    <w:p w:rsidR="00921DA5" w:rsidRPr="00921DA5" w:rsidRDefault="00921DA5" w:rsidP="00921DA5">
      <w:pPr>
        <w:rPr>
          <w:rFonts w:ascii="Arial" w:hAnsi="Arial" w:cs="Arial"/>
          <w:b/>
          <w:u w:val="single"/>
        </w:rPr>
      </w:pPr>
    </w:p>
    <w:p w:rsidR="00921DA5" w:rsidRPr="00921DA5" w:rsidRDefault="00921DA5" w:rsidP="00921DA5">
      <w:pPr>
        <w:rPr>
          <w:rFonts w:ascii="Arial" w:hAnsi="Arial" w:cs="Arial"/>
          <w:b/>
        </w:rPr>
      </w:pPr>
      <w:bookmarkStart w:id="5" w:name="_Hlk211264864"/>
      <w:bookmarkStart w:id="6" w:name="_GoBack"/>
      <w:proofErr w:type="spellStart"/>
      <w:r w:rsidRPr="00921DA5">
        <w:rPr>
          <w:rFonts w:ascii="Arial" w:hAnsi="Arial" w:cs="Arial"/>
          <w:b/>
        </w:rPr>
        <w:t>AbdAllah</w:t>
      </w:r>
      <w:proofErr w:type="spellEnd"/>
      <w:r w:rsidRPr="00921DA5">
        <w:rPr>
          <w:rFonts w:ascii="Arial" w:hAnsi="Arial" w:cs="Arial"/>
          <w:b/>
        </w:rPr>
        <w:t xml:space="preserve"> </w:t>
      </w:r>
      <w:proofErr w:type="spellStart"/>
      <w:r w:rsidRPr="00921DA5">
        <w:rPr>
          <w:rFonts w:ascii="Arial" w:hAnsi="Arial" w:cs="Arial"/>
          <w:b/>
        </w:rPr>
        <w:t>Tharwat</w:t>
      </w:r>
      <w:proofErr w:type="spellEnd"/>
      <w:r w:rsidRPr="00921DA5">
        <w:rPr>
          <w:rFonts w:ascii="Arial" w:hAnsi="Arial" w:cs="Arial"/>
          <w:b/>
        </w:rPr>
        <w:t xml:space="preserve"> </w:t>
      </w:r>
      <w:proofErr w:type="spellStart"/>
      <w:r w:rsidRPr="00921DA5">
        <w:rPr>
          <w:rFonts w:ascii="Arial" w:hAnsi="Arial" w:cs="Arial"/>
          <w:b/>
        </w:rPr>
        <w:t>Abdelkhalik</w:t>
      </w:r>
      <w:proofErr w:type="spellEnd"/>
      <w:r w:rsidRPr="00921DA5">
        <w:rPr>
          <w:rFonts w:ascii="Arial" w:hAnsi="Arial" w:cs="Arial"/>
          <w:b/>
        </w:rPr>
        <w:t xml:space="preserve">, </w:t>
      </w:r>
      <w:proofErr w:type="spellStart"/>
      <w:r w:rsidRPr="00921DA5">
        <w:rPr>
          <w:rFonts w:ascii="Arial" w:hAnsi="Arial" w:cs="Arial"/>
          <w:b/>
        </w:rPr>
        <w:t>Jazan</w:t>
      </w:r>
      <w:proofErr w:type="spellEnd"/>
      <w:r w:rsidRPr="00921DA5">
        <w:rPr>
          <w:rFonts w:ascii="Arial" w:hAnsi="Arial" w:cs="Arial"/>
          <w:b/>
        </w:rPr>
        <w:t xml:space="preserve"> University, Saudi Arabia</w:t>
      </w:r>
    </w:p>
    <w:bookmarkEnd w:id="5"/>
    <w:bookmarkEnd w:id="6"/>
    <w:p w:rsidR="006E7FD0" w:rsidRPr="00921DA5" w:rsidRDefault="006E7FD0" w:rsidP="006E7FD0">
      <w:pPr>
        <w:rPr>
          <w:rFonts w:ascii="Arial" w:hAnsi="Arial" w:cs="Arial"/>
          <w:bCs/>
          <w:u w:val="single"/>
          <w:lang w:val="en-GB"/>
        </w:rPr>
      </w:pPr>
    </w:p>
    <w:bookmarkEnd w:id="1"/>
    <w:p w:rsidR="006E7FD0" w:rsidRPr="00921DA5" w:rsidRDefault="006E7FD0" w:rsidP="006E7FD0">
      <w:pPr>
        <w:rPr>
          <w:rFonts w:ascii="Arial" w:hAnsi="Arial" w:cs="Arial"/>
        </w:rPr>
      </w:pPr>
    </w:p>
    <w:bookmarkEnd w:id="2"/>
    <w:p w:rsidR="006E7FD0" w:rsidRPr="00921DA5" w:rsidRDefault="006E7FD0" w:rsidP="006E7FD0">
      <w:pPr>
        <w:rPr>
          <w:rFonts w:ascii="Arial" w:hAnsi="Arial" w:cs="Arial"/>
        </w:rPr>
      </w:pPr>
    </w:p>
    <w:bookmarkEnd w:id="3"/>
    <w:p w:rsidR="006E7FD0" w:rsidRPr="00921DA5" w:rsidRDefault="006E7FD0" w:rsidP="006E7FD0">
      <w:pPr>
        <w:rPr>
          <w:rFonts w:ascii="Arial" w:hAnsi="Arial" w:cs="Arial"/>
        </w:rPr>
      </w:pPr>
    </w:p>
    <w:bookmarkEnd w:id="4"/>
    <w:p w:rsidR="006E7FD0" w:rsidRPr="00921DA5" w:rsidRDefault="006E7FD0" w:rsidP="006E7FD0">
      <w:pPr>
        <w:rPr>
          <w:rFonts w:ascii="Arial" w:hAnsi="Arial" w:cs="Arial"/>
        </w:rPr>
      </w:pPr>
    </w:p>
    <w:p w:rsidR="00E95968" w:rsidRPr="00921DA5" w:rsidRDefault="00E95968">
      <w:pPr>
        <w:spacing w:line="200" w:lineRule="exact"/>
        <w:rPr>
          <w:rFonts w:ascii="Arial" w:hAnsi="Arial" w:cs="Arial"/>
        </w:rPr>
      </w:pPr>
    </w:p>
    <w:sectPr w:rsidR="00E95968" w:rsidRPr="00921DA5">
      <w:pgSz w:w="15840" w:h="12240" w:orient="landscape"/>
      <w:pgMar w:top="112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EE00AF"/>
    <w:multiLevelType w:val="multilevel"/>
    <w:tmpl w:val="E5F4838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968"/>
    <w:rsid w:val="00043460"/>
    <w:rsid w:val="006E7FD0"/>
    <w:rsid w:val="007C0DC1"/>
    <w:rsid w:val="00921DA5"/>
    <w:rsid w:val="00E9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EB41F"/>
  <w15:docId w15:val="{BAB3BE31-A721-46D6-B0EF-CF5FF414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bimph.com/journal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487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4</cp:revision>
  <dcterms:created xsi:type="dcterms:W3CDTF">2025-10-06T08:21:00Z</dcterms:created>
  <dcterms:modified xsi:type="dcterms:W3CDTF">2025-10-13T10:50:00Z</dcterms:modified>
</cp:coreProperties>
</file>