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4BEC" w14:textId="77777777" w:rsidR="00B03D53" w:rsidRPr="00F61DD5" w:rsidRDefault="00B03D53">
      <w:pPr>
        <w:spacing w:before="5" w:line="100" w:lineRule="exact"/>
        <w:rPr>
          <w:rFonts w:ascii="Arial" w:hAnsi="Arial" w:cs="Arial"/>
        </w:rPr>
      </w:pPr>
    </w:p>
    <w:p w14:paraId="6B255C7F" w14:textId="77777777" w:rsidR="00B03D53" w:rsidRPr="00F61DD5" w:rsidRDefault="00B03D53">
      <w:pPr>
        <w:spacing w:line="200" w:lineRule="exact"/>
        <w:rPr>
          <w:rFonts w:ascii="Arial" w:hAnsi="Arial" w:cs="Arial"/>
        </w:rPr>
      </w:pPr>
    </w:p>
    <w:p w14:paraId="135A6415" w14:textId="77777777" w:rsidR="00B03D53" w:rsidRPr="00F61DD5" w:rsidRDefault="00B03D53">
      <w:pPr>
        <w:spacing w:line="200" w:lineRule="exact"/>
        <w:rPr>
          <w:rFonts w:ascii="Arial" w:hAnsi="Arial" w:cs="Arial"/>
        </w:rPr>
      </w:pPr>
    </w:p>
    <w:p w14:paraId="0DBE3B7F" w14:textId="77777777" w:rsidR="00B03D53" w:rsidRPr="00F61DD5" w:rsidRDefault="00B03D53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5"/>
      </w:tblGrid>
      <w:tr w:rsidR="00B03D53" w:rsidRPr="00F61DD5" w14:paraId="189E5C10" w14:textId="77777777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D1DA6" w14:textId="77777777" w:rsidR="00B03D53" w:rsidRPr="00F61DD5" w:rsidRDefault="00CC68C2">
            <w:pPr>
              <w:spacing w:before="2"/>
              <w:ind w:left="90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spacing w:val="-1"/>
                <w:w w:val="78"/>
              </w:rPr>
              <w:t>J</w:t>
            </w:r>
            <w:r w:rsidRPr="00F61DD5">
              <w:rPr>
                <w:rFonts w:ascii="Arial" w:hAnsi="Arial" w:cs="Arial"/>
                <w:w w:val="105"/>
              </w:rPr>
              <w:t>o</w:t>
            </w:r>
            <w:r w:rsidRPr="00F61DD5">
              <w:rPr>
                <w:rFonts w:ascii="Arial" w:hAnsi="Arial" w:cs="Arial"/>
                <w:w w:val="110"/>
              </w:rPr>
              <w:t>u</w:t>
            </w:r>
            <w:r w:rsidRPr="00F61DD5">
              <w:rPr>
                <w:rFonts w:ascii="Arial" w:hAnsi="Arial" w:cs="Arial"/>
                <w:spacing w:val="1"/>
                <w:w w:val="123"/>
              </w:rPr>
              <w:t>r</w:t>
            </w:r>
            <w:r w:rsidRPr="00F61DD5">
              <w:rPr>
                <w:rFonts w:ascii="Arial" w:hAnsi="Arial" w:cs="Arial"/>
                <w:w w:val="111"/>
              </w:rPr>
              <w:t>n</w:t>
            </w:r>
            <w:r w:rsidRPr="00F61DD5">
              <w:rPr>
                <w:rFonts w:ascii="Arial" w:hAnsi="Arial" w:cs="Arial"/>
                <w:w w:val="109"/>
              </w:rPr>
              <w:t>a</w:t>
            </w:r>
            <w:r w:rsidRPr="00F61DD5">
              <w:rPr>
                <w:rFonts w:ascii="Arial" w:hAnsi="Arial" w:cs="Arial"/>
                <w:w w:val="97"/>
              </w:rPr>
              <w:t>l</w:t>
            </w:r>
            <w:r w:rsidRPr="00F61DD5">
              <w:rPr>
                <w:rFonts w:ascii="Arial" w:hAnsi="Arial" w:cs="Arial"/>
                <w:spacing w:val="-4"/>
              </w:rPr>
              <w:t xml:space="preserve"> </w:t>
            </w:r>
            <w:r w:rsidRPr="00F61DD5">
              <w:rPr>
                <w:rFonts w:ascii="Arial" w:hAnsi="Arial" w:cs="Arial"/>
                <w:w w:val="93"/>
              </w:rPr>
              <w:t>N</w:t>
            </w:r>
            <w:r w:rsidRPr="00F61DD5">
              <w:rPr>
                <w:rFonts w:ascii="Arial" w:hAnsi="Arial" w:cs="Arial"/>
                <w:spacing w:val="2"/>
                <w:w w:val="109"/>
              </w:rPr>
              <w:t>a</w:t>
            </w:r>
            <w:r w:rsidRPr="00F61DD5">
              <w:rPr>
                <w:rFonts w:ascii="Arial" w:hAnsi="Arial" w:cs="Arial"/>
                <w:w w:val="106"/>
              </w:rPr>
              <w:t>m</w:t>
            </w:r>
            <w:r w:rsidRPr="00F61DD5">
              <w:rPr>
                <w:rFonts w:ascii="Arial" w:hAnsi="Arial" w:cs="Arial"/>
                <w:w w:val="109"/>
              </w:rPr>
              <w:t>e</w:t>
            </w:r>
            <w:r w:rsidRPr="00F61DD5">
              <w:rPr>
                <w:rFonts w:ascii="Arial" w:hAnsi="Arial" w:cs="Arial"/>
                <w:w w:val="94"/>
              </w:rPr>
              <w:t>:</w:t>
            </w:r>
          </w:p>
        </w:tc>
        <w:tc>
          <w:tcPr>
            <w:tcW w:w="10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75114" w14:textId="77777777" w:rsidR="00B03D53" w:rsidRPr="00F61DD5" w:rsidRDefault="00CC68C2">
            <w:pPr>
              <w:spacing w:before="30"/>
              <w:ind w:left="102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0000FF"/>
                <w:u w:val="single" w:color="0000FF"/>
              </w:rPr>
              <w:t>Asi</w:t>
            </w:r>
            <w:r w:rsidRPr="00F61DD5">
              <w:rPr>
                <w:rFonts w:ascii="Arial" w:hAnsi="Arial" w:cs="Arial"/>
                <w:color w:val="0000FF"/>
                <w:spacing w:val="1"/>
                <w:u w:val="single" w:color="0000FF"/>
              </w:rPr>
              <w:t>a</w:t>
            </w:r>
            <w:r w:rsidRPr="00F61DD5">
              <w:rPr>
                <w:rFonts w:ascii="Arial" w:hAnsi="Arial" w:cs="Arial"/>
                <w:color w:val="0000FF"/>
                <w:u w:val="single" w:color="0000FF"/>
              </w:rPr>
              <w:t>n</w:t>
            </w:r>
            <w:r w:rsidRPr="00F61DD5">
              <w:rPr>
                <w:rFonts w:ascii="Arial" w:hAnsi="Arial" w:cs="Arial"/>
                <w:color w:val="0000FF"/>
                <w:spacing w:val="34"/>
                <w:u w:val="single" w:color="0000FF"/>
              </w:rPr>
              <w:t xml:space="preserve"> </w:t>
            </w:r>
            <w:r w:rsidRPr="00F61DD5">
              <w:rPr>
                <w:rFonts w:ascii="Arial" w:hAnsi="Arial" w:cs="Arial"/>
                <w:color w:val="0000FF"/>
                <w:spacing w:val="2"/>
                <w:w w:val="87"/>
                <w:u w:val="single" w:color="0000FF"/>
              </w:rPr>
              <w:t>J</w:t>
            </w:r>
            <w:r w:rsidRPr="00F61DD5">
              <w:rPr>
                <w:rFonts w:ascii="Arial" w:hAnsi="Arial" w:cs="Arial"/>
                <w:color w:val="0000FF"/>
                <w:w w:val="113"/>
                <w:u w:val="single" w:color="0000FF"/>
              </w:rPr>
              <w:t>o</w:t>
            </w:r>
            <w:r w:rsidRPr="00F61DD5">
              <w:rPr>
                <w:rFonts w:ascii="Arial" w:hAnsi="Arial" w:cs="Arial"/>
                <w:color w:val="0000FF"/>
                <w:w w:val="119"/>
                <w:u w:val="single" w:color="0000FF"/>
              </w:rPr>
              <w:t>u</w:t>
            </w:r>
            <w:r w:rsidRPr="00F61DD5">
              <w:rPr>
                <w:rFonts w:ascii="Arial" w:hAnsi="Arial" w:cs="Arial"/>
                <w:color w:val="0000FF"/>
                <w:w w:val="138"/>
                <w:u w:val="single" w:color="0000FF"/>
              </w:rPr>
              <w:t>r</w:t>
            </w:r>
            <w:r w:rsidRPr="00F61DD5">
              <w:rPr>
                <w:rFonts w:ascii="Arial" w:hAnsi="Arial" w:cs="Arial"/>
                <w:color w:val="0000FF"/>
                <w:spacing w:val="1"/>
                <w:w w:val="120"/>
                <w:u w:val="single" w:color="0000FF"/>
              </w:rPr>
              <w:t>n</w:t>
            </w:r>
            <w:r w:rsidRPr="00F61DD5">
              <w:rPr>
                <w:rFonts w:ascii="Arial" w:hAnsi="Arial" w:cs="Arial"/>
                <w:color w:val="0000FF"/>
                <w:w w:val="120"/>
                <w:u w:val="single" w:color="0000FF"/>
              </w:rPr>
              <w:t>a</w:t>
            </w:r>
            <w:r w:rsidRPr="00F61DD5">
              <w:rPr>
                <w:rFonts w:ascii="Arial" w:hAnsi="Arial" w:cs="Arial"/>
                <w:color w:val="0000FF"/>
                <w:w w:val="110"/>
                <w:u w:val="single" w:color="0000FF"/>
              </w:rPr>
              <w:t>l</w:t>
            </w:r>
            <w:r w:rsidRPr="00F61DD5">
              <w:rPr>
                <w:rFonts w:ascii="Arial" w:hAnsi="Arial" w:cs="Arial"/>
                <w:color w:val="0000FF"/>
                <w:spacing w:val="-6"/>
                <w:w w:val="99"/>
                <w:u w:val="single" w:color="0000FF"/>
              </w:rPr>
              <w:t xml:space="preserve"> </w:t>
            </w:r>
            <w:r w:rsidRPr="00F61DD5">
              <w:rPr>
                <w:rFonts w:ascii="Arial" w:hAnsi="Arial" w:cs="Arial"/>
                <w:color w:val="0000FF"/>
                <w:spacing w:val="2"/>
                <w:u w:val="single" w:color="0000FF"/>
              </w:rPr>
              <w:t>o</w:t>
            </w:r>
            <w:r w:rsidRPr="00F61DD5">
              <w:rPr>
                <w:rFonts w:ascii="Arial" w:hAnsi="Arial" w:cs="Arial"/>
                <w:color w:val="0000FF"/>
                <w:u w:val="single" w:color="0000FF"/>
              </w:rPr>
              <w:t>f</w:t>
            </w:r>
            <w:r w:rsidRPr="00F61DD5">
              <w:rPr>
                <w:rFonts w:ascii="Arial" w:hAnsi="Arial" w:cs="Arial"/>
                <w:color w:val="0000FF"/>
                <w:spacing w:val="3"/>
                <w:u w:val="single" w:color="0000FF"/>
              </w:rPr>
              <w:t xml:space="preserve"> </w:t>
            </w:r>
            <w:r w:rsidRPr="00F61DD5">
              <w:rPr>
                <w:rFonts w:ascii="Arial" w:hAnsi="Arial" w:cs="Arial"/>
                <w:color w:val="0000FF"/>
                <w:w w:val="89"/>
                <w:u w:val="single" w:color="0000FF"/>
              </w:rPr>
              <w:t>A</w:t>
            </w:r>
            <w:r w:rsidRPr="00F61DD5">
              <w:rPr>
                <w:rFonts w:ascii="Arial" w:hAnsi="Arial" w:cs="Arial"/>
                <w:color w:val="0000FF"/>
                <w:w w:val="119"/>
                <w:u w:val="single" w:color="0000FF"/>
              </w:rPr>
              <w:t>d</w:t>
            </w:r>
            <w:r w:rsidRPr="00F61DD5">
              <w:rPr>
                <w:rFonts w:ascii="Arial" w:hAnsi="Arial" w:cs="Arial"/>
                <w:color w:val="0000FF"/>
                <w:spacing w:val="2"/>
                <w:w w:val="105"/>
                <w:u w:val="single" w:color="0000FF"/>
              </w:rPr>
              <w:t>v</w:t>
            </w:r>
            <w:r w:rsidRPr="00F61DD5">
              <w:rPr>
                <w:rFonts w:ascii="Arial" w:hAnsi="Arial" w:cs="Arial"/>
                <w:color w:val="0000FF"/>
                <w:w w:val="120"/>
                <w:u w:val="single" w:color="0000FF"/>
              </w:rPr>
              <w:t>an</w:t>
            </w:r>
            <w:r w:rsidRPr="00F61DD5">
              <w:rPr>
                <w:rFonts w:ascii="Arial" w:hAnsi="Arial" w:cs="Arial"/>
                <w:color w:val="0000FF"/>
                <w:spacing w:val="2"/>
                <w:w w:val="105"/>
                <w:u w:val="single" w:color="0000FF"/>
              </w:rPr>
              <w:t>c</w:t>
            </w:r>
            <w:r w:rsidRPr="00F61DD5">
              <w:rPr>
                <w:rFonts w:ascii="Arial" w:hAnsi="Arial" w:cs="Arial"/>
                <w:color w:val="0000FF"/>
                <w:w w:val="119"/>
                <w:u w:val="single" w:color="0000FF"/>
              </w:rPr>
              <w:t>e</w:t>
            </w:r>
            <w:r w:rsidRPr="00F61DD5">
              <w:rPr>
                <w:rFonts w:ascii="Arial" w:hAnsi="Arial" w:cs="Arial"/>
                <w:color w:val="0000FF"/>
                <w:w w:val="117"/>
                <w:u w:val="single" w:color="0000FF"/>
              </w:rPr>
              <w:t>s</w:t>
            </w:r>
            <w:r w:rsidRPr="00F61DD5">
              <w:rPr>
                <w:rFonts w:ascii="Arial" w:hAnsi="Arial" w:cs="Arial"/>
                <w:color w:val="0000FF"/>
                <w:spacing w:val="-4"/>
                <w:w w:val="99"/>
                <w:u w:val="single" w:color="0000FF"/>
              </w:rPr>
              <w:t xml:space="preserve"> </w:t>
            </w:r>
            <w:r w:rsidRPr="00F61DD5">
              <w:rPr>
                <w:rFonts w:ascii="Arial" w:hAnsi="Arial" w:cs="Arial"/>
                <w:color w:val="0000FF"/>
                <w:u w:val="single" w:color="0000FF"/>
              </w:rPr>
              <w:t>in</w:t>
            </w:r>
            <w:r w:rsidRPr="00F61DD5">
              <w:rPr>
                <w:rFonts w:ascii="Arial" w:hAnsi="Arial" w:cs="Arial"/>
                <w:color w:val="0000FF"/>
                <w:spacing w:val="19"/>
                <w:u w:val="single" w:color="0000FF"/>
              </w:rPr>
              <w:t xml:space="preserve"> </w:t>
            </w:r>
            <w:r w:rsidRPr="00F61DD5">
              <w:rPr>
                <w:rFonts w:ascii="Arial" w:hAnsi="Arial" w:cs="Arial"/>
                <w:color w:val="0000FF"/>
                <w:u w:val="single" w:color="0000FF"/>
              </w:rPr>
              <w:t>R</w:t>
            </w:r>
            <w:r w:rsidRPr="00F61DD5">
              <w:rPr>
                <w:rFonts w:ascii="Arial" w:hAnsi="Arial" w:cs="Arial"/>
                <w:color w:val="0000FF"/>
                <w:w w:val="119"/>
                <w:u w:val="single" w:color="0000FF"/>
              </w:rPr>
              <w:t>e</w:t>
            </w:r>
            <w:r w:rsidRPr="00F61DD5">
              <w:rPr>
                <w:rFonts w:ascii="Arial" w:hAnsi="Arial" w:cs="Arial"/>
                <w:color w:val="0000FF"/>
                <w:spacing w:val="2"/>
                <w:w w:val="117"/>
                <w:u w:val="single" w:color="0000FF"/>
              </w:rPr>
              <w:t>s</w:t>
            </w:r>
            <w:r w:rsidRPr="00F61DD5">
              <w:rPr>
                <w:rFonts w:ascii="Arial" w:hAnsi="Arial" w:cs="Arial"/>
                <w:color w:val="0000FF"/>
                <w:w w:val="119"/>
                <w:u w:val="single" w:color="0000FF"/>
              </w:rPr>
              <w:t>e</w:t>
            </w:r>
            <w:r w:rsidRPr="00F61DD5">
              <w:rPr>
                <w:rFonts w:ascii="Arial" w:hAnsi="Arial" w:cs="Arial"/>
                <w:color w:val="0000FF"/>
                <w:spacing w:val="1"/>
                <w:w w:val="120"/>
                <w:u w:val="single" w:color="0000FF"/>
              </w:rPr>
              <w:t>a</w:t>
            </w:r>
            <w:r w:rsidRPr="00F61DD5">
              <w:rPr>
                <w:rFonts w:ascii="Arial" w:hAnsi="Arial" w:cs="Arial"/>
                <w:color w:val="0000FF"/>
                <w:w w:val="138"/>
                <w:u w:val="single" w:color="0000FF"/>
              </w:rPr>
              <w:t>r</w:t>
            </w:r>
            <w:r w:rsidRPr="00F61DD5">
              <w:rPr>
                <w:rFonts w:ascii="Arial" w:hAnsi="Arial" w:cs="Arial"/>
                <w:color w:val="0000FF"/>
                <w:spacing w:val="-2"/>
                <w:w w:val="105"/>
                <w:u w:val="single" w:color="0000FF"/>
              </w:rPr>
              <w:t>c</w:t>
            </w:r>
            <w:r w:rsidRPr="00F61DD5">
              <w:rPr>
                <w:rFonts w:ascii="Arial" w:hAnsi="Arial" w:cs="Arial"/>
                <w:color w:val="0000FF"/>
                <w:w w:val="118"/>
                <w:u w:val="single" w:color="0000FF"/>
              </w:rPr>
              <w:t>h</w:t>
            </w:r>
          </w:p>
        </w:tc>
      </w:tr>
      <w:tr w:rsidR="00B03D53" w:rsidRPr="00F61DD5" w14:paraId="4AA27D8A" w14:textId="77777777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E8597" w14:textId="77777777" w:rsidR="00B03D53" w:rsidRPr="00F61DD5" w:rsidRDefault="00CC68C2">
            <w:pPr>
              <w:spacing w:before="2"/>
              <w:ind w:left="90"/>
              <w:rPr>
                <w:rFonts w:ascii="Arial" w:hAnsi="Arial" w:cs="Arial"/>
              </w:rPr>
            </w:pPr>
            <w:proofErr w:type="gramStart"/>
            <w:r w:rsidRPr="00F61DD5">
              <w:rPr>
                <w:rFonts w:ascii="Arial" w:hAnsi="Arial" w:cs="Arial"/>
                <w:spacing w:val="1"/>
              </w:rPr>
              <w:t>M</w:t>
            </w:r>
            <w:r w:rsidRPr="00F61DD5">
              <w:rPr>
                <w:rFonts w:ascii="Arial" w:hAnsi="Arial" w:cs="Arial"/>
              </w:rPr>
              <w:t>anus</w:t>
            </w:r>
            <w:r w:rsidRPr="00F61DD5">
              <w:rPr>
                <w:rFonts w:ascii="Arial" w:hAnsi="Arial" w:cs="Arial"/>
                <w:spacing w:val="2"/>
              </w:rPr>
              <w:t>c</w:t>
            </w:r>
            <w:r w:rsidRPr="00F61DD5">
              <w:rPr>
                <w:rFonts w:ascii="Arial" w:hAnsi="Arial" w:cs="Arial"/>
              </w:rPr>
              <w:t>r</w:t>
            </w:r>
            <w:r w:rsidRPr="00F61DD5">
              <w:rPr>
                <w:rFonts w:ascii="Arial" w:hAnsi="Arial" w:cs="Arial"/>
                <w:spacing w:val="-1"/>
              </w:rPr>
              <w:t>i</w:t>
            </w:r>
            <w:r w:rsidRPr="00F61DD5">
              <w:rPr>
                <w:rFonts w:ascii="Arial" w:hAnsi="Arial" w:cs="Arial"/>
              </w:rPr>
              <w:t xml:space="preserve">pt  </w:t>
            </w:r>
            <w:r w:rsidRPr="00F61DD5">
              <w:rPr>
                <w:rFonts w:ascii="Arial" w:hAnsi="Arial" w:cs="Arial"/>
                <w:w w:val="93"/>
              </w:rPr>
              <w:t>N</w:t>
            </w:r>
            <w:r w:rsidRPr="00F61DD5">
              <w:rPr>
                <w:rFonts w:ascii="Arial" w:hAnsi="Arial" w:cs="Arial"/>
                <w:spacing w:val="2"/>
                <w:w w:val="110"/>
              </w:rPr>
              <w:t>u</w:t>
            </w:r>
            <w:r w:rsidRPr="00F61DD5">
              <w:rPr>
                <w:rFonts w:ascii="Arial" w:hAnsi="Arial" w:cs="Arial"/>
                <w:spacing w:val="2"/>
                <w:w w:val="106"/>
              </w:rPr>
              <w:t>m</w:t>
            </w:r>
            <w:r w:rsidRPr="00F61DD5">
              <w:rPr>
                <w:rFonts w:ascii="Arial" w:hAnsi="Arial" w:cs="Arial"/>
                <w:spacing w:val="-1"/>
                <w:w w:val="109"/>
              </w:rPr>
              <w:t>b</w:t>
            </w:r>
            <w:r w:rsidRPr="00F61DD5">
              <w:rPr>
                <w:rFonts w:ascii="Arial" w:hAnsi="Arial" w:cs="Arial"/>
                <w:w w:val="109"/>
              </w:rPr>
              <w:t>e</w:t>
            </w:r>
            <w:r w:rsidRPr="00F61DD5">
              <w:rPr>
                <w:rFonts w:ascii="Arial" w:hAnsi="Arial" w:cs="Arial"/>
                <w:w w:val="123"/>
              </w:rPr>
              <w:t>r</w:t>
            </w:r>
            <w:proofErr w:type="gramEnd"/>
            <w:r w:rsidRPr="00F61DD5">
              <w:rPr>
                <w:rFonts w:ascii="Arial" w:hAnsi="Arial" w:cs="Arial"/>
                <w:w w:val="94"/>
              </w:rPr>
              <w:t>:</w:t>
            </w:r>
          </w:p>
        </w:tc>
        <w:tc>
          <w:tcPr>
            <w:tcW w:w="10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B90A" w14:textId="77777777" w:rsidR="00B03D53" w:rsidRPr="00F61DD5" w:rsidRDefault="00CC68C2">
            <w:pPr>
              <w:spacing w:before="30"/>
              <w:ind w:left="102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w w:val="94"/>
              </w:rPr>
              <w:t>M</w:t>
            </w:r>
            <w:r w:rsidRPr="00F61DD5">
              <w:rPr>
                <w:rFonts w:ascii="Arial" w:hAnsi="Arial" w:cs="Arial"/>
                <w:spacing w:val="-2"/>
                <w:w w:val="117"/>
              </w:rPr>
              <w:t>s</w:t>
            </w:r>
            <w:r w:rsidRPr="00F61DD5">
              <w:rPr>
                <w:rFonts w:ascii="Arial" w:hAnsi="Arial" w:cs="Arial"/>
                <w:spacing w:val="2"/>
                <w:w w:val="73"/>
              </w:rPr>
              <w:t>_</w:t>
            </w:r>
            <w:r w:rsidRPr="00F61DD5">
              <w:rPr>
                <w:rFonts w:ascii="Arial" w:hAnsi="Arial" w:cs="Arial"/>
                <w:w w:val="89"/>
              </w:rPr>
              <w:t>A</w:t>
            </w:r>
            <w:r w:rsidRPr="00F61DD5">
              <w:rPr>
                <w:rFonts w:ascii="Arial" w:hAnsi="Arial" w:cs="Arial"/>
                <w:spacing w:val="-2"/>
                <w:w w:val="87"/>
              </w:rPr>
              <w:t>J</w:t>
            </w:r>
            <w:r w:rsidRPr="00F61DD5">
              <w:rPr>
                <w:rFonts w:ascii="Arial" w:hAnsi="Arial" w:cs="Arial"/>
                <w:spacing w:val="3"/>
                <w:w w:val="96"/>
              </w:rPr>
              <w:t>O</w:t>
            </w:r>
            <w:r w:rsidRPr="00F61DD5">
              <w:rPr>
                <w:rFonts w:ascii="Arial" w:hAnsi="Arial" w:cs="Arial"/>
                <w:w w:val="89"/>
              </w:rPr>
              <w:t>A</w:t>
            </w:r>
            <w:r w:rsidRPr="00F61DD5">
              <w:rPr>
                <w:rFonts w:ascii="Arial" w:hAnsi="Arial" w:cs="Arial"/>
                <w:w w:val="104"/>
              </w:rPr>
              <w:t>I</w:t>
            </w:r>
            <w:r w:rsidRPr="00F61DD5">
              <w:rPr>
                <w:rFonts w:ascii="Arial" w:hAnsi="Arial" w:cs="Arial"/>
                <w:w w:val="99"/>
              </w:rPr>
              <w:t>R</w:t>
            </w:r>
            <w:r w:rsidRPr="00F61DD5">
              <w:rPr>
                <w:rFonts w:ascii="Arial" w:hAnsi="Arial" w:cs="Arial"/>
                <w:w w:val="73"/>
              </w:rPr>
              <w:t>_</w:t>
            </w:r>
            <w:r w:rsidRPr="00F61DD5">
              <w:rPr>
                <w:rFonts w:ascii="Arial" w:hAnsi="Arial" w:cs="Arial"/>
                <w:spacing w:val="4"/>
                <w:w w:val="118"/>
              </w:rPr>
              <w:t>5</w:t>
            </w:r>
            <w:r w:rsidRPr="00F61DD5">
              <w:rPr>
                <w:rFonts w:ascii="Arial" w:hAnsi="Arial" w:cs="Arial"/>
                <w:spacing w:val="-2"/>
                <w:w w:val="118"/>
              </w:rPr>
              <w:t>3</w:t>
            </w:r>
            <w:r w:rsidRPr="00F61DD5">
              <w:rPr>
                <w:rFonts w:ascii="Arial" w:hAnsi="Arial" w:cs="Arial"/>
                <w:w w:val="118"/>
              </w:rPr>
              <w:t>83</w:t>
            </w:r>
          </w:p>
        </w:tc>
      </w:tr>
      <w:tr w:rsidR="00B03D53" w:rsidRPr="00F61DD5" w14:paraId="7FFF2D16" w14:textId="77777777">
        <w:trPr>
          <w:trHeight w:hRule="exact" w:val="66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6E6DB" w14:textId="77777777" w:rsidR="00B03D53" w:rsidRPr="00F61DD5" w:rsidRDefault="00CC68C2">
            <w:pPr>
              <w:spacing w:before="2"/>
              <w:ind w:left="90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i</w:t>
            </w:r>
            <w:r w:rsidRPr="00F61DD5">
              <w:rPr>
                <w:rFonts w:ascii="Arial" w:hAnsi="Arial" w:cs="Arial"/>
              </w:rPr>
              <w:t>t</w:t>
            </w:r>
            <w:r w:rsidRPr="00F61DD5">
              <w:rPr>
                <w:rFonts w:ascii="Arial" w:hAnsi="Arial" w:cs="Arial"/>
                <w:spacing w:val="2"/>
              </w:rPr>
              <w:t>l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7"/>
              </w:rPr>
              <w:t xml:space="preserve"> </w:t>
            </w:r>
            <w:r w:rsidRPr="00F61DD5">
              <w:rPr>
                <w:rFonts w:ascii="Arial" w:hAnsi="Arial" w:cs="Arial"/>
              </w:rPr>
              <w:t>of</w:t>
            </w:r>
            <w:r w:rsidRPr="00F61DD5">
              <w:rPr>
                <w:rFonts w:ascii="Arial" w:hAnsi="Arial" w:cs="Arial"/>
                <w:spacing w:val="-8"/>
              </w:rPr>
              <w:t xml:space="preserve"> </w:t>
            </w:r>
            <w:r w:rsidRPr="00F61DD5">
              <w:rPr>
                <w:rFonts w:ascii="Arial" w:hAnsi="Arial" w:cs="Arial"/>
                <w:spacing w:val="-2"/>
              </w:rPr>
              <w:t>t</w:t>
            </w:r>
            <w:r w:rsidRPr="00F61DD5">
              <w:rPr>
                <w:rFonts w:ascii="Arial" w:hAnsi="Arial" w:cs="Arial"/>
                <w:spacing w:val="2"/>
              </w:rPr>
              <w:t>h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23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91"/>
              </w:rPr>
              <w:t>M</w:t>
            </w:r>
            <w:r w:rsidRPr="00F61DD5">
              <w:rPr>
                <w:rFonts w:ascii="Arial" w:hAnsi="Arial" w:cs="Arial"/>
                <w:spacing w:val="2"/>
                <w:w w:val="109"/>
              </w:rPr>
              <w:t>a</w:t>
            </w:r>
            <w:r w:rsidRPr="00F61DD5">
              <w:rPr>
                <w:rFonts w:ascii="Arial" w:hAnsi="Arial" w:cs="Arial"/>
                <w:w w:val="111"/>
              </w:rPr>
              <w:t>n</w:t>
            </w:r>
            <w:r w:rsidRPr="00F61DD5">
              <w:rPr>
                <w:rFonts w:ascii="Arial" w:hAnsi="Arial" w:cs="Arial"/>
                <w:w w:val="110"/>
              </w:rPr>
              <w:t>us</w:t>
            </w:r>
            <w:r w:rsidRPr="00F61DD5">
              <w:rPr>
                <w:rFonts w:ascii="Arial" w:hAnsi="Arial" w:cs="Arial"/>
                <w:spacing w:val="2"/>
                <w:w w:val="99"/>
              </w:rPr>
              <w:t>c</w:t>
            </w:r>
            <w:r w:rsidRPr="00F61DD5">
              <w:rPr>
                <w:rFonts w:ascii="Arial" w:hAnsi="Arial" w:cs="Arial"/>
                <w:w w:val="123"/>
              </w:rPr>
              <w:t>r</w:t>
            </w:r>
            <w:r w:rsidRPr="00F61DD5">
              <w:rPr>
                <w:rFonts w:ascii="Arial" w:hAnsi="Arial" w:cs="Arial"/>
                <w:spacing w:val="-1"/>
                <w:w w:val="99"/>
              </w:rPr>
              <w:t>i</w:t>
            </w:r>
            <w:r w:rsidRPr="00F61DD5">
              <w:rPr>
                <w:rFonts w:ascii="Arial" w:hAnsi="Arial" w:cs="Arial"/>
                <w:w w:val="110"/>
              </w:rPr>
              <w:t>p</w:t>
            </w:r>
            <w:r w:rsidRPr="00F61DD5">
              <w:rPr>
                <w:rFonts w:ascii="Arial" w:hAnsi="Arial" w:cs="Arial"/>
                <w:w w:val="121"/>
              </w:rPr>
              <w:t>t</w:t>
            </w:r>
            <w:r w:rsidRPr="00F61DD5">
              <w:rPr>
                <w:rFonts w:ascii="Arial" w:hAnsi="Arial" w:cs="Arial"/>
                <w:w w:val="94"/>
              </w:rPr>
              <w:t>:</w:t>
            </w:r>
          </w:p>
        </w:tc>
        <w:tc>
          <w:tcPr>
            <w:tcW w:w="10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34397" w14:textId="77777777" w:rsidR="00B03D53" w:rsidRPr="00F61DD5" w:rsidRDefault="00B03D53">
            <w:pPr>
              <w:spacing w:before="11" w:line="200" w:lineRule="exact"/>
              <w:rPr>
                <w:rFonts w:ascii="Arial" w:hAnsi="Arial" w:cs="Arial"/>
              </w:rPr>
            </w:pPr>
          </w:p>
          <w:p w14:paraId="7B04BE23" w14:textId="77777777" w:rsidR="00B03D53" w:rsidRPr="00F61DD5" w:rsidRDefault="00CC68C2">
            <w:pPr>
              <w:ind w:left="102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w w:val="89"/>
              </w:rPr>
              <w:t>L</w:t>
            </w:r>
            <w:r w:rsidRPr="00F61DD5">
              <w:rPr>
                <w:rFonts w:ascii="Arial" w:hAnsi="Arial" w:cs="Arial"/>
                <w:w w:val="113"/>
              </w:rPr>
              <w:t>o</w:t>
            </w:r>
            <w:r w:rsidRPr="00F61DD5">
              <w:rPr>
                <w:rFonts w:ascii="Arial" w:hAnsi="Arial" w:cs="Arial"/>
                <w:spacing w:val="-2"/>
                <w:w w:val="110"/>
              </w:rPr>
              <w:t>w</w:t>
            </w:r>
            <w:r w:rsidRPr="00F61DD5">
              <w:rPr>
                <w:rFonts w:ascii="Arial" w:hAnsi="Arial" w:cs="Arial"/>
              </w:rPr>
              <w:t>-</w:t>
            </w:r>
            <w:r w:rsidRPr="00F61DD5">
              <w:rPr>
                <w:rFonts w:ascii="Arial" w:hAnsi="Arial" w:cs="Arial"/>
                <w:spacing w:val="1"/>
                <w:w w:val="85"/>
              </w:rPr>
              <w:t>C</w:t>
            </w:r>
            <w:r w:rsidRPr="00F61DD5">
              <w:rPr>
                <w:rFonts w:ascii="Arial" w:hAnsi="Arial" w:cs="Arial"/>
                <w:w w:val="113"/>
              </w:rPr>
              <w:t>o</w:t>
            </w:r>
            <w:r w:rsidRPr="00F61DD5">
              <w:rPr>
                <w:rFonts w:ascii="Arial" w:hAnsi="Arial" w:cs="Arial"/>
                <w:spacing w:val="2"/>
                <w:w w:val="117"/>
              </w:rPr>
              <w:t>s</w:t>
            </w:r>
            <w:r w:rsidRPr="00F61DD5">
              <w:rPr>
                <w:rFonts w:ascii="Arial" w:hAnsi="Arial" w:cs="Arial"/>
                <w:w w:val="131"/>
              </w:rPr>
              <w:t>t</w:t>
            </w:r>
            <w:r w:rsidRPr="00F61DD5">
              <w:rPr>
                <w:rFonts w:ascii="Arial" w:hAnsi="Arial" w:cs="Arial"/>
                <w:spacing w:val="-8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92"/>
              </w:rPr>
              <w:t>S</w:t>
            </w:r>
            <w:r w:rsidRPr="00F61DD5">
              <w:rPr>
                <w:rFonts w:ascii="Arial" w:hAnsi="Arial" w:cs="Arial"/>
                <w:spacing w:val="1"/>
                <w:w w:val="131"/>
              </w:rPr>
              <w:t>t</w:t>
            </w:r>
            <w:r w:rsidRPr="00F61DD5">
              <w:rPr>
                <w:rFonts w:ascii="Arial" w:hAnsi="Arial" w:cs="Arial"/>
                <w:w w:val="138"/>
              </w:rPr>
              <w:t>r</w:t>
            </w:r>
            <w:r w:rsidRPr="00F61DD5">
              <w:rPr>
                <w:rFonts w:ascii="Arial" w:hAnsi="Arial" w:cs="Arial"/>
                <w:w w:val="113"/>
              </w:rPr>
              <w:t>o</w:t>
            </w:r>
            <w:r w:rsidRPr="00F61DD5">
              <w:rPr>
                <w:rFonts w:ascii="Arial" w:hAnsi="Arial" w:cs="Arial"/>
                <w:w w:val="117"/>
              </w:rPr>
              <w:t>k</w:t>
            </w:r>
            <w:r w:rsidRPr="00F61DD5">
              <w:rPr>
                <w:rFonts w:ascii="Arial" w:hAnsi="Arial" w:cs="Arial"/>
                <w:w w:val="119"/>
              </w:rPr>
              <w:t>e</w:t>
            </w:r>
            <w:r w:rsidRPr="00F61DD5">
              <w:rPr>
                <w:rFonts w:ascii="Arial" w:hAnsi="Arial" w:cs="Arial"/>
                <w:spacing w:val="-6"/>
              </w:rPr>
              <w:t xml:space="preserve"> </w:t>
            </w:r>
            <w:r w:rsidRPr="00F61DD5">
              <w:rPr>
                <w:rFonts w:ascii="Arial" w:hAnsi="Arial" w:cs="Arial"/>
                <w:spacing w:val="3"/>
                <w:w w:val="85"/>
              </w:rPr>
              <w:t>C</w:t>
            </w:r>
            <w:r w:rsidRPr="00F61DD5">
              <w:rPr>
                <w:rFonts w:ascii="Arial" w:hAnsi="Arial" w:cs="Arial"/>
                <w:w w:val="120"/>
              </w:rPr>
              <w:t>a</w:t>
            </w:r>
            <w:r w:rsidRPr="00F61DD5">
              <w:rPr>
                <w:rFonts w:ascii="Arial" w:hAnsi="Arial" w:cs="Arial"/>
                <w:spacing w:val="-2"/>
                <w:w w:val="138"/>
              </w:rPr>
              <w:t>r</w:t>
            </w:r>
            <w:r w:rsidRPr="00F61DD5">
              <w:rPr>
                <w:rFonts w:ascii="Arial" w:hAnsi="Arial" w:cs="Arial"/>
                <w:w w:val="119"/>
              </w:rPr>
              <w:t>e</w:t>
            </w:r>
            <w:r w:rsidRPr="00F61DD5">
              <w:rPr>
                <w:rFonts w:ascii="Arial" w:hAnsi="Arial" w:cs="Arial"/>
                <w:spacing w:val="-4"/>
              </w:rPr>
              <w:t xml:space="preserve"> </w:t>
            </w:r>
            <w:r w:rsidRPr="00F61DD5">
              <w:rPr>
                <w:rFonts w:ascii="Arial" w:hAnsi="Arial" w:cs="Arial"/>
              </w:rPr>
              <w:t>is</w:t>
            </w:r>
            <w:r w:rsidRPr="00F61DD5">
              <w:rPr>
                <w:rFonts w:ascii="Arial" w:hAnsi="Arial" w:cs="Arial"/>
                <w:spacing w:val="14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113"/>
              </w:rPr>
              <w:t>P</w:t>
            </w:r>
            <w:r w:rsidRPr="00F61DD5">
              <w:rPr>
                <w:rFonts w:ascii="Arial" w:hAnsi="Arial" w:cs="Arial"/>
                <w:w w:val="113"/>
              </w:rPr>
              <w:t>oss</w:t>
            </w:r>
            <w:r w:rsidRPr="00F61DD5">
              <w:rPr>
                <w:rFonts w:ascii="Arial" w:hAnsi="Arial" w:cs="Arial"/>
                <w:spacing w:val="1"/>
                <w:w w:val="113"/>
              </w:rPr>
              <w:t>i</w:t>
            </w:r>
            <w:r w:rsidRPr="00F61DD5">
              <w:rPr>
                <w:rFonts w:ascii="Arial" w:hAnsi="Arial" w:cs="Arial"/>
                <w:w w:val="113"/>
              </w:rPr>
              <w:t>ble:</w:t>
            </w:r>
            <w:r w:rsidRPr="00F61DD5">
              <w:rPr>
                <w:rFonts w:ascii="Arial" w:hAnsi="Arial" w:cs="Arial"/>
                <w:spacing w:val="-9"/>
                <w:w w:val="113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  <w:w w:val="89"/>
              </w:rPr>
              <w:t>L</w:t>
            </w:r>
            <w:r w:rsidRPr="00F61DD5">
              <w:rPr>
                <w:rFonts w:ascii="Arial" w:hAnsi="Arial" w:cs="Arial"/>
                <w:w w:val="119"/>
              </w:rPr>
              <w:t>e</w:t>
            </w:r>
            <w:r w:rsidRPr="00F61DD5">
              <w:rPr>
                <w:rFonts w:ascii="Arial" w:hAnsi="Arial" w:cs="Arial"/>
                <w:w w:val="131"/>
              </w:rPr>
              <w:t>t</w:t>
            </w:r>
            <w:r w:rsidRPr="00F61DD5">
              <w:rPr>
                <w:rFonts w:ascii="Arial" w:hAnsi="Arial" w:cs="Arial"/>
                <w:w w:val="70"/>
              </w:rPr>
              <w:t>’</w:t>
            </w:r>
            <w:r w:rsidRPr="00F61DD5">
              <w:rPr>
                <w:rFonts w:ascii="Arial" w:hAnsi="Arial" w:cs="Arial"/>
                <w:w w:val="117"/>
              </w:rPr>
              <w:t>s</w:t>
            </w:r>
            <w:r w:rsidRPr="00F61DD5">
              <w:rPr>
                <w:rFonts w:ascii="Arial" w:hAnsi="Arial" w:cs="Arial"/>
                <w:spacing w:val="-8"/>
              </w:rPr>
              <w:t xml:space="preserve"> </w:t>
            </w:r>
            <w:r w:rsidRPr="00F61DD5">
              <w:rPr>
                <w:rFonts w:ascii="Arial" w:hAnsi="Arial" w:cs="Arial"/>
                <w:spacing w:val="5"/>
                <w:w w:val="114"/>
              </w:rPr>
              <w:t>R</w:t>
            </w:r>
            <w:r w:rsidRPr="00F61DD5">
              <w:rPr>
                <w:rFonts w:ascii="Arial" w:hAnsi="Arial" w:cs="Arial"/>
                <w:w w:val="114"/>
              </w:rPr>
              <w:t>et</w:t>
            </w:r>
            <w:r w:rsidRPr="00F61DD5">
              <w:rPr>
                <w:rFonts w:ascii="Arial" w:hAnsi="Arial" w:cs="Arial"/>
                <w:spacing w:val="-1"/>
                <w:w w:val="114"/>
              </w:rPr>
              <w:t>h</w:t>
            </w:r>
            <w:r w:rsidRPr="00F61DD5">
              <w:rPr>
                <w:rFonts w:ascii="Arial" w:hAnsi="Arial" w:cs="Arial"/>
                <w:spacing w:val="1"/>
                <w:w w:val="114"/>
              </w:rPr>
              <w:t>in</w:t>
            </w:r>
            <w:r w:rsidRPr="00F61DD5">
              <w:rPr>
                <w:rFonts w:ascii="Arial" w:hAnsi="Arial" w:cs="Arial"/>
                <w:w w:val="114"/>
              </w:rPr>
              <w:t>k</w:t>
            </w:r>
            <w:r w:rsidRPr="00F61DD5">
              <w:rPr>
                <w:rFonts w:ascii="Arial" w:hAnsi="Arial" w:cs="Arial"/>
                <w:spacing w:val="-7"/>
                <w:w w:val="114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</w:rPr>
              <w:t>H</w:t>
            </w:r>
            <w:r w:rsidRPr="00F61DD5">
              <w:rPr>
                <w:rFonts w:ascii="Arial" w:hAnsi="Arial" w:cs="Arial"/>
                <w:spacing w:val="-2"/>
              </w:rPr>
              <w:t>o</w:t>
            </w:r>
            <w:r w:rsidRPr="00F61DD5">
              <w:rPr>
                <w:rFonts w:ascii="Arial" w:hAnsi="Arial" w:cs="Arial"/>
              </w:rPr>
              <w:t>w</w:t>
            </w:r>
            <w:r w:rsidRPr="00F61DD5">
              <w:rPr>
                <w:rFonts w:ascii="Arial" w:hAnsi="Arial" w:cs="Arial"/>
                <w:spacing w:val="24"/>
              </w:rPr>
              <w:t xml:space="preserve"> </w:t>
            </w:r>
            <w:r w:rsidRPr="00F61DD5">
              <w:rPr>
                <w:rFonts w:ascii="Arial" w:hAnsi="Arial" w:cs="Arial"/>
              </w:rPr>
              <w:t>We</w:t>
            </w:r>
            <w:r w:rsidRPr="00F61DD5">
              <w:rPr>
                <w:rFonts w:ascii="Arial" w:hAnsi="Arial" w:cs="Arial"/>
                <w:spacing w:val="13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112"/>
              </w:rPr>
              <w:t>D</w:t>
            </w:r>
            <w:r w:rsidRPr="00F61DD5">
              <w:rPr>
                <w:rFonts w:ascii="Arial" w:hAnsi="Arial" w:cs="Arial"/>
                <w:w w:val="112"/>
              </w:rPr>
              <w:t>eliver</w:t>
            </w:r>
            <w:r w:rsidRPr="00F61DD5">
              <w:rPr>
                <w:rFonts w:ascii="Arial" w:hAnsi="Arial" w:cs="Arial"/>
                <w:spacing w:val="-12"/>
                <w:w w:val="112"/>
              </w:rPr>
              <w:t xml:space="preserve"> </w:t>
            </w:r>
            <w:r w:rsidRPr="00F61DD5">
              <w:rPr>
                <w:rFonts w:ascii="Arial" w:hAnsi="Arial" w:cs="Arial"/>
                <w:w w:val="104"/>
              </w:rPr>
              <w:t>I</w:t>
            </w:r>
            <w:r w:rsidRPr="00F61DD5">
              <w:rPr>
                <w:rFonts w:ascii="Arial" w:hAnsi="Arial" w:cs="Arial"/>
                <w:w w:val="131"/>
              </w:rPr>
              <w:t>t</w:t>
            </w:r>
          </w:p>
        </w:tc>
      </w:tr>
      <w:tr w:rsidR="00B03D53" w:rsidRPr="00F61DD5" w14:paraId="6B2FD58B" w14:textId="77777777">
        <w:trPr>
          <w:trHeight w:hRule="exact" w:val="343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1A63D" w14:textId="77777777" w:rsidR="00B03D53" w:rsidRPr="00F61DD5" w:rsidRDefault="00CC68C2">
            <w:pPr>
              <w:spacing w:before="2"/>
              <w:ind w:left="90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</w:rPr>
              <w:t>Ty</w:t>
            </w:r>
            <w:r w:rsidRPr="00F61DD5">
              <w:rPr>
                <w:rFonts w:ascii="Arial" w:hAnsi="Arial" w:cs="Arial"/>
                <w:spacing w:val="-1"/>
              </w:rPr>
              <w:t>p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8"/>
              </w:rPr>
              <w:t xml:space="preserve"> </w:t>
            </w:r>
            <w:r w:rsidRPr="00F61DD5">
              <w:rPr>
                <w:rFonts w:ascii="Arial" w:hAnsi="Arial" w:cs="Arial"/>
              </w:rPr>
              <w:t>of</w:t>
            </w:r>
            <w:r w:rsidRPr="00F61DD5">
              <w:rPr>
                <w:rFonts w:ascii="Arial" w:hAnsi="Arial" w:cs="Arial"/>
                <w:spacing w:val="-6"/>
              </w:rPr>
              <w:t xml:space="preserve"> </w:t>
            </w:r>
            <w:r w:rsidRPr="00F61DD5">
              <w:rPr>
                <w:rFonts w:ascii="Arial" w:hAnsi="Arial" w:cs="Arial"/>
              </w:rPr>
              <w:t>the</w:t>
            </w:r>
            <w:r w:rsidRPr="00F61DD5">
              <w:rPr>
                <w:rFonts w:ascii="Arial" w:hAnsi="Arial" w:cs="Arial"/>
                <w:spacing w:val="24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86"/>
              </w:rPr>
              <w:t>A</w:t>
            </w:r>
            <w:r w:rsidRPr="00F61DD5">
              <w:rPr>
                <w:rFonts w:ascii="Arial" w:hAnsi="Arial" w:cs="Arial"/>
                <w:w w:val="123"/>
              </w:rPr>
              <w:t>r</w:t>
            </w:r>
            <w:r w:rsidRPr="00F61DD5">
              <w:rPr>
                <w:rFonts w:ascii="Arial" w:hAnsi="Arial" w:cs="Arial"/>
                <w:w w:val="121"/>
              </w:rPr>
              <w:t>t</w:t>
            </w:r>
            <w:r w:rsidRPr="00F61DD5">
              <w:rPr>
                <w:rFonts w:ascii="Arial" w:hAnsi="Arial" w:cs="Arial"/>
                <w:w w:val="99"/>
              </w:rPr>
              <w:t>i</w:t>
            </w:r>
            <w:r w:rsidRPr="00F61DD5">
              <w:rPr>
                <w:rFonts w:ascii="Arial" w:hAnsi="Arial" w:cs="Arial"/>
                <w:spacing w:val="2"/>
                <w:w w:val="99"/>
              </w:rPr>
              <w:t>c</w:t>
            </w:r>
            <w:r w:rsidRPr="00F61DD5">
              <w:rPr>
                <w:rFonts w:ascii="Arial" w:hAnsi="Arial" w:cs="Arial"/>
                <w:spacing w:val="2"/>
                <w:w w:val="97"/>
              </w:rPr>
              <w:t>l</w:t>
            </w:r>
            <w:r w:rsidRPr="00F61DD5">
              <w:rPr>
                <w:rFonts w:ascii="Arial" w:hAnsi="Arial" w:cs="Arial"/>
                <w:w w:val="109"/>
              </w:rPr>
              <w:t>e</w:t>
            </w:r>
          </w:p>
        </w:tc>
        <w:tc>
          <w:tcPr>
            <w:tcW w:w="10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7F19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</w:tr>
    </w:tbl>
    <w:p w14:paraId="0169DBE4" w14:textId="77777777" w:rsidR="00B03D53" w:rsidRPr="00F61DD5" w:rsidRDefault="00B03D53">
      <w:pPr>
        <w:spacing w:before="8" w:line="100" w:lineRule="exact"/>
        <w:rPr>
          <w:rFonts w:ascii="Arial" w:hAnsi="Arial" w:cs="Arial"/>
        </w:rPr>
      </w:pPr>
    </w:p>
    <w:p w14:paraId="1E54C541" w14:textId="77777777" w:rsidR="00B03D53" w:rsidRPr="00F61DD5" w:rsidRDefault="00B03D53">
      <w:pPr>
        <w:spacing w:line="200" w:lineRule="exact"/>
        <w:rPr>
          <w:rFonts w:ascii="Arial" w:hAnsi="Arial" w:cs="Arial"/>
        </w:rPr>
      </w:pPr>
    </w:p>
    <w:p w14:paraId="351FFDF8" w14:textId="77777777" w:rsidR="00B03D53" w:rsidRPr="00F61DD5" w:rsidRDefault="00B03D53">
      <w:pPr>
        <w:spacing w:line="200" w:lineRule="exact"/>
        <w:rPr>
          <w:rFonts w:ascii="Arial" w:hAnsi="Arial" w:cs="Arial"/>
        </w:rPr>
      </w:pPr>
    </w:p>
    <w:p w14:paraId="275EE524" w14:textId="77777777" w:rsidR="00B03D53" w:rsidRPr="00F61DD5" w:rsidRDefault="00CC68C2">
      <w:pPr>
        <w:spacing w:before="34"/>
        <w:ind w:left="220"/>
        <w:rPr>
          <w:rFonts w:ascii="Arial" w:hAnsi="Arial" w:cs="Arial"/>
        </w:rPr>
      </w:pPr>
      <w:r w:rsidRPr="00F61DD5">
        <w:rPr>
          <w:rFonts w:ascii="Arial" w:hAnsi="Arial" w:cs="Arial"/>
          <w:highlight w:val="yellow"/>
        </w:rPr>
        <w:t>P</w:t>
      </w:r>
      <w:r w:rsidRPr="00F61DD5">
        <w:rPr>
          <w:rFonts w:ascii="Arial" w:hAnsi="Arial" w:cs="Arial"/>
          <w:spacing w:val="2"/>
          <w:highlight w:val="yellow"/>
        </w:rPr>
        <w:t>A</w:t>
      </w:r>
      <w:r w:rsidRPr="00F61DD5">
        <w:rPr>
          <w:rFonts w:ascii="Arial" w:hAnsi="Arial" w:cs="Arial"/>
          <w:highlight w:val="yellow"/>
        </w:rPr>
        <w:t xml:space="preserve">RT </w:t>
      </w:r>
      <w:r w:rsidRPr="00F61DD5">
        <w:rPr>
          <w:rFonts w:ascii="Arial" w:hAnsi="Arial" w:cs="Arial"/>
          <w:spacing w:val="27"/>
          <w:highlight w:val="yellow"/>
        </w:rPr>
        <w:t xml:space="preserve"> </w:t>
      </w:r>
      <w:r w:rsidRPr="00F61DD5">
        <w:rPr>
          <w:rFonts w:ascii="Arial" w:hAnsi="Arial" w:cs="Arial"/>
          <w:spacing w:val="2"/>
          <w:highlight w:val="yellow"/>
        </w:rPr>
        <w:t>1</w:t>
      </w:r>
      <w:r w:rsidRPr="00F61DD5">
        <w:rPr>
          <w:rFonts w:ascii="Arial" w:hAnsi="Arial" w:cs="Arial"/>
          <w:highlight w:val="yellow"/>
        </w:rPr>
        <w:t>:</w:t>
      </w:r>
      <w:r w:rsidRPr="00F61DD5">
        <w:rPr>
          <w:rFonts w:ascii="Arial" w:hAnsi="Arial" w:cs="Arial"/>
          <w:spacing w:val="11"/>
        </w:rPr>
        <w:t xml:space="preserve"> </w:t>
      </w:r>
      <w:r w:rsidRPr="00F61DD5">
        <w:rPr>
          <w:rFonts w:ascii="Arial" w:hAnsi="Arial" w:cs="Arial"/>
          <w:w w:val="108"/>
        </w:rPr>
        <w:t>C</w:t>
      </w:r>
      <w:r w:rsidRPr="00F61DD5">
        <w:rPr>
          <w:rFonts w:ascii="Arial" w:hAnsi="Arial" w:cs="Arial"/>
          <w:w w:val="99"/>
        </w:rPr>
        <w:t>o</w:t>
      </w:r>
      <w:r w:rsidRPr="00F61DD5">
        <w:rPr>
          <w:rFonts w:ascii="Arial" w:hAnsi="Arial" w:cs="Arial"/>
          <w:w w:val="106"/>
        </w:rPr>
        <w:t>m</w:t>
      </w:r>
      <w:r w:rsidRPr="00F61DD5">
        <w:rPr>
          <w:rFonts w:ascii="Arial" w:hAnsi="Arial" w:cs="Arial"/>
          <w:spacing w:val="1"/>
          <w:w w:val="106"/>
        </w:rPr>
        <w:t>m</w:t>
      </w:r>
      <w:r w:rsidRPr="00F61DD5">
        <w:rPr>
          <w:rFonts w:ascii="Arial" w:hAnsi="Arial" w:cs="Arial"/>
          <w:spacing w:val="1"/>
          <w:w w:val="99"/>
        </w:rPr>
        <w:t>e</w:t>
      </w:r>
      <w:r w:rsidRPr="00F61DD5">
        <w:rPr>
          <w:rFonts w:ascii="Arial" w:hAnsi="Arial" w:cs="Arial"/>
          <w:spacing w:val="-1"/>
          <w:w w:val="110"/>
        </w:rPr>
        <w:t>n</w:t>
      </w:r>
      <w:r w:rsidRPr="00F61DD5">
        <w:rPr>
          <w:rFonts w:ascii="Arial" w:hAnsi="Arial" w:cs="Arial"/>
          <w:spacing w:val="1"/>
          <w:w w:val="119"/>
        </w:rPr>
        <w:t>t</w:t>
      </w:r>
      <w:r w:rsidRPr="00F61DD5">
        <w:rPr>
          <w:rFonts w:ascii="Arial" w:hAnsi="Arial" w:cs="Arial"/>
          <w:w w:val="99"/>
        </w:rPr>
        <w:t>s</w:t>
      </w:r>
    </w:p>
    <w:p w14:paraId="7E896BF1" w14:textId="77777777" w:rsidR="00B03D53" w:rsidRPr="00F61DD5" w:rsidRDefault="00B03D53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108"/>
        <w:gridCol w:w="3598"/>
        <w:gridCol w:w="1996"/>
        <w:gridCol w:w="128"/>
        <w:gridCol w:w="4013"/>
      </w:tblGrid>
      <w:tr w:rsidR="00B03D53" w:rsidRPr="00F61DD5" w14:paraId="446CEDC2" w14:textId="77777777">
        <w:trPr>
          <w:trHeight w:hRule="exact" w:val="235"/>
        </w:trPr>
        <w:tc>
          <w:tcPr>
            <w:tcW w:w="33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FF02E5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  <w:tc>
          <w:tcPr>
            <w:tcW w:w="583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1EFF41" w14:textId="77777777" w:rsidR="00B03D53" w:rsidRPr="00F61DD5" w:rsidRDefault="00CC68C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w w:val="108"/>
              </w:rPr>
              <w:t>R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99"/>
              </w:rPr>
              <w:t>vi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99"/>
              </w:rPr>
              <w:t>we</w:t>
            </w:r>
            <w:r w:rsidRPr="00F61DD5">
              <w:rPr>
                <w:rFonts w:ascii="Arial" w:hAnsi="Arial" w:cs="Arial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w w:val="99"/>
              </w:rPr>
              <w:t>’s</w:t>
            </w:r>
            <w:r w:rsidRPr="00F61DD5">
              <w:rPr>
                <w:rFonts w:ascii="Arial" w:hAnsi="Arial" w:cs="Arial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w w:val="99"/>
              </w:rPr>
              <w:t>o</w:t>
            </w:r>
            <w:r w:rsidRPr="00F61DD5">
              <w:rPr>
                <w:rFonts w:ascii="Arial" w:hAnsi="Arial" w:cs="Arial"/>
                <w:spacing w:val="1"/>
                <w:w w:val="106"/>
              </w:rPr>
              <w:t>mm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w w:val="119"/>
              </w:rPr>
              <w:t>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334864" w14:textId="77777777" w:rsidR="00B03D53" w:rsidRPr="00F61DD5" w:rsidRDefault="00CC68C2">
            <w:pPr>
              <w:spacing w:before="2" w:line="220" w:lineRule="exact"/>
              <w:ind w:left="102" w:right="398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w w:val="106"/>
              </w:rPr>
              <w:t>A</w:t>
            </w:r>
            <w:r w:rsidRPr="00F61DD5">
              <w:rPr>
                <w:rFonts w:ascii="Arial" w:hAnsi="Arial" w:cs="Arial"/>
                <w:spacing w:val="-1"/>
                <w:w w:val="106"/>
              </w:rPr>
              <w:t>u</w:t>
            </w:r>
            <w:r w:rsidRPr="00F61DD5">
              <w:rPr>
                <w:rFonts w:ascii="Arial" w:hAnsi="Arial" w:cs="Arial"/>
                <w:spacing w:val="1"/>
                <w:w w:val="106"/>
              </w:rPr>
              <w:t>t</w:t>
            </w:r>
            <w:r w:rsidRPr="00F61DD5">
              <w:rPr>
                <w:rFonts w:ascii="Arial" w:hAnsi="Arial" w:cs="Arial"/>
                <w:spacing w:val="-1"/>
                <w:w w:val="106"/>
              </w:rPr>
              <w:t>h</w:t>
            </w:r>
            <w:r w:rsidRPr="00F61DD5">
              <w:rPr>
                <w:rFonts w:ascii="Arial" w:hAnsi="Arial" w:cs="Arial"/>
                <w:spacing w:val="2"/>
                <w:w w:val="106"/>
              </w:rPr>
              <w:t>o</w:t>
            </w:r>
            <w:r w:rsidRPr="00F61DD5">
              <w:rPr>
                <w:rFonts w:ascii="Arial" w:hAnsi="Arial" w:cs="Arial"/>
                <w:w w:val="106"/>
              </w:rPr>
              <w:t>r</w:t>
            </w:r>
            <w:r w:rsidRPr="00F61DD5">
              <w:rPr>
                <w:rFonts w:ascii="Arial" w:hAnsi="Arial" w:cs="Arial"/>
                <w:spacing w:val="1"/>
                <w:w w:val="106"/>
              </w:rPr>
              <w:t>’</w:t>
            </w:r>
            <w:r w:rsidRPr="00F61DD5">
              <w:rPr>
                <w:rFonts w:ascii="Arial" w:hAnsi="Arial" w:cs="Arial"/>
                <w:w w:val="106"/>
              </w:rPr>
              <w:t xml:space="preserve">s </w:t>
            </w:r>
            <w:r w:rsidRPr="00F61DD5">
              <w:rPr>
                <w:rFonts w:ascii="Arial" w:hAnsi="Arial" w:cs="Arial"/>
                <w:spacing w:val="2"/>
              </w:rPr>
              <w:t>F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1"/>
              </w:rPr>
              <w:t>e</w:t>
            </w:r>
            <w:r w:rsidRPr="00F61DD5">
              <w:rPr>
                <w:rFonts w:ascii="Arial" w:hAnsi="Arial" w:cs="Arial"/>
                <w:spacing w:val="-1"/>
              </w:rPr>
              <w:t>db</w:t>
            </w:r>
            <w:r w:rsidRPr="00F61DD5">
              <w:rPr>
                <w:rFonts w:ascii="Arial" w:hAnsi="Arial" w:cs="Arial"/>
                <w:spacing w:val="2"/>
              </w:rPr>
              <w:t>a</w:t>
            </w:r>
            <w:r w:rsidRPr="00F61DD5">
              <w:rPr>
                <w:rFonts w:ascii="Arial" w:hAnsi="Arial" w:cs="Arial"/>
              </w:rPr>
              <w:t>ck</w:t>
            </w:r>
            <w:r w:rsidRPr="00F61DD5">
              <w:rPr>
                <w:rFonts w:ascii="Arial" w:hAnsi="Arial" w:cs="Arial"/>
                <w:spacing w:val="49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(</w:t>
            </w:r>
            <w:r w:rsidRPr="00F61DD5">
              <w:rPr>
                <w:rFonts w:ascii="Arial" w:hAnsi="Arial" w:cs="Arial"/>
              </w:rPr>
              <w:t>It</w:t>
            </w:r>
            <w:r w:rsidRPr="00F61DD5">
              <w:rPr>
                <w:rFonts w:ascii="Arial" w:hAnsi="Arial" w:cs="Arial"/>
                <w:spacing w:val="-2"/>
              </w:rPr>
              <w:t xml:space="preserve"> </w:t>
            </w:r>
            <w:r w:rsidRPr="00F61DD5">
              <w:rPr>
                <w:rFonts w:ascii="Arial" w:hAnsi="Arial" w:cs="Arial"/>
              </w:rPr>
              <w:t>is</w:t>
            </w:r>
            <w:r w:rsidRPr="00F61DD5">
              <w:rPr>
                <w:rFonts w:ascii="Arial" w:hAnsi="Arial" w:cs="Arial"/>
                <w:spacing w:val="-1"/>
              </w:rPr>
              <w:t xml:space="preserve"> </w:t>
            </w:r>
            <w:r w:rsidRPr="00F61DD5">
              <w:rPr>
                <w:rFonts w:ascii="Arial" w:hAnsi="Arial" w:cs="Arial"/>
              </w:rPr>
              <w:t>m</w:t>
            </w:r>
            <w:r w:rsidRPr="00F61DD5">
              <w:rPr>
                <w:rFonts w:ascii="Arial" w:hAnsi="Arial" w:cs="Arial"/>
                <w:spacing w:val="1"/>
              </w:rPr>
              <w:t>a</w:t>
            </w:r>
            <w:r w:rsidRPr="00F61DD5">
              <w:rPr>
                <w:rFonts w:ascii="Arial" w:hAnsi="Arial" w:cs="Arial"/>
              </w:rPr>
              <w:t>nd</w:t>
            </w:r>
            <w:r w:rsidRPr="00F61DD5">
              <w:rPr>
                <w:rFonts w:ascii="Arial" w:hAnsi="Arial" w:cs="Arial"/>
                <w:spacing w:val="1"/>
              </w:rPr>
              <w:t>a</w:t>
            </w:r>
            <w:r w:rsidRPr="00F61DD5">
              <w:rPr>
                <w:rFonts w:ascii="Arial" w:hAnsi="Arial" w:cs="Arial"/>
                <w:spacing w:val="-1"/>
              </w:rPr>
              <w:t>t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  <w:spacing w:val="1"/>
              </w:rPr>
              <w:t>r</w:t>
            </w:r>
            <w:r w:rsidRPr="00F61DD5">
              <w:rPr>
                <w:rFonts w:ascii="Arial" w:hAnsi="Arial" w:cs="Arial"/>
              </w:rPr>
              <w:t>y</w:t>
            </w:r>
            <w:r w:rsidRPr="00F61DD5">
              <w:rPr>
                <w:rFonts w:ascii="Arial" w:hAnsi="Arial" w:cs="Arial"/>
                <w:spacing w:val="-9"/>
              </w:rPr>
              <w:t xml:space="preserve"> </w:t>
            </w:r>
            <w:r w:rsidRPr="00F61DD5">
              <w:rPr>
                <w:rFonts w:ascii="Arial" w:hAnsi="Arial" w:cs="Arial"/>
              </w:rPr>
              <w:t>t</w:t>
            </w:r>
            <w:r w:rsidRPr="00F61DD5">
              <w:rPr>
                <w:rFonts w:ascii="Arial" w:hAnsi="Arial" w:cs="Arial"/>
                <w:spacing w:val="2"/>
              </w:rPr>
              <w:t>h</w:t>
            </w:r>
            <w:r w:rsidRPr="00F61DD5">
              <w:rPr>
                <w:rFonts w:ascii="Arial" w:hAnsi="Arial" w:cs="Arial"/>
              </w:rPr>
              <w:t>at a</w:t>
            </w:r>
            <w:r w:rsidRPr="00F61DD5">
              <w:rPr>
                <w:rFonts w:ascii="Arial" w:hAnsi="Arial" w:cs="Arial"/>
                <w:spacing w:val="2"/>
              </w:rPr>
              <w:t>u</w:t>
            </w:r>
            <w:r w:rsidRPr="00F61DD5">
              <w:rPr>
                <w:rFonts w:ascii="Arial" w:hAnsi="Arial" w:cs="Arial"/>
                <w:spacing w:val="-1"/>
              </w:rPr>
              <w:t>t</w:t>
            </w:r>
            <w:r w:rsidRPr="00F61DD5">
              <w:rPr>
                <w:rFonts w:ascii="Arial" w:hAnsi="Arial" w:cs="Arial"/>
                <w:spacing w:val="2"/>
              </w:rPr>
              <w:t>h</w:t>
            </w:r>
            <w:r w:rsidRPr="00F61DD5">
              <w:rPr>
                <w:rFonts w:ascii="Arial" w:hAnsi="Arial" w:cs="Arial"/>
              </w:rPr>
              <w:t>o</w:t>
            </w:r>
            <w:r w:rsidRPr="00F61DD5">
              <w:rPr>
                <w:rFonts w:ascii="Arial" w:hAnsi="Arial" w:cs="Arial"/>
                <w:spacing w:val="1"/>
              </w:rPr>
              <w:t>r</w:t>
            </w:r>
            <w:r w:rsidRPr="00F61DD5">
              <w:rPr>
                <w:rFonts w:ascii="Arial" w:hAnsi="Arial" w:cs="Arial"/>
              </w:rPr>
              <w:t>s</w:t>
            </w:r>
            <w:r w:rsidRPr="00F61DD5">
              <w:rPr>
                <w:rFonts w:ascii="Arial" w:hAnsi="Arial" w:cs="Arial"/>
                <w:spacing w:val="-6"/>
              </w:rPr>
              <w:t xml:space="preserve"> </w:t>
            </w:r>
            <w:r w:rsidRPr="00F61DD5">
              <w:rPr>
                <w:rFonts w:ascii="Arial" w:hAnsi="Arial" w:cs="Arial"/>
              </w:rPr>
              <w:t>sh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</w:rPr>
              <w:t>u</w:t>
            </w:r>
            <w:r w:rsidRPr="00F61DD5">
              <w:rPr>
                <w:rFonts w:ascii="Arial" w:hAnsi="Arial" w:cs="Arial"/>
                <w:spacing w:val="-1"/>
              </w:rPr>
              <w:t>l</w:t>
            </w:r>
            <w:r w:rsidRPr="00F61DD5">
              <w:rPr>
                <w:rFonts w:ascii="Arial" w:hAnsi="Arial" w:cs="Arial"/>
              </w:rPr>
              <w:t>d</w:t>
            </w:r>
            <w:r w:rsidRPr="00F61DD5">
              <w:rPr>
                <w:rFonts w:ascii="Arial" w:hAnsi="Arial" w:cs="Arial"/>
                <w:spacing w:val="-3"/>
              </w:rPr>
              <w:t xml:space="preserve"> </w:t>
            </w:r>
            <w:r w:rsidRPr="00F61DD5">
              <w:rPr>
                <w:rFonts w:ascii="Arial" w:hAnsi="Arial" w:cs="Arial"/>
              </w:rPr>
              <w:t>write</w:t>
            </w:r>
            <w:r w:rsidRPr="00F61DD5">
              <w:rPr>
                <w:rFonts w:ascii="Arial" w:hAnsi="Arial" w:cs="Arial"/>
                <w:spacing w:val="-3"/>
              </w:rPr>
              <w:t xml:space="preserve"> </w:t>
            </w:r>
            <w:r w:rsidRPr="00F61DD5">
              <w:rPr>
                <w:rFonts w:ascii="Arial" w:hAnsi="Arial" w:cs="Arial"/>
              </w:rPr>
              <w:t>his/h</w:t>
            </w:r>
            <w:r w:rsidRPr="00F61DD5">
              <w:rPr>
                <w:rFonts w:ascii="Arial" w:hAnsi="Arial" w:cs="Arial"/>
                <w:spacing w:val="1"/>
              </w:rPr>
              <w:t>e</w:t>
            </w:r>
            <w:r w:rsidRPr="00F61DD5">
              <w:rPr>
                <w:rFonts w:ascii="Arial" w:hAnsi="Arial" w:cs="Arial"/>
              </w:rPr>
              <w:t>r</w:t>
            </w:r>
            <w:r w:rsidRPr="00F61DD5">
              <w:rPr>
                <w:rFonts w:ascii="Arial" w:hAnsi="Arial" w:cs="Arial"/>
                <w:spacing w:val="-4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f</w:t>
            </w:r>
            <w:r w:rsidRPr="00F61DD5">
              <w:rPr>
                <w:rFonts w:ascii="Arial" w:hAnsi="Arial" w:cs="Arial"/>
                <w:spacing w:val="-3"/>
              </w:rPr>
              <w:t>e</w:t>
            </w:r>
            <w:r w:rsidRPr="00F61DD5">
              <w:rPr>
                <w:rFonts w:ascii="Arial" w:hAnsi="Arial" w:cs="Arial"/>
                <w:spacing w:val="1"/>
              </w:rPr>
              <w:t>e</w:t>
            </w:r>
            <w:r w:rsidRPr="00F61DD5">
              <w:rPr>
                <w:rFonts w:ascii="Arial" w:hAnsi="Arial" w:cs="Arial"/>
              </w:rPr>
              <w:t>d</w:t>
            </w:r>
            <w:r w:rsidRPr="00F61DD5">
              <w:rPr>
                <w:rFonts w:ascii="Arial" w:hAnsi="Arial" w:cs="Arial"/>
                <w:spacing w:val="2"/>
              </w:rPr>
              <w:t>b</w:t>
            </w:r>
            <w:r w:rsidRPr="00F61DD5">
              <w:rPr>
                <w:rFonts w:ascii="Arial" w:hAnsi="Arial" w:cs="Arial"/>
              </w:rPr>
              <w:t>ack</w:t>
            </w:r>
            <w:r w:rsidRPr="00F61DD5">
              <w:rPr>
                <w:rFonts w:ascii="Arial" w:hAnsi="Arial" w:cs="Arial"/>
                <w:spacing w:val="-7"/>
              </w:rPr>
              <w:t xml:space="preserve"> </w:t>
            </w:r>
            <w:r w:rsidRPr="00F61DD5">
              <w:rPr>
                <w:rFonts w:ascii="Arial" w:hAnsi="Arial" w:cs="Arial"/>
              </w:rPr>
              <w:t>h</w:t>
            </w:r>
            <w:r w:rsidRPr="00F61DD5">
              <w:rPr>
                <w:rFonts w:ascii="Arial" w:hAnsi="Arial" w:cs="Arial"/>
                <w:spacing w:val="1"/>
              </w:rPr>
              <w:t>e</w:t>
            </w:r>
            <w:r w:rsidRPr="00F61DD5">
              <w:rPr>
                <w:rFonts w:ascii="Arial" w:hAnsi="Arial" w:cs="Arial"/>
              </w:rPr>
              <w:t>r</w:t>
            </w:r>
            <w:r w:rsidRPr="00F61DD5">
              <w:rPr>
                <w:rFonts w:ascii="Arial" w:hAnsi="Arial" w:cs="Arial"/>
                <w:spacing w:val="1"/>
              </w:rPr>
              <w:t>e</w:t>
            </w:r>
            <w:r w:rsidRPr="00F61DD5">
              <w:rPr>
                <w:rFonts w:ascii="Arial" w:hAnsi="Arial" w:cs="Arial"/>
              </w:rPr>
              <w:t>)</w:t>
            </w:r>
          </w:p>
        </w:tc>
      </w:tr>
      <w:tr w:rsidR="00B03D53" w:rsidRPr="00F61DD5" w14:paraId="6E917F9F" w14:textId="77777777">
        <w:trPr>
          <w:trHeight w:hRule="exact" w:val="230"/>
        </w:trPr>
        <w:tc>
          <w:tcPr>
            <w:tcW w:w="33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EA059E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29E64595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  <w:tc>
          <w:tcPr>
            <w:tcW w:w="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2082E0A" w14:textId="77777777" w:rsidR="00B03D53" w:rsidRPr="00F61DD5" w:rsidRDefault="00CC68C2">
            <w:pPr>
              <w:ind w:right="-56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w w:val="99"/>
              </w:rPr>
              <w:t>A</w:t>
            </w:r>
            <w:r w:rsidRPr="00F61DD5">
              <w:rPr>
                <w:rFonts w:ascii="Arial" w:hAnsi="Arial" w:cs="Arial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w w:val="119"/>
              </w:rPr>
              <w:t>t</w:t>
            </w:r>
            <w:r w:rsidRPr="00F61DD5">
              <w:rPr>
                <w:rFonts w:ascii="Arial" w:hAnsi="Arial" w:cs="Arial"/>
                <w:w w:val="99"/>
              </w:rPr>
              <w:t>i</w:t>
            </w:r>
            <w:r w:rsidRPr="00F61DD5">
              <w:rPr>
                <w:rFonts w:ascii="Arial" w:hAnsi="Arial" w:cs="Arial"/>
                <w:spacing w:val="1"/>
                <w:w w:val="99"/>
              </w:rPr>
              <w:t>f</w:t>
            </w:r>
            <w:r w:rsidRPr="00F61DD5">
              <w:rPr>
                <w:rFonts w:ascii="Arial" w:hAnsi="Arial" w:cs="Arial"/>
                <w:spacing w:val="-1"/>
                <w:w w:val="99"/>
              </w:rPr>
              <w:t>i</w:t>
            </w:r>
            <w:r w:rsidRPr="00F61DD5">
              <w:rPr>
                <w:rFonts w:ascii="Arial" w:hAnsi="Arial" w:cs="Arial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spacing w:val="-1"/>
                <w:w w:val="99"/>
              </w:rPr>
              <w:t>i</w:t>
            </w:r>
            <w:r w:rsidRPr="00F61DD5">
              <w:rPr>
                <w:rFonts w:ascii="Arial" w:hAnsi="Arial" w:cs="Arial"/>
                <w:spacing w:val="2"/>
                <w:w w:val="112"/>
              </w:rPr>
              <w:t>a</w:t>
            </w:r>
            <w:r w:rsidRPr="00F61DD5">
              <w:rPr>
                <w:rFonts w:ascii="Arial" w:hAnsi="Arial" w:cs="Arial"/>
                <w:w w:val="99"/>
              </w:rPr>
              <w:t>l</w:t>
            </w:r>
            <w:r w:rsidRPr="00F61DD5">
              <w:rPr>
                <w:rFonts w:ascii="Arial" w:hAnsi="Arial" w:cs="Arial"/>
              </w:rPr>
              <w:t xml:space="preserve"> I</w:t>
            </w:r>
            <w:r w:rsidRPr="00F61DD5">
              <w:rPr>
                <w:rFonts w:ascii="Arial" w:hAnsi="Arial" w:cs="Arial"/>
                <w:spacing w:val="-1"/>
              </w:rPr>
              <w:t>n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</w:rPr>
              <w:t>ell</w:t>
            </w:r>
            <w:r w:rsidRPr="00F61DD5">
              <w:rPr>
                <w:rFonts w:ascii="Arial" w:hAnsi="Arial" w:cs="Arial"/>
                <w:spacing w:val="-1"/>
              </w:rPr>
              <w:t>i</w:t>
            </w:r>
            <w:r w:rsidRPr="00F61DD5">
              <w:rPr>
                <w:rFonts w:ascii="Arial" w:hAnsi="Arial" w:cs="Arial"/>
                <w:spacing w:val="2"/>
              </w:rPr>
              <w:t>g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-1"/>
              </w:rPr>
              <w:t>n</w:t>
            </w:r>
            <w:r w:rsidRPr="00F61DD5">
              <w:rPr>
                <w:rFonts w:ascii="Arial" w:hAnsi="Arial" w:cs="Arial"/>
                <w:spacing w:val="1"/>
              </w:rPr>
              <w:t>c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35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(</w:t>
            </w:r>
            <w:r w:rsidRPr="00F61DD5">
              <w:rPr>
                <w:rFonts w:ascii="Arial" w:hAnsi="Arial" w:cs="Arial"/>
              </w:rPr>
              <w:t>AI)</w:t>
            </w:r>
            <w:r w:rsidRPr="00F61DD5">
              <w:rPr>
                <w:rFonts w:ascii="Arial" w:hAnsi="Arial" w:cs="Arial"/>
                <w:spacing w:val="9"/>
              </w:rPr>
              <w:t xml:space="preserve"> </w:t>
            </w:r>
            <w:r w:rsidRPr="00F61DD5">
              <w:rPr>
                <w:rFonts w:ascii="Arial" w:hAnsi="Arial" w:cs="Arial"/>
                <w:w w:val="109"/>
              </w:rPr>
              <w:t>g</w:t>
            </w:r>
            <w:r w:rsidRPr="00F61DD5">
              <w:rPr>
                <w:rFonts w:ascii="Arial" w:hAnsi="Arial" w:cs="Arial"/>
                <w:spacing w:val="1"/>
                <w:w w:val="109"/>
              </w:rPr>
              <w:t>e</w:t>
            </w:r>
            <w:r w:rsidRPr="00F61DD5">
              <w:rPr>
                <w:rFonts w:ascii="Arial" w:hAnsi="Arial" w:cs="Arial"/>
                <w:spacing w:val="-1"/>
                <w:w w:val="109"/>
              </w:rPr>
              <w:t>n</w:t>
            </w:r>
            <w:r w:rsidRPr="00F61DD5">
              <w:rPr>
                <w:rFonts w:ascii="Arial" w:hAnsi="Arial" w:cs="Arial"/>
                <w:spacing w:val="1"/>
                <w:w w:val="109"/>
              </w:rPr>
              <w:t>e</w:t>
            </w:r>
            <w:r w:rsidRPr="00F61DD5">
              <w:rPr>
                <w:rFonts w:ascii="Arial" w:hAnsi="Arial" w:cs="Arial"/>
                <w:w w:val="109"/>
              </w:rPr>
              <w:t>ra</w:t>
            </w:r>
            <w:r w:rsidRPr="00F61DD5">
              <w:rPr>
                <w:rFonts w:ascii="Arial" w:hAnsi="Arial" w:cs="Arial"/>
                <w:spacing w:val="1"/>
                <w:w w:val="109"/>
              </w:rPr>
              <w:t>te</w:t>
            </w:r>
            <w:r w:rsidRPr="00F61DD5">
              <w:rPr>
                <w:rFonts w:ascii="Arial" w:hAnsi="Arial" w:cs="Arial"/>
                <w:w w:val="109"/>
              </w:rPr>
              <w:t>d</w:t>
            </w:r>
            <w:r w:rsidRPr="00F61DD5">
              <w:rPr>
                <w:rFonts w:ascii="Arial" w:hAnsi="Arial" w:cs="Arial"/>
                <w:spacing w:val="-17"/>
                <w:w w:val="109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  <w:w w:val="109"/>
              </w:rPr>
              <w:t>o</w:t>
            </w:r>
            <w:r w:rsidRPr="00F61DD5">
              <w:rPr>
                <w:rFonts w:ascii="Arial" w:hAnsi="Arial" w:cs="Arial"/>
                <w:w w:val="109"/>
              </w:rPr>
              <w:t>r</w:t>
            </w:r>
            <w:r w:rsidRPr="00F61DD5">
              <w:rPr>
                <w:rFonts w:ascii="Arial" w:hAnsi="Arial" w:cs="Arial"/>
                <w:spacing w:val="1"/>
                <w:w w:val="109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</w:rPr>
              <w:t>a</w:t>
            </w:r>
            <w:r w:rsidRPr="00F61DD5">
              <w:rPr>
                <w:rFonts w:ascii="Arial" w:hAnsi="Arial" w:cs="Arial"/>
                <w:spacing w:val="-2"/>
              </w:rPr>
              <w:t>s</w:t>
            </w:r>
            <w:r w:rsidRPr="00F61DD5">
              <w:rPr>
                <w:rFonts w:ascii="Arial" w:hAnsi="Arial" w:cs="Arial"/>
              </w:rPr>
              <w:t>si</w:t>
            </w:r>
            <w:r w:rsidRPr="00F61DD5">
              <w:rPr>
                <w:rFonts w:ascii="Arial" w:hAnsi="Arial" w:cs="Arial"/>
                <w:spacing w:val="-2"/>
              </w:rPr>
              <w:t>s</w:t>
            </w:r>
            <w:r w:rsidRPr="00F61DD5">
              <w:rPr>
                <w:rFonts w:ascii="Arial" w:hAnsi="Arial" w:cs="Arial"/>
                <w:spacing w:val="1"/>
              </w:rPr>
              <w:t>te</w:t>
            </w:r>
            <w:r w:rsidRPr="00F61DD5">
              <w:rPr>
                <w:rFonts w:ascii="Arial" w:hAnsi="Arial" w:cs="Arial"/>
              </w:rPr>
              <w:t>d</w:t>
            </w:r>
            <w:r w:rsidRPr="00F61DD5">
              <w:rPr>
                <w:rFonts w:ascii="Arial" w:hAnsi="Arial" w:cs="Arial"/>
                <w:spacing w:val="26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w w:val="99"/>
              </w:rPr>
              <w:t>evi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99"/>
              </w:rPr>
              <w:t>w</w:t>
            </w:r>
            <w:r w:rsidRPr="00F61DD5">
              <w:rPr>
                <w:rFonts w:ascii="Arial" w:hAnsi="Arial" w:cs="Arial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w w:val="99"/>
              </w:rPr>
              <w:t>o</w:t>
            </w:r>
            <w:r w:rsidRPr="00F61DD5">
              <w:rPr>
                <w:rFonts w:ascii="Arial" w:hAnsi="Arial" w:cs="Arial"/>
                <w:spacing w:val="1"/>
                <w:w w:val="106"/>
              </w:rPr>
              <w:t>m</w:t>
            </w:r>
            <w:r w:rsidRPr="00F61DD5">
              <w:rPr>
                <w:rFonts w:ascii="Arial" w:hAnsi="Arial" w:cs="Arial"/>
                <w:spacing w:val="3"/>
                <w:w w:val="106"/>
              </w:rPr>
              <w:t>m</w:t>
            </w:r>
            <w:r w:rsidRPr="00F61DD5">
              <w:rPr>
                <w:rFonts w:ascii="Arial" w:hAnsi="Arial" w:cs="Arial"/>
                <w:w w:val="99"/>
              </w:rPr>
              <w:t>e</w:t>
            </w:r>
            <w:r w:rsidRPr="00F61DD5">
              <w:rPr>
                <w:rFonts w:ascii="Arial" w:hAnsi="Arial" w:cs="Arial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w w:val="99"/>
              </w:rPr>
              <w:t>s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DADEFF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A99A4D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</w:tr>
      <w:tr w:rsidR="00B03D53" w:rsidRPr="00F61DD5" w14:paraId="790F5A04" w14:textId="77777777">
        <w:trPr>
          <w:trHeight w:hRule="exact" w:val="233"/>
        </w:trPr>
        <w:tc>
          <w:tcPr>
            <w:tcW w:w="33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9D625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65F92C1F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231E8392" w14:textId="77777777" w:rsidR="00B03D53" w:rsidRPr="00F61DD5" w:rsidRDefault="00CC68C2">
            <w:pPr>
              <w:spacing w:line="220" w:lineRule="exact"/>
              <w:ind w:right="-55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spacing w:val="2"/>
                <w:w w:val="108"/>
              </w:rPr>
              <w:t>a</w:t>
            </w:r>
            <w:r w:rsidRPr="00F61DD5">
              <w:rPr>
                <w:rFonts w:ascii="Arial" w:hAnsi="Arial" w:cs="Arial"/>
                <w:w w:val="108"/>
              </w:rPr>
              <w:t>re</w:t>
            </w:r>
            <w:r w:rsidRPr="00F61DD5">
              <w:rPr>
                <w:rFonts w:ascii="Arial" w:hAnsi="Arial" w:cs="Arial"/>
                <w:spacing w:val="7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w w:val="108"/>
              </w:rPr>
              <w:t>s</w:t>
            </w:r>
            <w:r w:rsidRPr="00F61DD5">
              <w:rPr>
                <w:rFonts w:ascii="Arial" w:hAnsi="Arial" w:cs="Arial"/>
                <w:spacing w:val="1"/>
                <w:w w:val="108"/>
              </w:rPr>
              <w:t>t</w:t>
            </w:r>
            <w:r w:rsidRPr="00F61DD5">
              <w:rPr>
                <w:rFonts w:ascii="Arial" w:hAnsi="Arial" w:cs="Arial"/>
                <w:w w:val="108"/>
              </w:rPr>
              <w:t>r</w:t>
            </w:r>
            <w:r w:rsidRPr="00F61DD5">
              <w:rPr>
                <w:rFonts w:ascii="Arial" w:hAnsi="Arial" w:cs="Arial"/>
                <w:spacing w:val="-1"/>
                <w:w w:val="108"/>
              </w:rPr>
              <w:t>i</w:t>
            </w:r>
            <w:r w:rsidRPr="00F61DD5">
              <w:rPr>
                <w:rFonts w:ascii="Arial" w:hAnsi="Arial" w:cs="Arial"/>
                <w:spacing w:val="1"/>
                <w:w w:val="108"/>
              </w:rPr>
              <w:t>ct</w:t>
            </w:r>
            <w:r w:rsidRPr="00F61DD5">
              <w:rPr>
                <w:rFonts w:ascii="Arial" w:hAnsi="Arial" w:cs="Arial"/>
                <w:spacing w:val="-1"/>
                <w:w w:val="108"/>
              </w:rPr>
              <w:t>l</w:t>
            </w:r>
            <w:r w:rsidRPr="00F61DD5">
              <w:rPr>
                <w:rFonts w:ascii="Arial" w:hAnsi="Arial" w:cs="Arial"/>
                <w:w w:val="108"/>
              </w:rPr>
              <w:t>y</w:t>
            </w:r>
            <w:r w:rsidRPr="00F61DD5">
              <w:rPr>
                <w:rFonts w:ascii="Arial" w:hAnsi="Arial" w:cs="Arial"/>
                <w:spacing w:val="-8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spacing w:val="-1"/>
                <w:w w:val="108"/>
              </w:rPr>
              <w:t>p</w:t>
            </w:r>
            <w:r w:rsidRPr="00F61DD5">
              <w:rPr>
                <w:rFonts w:ascii="Arial" w:hAnsi="Arial" w:cs="Arial"/>
                <w:spacing w:val="1"/>
                <w:w w:val="108"/>
              </w:rPr>
              <w:t>r</w:t>
            </w:r>
            <w:r w:rsidRPr="00F61DD5">
              <w:rPr>
                <w:rFonts w:ascii="Arial" w:hAnsi="Arial" w:cs="Arial"/>
                <w:w w:val="108"/>
              </w:rPr>
              <w:t>ohi</w:t>
            </w:r>
            <w:r w:rsidRPr="00F61DD5">
              <w:rPr>
                <w:rFonts w:ascii="Arial" w:hAnsi="Arial" w:cs="Arial"/>
                <w:spacing w:val="-1"/>
                <w:w w:val="108"/>
              </w:rPr>
              <w:t>b</w:t>
            </w:r>
            <w:r w:rsidRPr="00F61DD5">
              <w:rPr>
                <w:rFonts w:ascii="Arial" w:hAnsi="Arial" w:cs="Arial"/>
                <w:w w:val="108"/>
              </w:rPr>
              <w:t>i</w:t>
            </w:r>
            <w:r w:rsidRPr="00F61DD5">
              <w:rPr>
                <w:rFonts w:ascii="Arial" w:hAnsi="Arial" w:cs="Arial"/>
                <w:spacing w:val="1"/>
                <w:w w:val="108"/>
              </w:rPr>
              <w:t>te</w:t>
            </w:r>
            <w:r w:rsidRPr="00F61DD5">
              <w:rPr>
                <w:rFonts w:ascii="Arial" w:hAnsi="Arial" w:cs="Arial"/>
                <w:w w:val="108"/>
              </w:rPr>
              <w:t>d</w:t>
            </w:r>
            <w:r w:rsidRPr="00F61DD5">
              <w:rPr>
                <w:rFonts w:ascii="Arial" w:hAnsi="Arial" w:cs="Arial"/>
                <w:spacing w:val="-2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spacing w:val="-1"/>
                <w:w w:val="108"/>
              </w:rPr>
              <w:t>d</w:t>
            </w:r>
            <w:r w:rsidRPr="00F61DD5">
              <w:rPr>
                <w:rFonts w:ascii="Arial" w:hAnsi="Arial" w:cs="Arial"/>
                <w:w w:val="108"/>
              </w:rPr>
              <w:t>u</w:t>
            </w:r>
            <w:r w:rsidRPr="00F61DD5">
              <w:rPr>
                <w:rFonts w:ascii="Arial" w:hAnsi="Arial" w:cs="Arial"/>
                <w:spacing w:val="1"/>
                <w:w w:val="108"/>
              </w:rPr>
              <w:t>r</w:t>
            </w:r>
            <w:r w:rsidRPr="00F61DD5">
              <w:rPr>
                <w:rFonts w:ascii="Arial" w:hAnsi="Arial" w:cs="Arial"/>
                <w:spacing w:val="-1"/>
                <w:w w:val="108"/>
              </w:rPr>
              <w:t>i</w:t>
            </w:r>
            <w:r w:rsidRPr="00F61DD5">
              <w:rPr>
                <w:rFonts w:ascii="Arial" w:hAnsi="Arial" w:cs="Arial"/>
                <w:spacing w:val="3"/>
                <w:w w:val="108"/>
              </w:rPr>
              <w:t>n</w:t>
            </w:r>
            <w:r w:rsidRPr="00F61DD5">
              <w:rPr>
                <w:rFonts w:ascii="Arial" w:hAnsi="Arial" w:cs="Arial"/>
                <w:w w:val="108"/>
              </w:rPr>
              <w:t>g</w:t>
            </w:r>
            <w:r w:rsidRPr="00F61DD5">
              <w:rPr>
                <w:rFonts w:ascii="Arial" w:hAnsi="Arial" w:cs="Arial"/>
                <w:spacing w:val="6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spacing w:val="-1"/>
                <w:w w:val="108"/>
              </w:rPr>
              <w:t>p</w:t>
            </w:r>
            <w:r w:rsidRPr="00F61DD5">
              <w:rPr>
                <w:rFonts w:ascii="Arial" w:hAnsi="Arial" w:cs="Arial"/>
                <w:spacing w:val="1"/>
                <w:w w:val="108"/>
              </w:rPr>
              <w:t>e</w:t>
            </w:r>
            <w:r w:rsidRPr="00F61DD5">
              <w:rPr>
                <w:rFonts w:ascii="Arial" w:hAnsi="Arial" w:cs="Arial"/>
                <w:w w:val="108"/>
              </w:rPr>
              <w:t>er</w:t>
            </w:r>
            <w:r w:rsidRPr="00F61DD5">
              <w:rPr>
                <w:rFonts w:ascii="Arial" w:hAnsi="Arial" w:cs="Arial"/>
                <w:spacing w:val="-2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w w:val="99"/>
              </w:rPr>
              <w:t>evi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99"/>
              </w:rPr>
              <w:t>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4AA3780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023EE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</w:tr>
      <w:tr w:rsidR="00B03D53" w:rsidRPr="00F61DD5" w14:paraId="77C23C84" w14:textId="77777777">
        <w:trPr>
          <w:trHeight w:hRule="exact" w:val="172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D55B2" w14:textId="77777777" w:rsidR="00B03D53" w:rsidRPr="00F61DD5" w:rsidRDefault="00CC68C2">
            <w:pPr>
              <w:spacing w:before="2" w:line="220" w:lineRule="exact"/>
              <w:ind w:left="462" w:right="190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</w:rPr>
              <w:t>Pl</w:t>
            </w:r>
            <w:r w:rsidRPr="00F61DD5">
              <w:rPr>
                <w:rFonts w:ascii="Arial" w:hAnsi="Arial" w:cs="Arial"/>
                <w:spacing w:val="1"/>
              </w:rPr>
              <w:t>e</w:t>
            </w:r>
            <w:r w:rsidRPr="00F61DD5">
              <w:rPr>
                <w:rFonts w:ascii="Arial" w:hAnsi="Arial" w:cs="Arial"/>
              </w:rPr>
              <w:t>ase</w:t>
            </w:r>
            <w:r w:rsidRPr="00F61DD5">
              <w:rPr>
                <w:rFonts w:ascii="Arial" w:hAnsi="Arial" w:cs="Arial"/>
                <w:spacing w:val="19"/>
              </w:rPr>
              <w:t xml:space="preserve"> </w:t>
            </w:r>
            <w:r w:rsidRPr="00F61DD5">
              <w:rPr>
                <w:rFonts w:ascii="Arial" w:hAnsi="Arial" w:cs="Arial"/>
                <w:w w:val="107"/>
              </w:rPr>
              <w:t>wri</w:t>
            </w:r>
            <w:r w:rsidRPr="00F61DD5">
              <w:rPr>
                <w:rFonts w:ascii="Arial" w:hAnsi="Arial" w:cs="Arial"/>
                <w:spacing w:val="1"/>
                <w:w w:val="107"/>
              </w:rPr>
              <w:t>t</w:t>
            </w:r>
            <w:r w:rsidRPr="00F61DD5">
              <w:rPr>
                <w:rFonts w:ascii="Arial" w:hAnsi="Arial" w:cs="Arial"/>
                <w:w w:val="107"/>
              </w:rPr>
              <w:t>e</w:t>
            </w:r>
            <w:r w:rsidRPr="00F61DD5">
              <w:rPr>
                <w:rFonts w:ascii="Arial" w:hAnsi="Arial" w:cs="Arial"/>
                <w:spacing w:val="-3"/>
                <w:w w:val="107"/>
              </w:rPr>
              <w:t xml:space="preserve"> </w:t>
            </w:r>
            <w:r w:rsidRPr="00F61DD5">
              <w:rPr>
                <w:rFonts w:ascii="Arial" w:hAnsi="Arial" w:cs="Arial"/>
              </w:rPr>
              <w:t>a</w:t>
            </w:r>
            <w:r w:rsidRPr="00F61DD5">
              <w:rPr>
                <w:rFonts w:ascii="Arial" w:hAnsi="Arial" w:cs="Arial"/>
                <w:spacing w:val="13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f</w:t>
            </w:r>
            <w:r w:rsidRPr="00F61DD5">
              <w:rPr>
                <w:rFonts w:ascii="Arial" w:hAnsi="Arial" w:cs="Arial"/>
              </w:rPr>
              <w:t>ew</w:t>
            </w:r>
            <w:r w:rsidRPr="00F61DD5">
              <w:rPr>
                <w:rFonts w:ascii="Arial" w:hAnsi="Arial" w:cs="Arial"/>
                <w:spacing w:val="-3"/>
              </w:rPr>
              <w:t xml:space="preserve"> </w:t>
            </w:r>
            <w:r w:rsidRPr="00F61DD5">
              <w:rPr>
                <w:rFonts w:ascii="Arial" w:hAnsi="Arial" w:cs="Arial"/>
                <w:w w:val="99"/>
              </w:rPr>
              <w:t>se</w:t>
            </w:r>
            <w:r w:rsidRPr="00F61DD5">
              <w:rPr>
                <w:rFonts w:ascii="Arial" w:hAnsi="Arial" w:cs="Arial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w w:val="99"/>
              </w:rPr>
              <w:t>c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99"/>
              </w:rPr>
              <w:t xml:space="preserve">s </w:t>
            </w:r>
            <w:r w:rsidRPr="00F61DD5">
              <w:rPr>
                <w:rFonts w:ascii="Arial" w:hAnsi="Arial" w:cs="Arial"/>
                <w:w w:val="109"/>
              </w:rPr>
              <w:t>r</w:t>
            </w:r>
            <w:r w:rsidRPr="00F61DD5">
              <w:rPr>
                <w:rFonts w:ascii="Arial" w:hAnsi="Arial" w:cs="Arial"/>
                <w:spacing w:val="1"/>
                <w:w w:val="109"/>
              </w:rPr>
              <w:t>e</w:t>
            </w:r>
            <w:r w:rsidRPr="00F61DD5">
              <w:rPr>
                <w:rFonts w:ascii="Arial" w:hAnsi="Arial" w:cs="Arial"/>
                <w:w w:val="109"/>
              </w:rPr>
              <w:t>g</w:t>
            </w:r>
            <w:r w:rsidRPr="00F61DD5">
              <w:rPr>
                <w:rFonts w:ascii="Arial" w:hAnsi="Arial" w:cs="Arial"/>
                <w:spacing w:val="2"/>
                <w:w w:val="109"/>
              </w:rPr>
              <w:t>a</w:t>
            </w:r>
            <w:r w:rsidRPr="00F61DD5">
              <w:rPr>
                <w:rFonts w:ascii="Arial" w:hAnsi="Arial" w:cs="Arial"/>
                <w:w w:val="109"/>
              </w:rPr>
              <w:t>r</w:t>
            </w:r>
            <w:r w:rsidRPr="00F61DD5">
              <w:rPr>
                <w:rFonts w:ascii="Arial" w:hAnsi="Arial" w:cs="Arial"/>
                <w:spacing w:val="-1"/>
                <w:w w:val="109"/>
              </w:rPr>
              <w:t>d</w:t>
            </w:r>
            <w:r w:rsidRPr="00F61DD5">
              <w:rPr>
                <w:rFonts w:ascii="Arial" w:hAnsi="Arial" w:cs="Arial"/>
                <w:w w:val="109"/>
              </w:rPr>
              <w:t>ing</w:t>
            </w:r>
            <w:r w:rsidRPr="00F61DD5">
              <w:rPr>
                <w:rFonts w:ascii="Arial" w:hAnsi="Arial" w:cs="Arial"/>
                <w:spacing w:val="-2"/>
                <w:w w:val="109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h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20"/>
              </w:rPr>
              <w:t xml:space="preserve"> </w:t>
            </w:r>
            <w:r w:rsidRPr="00F61DD5">
              <w:rPr>
                <w:rFonts w:ascii="Arial" w:hAnsi="Arial" w:cs="Arial"/>
                <w:w w:val="107"/>
              </w:rPr>
              <w:t>i</w:t>
            </w:r>
            <w:r w:rsidRPr="00F61DD5">
              <w:rPr>
                <w:rFonts w:ascii="Arial" w:hAnsi="Arial" w:cs="Arial"/>
                <w:spacing w:val="1"/>
                <w:w w:val="107"/>
              </w:rPr>
              <w:t>m</w:t>
            </w:r>
            <w:r w:rsidRPr="00F61DD5">
              <w:rPr>
                <w:rFonts w:ascii="Arial" w:hAnsi="Arial" w:cs="Arial"/>
                <w:w w:val="107"/>
              </w:rPr>
              <w:t>p</w:t>
            </w:r>
            <w:r w:rsidRPr="00F61DD5">
              <w:rPr>
                <w:rFonts w:ascii="Arial" w:hAnsi="Arial" w:cs="Arial"/>
                <w:spacing w:val="2"/>
                <w:w w:val="107"/>
              </w:rPr>
              <w:t>o</w:t>
            </w:r>
            <w:r w:rsidRPr="00F61DD5">
              <w:rPr>
                <w:rFonts w:ascii="Arial" w:hAnsi="Arial" w:cs="Arial"/>
                <w:w w:val="107"/>
              </w:rPr>
              <w:t>r</w:t>
            </w:r>
            <w:r w:rsidRPr="00F61DD5">
              <w:rPr>
                <w:rFonts w:ascii="Arial" w:hAnsi="Arial" w:cs="Arial"/>
                <w:spacing w:val="1"/>
                <w:w w:val="107"/>
              </w:rPr>
              <w:t>t</w:t>
            </w:r>
            <w:r w:rsidRPr="00F61DD5">
              <w:rPr>
                <w:rFonts w:ascii="Arial" w:hAnsi="Arial" w:cs="Arial"/>
                <w:w w:val="107"/>
              </w:rPr>
              <w:t>an</w:t>
            </w:r>
            <w:r w:rsidRPr="00F61DD5">
              <w:rPr>
                <w:rFonts w:ascii="Arial" w:hAnsi="Arial" w:cs="Arial"/>
                <w:spacing w:val="1"/>
                <w:w w:val="107"/>
              </w:rPr>
              <w:t>c</w:t>
            </w:r>
            <w:r w:rsidRPr="00F61DD5">
              <w:rPr>
                <w:rFonts w:ascii="Arial" w:hAnsi="Arial" w:cs="Arial"/>
                <w:w w:val="107"/>
              </w:rPr>
              <w:t xml:space="preserve">e </w:t>
            </w:r>
            <w:r w:rsidRPr="00F61DD5">
              <w:rPr>
                <w:rFonts w:ascii="Arial" w:hAnsi="Arial" w:cs="Arial"/>
              </w:rPr>
              <w:t xml:space="preserve">of 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h</w:t>
            </w:r>
            <w:r w:rsidRPr="00F61DD5">
              <w:rPr>
                <w:rFonts w:ascii="Arial" w:hAnsi="Arial" w:cs="Arial"/>
              </w:rPr>
              <w:t>is</w:t>
            </w:r>
            <w:r w:rsidRPr="00F61DD5">
              <w:rPr>
                <w:rFonts w:ascii="Arial" w:hAnsi="Arial" w:cs="Arial"/>
                <w:spacing w:val="19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108"/>
              </w:rPr>
              <w:t>m</w:t>
            </w:r>
            <w:r w:rsidRPr="00F61DD5">
              <w:rPr>
                <w:rFonts w:ascii="Arial" w:hAnsi="Arial" w:cs="Arial"/>
                <w:w w:val="108"/>
              </w:rPr>
              <w:t>anuscri</w:t>
            </w:r>
            <w:r w:rsidRPr="00F61DD5">
              <w:rPr>
                <w:rFonts w:ascii="Arial" w:hAnsi="Arial" w:cs="Arial"/>
                <w:spacing w:val="-1"/>
                <w:w w:val="108"/>
              </w:rPr>
              <w:t>p</w:t>
            </w:r>
            <w:r w:rsidRPr="00F61DD5">
              <w:rPr>
                <w:rFonts w:ascii="Arial" w:hAnsi="Arial" w:cs="Arial"/>
                <w:w w:val="108"/>
              </w:rPr>
              <w:t>t</w:t>
            </w:r>
            <w:r w:rsidRPr="00F61DD5">
              <w:rPr>
                <w:rFonts w:ascii="Arial" w:hAnsi="Arial" w:cs="Arial"/>
                <w:spacing w:val="6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108"/>
              </w:rPr>
              <w:t>f</w:t>
            </w:r>
            <w:r w:rsidRPr="00F61DD5">
              <w:rPr>
                <w:rFonts w:ascii="Arial" w:hAnsi="Arial" w:cs="Arial"/>
                <w:w w:val="108"/>
              </w:rPr>
              <w:t>or</w:t>
            </w:r>
            <w:r w:rsidRPr="00F61DD5">
              <w:rPr>
                <w:rFonts w:ascii="Arial" w:hAnsi="Arial" w:cs="Arial"/>
                <w:spacing w:val="-2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spacing w:val="-1"/>
                <w:w w:val="110"/>
              </w:rPr>
              <w:t>h</w:t>
            </w:r>
            <w:r w:rsidRPr="00F61DD5">
              <w:rPr>
                <w:rFonts w:ascii="Arial" w:hAnsi="Arial" w:cs="Arial"/>
                <w:w w:val="99"/>
              </w:rPr>
              <w:t xml:space="preserve">e </w:t>
            </w:r>
            <w:r w:rsidRPr="00F61DD5">
              <w:rPr>
                <w:rFonts w:ascii="Arial" w:hAnsi="Arial" w:cs="Arial"/>
                <w:spacing w:val="-2"/>
              </w:rPr>
              <w:t>s</w:t>
            </w:r>
            <w:r w:rsidRPr="00F61DD5">
              <w:rPr>
                <w:rFonts w:ascii="Arial" w:hAnsi="Arial" w:cs="Arial"/>
                <w:spacing w:val="1"/>
              </w:rPr>
              <w:t>c</w:t>
            </w:r>
            <w:r w:rsidRPr="00F61DD5">
              <w:rPr>
                <w:rFonts w:ascii="Arial" w:hAnsi="Arial" w:cs="Arial"/>
              </w:rPr>
              <w:t>ie</w:t>
            </w:r>
            <w:r w:rsidRPr="00F61DD5">
              <w:rPr>
                <w:rFonts w:ascii="Arial" w:hAnsi="Arial" w:cs="Arial"/>
                <w:spacing w:val="-1"/>
              </w:rPr>
              <w:t>n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</w:rPr>
              <w:t>i</w:t>
            </w:r>
            <w:r w:rsidRPr="00F61DD5">
              <w:rPr>
                <w:rFonts w:ascii="Arial" w:hAnsi="Arial" w:cs="Arial"/>
                <w:spacing w:val="1"/>
              </w:rPr>
              <w:t>f</w:t>
            </w:r>
            <w:r w:rsidRPr="00F61DD5">
              <w:rPr>
                <w:rFonts w:ascii="Arial" w:hAnsi="Arial" w:cs="Arial"/>
                <w:spacing w:val="-1"/>
              </w:rPr>
              <w:t>i</w:t>
            </w:r>
            <w:r w:rsidRPr="00F61DD5">
              <w:rPr>
                <w:rFonts w:ascii="Arial" w:hAnsi="Arial" w:cs="Arial"/>
              </w:rPr>
              <w:t>c</w:t>
            </w:r>
            <w:r w:rsidRPr="00F61DD5">
              <w:rPr>
                <w:rFonts w:ascii="Arial" w:hAnsi="Arial" w:cs="Arial"/>
                <w:spacing w:val="16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c</w:t>
            </w:r>
            <w:r w:rsidRPr="00F61DD5">
              <w:rPr>
                <w:rFonts w:ascii="Arial" w:hAnsi="Arial" w:cs="Arial"/>
              </w:rPr>
              <w:t>o</w:t>
            </w:r>
            <w:r w:rsidRPr="00F61DD5">
              <w:rPr>
                <w:rFonts w:ascii="Arial" w:hAnsi="Arial" w:cs="Arial"/>
                <w:spacing w:val="1"/>
              </w:rPr>
              <w:t>m</w:t>
            </w:r>
            <w:r w:rsidRPr="00F61DD5">
              <w:rPr>
                <w:rFonts w:ascii="Arial" w:hAnsi="Arial" w:cs="Arial"/>
                <w:spacing w:val="3"/>
              </w:rPr>
              <w:t>m</w:t>
            </w:r>
            <w:r w:rsidRPr="00F61DD5">
              <w:rPr>
                <w:rFonts w:ascii="Arial" w:hAnsi="Arial" w:cs="Arial"/>
                <w:spacing w:val="-1"/>
              </w:rPr>
              <w:t>un</w:t>
            </w:r>
            <w:r w:rsidRPr="00F61DD5">
              <w:rPr>
                <w:rFonts w:ascii="Arial" w:hAnsi="Arial" w:cs="Arial"/>
              </w:rPr>
              <w:t>i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</w:rPr>
              <w:t>y.</w:t>
            </w:r>
            <w:r w:rsidRPr="00F61DD5">
              <w:rPr>
                <w:rFonts w:ascii="Arial" w:hAnsi="Arial" w:cs="Arial"/>
                <w:spacing w:val="47"/>
              </w:rPr>
              <w:t xml:space="preserve"> </w:t>
            </w:r>
            <w:r w:rsidRPr="00F61DD5">
              <w:rPr>
                <w:rFonts w:ascii="Arial" w:hAnsi="Arial" w:cs="Arial"/>
              </w:rPr>
              <w:t xml:space="preserve">A </w:t>
            </w:r>
            <w:r w:rsidRPr="00F61DD5">
              <w:rPr>
                <w:rFonts w:ascii="Arial" w:hAnsi="Arial" w:cs="Arial"/>
                <w:spacing w:val="1"/>
              </w:rPr>
              <w:t>m</w:t>
            </w:r>
            <w:r w:rsidRPr="00F61DD5">
              <w:rPr>
                <w:rFonts w:ascii="Arial" w:hAnsi="Arial" w:cs="Arial"/>
              </w:rPr>
              <w:t>i</w:t>
            </w:r>
            <w:r w:rsidRPr="00F61DD5">
              <w:rPr>
                <w:rFonts w:ascii="Arial" w:hAnsi="Arial" w:cs="Arial"/>
                <w:spacing w:val="-1"/>
              </w:rPr>
              <w:t>n</w:t>
            </w:r>
            <w:r w:rsidRPr="00F61DD5">
              <w:rPr>
                <w:rFonts w:ascii="Arial" w:hAnsi="Arial" w:cs="Arial"/>
              </w:rPr>
              <w:t>i</w:t>
            </w:r>
            <w:r w:rsidRPr="00F61DD5">
              <w:rPr>
                <w:rFonts w:ascii="Arial" w:hAnsi="Arial" w:cs="Arial"/>
                <w:spacing w:val="3"/>
              </w:rPr>
              <w:t>m</w:t>
            </w:r>
            <w:r w:rsidRPr="00F61DD5">
              <w:rPr>
                <w:rFonts w:ascii="Arial" w:hAnsi="Arial" w:cs="Arial"/>
                <w:spacing w:val="-1"/>
              </w:rPr>
              <w:t>u</w:t>
            </w:r>
            <w:r w:rsidRPr="00F61DD5">
              <w:rPr>
                <w:rFonts w:ascii="Arial" w:hAnsi="Arial" w:cs="Arial"/>
              </w:rPr>
              <w:t>m</w:t>
            </w:r>
            <w:r w:rsidRPr="00F61DD5">
              <w:rPr>
                <w:rFonts w:ascii="Arial" w:hAnsi="Arial" w:cs="Arial"/>
                <w:spacing w:val="48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</w:rPr>
              <w:t>f</w:t>
            </w:r>
            <w:r w:rsidRPr="00F61DD5">
              <w:rPr>
                <w:rFonts w:ascii="Arial" w:hAnsi="Arial" w:cs="Arial"/>
                <w:spacing w:val="-3"/>
              </w:rPr>
              <w:t xml:space="preserve"> </w:t>
            </w:r>
            <w:r w:rsidRPr="00F61DD5">
              <w:rPr>
                <w:rFonts w:ascii="Arial" w:hAnsi="Arial" w:cs="Arial"/>
              </w:rPr>
              <w:t>3-4</w:t>
            </w:r>
            <w:r w:rsidRPr="00F61DD5">
              <w:rPr>
                <w:rFonts w:ascii="Arial" w:hAnsi="Arial" w:cs="Arial"/>
                <w:spacing w:val="-3"/>
              </w:rPr>
              <w:t xml:space="preserve"> </w:t>
            </w:r>
            <w:r w:rsidRPr="00F61DD5">
              <w:rPr>
                <w:rFonts w:ascii="Arial" w:hAnsi="Arial" w:cs="Arial"/>
              </w:rPr>
              <w:t>se</w:t>
            </w:r>
            <w:r w:rsidRPr="00F61DD5">
              <w:rPr>
                <w:rFonts w:ascii="Arial" w:hAnsi="Arial" w:cs="Arial"/>
                <w:spacing w:val="-1"/>
              </w:rPr>
              <w:t>n</w:t>
            </w:r>
            <w:r w:rsidRPr="00F61DD5">
              <w:rPr>
                <w:rFonts w:ascii="Arial" w:hAnsi="Arial" w:cs="Arial"/>
                <w:spacing w:val="1"/>
              </w:rPr>
              <w:t>te</w:t>
            </w:r>
            <w:r w:rsidRPr="00F61DD5">
              <w:rPr>
                <w:rFonts w:ascii="Arial" w:hAnsi="Arial" w:cs="Arial"/>
                <w:spacing w:val="-1"/>
              </w:rPr>
              <w:t>n</w:t>
            </w:r>
            <w:r w:rsidRPr="00F61DD5">
              <w:rPr>
                <w:rFonts w:ascii="Arial" w:hAnsi="Arial" w:cs="Arial"/>
              </w:rPr>
              <w:t>c</w:t>
            </w:r>
            <w:r w:rsidRPr="00F61DD5">
              <w:rPr>
                <w:rFonts w:ascii="Arial" w:hAnsi="Arial" w:cs="Arial"/>
                <w:spacing w:val="1"/>
              </w:rPr>
              <w:t>e</w:t>
            </w:r>
            <w:r w:rsidRPr="00F61DD5">
              <w:rPr>
                <w:rFonts w:ascii="Arial" w:hAnsi="Arial" w:cs="Arial"/>
              </w:rPr>
              <w:t>s</w:t>
            </w:r>
            <w:r w:rsidRPr="00F61DD5">
              <w:rPr>
                <w:rFonts w:ascii="Arial" w:hAnsi="Arial" w:cs="Arial"/>
                <w:spacing w:val="23"/>
              </w:rPr>
              <w:t xml:space="preserve"> </w:t>
            </w:r>
            <w:r w:rsidRPr="00F61DD5">
              <w:rPr>
                <w:rFonts w:ascii="Arial" w:hAnsi="Arial" w:cs="Arial"/>
                <w:spacing w:val="3"/>
                <w:w w:val="106"/>
              </w:rPr>
              <w:t>m</w:t>
            </w:r>
            <w:r w:rsidRPr="00F61DD5">
              <w:rPr>
                <w:rFonts w:ascii="Arial" w:hAnsi="Arial" w:cs="Arial"/>
                <w:w w:val="112"/>
              </w:rPr>
              <w:t>a</w:t>
            </w:r>
            <w:r w:rsidRPr="00F61DD5">
              <w:rPr>
                <w:rFonts w:ascii="Arial" w:hAnsi="Arial" w:cs="Arial"/>
                <w:w w:val="99"/>
              </w:rPr>
              <w:t xml:space="preserve">y </w:t>
            </w:r>
            <w:r w:rsidRPr="00F61DD5">
              <w:rPr>
                <w:rFonts w:ascii="Arial" w:hAnsi="Arial" w:cs="Arial"/>
                <w:spacing w:val="-1"/>
              </w:rPr>
              <w:t>b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10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109"/>
              </w:rPr>
              <w:t>r</w:t>
            </w:r>
            <w:r w:rsidRPr="00F61DD5">
              <w:rPr>
                <w:rFonts w:ascii="Arial" w:hAnsi="Arial" w:cs="Arial"/>
                <w:w w:val="109"/>
              </w:rPr>
              <w:t>e</w:t>
            </w:r>
            <w:r w:rsidRPr="00F61DD5">
              <w:rPr>
                <w:rFonts w:ascii="Arial" w:hAnsi="Arial" w:cs="Arial"/>
                <w:spacing w:val="-1"/>
                <w:w w:val="109"/>
              </w:rPr>
              <w:t>qu</w:t>
            </w:r>
            <w:r w:rsidRPr="00F61DD5">
              <w:rPr>
                <w:rFonts w:ascii="Arial" w:hAnsi="Arial" w:cs="Arial"/>
                <w:w w:val="109"/>
              </w:rPr>
              <w:t>i</w:t>
            </w:r>
            <w:r w:rsidRPr="00F61DD5">
              <w:rPr>
                <w:rFonts w:ascii="Arial" w:hAnsi="Arial" w:cs="Arial"/>
                <w:spacing w:val="1"/>
                <w:w w:val="109"/>
              </w:rPr>
              <w:t>r</w:t>
            </w:r>
            <w:r w:rsidRPr="00F61DD5">
              <w:rPr>
                <w:rFonts w:ascii="Arial" w:hAnsi="Arial" w:cs="Arial"/>
                <w:w w:val="109"/>
              </w:rPr>
              <w:t>ed</w:t>
            </w:r>
            <w:r w:rsidRPr="00F61DD5">
              <w:rPr>
                <w:rFonts w:ascii="Arial" w:hAnsi="Arial" w:cs="Arial"/>
                <w:spacing w:val="7"/>
                <w:w w:val="109"/>
              </w:rPr>
              <w:t xml:space="preserve"> </w:t>
            </w:r>
            <w:r w:rsidRPr="00F61DD5">
              <w:rPr>
                <w:rFonts w:ascii="Arial" w:hAnsi="Arial" w:cs="Arial"/>
                <w:w w:val="109"/>
              </w:rPr>
              <w:t>f</w:t>
            </w:r>
            <w:r w:rsidRPr="00F61DD5">
              <w:rPr>
                <w:rFonts w:ascii="Arial" w:hAnsi="Arial" w:cs="Arial"/>
                <w:spacing w:val="2"/>
                <w:w w:val="109"/>
              </w:rPr>
              <w:t>o</w:t>
            </w:r>
            <w:r w:rsidRPr="00F61DD5">
              <w:rPr>
                <w:rFonts w:ascii="Arial" w:hAnsi="Arial" w:cs="Arial"/>
                <w:w w:val="109"/>
              </w:rPr>
              <w:t>r</w:t>
            </w:r>
            <w:r w:rsidRPr="00F61DD5">
              <w:rPr>
                <w:rFonts w:ascii="Arial" w:hAnsi="Arial" w:cs="Arial"/>
                <w:spacing w:val="-6"/>
                <w:w w:val="109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h</w:t>
            </w:r>
            <w:r w:rsidRPr="00F61DD5">
              <w:rPr>
                <w:rFonts w:ascii="Arial" w:hAnsi="Arial" w:cs="Arial"/>
              </w:rPr>
              <w:t>is</w:t>
            </w:r>
            <w:r w:rsidRPr="00F61DD5">
              <w:rPr>
                <w:rFonts w:ascii="Arial" w:hAnsi="Arial" w:cs="Arial"/>
                <w:spacing w:val="19"/>
              </w:rPr>
              <w:t xml:space="preserve"> </w:t>
            </w:r>
            <w:r w:rsidRPr="00F61DD5">
              <w:rPr>
                <w:rFonts w:ascii="Arial" w:hAnsi="Arial" w:cs="Arial"/>
                <w:spacing w:val="-1"/>
                <w:w w:val="110"/>
              </w:rPr>
              <w:t>p</w:t>
            </w:r>
            <w:r w:rsidRPr="00F61DD5">
              <w:rPr>
                <w:rFonts w:ascii="Arial" w:hAnsi="Arial" w:cs="Arial"/>
                <w:spacing w:val="2"/>
                <w:w w:val="112"/>
              </w:rPr>
              <w:t>a</w:t>
            </w:r>
            <w:r w:rsidRPr="00F61DD5">
              <w:rPr>
                <w:rFonts w:ascii="Arial" w:hAnsi="Arial" w:cs="Arial"/>
                <w:w w:val="132"/>
              </w:rPr>
              <w:t>r</w:t>
            </w:r>
            <w:r w:rsidRPr="00F61DD5">
              <w:rPr>
                <w:rFonts w:ascii="Arial" w:hAnsi="Arial" w:cs="Arial"/>
                <w:w w:val="119"/>
              </w:rPr>
              <w:t>t</w:t>
            </w:r>
            <w:r w:rsidRPr="00F61DD5">
              <w:rPr>
                <w:rFonts w:ascii="Arial" w:hAnsi="Arial" w:cs="Arial"/>
                <w:w w:val="99"/>
              </w:rPr>
              <w:t>.</w:t>
            </w:r>
          </w:p>
        </w:tc>
        <w:tc>
          <w:tcPr>
            <w:tcW w:w="58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D6C72" w14:textId="77777777" w:rsidR="00B03D53" w:rsidRPr="00F61DD5" w:rsidRDefault="00CC68C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3333CC"/>
                <w:spacing w:val="-1"/>
              </w:rPr>
              <w:t>Th</w:t>
            </w:r>
            <w:r w:rsidRPr="00F61DD5">
              <w:rPr>
                <w:rFonts w:ascii="Arial" w:hAnsi="Arial" w:cs="Arial"/>
                <w:color w:val="3333CC"/>
                <w:spacing w:val="3"/>
              </w:rPr>
              <w:t>i</w:t>
            </w:r>
            <w:r w:rsidRPr="00F61DD5">
              <w:rPr>
                <w:rFonts w:ascii="Arial" w:hAnsi="Arial" w:cs="Arial"/>
                <w:color w:val="3333CC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1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is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2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106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-1"/>
                <w:w w:val="106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  <w:w w:val="106"/>
              </w:rPr>
              <w:t>te</w:t>
            </w:r>
            <w:r w:rsidRPr="00F61DD5">
              <w:rPr>
                <w:rFonts w:ascii="Arial" w:hAnsi="Arial" w:cs="Arial"/>
                <w:color w:val="3333CC"/>
                <w:w w:val="106"/>
              </w:rPr>
              <w:t>rest</w:t>
            </w:r>
            <w:r w:rsidRPr="00F61DD5">
              <w:rPr>
                <w:rFonts w:ascii="Arial" w:hAnsi="Arial" w:cs="Arial"/>
                <w:color w:val="3333CC"/>
                <w:spacing w:val="3"/>
                <w:w w:val="106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-1"/>
                <w:w w:val="106"/>
              </w:rPr>
              <w:t>n</w:t>
            </w:r>
            <w:r w:rsidRPr="00F61DD5">
              <w:rPr>
                <w:rFonts w:ascii="Arial" w:hAnsi="Arial" w:cs="Arial"/>
                <w:color w:val="3333CC"/>
                <w:w w:val="106"/>
              </w:rPr>
              <w:t>g</w:t>
            </w:r>
            <w:r w:rsidRPr="00F61DD5">
              <w:rPr>
                <w:rFonts w:ascii="Arial" w:hAnsi="Arial" w:cs="Arial"/>
                <w:color w:val="3333CC"/>
                <w:spacing w:val="6"/>
                <w:w w:val="106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w w:val="99"/>
              </w:rPr>
              <w:t>evi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w w:val="99"/>
              </w:rPr>
              <w:t>w</w:t>
            </w:r>
            <w:r w:rsidRPr="00F61DD5">
              <w:rPr>
                <w:rFonts w:ascii="Arial" w:hAnsi="Arial" w:cs="Arial"/>
                <w:color w:val="3333CC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  <w:w w:val="107"/>
              </w:rPr>
              <w:t>a</w:t>
            </w:r>
            <w:r w:rsidRPr="00F61DD5">
              <w:rPr>
                <w:rFonts w:ascii="Arial" w:hAnsi="Arial" w:cs="Arial"/>
                <w:color w:val="3333CC"/>
                <w:w w:val="107"/>
              </w:rPr>
              <w:t>r</w:t>
            </w:r>
            <w:r w:rsidRPr="00F61DD5">
              <w:rPr>
                <w:rFonts w:ascii="Arial" w:hAnsi="Arial" w:cs="Arial"/>
                <w:color w:val="3333CC"/>
                <w:spacing w:val="1"/>
                <w:w w:val="107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  <w:w w:val="107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1"/>
                <w:w w:val="107"/>
              </w:rPr>
              <w:t>c</w:t>
            </w:r>
            <w:r w:rsidRPr="00F61DD5">
              <w:rPr>
                <w:rFonts w:ascii="Arial" w:hAnsi="Arial" w:cs="Arial"/>
                <w:color w:val="3333CC"/>
                <w:spacing w:val="-1"/>
                <w:w w:val="107"/>
              </w:rPr>
              <w:t>l</w:t>
            </w:r>
            <w:r w:rsidRPr="00F61DD5">
              <w:rPr>
                <w:rFonts w:ascii="Arial" w:hAnsi="Arial" w:cs="Arial"/>
                <w:color w:val="3333CC"/>
                <w:w w:val="107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2"/>
                <w:w w:val="107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</w:rPr>
              <w:t>d</w:t>
            </w:r>
            <w:r w:rsidRPr="00F61DD5">
              <w:rPr>
                <w:rFonts w:ascii="Arial" w:hAnsi="Arial" w:cs="Arial"/>
                <w:color w:val="3333CC"/>
                <w:spacing w:val="32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easy</w:t>
            </w:r>
            <w:r w:rsidRPr="00F61DD5">
              <w:rPr>
                <w:rFonts w:ascii="Arial" w:hAnsi="Arial" w:cs="Arial"/>
                <w:color w:val="3333CC"/>
                <w:spacing w:val="1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1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  <w:w w:val="110"/>
              </w:rPr>
              <w:t>r</w:t>
            </w:r>
            <w:r w:rsidRPr="00F61DD5">
              <w:rPr>
                <w:rFonts w:ascii="Arial" w:hAnsi="Arial" w:cs="Arial"/>
                <w:color w:val="3333CC"/>
                <w:spacing w:val="-3"/>
                <w:w w:val="110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2"/>
                <w:w w:val="110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d</w:t>
            </w:r>
            <w:r w:rsidRPr="00F61DD5">
              <w:rPr>
                <w:rFonts w:ascii="Arial" w:hAnsi="Arial" w:cs="Arial"/>
                <w:color w:val="3333CC"/>
                <w:w w:val="110"/>
              </w:rPr>
              <w:t>.</w:t>
            </w:r>
            <w:r w:rsidRPr="00F61DD5">
              <w:rPr>
                <w:rFonts w:ascii="Arial" w:hAnsi="Arial" w:cs="Arial"/>
                <w:color w:val="3333CC"/>
                <w:spacing w:val="48"/>
                <w:w w:val="11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  <w:w w:val="108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h</w:t>
            </w:r>
            <w:r w:rsidRPr="00F61DD5">
              <w:rPr>
                <w:rFonts w:ascii="Arial" w:hAnsi="Arial" w:cs="Arial"/>
                <w:color w:val="3333CC"/>
                <w:w w:val="99"/>
              </w:rPr>
              <w:t>e</w:t>
            </w:r>
          </w:p>
          <w:p w14:paraId="4CC64900" w14:textId="77777777" w:rsidR="00B03D53" w:rsidRPr="00F61DD5" w:rsidRDefault="00CC68C2">
            <w:pPr>
              <w:ind w:left="102" w:right="74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3333CC"/>
                <w:spacing w:val="1"/>
              </w:rPr>
              <w:t>me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d</w:t>
            </w:r>
            <w:r w:rsidRPr="00F61DD5">
              <w:rPr>
                <w:rFonts w:ascii="Arial" w:hAnsi="Arial" w:cs="Arial"/>
                <w:color w:val="3333CC"/>
              </w:rPr>
              <w:t>ic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</w:rPr>
              <w:t>l</w:t>
            </w:r>
            <w:r w:rsidRPr="00F61DD5">
              <w:rPr>
                <w:rFonts w:ascii="Arial" w:hAnsi="Arial" w:cs="Arial"/>
                <w:color w:val="3333CC"/>
                <w:spacing w:val="27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p</w:t>
            </w:r>
            <w:r w:rsidRPr="00F61DD5">
              <w:rPr>
                <w:rFonts w:ascii="Arial" w:hAnsi="Arial" w:cs="Arial"/>
                <w:color w:val="3333CC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spacing w:val="2"/>
                <w:w w:val="99"/>
              </w:rPr>
              <w:t>o</w:t>
            </w:r>
            <w:r w:rsidRPr="00F61DD5">
              <w:rPr>
                <w:rFonts w:ascii="Arial" w:hAnsi="Arial" w:cs="Arial"/>
                <w:color w:val="3333CC"/>
                <w:w w:val="99"/>
              </w:rPr>
              <w:t>fes</w:t>
            </w:r>
            <w:r w:rsidRPr="00F61DD5">
              <w:rPr>
                <w:rFonts w:ascii="Arial" w:hAnsi="Arial" w:cs="Arial"/>
                <w:color w:val="3333CC"/>
                <w:spacing w:val="-2"/>
                <w:w w:val="99"/>
              </w:rPr>
              <w:t>s</w:t>
            </w:r>
            <w:r w:rsidRPr="00F61DD5">
              <w:rPr>
                <w:rFonts w:ascii="Arial" w:hAnsi="Arial" w:cs="Arial"/>
                <w:color w:val="3333CC"/>
                <w:w w:val="99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2"/>
                <w:w w:val="99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2"/>
                <w:w w:val="112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1"/>
                <w:w w:val="99"/>
              </w:rPr>
              <w:t>l</w:t>
            </w:r>
            <w:r w:rsidRPr="00F61DD5">
              <w:rPr>
                <w:rFonts w:ascii="Arial" w:hAnsi="Arial" w:cs="Arial"/>
                <w:color w:val="3333CC"/>
                <w:w w:val="99"/>
              </w:rPr>
              <w:t>s</w:t>
            </w:r>
            <w:r w:rsidRPr="00F61DD5">
              <w:rPr>
                <w:rFonts w:ascii="Arial" w:hAnsi="Arial" w:cs="Arial"/>
                <w:color w:val="3333CC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p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</w:rPr>
              <w:t>c</w:t>
            </w:r>
            <w:r w:rsidRPr="00F61DD5">
              <w:rPr>
                <w:rFonts w:ascii="Arial" w:hAnsi="Arial" w:cs="Arial"/>
                <w:color w:val="3333CC"/>
                <w:spacing w:val="3"/>
              </w:rPr>
              <w:t>i</w:t>
            </w:r>
            <w:r w:rsidRPr="00F61DD5">
              <w:rPr>
                <w:rFonts w:ascii="Arial" w:hAnsi="Arial" w:cs="Arial"/>
                <w:color w:val="3333CC"/>
              </w:rPr>
              <w:t>ally</w:t>
            </w:r>
            <w:r w:rsidRPr="00F61DD5">
              <w:rPr>
                <w:rFonts w:ascii="Arial" w:hAnsi="Arial" w:cs="Arial"/>
                <w:color w:val="3333CC"/>
                <w:spacing w:val="17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color w:val="3333CC"/>
                <w:w w:val="112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d</w:t>
            </w:r>
            <w:r w:rsidRPr="00F61DD5">
              <w:rPr>
                <w:rFonts w:ascii="Arial" w:hAnsi="Arial" w:cs="Arial"/>
                <w:color w:val="3333CC"/>
                <w:w w:val="99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2"/>
                <w:w w:val="99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-1"/>
                <w:w w:val="99"/>
              </w:rPr>
              <w:t>l</w:t>
            </w:r>
            <w:r w:rsidRPr="00F61DD5">
              <w:rPr>
                <w:rFonts w:ascii="Arial" w:hAnsi="Arial" w:cs="Arial"/>
                <w:color w:val="3333CC"/>
                <w:spacing w:val="2"/>
                <w:w w:val="99"/>
              </w:rPr>
              <w:t>o</w:t>
            </w:r>
            <w:r w:rsidRPr="00F61DD5">
              <w:rPr>
                <w:rFonts w:ascii="Arial" w:hAnsi="Arial" w:cs="Arial"/>
                <w:color w:val="3333CC"/>
                <w:w w:val="99"/>
              </w:rPr>
              <w:t>gis</w:t>
            </w:r>
            <w:r w:rsidRPr="00F61DD5">
              <w:rPr>
                <w:rFonts w:ascii="Arial" w:hAnsi="Arial" w:cs="Arial"/>
                <w:color w:val="3333CC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2"/>
                <w:w w:val="99"/>
              </w:rPr>
              <w:t>s</w:t>
            </w:r>
            <w:r w:rsidRPr="00F61DD5">
              <w:rPr>
                <w:rFonts w:ascii="Arial" w:hAnsi="Arial" w:cs="Arial"/>
                <w:color w:val="3333CC"/>
                <w:w w:val="99"/>
              </w:rPr>
              <w:t>,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  <w:w w:val="108"/>
              </w:rPr>
              <w:t>i</w:t>
            </w:r>
            <w:r w:rsidRPr="00F61DD5">
              <w:rPr>
                <w:rFonts w:ascii="Arial" w:hAnsi="Arial" w:cs="Arial"/>
                <w:color w:val="3333CC"/>
                <w:w w:val="108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  <w:w w:val="108"/>
              </w:rPr>
              <w:t>t</w:t>
            </w:r>
            <w:r w:rsidRPr="00F61DD5">
              <w:rPr>
                <w:rFonts w:ascii="Arial" w:hAnsi="Arial" w:cs="Arial"/>
                <w:color w:val="3333CC"/>
                <w:w w:val="108"/>
              </w:rPr>
              <w:t>er</w:t>
            </w:r>
            <w:r w:rsidRPr="00F61DD5">
              <w:rPr>
                <w:rFonts w:ascii="Arial" w:hAnsi="Arial" w:cs="Arial"/>
                <w:color w:val="3333CC"/>
                <w:spacing w:val="-1"/>
                <w:w w:val="108"/>
              </w:rPr>
              <w:t>n</w:t>
            </w:r>
            <w:r w:rsidRPr="00F61DD5">
              <w:rPr>
                <w:rFonts w:ascii="Arial" w:hAnsi="Arial" w:cs="Arial"/>
                <w:color w:val="3333CC"/>
                <w:w w:val="108"/>
              </w:rPr>
              <w:t>is</w:t>
            </w:r>
            <w:r w:rsidRPr="00F61DD5">
              <w:rPr>
                <w:rFonts w:ascii="Arial" w:hAnsi="Arial" w:cs="Arial"/>
                <w:color w:val="3333CC"/>
                <w:spacing w:val="1"/>
                <w:w w:val="108"/>
              </w:rPr>
              <w:t>t</w:t>
            </w:r>
            <w:r w:rsidRPr="00F61DD5">
              <w:rPr>
                <w:rFonts w:ascii="Arial" w:hAnsi="Arial" w:cs="Arial"/>
                <w:color w:val="3333CC"/>
                <w:w w:val="108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-6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</w:rPr>
              <w:t>d</w:t>
            </w:r>
            <w:r w:rsidRPr="00F61DD5">
              <w:rPr>
                <w:rFonts w:ascii="Arial" w:hAnsi="Arial" w:cs="Arial"/>
                <w:color w:val="3333CC"/>
                <w:spacing w:val="3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  <w:w w:val="99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h</w:t>
            </w:r>
            <w:r w:rsidRPr="00F61DD5">
              <w:rPr>
                <w:rFonts w:ascii="Arial" w:hAnsi="Arial" w:cs="Arial"/>
                <w:color w:val="3333CC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w w:val="132"/>
              </w:rPr>
              <w:t xml:space="preserve">r 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>s</w:t>
            </w:r>
            <w:r w:rsidRPr="00F61DD5">
              <w:rPr>
                <w:rFonts w:ascii="Arial" w:hAnsi="Arial" w:cs="Arial"/>
                <w:color w:val="3333CC"/>
              </w:rPr>
              <w:t>p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</w:rPr>
              <w:t>cial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23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who</w:t>
            </w:r>
            <w:r w:rsidRPr="00F61DD5">
              <w:rPr>
                <w:rFonts w:ascii="Arial" w:hAnsi="Arial" w:cs="Arial"/>
                <w:color w:val="3333CC"/>
                <w:spacing w:val="1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3"/>
              </w:rPr>
              <w:t>k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3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  <w:w w:val="109"/>
              </w:rPr>
              <w:t>c</w:t>
            </w:r>
            <w:r w:rsidRPr="00F61DD5">
              <w:rPr>
                <w:rFonts w:ascii="Arial" w:hAnsi="Arial" w:cs="Arial"/>
                <w:color w:val="3333CC"/>
                <w:w w:val="109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1"/>
                <w:w w:val="109"/>
              </w:rPr>
              <w:t>r</w:t>
            </w:r>
            <w:r w:rsidRPr="00F61DD5">
              <w:rPr>
                <w:rFonts w:ascii="Arial" w:hAnsi="Arial" w:cs="Arial"/>
                <w:color w:val="3333CC"/>
                <w:w w:val="109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4"/>
                <w:w w:val="10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of</w:t>
            </w:r>
            <w:r w:rsidRPr="00F61DD5">
              <w:rPr>
                <w:rFonts w:ascii="Arial" w:hAnsi="Arial" w:cs="Arial"/>
                <w:color w:val="3333CC"/>
                <w:spacing w:val="-4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107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1"/>
                <w:w w:val="107"/>
              </w:rPr>
              <w:t>t</w:t>
            </w:r>
            <w:r w:rsidRPr="00F61DD5">
              <w:rPr>
                <w:rFonts w:ascii="Arial" w:hAnsi="Arial" w:cs="Arial"/>
                <w:color w:val="3333CC"/>
                <w:w w:val="107"/>
              </w:rPr>
              <w:t>ro</w:t>
            </w:r>
            <w:r w:rsidRPr="00F61DD5">
              <w:rPr>
                <w:rFonts w:ascii="Arial" w:hAnsi="Arial" w:cs="Arial"/>
                <w:color w:val="3333CC"/>
                <w:spacing w:val="3"/>
                <w:w w:val="107"/>
              </w:rPr>
              <w:t>k</w:t>
            </w:r>
            <w:r w:rsidRPr="00F61DD5">
              <w:rPr>
                <w:rFonts w:ascii="Arial" w:hAnsi="Arial" w:cs="Arial"/>
                <w:color w:val="3333CC"/>
                <w:w w:val="107"/>
              </w:rPr>
              <w:t xml:space="preserve">e 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p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</w:rPr>
              <w:t>ti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</w:rPr>
              <w:t>ts</w:t>
            </w:r>
            <w:r w:rsidRPr="00F61DD5">
              <w:rPr>
                <w:rFonts w:ascii="Arial" w:hAnsi="Arial" w:cs="Arial"/>
                <w:color w:val="3333CC"/>
                <w:spacing w:val="4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m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i</w:t>
            </w:r>
            <w:r w:rsidRPr="00F61DD5">
              <w:rPr>
                <w:rFonts w:ascii="Arial" w:hAnsi="Arial" w:cs="Arial"/>
                <w:color w:val="3333CC"/>
              </w:rPr>
              <w:t>ght</w:t>
            </w:r>
            <w:r w:rsidRPr="00F61DD5">
              <w:rPr>
                <w:rFonts w:ascii="Arial" w:hAnsi="Arial" w:cs="Arial"/>
                <w:color w:val="3333CC"/>
                <w:spacing w:val="2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b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f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i</w:t>
            </w:r>
            <w:r w:rsidRPr="00F61DD5">
              <w:rPr>
                <w:rFonts w:ascii="Arial" w:hAnsi="Arial" w:cs="Arial"/>
                <w:color w:val="3333CC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2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f</w:t>
            </w:r>
            <w:r w:rsidRPr="00F61DD5">
              <w:rPr>
                <w:rFonts w:ascii="Arial" w:hAnsi="Arial" w:cs="Arial"/>
                <w:color w:val="3333CC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spacing w:val="-2"/>
                <w:w w:val="99"/>
              </w:rPr>
              <w:t>o</w:t>
            </w:r>
            <w:r w:rsidRPr="00F61DD5">
              <w:rPr>
                <w:rFonts w:ascii="Arial" w:hAnsi="Arial" w:cs="Arial"/>
                <w:color w:val="3333CC"/>
                <w:w w:val="106"/>
              </w:rPr>
              <w:t>m</w:t>
            </w:r>
          </w:p>
          <w:p w14:paraId="6DEB5AF1" w14:textId="77777777" w:rsidR="00B03D53" w:rsidRPr="00F61DD5" w:rsidRDefault="00CC68C2">
            <w:pPr>
              <w:ind w:left="102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h</w:t>
            </w:r>
            <w:r w:rsidRPr="00F61DD5">
              <w:rPr>
                <w:rFonts w:ascii="Arial" w:hAnsi="Arial" w:cs="Arial"/>
                <w:color w:val="3333CC"/>
              </w:rPr>
              <w:t>is</w:t>
            </w:r>
            <w:r w:rsidRPr="00F61DD5">
              <w:rPr>
                <w:rFonts w:ascii="Arial" w:hAnsi="Arial" w:cs="Arial"/>
                <w:color w:val="3333CC"/>
                <w:spacing w:val="1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112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w w:val="119"/>
              </w:rPr>
              <w:t>t</w:t>
            </w:r>
            <w:r w:rsidRPr="00F61DD5">
              <w:rPr>
                <w:rFonts w:ascii="Arial" w:hAnsi="Arial" w:cs="Arial"/>
                <w:color w:val="3333CC"/>
                <w:w w:val="99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color w:val="3333CC"/>
                <w:spacing w:val="-1"/>
                <w:w w:val="99"/>
              </w:rPr>
              <w:t>l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w w:val="99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CB680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</w:tr>
      <w:tr w:rsidR="00B03D53" w:rsidRPr="00F61DD5" w14:paraId="24D45C52" w14:textId="77777777">
        <w:trPr>
          <w:trHeight w:hRule="exact" w:val="1272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88312" w14:textId="77777777" w:rsidR="00B03D53" w:rsidRPr="00F61DD5" w:rsidRDefault="00CC68C2">
            <w:pPr>
              <w:spacing w:before="4" w:line="220" w:lineRule="exact"/>
              <w:ind w:left="462" w:right="840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spacing w:val="-2"/>
              </w:rPr>
              <w:t>I</w:t>
            </w:r>
            <w:r w:rsidRPr="00F61DD5">
              <w:rPr>
                <w:rFonts w:ascii="Arial" w:hAnsi="Arial" w:cs="Arial"/>
              </w:rPr>
              <w:t>s</w:t>
            </w:r>
            <w:r w:rsidRPr="00F61DD5">
              <w:rPr>
                <w:rFonts w:ascii="Arial" w:hAnsi="Arial" w:cs="Arial"/>
                <w:spacing w:val="10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h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21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</w:rPr>
              <w:t>itle</w:t>
            </w:r>
            <w:r w:rsidRPr="00F61DD5">
              <w:rPr>
                <w:rFonts w:ascii="Arial" w:hAnsi="Arial" w:cs="Arial"/>
                <w:spacing w:val="20"/>
              </w:rPr>
              <w:t xml:space="preserve"> </w:t>
            </w:r>
            <w:r w:rsidRPr="00F61DD5">
              <w:rPr>
                <w:rFonts w:ascii="Arial" w:hAnsi="Arial" w:cs="Arial"/>
              </w:rPr>
              <w:t>of</w:t>
            </w:r>
            <w:r w:rsidRPr="00F61DD5">
              <w:rPr>
                <w:rFonts w:ascii="Arial" w:hAnsi="Arial" w:cs="Arial"/>
                <w:spacing w:val="-1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</w:rPr>
              <w:t>he</w:t>
            </w:r>
            <w:r w:rsidRPr="00F61DD5">
              <w:rPr>
                <w:rFonts w:ascii="Arial" w:hAnsi="Arial" w:cs="Arial"/>
                <w:spacing w:val="21"/>
              </w:rPr>
              <w:t xml:space="preserve"> </w:t>
            </w:r>
            <w:r w:rsidRPr="00F61DD5">
              <w:rPr>
                <w:rFonts w:ascii="Arial" w:hAnsi="Arial" w:cs="Arial"/>
                <w:w w:val="112"/>
              </w:rPr>
              <w:t>a</w:t>
            </w:r>
            <w:r w:rsidRPr="00F61DD5">
              <w:rPr>
                <w:rFonts w:ascii="Arial" w:hAnsi="Arial" w:cs="Arial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spacing w:val="-1"/>
                <w:w w:val="99"/>
              </w:rPr>
              <w:t>i</w:t>
            </w:r>
            <w:r w:rsidRPr="00F61DD5">
              <w:rPr>
                <w:rFonts w:ascii="Arial" w:hAnsi="Arial" w:cs="Arial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spacing w:val="-1"/>
                <w:w w:val="99"/>
              </w:rPr>
              <w:t>l</w:t>
            </w:r>
            <w:r w:rsidRPr="00F61DD5">
              <w:rPr>
                <w:rFonts w:ascii="Arial" w:hAnsi="Arial" w:cs="Arial"/>
                <w:w w:val="99"/>
              </w:rPr>
              <w:t xml:space="preserve">e </w:t>
            </w:r>
            <w:r w:rsidRPr="00F61DD5">
              <w:rPr>
                <w:rFonts w:ascii="Arial" w:hAnsi="Arial" w:cs="Arial"/>
                <w:spacing w:val="-2"/>
                <w:w w:val="99"/>
              </w:rPr>
              <w:t>s</w:t>
            </w:r>
            <w:r w:rsidRPr="00F61DD5">
              <w:rPr>
                <w:rFonts w:ascii="Arial" w:hAnsi="Arial" w:cs="Arial"/>
                <w:w w:val="110"/>
              </w:rPr>
              <w:t>u</w:t>
            </w:r>
            <w:r w:rsidRPr="00F61DD5">
              <w:rPr>
                <w:rFonts w:ascii="Arial" w:hAnsi="Arial" w:cs="Arial"/>
                <w:w w:val="99"/>
              </w:rPr>
              <w:t>i</w:t>
            </w:r>
            <w:r w:rsidRPr="00F61DD5">
              <w:rPr>
                <w:rFonts w:ascii="Arial" w:hAnsi="Arial" w:cs="Arial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w w:val="112"/>
              </w:rPr>
              <w:t>a</w:t>
            </w:r>
            <w:r w:rsidRPr="00F61DD5">
              <w:rPr>
                <w:rFonts w:ascii="Arial" w:hAnsi="Arial" w:cs="Arial"/>
                <w:w w:val="110"/>
              </w:rPr>
              <w:t>b</w:t>
            </w:r>
            <w:r w:rsidRPr="00F61DD5">
              <w:rPr>
                <w:rFonts w:ascii="Arial" w:hAnsi="Arial" w:cs="Arial"/>
                <w:w w:val="99"/>
              </w:rPr>
              <w:t>l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112"/>
              </w:rPr>
              <w:t>?</w:t>
            </w:r>
          </w:p>
          <w:p w14:paraId="02E931C5" w14:textId="77777777" w:rsidR="00B03D53" w:rsidRPr="00F61DD5" w:rsidRDefault="00CC68C2">
            <w:pPr>
              <w:spacing w:line="220" w:lineRule="exact"/>
              <w:ind w:left="462" w:right="778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spacing w:val="1"/>
              </w:rPr>
              <w:t>(</w:t>
            </w:r>
            <w:r w:rsidRPr="00F61DD5">
              <w:rPr>
                <w:rFonts w:ascii="Arial" w:hAnsi="Arial" w:cs="Arial"/>
                <w:spacing w:val="-2"/>
              </w:rPr>
              <w:t>I</w:t>
            </w:r>
            <w:r w:rsidRPr="00F61DD5">
              <w:rPr>
                <w:rFonts w:ascii="Arial" w:hAnsi="Arial" w:cs="Arial"/>
              </w:rPr>
              <w:t>f</w:t>
            </w:r>
            <w:r w:rsidRPr="00F61DD5">
              <w:rPr>
                <w:rFonts w:ascii="Arial" w:hAnsi="Arial" w:cs="Arial"/>
                <w:spacing w:val="10"/>
              </w:rPr>
              <w:t xml:space="preserve"> </w:t>
            </w:r>
            <w:r w:rsidRPr="00F61DD5">
              <w:rPr>
                <w:rFonts w:ascii="Arial" w:hAnsi="Arial" w:cs="Arial"/>
                <w:spacing w:val="-1"/>
              </w:rPr>
              <w:t>n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</w:rPr>
              <w:t>t</w:t>
            </w:r>
            <w:r w:rsidRPr="00F61DD5">
              <w:rPr>
                <w:rFonts w:ascii="Arial" w:hAnsi="Arial" w:cs="Arial"/>
                <w:spacing w:val="21"/>
              </w:rPr>
              <w:t xml:space="preserve"> </w:t>
            </w:r>
            <w:r w:rsidRPr="00F61DD5">
              <w:rPr>
                <w:rFonts w:ascii="Arial" w:hAnsi="Arial" w:cs="Arial"/>
                <w:spacing w:val="-1"/>
              </w:rPr>
              <w:t>p</w:t>
            </w:r>
            <w:r w:rsidRPr="00F61DD5">
              <w:rPr>
                <w:rFonts w:ascii="Arial" w:hAnsi="Arial" w:cs="Arial"/>
              </w:rPr>
              <w:t>l</w:t>
            </w:r>
            <w:r w:rsidRPr="00F61DD5">
              <w:rPr>
                <w:rFonts w:ascii="Arial" w:hAnsi="Arial" w:cs="Arial"/>
                <w:spacing w:val="1"/>
              </w:rPr>
              <w:t>e</w:t>
            </w:r>
            <w:r w:rsidRPr="00F61DD5">
              <w:rPr>
                <w:rFonts w:ascii="Arial" w:hAnsi="Arial" w:cs="Arial"/>
              </w:rPr>
              <w:t>ase</w:t>
            </w:r>
            <w:r w:rsidRPr="00F61DD5">
              <w:rPr>
                <w:rFonts w:ascii="Arial" w:hAnsi="Arial" w:cs="Arial"/>
                <w:spacing w:val="18"/>
              </w:rPr>
              <w:t xml:space="preserve"> </w:t>
            </w:r>
            <w:r w:rsidRPr="00F61DD5">
              <w:rPr>
                <w:rFonts w:ascii="Arial" w:hAnsi="Arial" w:cs="Arial"/>
              </w:rPr>
              <w:t>s</w:t>
            </w:r>
            <w:r w:rsidRPr="00F61DD5">
              <w:rPr>
                <w:rFonts w:ascii="Arial" w:hAnsi="Arial" w:cs="Arial"/>
                <w:spacing w:val="-1"/>
              </w:rPr>
              <w:t>u</w:t>
            </w:r>
            <w:r w:rsidRPr="00F61DD5">
              <w:rPr>
                <w:rFonts w:ascii="Arial" w:hAnsi="Arial" w:cs="Arial"/>
                <w:spacing w:val="2"/>
              </w:rPr>
              <w:t>g</w:t>
            </w:r>
            <w:r w:rsidRPr="00F61DD5">
              <w:rPr>
                <w:rFonts w:ascii="Arial" w:hAnsi="Arial" w:cs="Arial"/>
              </w:rPr>
              <w:t>g</w:t>
            </w:r>
            <w:r w:rsidRPr="00F61DD5">
              <w:rPr>
                <w:rFonts w:ascii="Arial" w:hAnsi="Arial" w:cs="Arial"/>
                <w:spacing w:val="1"/>
              </w:rPr>
              <w:t>e</w:t>
            </w:r>
            <w:r w:rsidRPr="00F61DD5">
              <w:rPr>
                <w:rFonts w:ascii="Arial" w:hAnsi="Arial" w:cs="Arial"/>
                <w:spacing w:val="-2"/>
              </w:rPr>
              <w:t>s</w:t>
            </w:r>
            <w:r w:rsidRPr="00F61DD5">
              <w:rPr>
                <w:rFonts w:ascii="Arial" w:hAnsi="Arial" w:cs="Arial"/>
              </w:rPr>
              <w:t>t</w:t>
            </w:r>
            <w:r w:rsidRPr="00F61DD5">
              <w:rPr>
                <w:rFonts w:ascii="Arial" w:hAnsi="Arial" w:cs="Arial"/>
                <w:spacing w:val="17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  <w:w w:val="112"/>
              </w:rPr>
              <w:t>a</w:t>
            </w:r>
            <w:r w:rsidRPr="00F61DD5">
              <w:rPr>
                <w:rFonts w:ascii="Arial" w:hAnsi="Arial" w:cs="Arial"/>
                <w:w w:val="110"/>
              </w:rPr>
              <w:t xml:space="preserve">n </w:t>
            </w:r>
            <w:r w:rsidRPr="00F61DD5">
              <w:rPr>
                <w:rFonts w:ascii="Arial" w:hAnsi="Arial" w:cs="Arial"/>
                <w:spacing w:val="2"/>
                <w:w w:val="108"/>
              </w:rPr>
              <w:t>a</w:t>
            </w:r>
            <w:r w:rsidRPr="00F61DD5">
              <w:rPr>
                <w:rFonts w:ascii="Arial" w:hAnsi="Arial" w:cs="Arial"/>
                <w:spacing w:val="-1"/>
                <w:w w:val="108"/>
              </w:rPr>
              <w:t>l</w:t>
            </w:r>
            <w:r w:rsidRPr="00F61DD5">
              <w:rPr>
                <w:rFonts w:ascii="Arial" w:hAnsi="Arial" w:cs="Arial"/>
                <w:spacing w:val="1"/>
                <w:w w:val="108"/>
              </w:rPr>
              <w:t>t</w:t>
            </w:r>
            <w:r w:rsidRPr="00F61DD5">
              <w:rPr>
                <w:rFonts w:ascii="Arial" w:hAnsi="Arial" w:cs="Arial"/>
                <w:w w:val="108"/>
              </w:rPr>
              <w:t>e</w:t>
            </w:r>
            <w:r w:rsidRPr="00F61DD5">
              <w:rPr>
                <w:rFonts w:ascii="Arial" w:hAnsi="Arial" w:cs="Arial"/>
                <w:spacing w:val="1"/>
                <w:w w:val="108"/>
              </w:rPr>
              <w:t>r</w:t>
            </w:r>
            <w:r w:rsidRPr="00F61DD5">
              <w:rPr>
                <w:rFonts w:ascii="Arial" w:hAnsi="Arial" w:cs="Arial"/>
                <w:spacing w:val="-1"/>
                <w:w w:val="108"/>
              </w:rPr>
              <w:t>n</w:t>
            </w:r>
            <w:r w:rsidRPr="00F61DD5">
              <w:rPr>
                <w:rFonts w:ascii="Arial" w:hAnsi="Arial" w:cs="Arial"/>
                <w:w w:val="108"/>
              </w:rPr>
              <w:t>a</w:t>
            </w:r>
            <w:r w:rsidRPr="00F61DD5">
              <w:rPr>
                <w:rFonts w:ascii="Arial" w:hAnsi="Arial" w:cs="Arial"/>
                <w:spacing w:val="1"/>
                <w:w w:val="108"/>
              </w:rPr>
              <w:t>t</w:t>
            </w:r>
            <w:r w:rsidRPr="00F61DD5">
              <w:rPr>
                <w:rFonts w:ascii="Arial" w:hAnsi="Arial" w:cs="Arial"/>
                <w:w w:val="108"/>
              </w:rPr>
              <w:t>i</w:t>
            </w:r>
            <w:r w:rsidRPr="00F61DD5">
              <w:rPr>
                <w:rFonts w:ascii="Arial" w:hAnsi="Arial" w:cs="Arial"/>
                <w:spacing w:val="2"/>
                <w:w w:val="108"/>
              </w:rPr>
              <w:t>v</w:t>
            </w:r>
            <w:r w:rsidRPr="00F61DD5">
              <w:rPr>
                <w:rFonts w:ascii="Arial" w:hAnsi="Arial" w:cs="Arial"/>
                <w:w w:val="108"/>
              </w:rPr>
              <w:t>e</w:t>
            </w:r>
            <w:r w:rsidRPr="00F61DD5">
              <w:rPr>
                <w:rFonts w:ascii="Arial" w:hAnsi="Arial" w:cs="Arial"/>
                <w:spacing w:val="-2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spacing w:val="-1"/>
                <w:w w:val="99"/>
              </w:rPr>
              <w:t>i</w:t>
            </w:r>
            <w:r w:rsidRPr="00F61DD5">
              <w:rPr>
                <w:rFonts w:ascii="Arial" w:hAnsi="Arial" w:cs="Arial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w w:val="99"/>
              </w:rPr>
              <w:t>le)</w:t>
            </w:r>
          </w:p>
        </w:tc>
        <w:tc>
          <w:tcPr>
            <w:tcW w:w="58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6F928" w14:textId="77777777" w:rsidR="00B03D53" w:rsidRPr="00F61DD5" w:rsidRDefault="00CC68C2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3333CC"/>
              </w:rPr>
              <w:t>Y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>s</w:t>
            </w:r>
            <w:r w:rsidRPr="00F61DD5">
              <w:rPr>
                <w:rFonts w:ascii="Arial" w:hAnsi="Arial" w:cs="Arial"/>
                <w:color w:val="3333CC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13BEA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</w:tr>
      <w:tr w:rsidR="00B03D53" w:rsidRPr="00F61DD5" w14:paraId="6B0D3B22" w14:textId="77777777">
        <w:trPr>
          <w:trHeight w:hRule="exact" w:val="162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6873D" w14:textId="77777777" w:rsidR="00B03D53" w:rsidRPr="00F61DD5" w:rsidRDefault="00CC68C2">
            <w:pPr>
              <w:ind w:left="462" w:right="116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spacing w:val="-2"/>
              </w:rPr>
              <w:t>I</w:t>
            </w:r>
            <w:r w:rsidRPr="00F61DD5">
              <w:rPr>
                <w:rFonts w:ascii="Arial" w:hAnsi="Arial" w:cs="Arial"/>
              </w:rPr>
              <w:t>s</w:t>
            </w:r>
            <w:r w:rsidRPr="00F61DD5">
              <w:rPr>
                <w:rFonts w:ascii="Arial" w:hAnsi="Arial" w:cs="Arial"/>
                <w:spacing w:val="10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h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21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  <w:w w:val="111"/>
              </w:rPr>
              <w:t>a</w:t>
            </w:r>
            <w:r w:rsidRPr="00F61DD5">
              <w:rPr>
                <w:rFonts w:ascii="Arial" w:hAnsi="Arial" w:cs="Arial"/>
                <w:spacing w:val="-1"/>
                <w:w w:val="111"/>
              </w:rPr>
              <w:t>b</w:t>
            </w:r>
            <w:r w:rsidRPr="00F61DD5">
              <w:rPr>
                <w:rFonts w:ascii="Arial" w:hAnsi="Arial" w:cs="Arial"/>
                <w:w w:val="111"/>
              </w:rPr>
              <w:t>st</w:t>
            </w:r>
            <w:r w:rsidRPr="00F61DD5">
              <w:rPr>
                <w:rFonts w:ascii="Arial" w:hAnsi="Arial" w:cs="Arial"/>
                <w:spacing w:val="1"/>
                <w:w w:val="111"/>
              </w:rPr>
              <w:t>r</w:t>
            </w:r>
            <w:r w:rsidRPr="00F61DD5">
              <w:rPr>
                <w:rFonts w:ascii="Arial" w:hAnsi="Arial" w:cs="Arial"/>
                <w:w w:val="111"/>
              </w:rPr>
              <w:t>a</w:t>
            </w:r>
            <w:r w:rsidRPr="00F61DD5">
              <w:rPr>
                <w:rFonts w:ascii="Arial" w:hAnsi="Arial" w:cs="Arial"/>
                <w:spacing w:val="1"/>
                <w:w w:val="111"/>
              </w:rPr>
              <w:t>c</w:t>
            </w:r>
            <w:r w:rsidRPr="00F61DD5">
              <w:rPr>
                <w:rFonts w:ascii="Arial" w:hAnsi="Arial" w:cs="Arial"/>
                <w:w w:val="111"/>
              </w:rPr>
              <w:t>t</w:t>
            </w:r>
            <w:r w:rsidRPr="00F61DD5">
              <w:rPr>
                <w:rFonts w:ascii="Arial" w:hAnsi="Arial" w:cs="Arial"/>
                <w:spacing w:val="-2"/>
                <w:w w:val="111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</w:rPr>
              <w:t>f</w:t>
            </w:r>
            <w:r w:rsidRPr="00F61DD5">
              <w:rPr>
                <w:rFonts w:ascii="Arial" w:hAnsi="Arial" w:cs="Arial"/>
                <w:spacing w:val="-1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h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20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  <w:w w:val="112"/>
              </w:rPr>
              <w:t>a</w:t>
            </w:r>
            <w:r w:rsidRPr="00F61DD5">
              <w:rPr>
                <w:rFonts w:ascii="Arial" w:hAnsi="Arial" w:cs="Arial"/>
                <w:w w:val="132"/>
              </w:rPr>
              <w:t>r</w:t>
            </w:r>
            <w:r w:rsidRPr="00F61DD5">
              <w:rPr>
                <w:rFonts w:ascii="Arial" w:hAnsi="Arial" w:cs="Arial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spacing w:val="-1"/>
                <w:w w:val="99"/>
              </w:rPr>
              <w:t>i</w:t>
            </w:r>
            <w:r w:rsidRPr="00F61DD5">
              <w:rPr>
                <w:rFonts w:ascii="Arial" w:hAnsi="Arial" w:cs="Arial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w w:val="99"/>
              </w:rPr>
              <w:t>le c</w:t>
            </w:r>
            <w:r w:rsidRPr="00F61DD5">
              <w:rPr>
                <w:rFonts w:ascii="Arial" w:hAnsi="Arial" w:cs="Arial"/>
                <w:spacing w:val="2"/>
                <w:w w:val="99"/>
              </w:rPr>
              <w:t>o</w:t>
            </w:r>
            <w:r w:rsidRPr="00F61DD5">
              <w:rPr>
                <w:rFonts w:ascii="Arial" w:hAnsi="Arial" w:cs="Arial"/>
                <w:spacing w:val="1"/>
                <w:w w:val="106"/>
              </w:rPr>
              <w:t>m</w:t>
            </w:r>
            <w:r w:rsidRPr="00F61DD5">
              <w:rPr>
                <w:rFonts w:ascii="Arial" w:hAnsi="Arial" w:cs="Arial"/>
                <w:spacing w:val="-1"/>
                <w:w w:val="110"/>
              </w:rPr>
              <w:t>p</w:t>
            </w:r>
            <w:r w:rsidRPr="00F61DD5">
              <w:rPr>
                <w:rFonts w:ascii="Arial" w:hAnsi="Arial" w:cs="Arial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w w:val="99"/>
              </w:rPr>
              <w:t>e</w:t>
            </w:r>
            <w:r w:rsidRPr="00F61DD5">
              <w:rPr>
                <w:rFonts w:ascii="Arial" w:hAnsi="Arial" w:cs="Arial"/>
                <w:spacing w:val="-1"/>
                <w:w w:val="110"/>
              </w:rPr>
              <w:t>h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spacing w:val="-2"/>
                <w:w w:val="99"/>
              </w:rPr>
              <w:t>s</w:t>
            </w:r>
            <w:r w:rsidRPr="00F61DD5">
              <w:rPr>
                <w:rFonts w:ascii="Arial" w:hAnsi="Arial" w:cs="Arial"/>
                <w:w w:val="99"/>
              </w:rPr>
              <w:t>i</w:t>
            </w:r>
            <w:r w:rsidRPr="00F61DD5">
              <w:rPr>
                <w:rFonts w:ascii="Arial" w:hAnsi="Arial" w:cs="Arial"/>
                <w:spacing w:val="2"/>
                <w:w w:val="99"/>
              </w:rPr>
              <w:t>v</w:t>
            </w:r>
            <w:r w:rsidRPr="00F61DD5">
              <w:rPr>
                <w:rFonts w:ascii="Arial" w:hAnsi="Arial" w:cs="Arial"/>
                <w:w w:val="99"/>
              </w:rPr>
              <w:t>e</w:t>
            </w:r>
            <w:r w:rsidRPr="00F61DD5">
              <w:rPr>
                <w:rFonts w:ascii="Arial" w:hAnsi="Arial" w:cs="Arial"/>
                <w:w w:val="112"/>
              </w:rPr>
              <w:t>?</w:t>
            </w:r>
            <w:r w:rsidRPr="00F61DD5">
              <w:rPr>
                <w:rFonts w:ascii="Arial" w:hAnsi="Arial" w:cs="Arial"/>
                <w:spacing w:val="2"/>
              </w:rPr>
              <w:t xml:space="preserve"> </w:t>
            </w:r>
            <w:r w:rsidRPr="00F61DD5">
              <w:rPr>
                <w:rFonts w:ascii="Arial" w:hAnsi="Arial" w:cs="Arial"/>
              </w:rPr>
              <w:t>Do y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</w:rPr>
              <w:t>u</w:t>
            </w:r>
            <w:r w:rsidRPr="00F61DD5">
              <w:rPr>
                <w:rFonts w:ascii="Arial" w:hAnsi="Arial" w:cs="Arial"/>
                <w:spacing w:val="7"/>
              </w:rPr>
              <w:t xml:space="preserve"> </w:t>
            </w:r>
            <w:r w:rsidRPr="00F61DD5">
              <w:rPr>
                <w:rFonts w:ascii="Arial" w:hAnsi="Arial" w:cs="Arial"/>
                <w:w w:val="99"/>
              </w:rPr>
              <w:t>s</w:t>
            </w:r>
            <w:r w:rsidRPr="00F61DD5">
              <w:rPr>
                <w:rFonts w:ascii="Arial" w:hAnsi="Arial" w:cs="Arial"/>
                <w:spacing w:val="-1"/>
                <w:w w:val="110"/>
              </w:rPr>
              <w:t>u</w:t>
            </w:r>
            <w:r w:rsidRPr="00F61DD5">
              <w:rPr>
                <w:rFonts w:ascii="Arial" w:hAnsi="Arial" w:cs="Arial"/>
                <w:spacing w:val="2"/>
                <w:w w:val="99"/>
              </w:rPr>
              <w:t>g</w:t>
            </w:r>
            <w:r w:rsidRPr="00F61DD5">
              <w:rPr>
                <w:rFonts w:ascii="Arial" w:hAnsi="Arial" w:cs="Arial"/>
                <w:w w:val="99"/>
              </w:rPr>
              <w:t>g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99"/>
              </w:rPr>
              <w:t>s</w:t>
            </w:r>
            <w:r w:rsidRPr="00F61DD5">
              <w:rPr>
                <w:rFonts w:ascii="Arial" w:hAnsi="Arial" w:cs="Arial"/>
                <w:w w:val="119"/>
              </w:rPr>
              <w:t xml:space="preserve">t 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h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20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</w:rPr>
              <w:t>a</w:t>
            </w:r>
            <w:r w:rsidRPr="00F61DD5">
              <w:rPr>
                <w:rFonts w:ascii="Arial" w:hAnsi="Arial" w:cs="Arial"/>
                <w:spacing w:val="-1"/>
              </w:rPr>
              <w:t>d</w:t>
            </w:r>
            <w:r w:rsidRPr="00F61DD5">
              <w:rPr>
                <w:rFonts w:ascii="Arial" w:hAnsi="Arial" w:cs="Arial"/>
              </w:rPr>
              <w:t>di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i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</w:rPr>
              <w:t>n</w:t>
            </w:r>
            <w:r w:rsidRPr="00F61DD5">
              <w:rPr>
                <w:rFonts w:ascii="Arial" w:hAnsi="Arial" w:cs="Arial"/>
                <w:spacing w:val="48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108"/>
              </w:rPr>
              <w:t>(</w:t>
            </w:r>
            <w:r w:rsidRPr="00F61DD5">
              <w:rPr>
                <w:rFonts w:ascii="Arial" w:hAnsi="Arial" w:cs="Arial"/>
                <w:spacing w:val="2"/>
                <w:w w:val="108"/>
              </w:rPr>
              <w:t>o</w:t>
            </w:r>
            <w:r w:rsidRPr="00F61DD5">
              <w:rPr>
                <w:rFonts w:ascii="Arial" w:hAnsi="Arial" w:cs="Arial"/>
                <w:w w:val="108"/>
              </w:rPr>
              <w:t>r</w:t>
            </w:r>
            <w:r w:rsidRPr="00F61DD5">
              <w:rPr>
                <w:rFonts w:ascii="Arial" w:hAnsi="Arial" w:cs="Arial"/>
                <w:spacing w:val="-3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spacing w:val="-1"/>
              </w:rPr>
              <w:t>d</w:t>
            </w:r>
            <w:r w:rsidRPr="00F61DD5">
              <w:rPr>
                <w:rFonts w:ascii="Arial" w:hAnsi="Arial" w:cs="Arial"/>
                <w:spacing w:val="1"/>
              </w:rPr>
              <w:t>e</w:t>
            </w:r>
            <w:r w:rsidRPr="00F61DD5">
              <w:rPr>
                <w:rFonts w:ascii="Arial" w:hAnsi="Arial" w:cs="Arial"/>
              </w:rPr>
              <w:t>le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i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  <w:spacing w:val="-1"/>
              </w:rPr>
              <w:t>n</w:t>
            </w:r>
            <w:r w:rsidRPr="00F61DD5">
              <w:rPr>
                <w:rFonts w:ascii="Arial" w:hAnsi="Arial" w:cs="Arial"/>
              </w:rPr>
              <w:t>)</w:t>
            </w:r>
            <w:r w:rsidRPr="00F61DD5">
              <w:rPr>
                <w:rFonts w:ascii="Arial" w:hAnsi="Arial" w:cs="Arial"/>
                <w:spacing w:val="27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</w:rPr>
              <w:t>f</w:t>
            </w:r>
          </w:p>
          <w:p w14:paraId="03DEF3A6" w14:textId="77777777" w:rsidR="00B03D53" w:rsidRPr="00F61DD5" w:rsidRDefault="00CC68C2">
            <w:pPr>
              <w:ind w:left="462" w:right="328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spacing w:val="-2"/>
              </w:rPr>
              <w:t>s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  <w:spacing w:val="1"/>
              </w:rPr>
              <w:t>m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8"/>
              </w:rPr>
              <w:t xml:space="preserve"> </w:t>
            </w:r>
            <w:r w:rsidRPr="00F61DD5">
              <w:rPr>
                <w:rFonts w:ascii="Arial" w:hAnsi="Arial" w:cs="Arial"/>
                <w:spacing w:val="-1"/>
              </w:rPr>
              <w:t>p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  <w:spacing w:val="-1"/>
              </w:rPr>
              <w:t>i</w:t>
            </w:r>
            <w:r w:rsidRPr="00F61DD5">
              <w:rPr>
                <w:rFonts w:ascii="Arial" w:hAnsi="Arial" w:cs="Arial"/>
              </w:rPr>
              <w:t>n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</w:rPr>
              <w:t>s</w:t>
            </w:r>
            <w:r w:rsidRPr="00F61DD5">
              <w:rPr>
                <w:rFonts w:ascii="Arial" w:hAnsi="Arial" w:cs="Arial"/>
                <w:spacing w:val="28"/>
              </w:rPr>
              <w:t xml:space="preserve"> </w:t>
            </w:r>
            <w:r w:rsidRPr="00F61DD5">
              <w:rPr>
                <w:rFonts w:ascii="Arial" w:hAnsi="Arial" w:cs="Arial"/>
                <w:spacing w:val="-1"/>
              </w:rPr>
              <w:t>i</w:t>
            </w:r>
            <w:r w:rsidRPr="00F61DD5">
              <w:rPr>
                <w:rFonts w:ascii="Arial" w:hAnsi="Arial" w:cs="Arial"/>
              </w:rPr>
              <w:t>n</w:t>
            </w:r>
            <w:r w:rsidRPr="00F61DD5">
              <w:rPr>
                <w:rFonts w:ascii="Arial" w:hAnsi="Arial" w:cs="Arial"/>
                <w:spacing w:val="9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h</w:t>
            </w:r>
            <w:r w:rsidRPr="00F61DD5">
              <w:rPr>
                <w:rFonts w:ascii="Arial" w:hAnsi="Arial" w:cs="Arial"/>
              </w:rPr>
              <w:t>is</w:t>
            </w:r>
            <w:r w:rsidRPr="00F61DD5">
              <w:rPr>
                <w:rFonts w:ascii="Arial" w:hAnsi="Arial" w:cs="Arial"/>
                <w:spacing w:val="19"/>
              </w:rPr>
              <w:t xml:space="preserve"> </w:t>
            </w:r>
            <w:r w:rsidRPr="00F61DD5">
              <w:rPr>
                <w:rFonts w:ascii="Arial" w:hAnsi="Arial" w:cs="Arial"/>
                <w:w w:val="99"/>
              </w:rPr>
              <w:t>se</w:t>
            </w:r>
            <w:r w:rsidRPr="00F61DD5">
              <w:rPr>
                <w:rFonts w:ascii="Arial" w:hAnsi="Arial" w:cs="Arial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w w:val="119"/>
              </w:rPr>
              <w:t>t</w:t>
            </w:r>
            <w:r w:rsidRPr="00F61DD5">
              <w:rPr>
                <w:rFonts w:ascii="Arial" w:hAnsi="Arial" w:cs="Arial"/>
                <w:w w:val="99"/>
              </w:rPr>
              <w:t>io</w:t>
            </w:r>
            <w:r w:rsidRPr="00F61DD5">
              <w:rPr>
                <w:rFonts w:ascii="Arial" w:hAnsi="Arial" w:cs="Arial"/>
                <w:w w:val="110"/>
              </w:rPr>
              <w:t>n</w:t>
            </w:r>
            <w:r w:rsidRPr="00F61DD5">
              <w:rPr>
                <w:rFonts w:ascii="Arial" w:hAnsi="Arial" w:cs="Arial"/>
                <w:w w:val="112"/>
              </w:rPr>
              <w:t xml:space="preserve">? </w:t>
            </w:r>
            <w:r w:rsidRPr="00F61DD5">
              <w:rPr>
                <w:rFonts w:ascii="Arial" w:hAnsi="Arial" w:cs="Arial"/>
              </w:rPr>
              <w:t>Pl</w:t>
            </w:r>
            <w:r w:rsidRPr="00F61DD5">
              <w:rPr>
                <w:rFonts w:ascii="Arial" w:hAnsi="Arial" w:cs="Arial"/>
                <w:spacing w:val="1"/>
              </w:rPr>
              <w:t>e</w:t>
            </w:r>
            <w:r w:rsidRPr="00F61DD5">
              <w:rPr>
                <w:rFonts w:ascii="Arial" w:hAnsi="Arial" w:cs="Arial"/>
              </w:rPr>
              <w:t>ase</w:t>
            </w:r>
            <w:r w:rsidRPr="00F61DD5">
              <w:rPr>
                <w:rFonts w:ascii="Arial" w:hAnsi="Arial" w:cs="Arial"/>
                <w:spacing w:val="19"/>
              </w:rPr>
              <w:t xml:space="preserve"> </w:t>
            </w:r>
            <w:r w:rsidRPr="00F61DD5">
              <w:rPr>
                <w:rFonts w:ascii="Arial" w:hAnsi="Arial" w:cs="Arial"/>
                <w:w w:val="107"/>
              </w:rPr>
              <w:t>wri</w:t>
            </w:r>
            <w:r w:rsidRPr="00F61DD5">
              <w:rPr>
                <w:rFonts w:ascii="Arial" w:hAnsi="Arial" w:cs="Arial"/>
                <w:spacing w:val="1"/>
                <w:w w:val="107"/>
              </w:rPr>
              <w:t>t</w:t>
            </w:r>
            <w:r w:rsidRPr="00F61DD5">
              <w:rPr>
                <w:rFonts w:ascii="Arial" w:hAnsi="Arial" w:cs="Arial"/>
                <w:w w:val="107"/>
              </w:rPr>
              <w:t>e</w:t>
            </w:r>
            <w:r w:rsidRPr="00F61DD5">
              <w:rPr>
                <w:rFonts w:ascii="Arial" w:hAnsi="Arial" w:cs="Arial"/>
                <w:spacing w:val="-3"/>
                <w:w w:val="107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  <w:w w:val="107"/>
              </w:rPr>
              <w:t>y</w:t>
            </w:r>
            <w:r w:rsidRPr="00F61DD5">
              <w:rPr>
                <w:rFonts w:ascii="Arial" w:hAnsi="Arial" w:cs="Arial"/>
                <w:w w:val="107"/>
              </w:rPr>
              <w:t>our</w:t>
            </w:r>
            <w:r w:rsidRPr="00F61DD5">
              <w:rPr>
                <w:rFonts w:ascii="Arial" w:hAnsi="Arial" w:cs="Arial"/>
                <w:spacing w:val="1"/>
                <w:w w:val="107"/>
              </w:rPr>
              <w:t xml:space="preserve"> </w:t>
            </w:r>
            <w:r w:rsidRPr="00F61DD5">
              <w:rPr>
                <w:rFonts w:ascii="Arial" w:hAnsi="Arial" w:cs="Arial"/>
                <w:spacing w:val="-2"/>
                <w:w w:val="99"/>
              </w:rPr>
              <w:t>s</w:t>
            </w:r>
            <w:r w:rsidRPr="00F61DD5">
              <w:rPr>
                <w:rFonts w:ascii="Arial" w:hAnsi="Arial" w:cs="Arial"/>
                <w:w w:val="110"/>
              </w:rPr>
              <w:t>u</w:t>
            </w:r>
            <w:r w:rsidRPr="00F61DD5">
              <w:rPr>
                <w:rFonts w:ascii="Arial" w:hAnsi="Arial" w:cs="Arial"/>
                <w:spacing w:val="2"/>
                <w:w w:val="99"/>
              </w:rPr>
              <w:t>g</w:t>
            </w:r>
            <w:r w:rsidRPr="00F61DD5">
              <w:rPr>
                <w:rFonts w:ascii="Arial" w:hAnsi="Arial" w:cs="Arial"/>
                <w:w w:val="99"/>
              </w:rPr>
              <w:t>g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spacing w:val="-2"/>
                <w:w w:val="99"/>
              </w:rPr>
              <w:t>s</w:t>
            </w:r>
            <w:r w:rsidRPr="00F61DD5">
              <w:rPr>
                <w:rFonts w:ascii="Arial" w:hAnsi="Arial" w:cs="Arial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w w:val="99"/>
              </w:rPr>
              <w:t>io</w:t>
            </w:r>
            <w:r w:rsidRPr="00F61DD5">
              <w:rPr>
                <w:rFonts w:ascii="Arial" w:hAnsi="Arial" w:cs="Arial"/>
                <w:w w:val="110"/>
              </w:rPr>
              <w:t>n</w:t>
            </w:r>
            <w:r w:rsidRPr="00F61DD5">
              <w:rPr>
                <w:rFonts w:ascii="Arial" w:hAnsi="Arial" w:cs="Arial"/>
                <w:w w:val="99"/>
              </w:rPr>
              <w:t xml:space="preserve">s </w:t>
            </w:r>
            <w:r w:rsidRPr="00F61DD5">
              <w:rPr>
                <w:rFonts w:ascii="Arial" w:hAnsi="Arial" w:cs="Arial"/>
                <w:spacing w:val="-1"/>
                <w:w w:val="110"/>
              </w:rPr>
              <w:t>h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132"/>
              </w:rPr>
              <w:t>r</w:t>
            </w:r>
            <w:r w:rsidRPr="00F61DD5">
              <w:rPr>
                <w:rFonts w:ascii="Arial" w:hAnsi="Arial" w:cs="Arial"/>
                <w:w w:val="99"/>
              </w:rPr>
              <w:t>e.</w:t>
            </w:r>
          </w:p>
        </w:tc>
        <w:tc>
          <w:tcPr>
            <w:tcW w:w="58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5DB89" w14:textId="77777777" w:rsidR="00B03D53" w:rsidRPr="00F61DD5" w:rsidRDefault="00CC68C2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3333CC"/>
              </w:rPr>
              <w:t>Y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</w:rPr>
              <w:t>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3D206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</w:tr>
      <w:tr w:rsidR="00B03D53" w:rsidRPr="00F61DD5" w14:paraId="2C34B84C" w14:textId="77777777">
        <w:trPr>
          <w:trHeight w:hRule="exact" w:val="713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26ED3" w14:textId="77777777" w:rsidR="00B03D53" w:rsidRPr="00F61DD5" w:rsidRDefault="00CC68C2">
            <w:pPr>
              <w:spacing w:before="3" w:line="220" w:lineRule="exact"/>
              <w:ind w:left="462" w:right="157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spacing w:val="-2"/>
              </w:rPr>
              <w:t>I</w:t>
            </w:r>
            <w:r w:rsidRPr="00F61DD5">
              <w:rPr>
                <w:rFonts w:ascii="Arial" w:hAnsi="Arial" w:cs="Arial"/>
              </w:rPr>
              <w:t>s</w:t>
            </w:r>
            <w:r w:rsidRPr="00F61DD5">
              <w:rPr>
                <w:rFonts w:ascii="Arial" w:hAnsi="Arial" w:cs="Arial"/>
                <w:spacing w:val="10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h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21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108"/>
              </w:rPr>
              <w:t>m</w:t>
            </w:r>
            <w:r w:rsidRPr="00F61DD5">
              <w:rPr>
                <w:rFonts w:ascii="Arial" w:hAnsi="Arial" w:cs="Arial"/>
                <w:spacing w:val="2"/>
                <w:w w:val="108"/>
              </w:rPr>
              <w:t>a</w:t>
            </w:r>
            <w:r w:rsidRPr="00F61DD5">
              <w:rPr>
                <w:rFonts w:ascii="Arial" w:hAnsi="Arial" w:cs="Arial"/>
                <w:spacing w:val="-1"/>
                <w:w w:val="108"/>
              </w:rPr>
              <w:t>n</w:t>
            </w:r>
            <w:r w:rsidRPr="00F61DD5">
              <w:rPr>
                <w:rFonts w:ascii="Arial" w:hAnsi="Arial" w:cs="Arial"/>
                <w:w w:val="108"/>
              </w:rPr>
              <w:t>u</w:t>
            </w:r>
            <w:r w:rsidRPr="00F61DD5">
              <w:rPr>
                <w:rFonts w:ascii="Arial" w:hAnsi="Arial" w:cs="Arial"/>
                <w:spacing w:val="-2"/>
                <w:w w:val="108"/>
              </w:rPr>
              <w:t>s</w:t>
            </w:r>
            <w:r w:rsidRPr="00F61DD5">
              <w:rPr>
                <w:rFonts w:ascii="Arial" w:hAnsi="Arial" w:cs="Arial"/>
                <w:spacing w:val="1"/>
                <w:w w:val="108"/>
              </w:rPr>
              <w:t>c</w:t>
            </w:r>
            <w:r w:rsidRPr="00F61DD5">
              <w:rPr>
                <w:rFonts w:ascii="Arial" w:hAnsi="Arial" w:cs="Arial"/>
                <w:w w:val="108"/>
              </w:rPr>
              <w:t>ri</w:t>
            </w:r>
            <w:r w:rsidRPr="00F61DD5">
              <w:rPr>
                <w:rFonts w:ascii="Arial" w:hAnsi="Arial" w:cs="Arial"/>
                <w:spacing w:val="-1"/>
                <w:w w:val="108"/>
              </w:rPr>
              <w:t>p</w:t>
            </w:r>
            <w:r w:rsidRPr="00F61DD5">
              <w:rPr>
                <w:rFonts w:ascii="Arial" w:hAnsi="Arial" w:cs="Arial"/>
                <w:w w:val="108"/>
              </w:rPr>
              <w:t>t</w:t>
            </w:r>
            <w:r w:rsidRPr="00F61DD5">
              <w:rPr>
                <w:rFonts w:ascii="Arial" w:hAnsi="Arial" w:cs="Arial"/>
                <w:spacing w:val="6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w w:val="99"/>
              </w:rPr>
              <w:t>s</w:t>
            </w:r>
            <w:r w:rsidRPr="00F61DD5">
              <w:rPr>
                <w:rFonts w:ascii="Arial" w:hAnsi="Arial" w:cs="Arial"/>
                <w:spacing w:val="3"/>
                <w:w w:val="99"/>
              </w:rPr>
              <w:t>c</w:t>
            </w:r>
            <w:r w:rsidRPr="00F61DD5">
              <w:rPr>
                <w:rFonts w:ascii="Arial" w:hAnsi="Arial" w:cs="Arial"/>
                <w:spacing w:val="-1"/>
                <w:w w:val="99"/>
              </w:rPr>
              <w:t>i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w w:val="99"/>
              </w:rPr>
              <w:t>ifi</w:t>
            </w:r>
            <w:r w:rsidRPr="00F61DD5">
              <w:rPr>
                <w:rFonts w:ascii="Arial" w:hAnsi="Arial" w:cs="Arial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w w:val="112"/>
              </w:rPr>
              <w:t>a</w:t>
            </w:r>
            <w:r w:rsidRPr="00F61DD5">
              <w:rPr>
                <w:rFonts w:ascii="Arial" w:hAnsi="Arial" w:cs="Arial"/>
                <w:w w:val="99"/>
              </w:rPr>
              <w:t>ll</w:t>
            </w:r>
            <w:r w:rsidRPr="00F61DD5">
              <w:rPr>
                <w:rFonts w:ascii="Arial" w:hAnsi="Arial" w:cs="Arial"/>
                <w:spacing w:val="2"/>
                <w:w w:val="99"/>
              </w:rPr>
              <w:t>y</w:t>
            </w:r>
            <w:r w:rsidRPr="00F61DD5">
              <w:rPr>
                <w:rFonts w:ascii="Arial" w:hAnsi="Arial" w:cs="Arial"/>
                <w:w w:val="99"/>
              </w:rPr>
              <w:t xml:space="preserve">, </w:t>
            </w:r>
            <w:r w:rsidRPr="00F61DD5">
              <w:rPr>
                <w:rFonts w:ascii="Arial" w:hAnsi="Arial" w:cs="Arial"/>
                <w:w w:val="109"/>
              </w:rPr>
              <w:t>c</w:t>
            </w:r>
            <w:r w:rsidRPr="00F61DD5">
              <w:rPr>
                <w:rFonts w:ascii="Arial" w:hAnsi="Arial" w:cs="Arial"/>
                <w:spacing w:val="2"/>
                <w:w w:val="109"/>
              </w:rPr>
              <w:t>o</w:t>
            </w:r>
            <w:r w:rsidRPr="00F61DD5">
              <w:rPr>
                <w:rFonts w:ascii="Arial" w:hAnsi="Arial" w:cs="Arial"/>
                <w:w w:val="109"/>
              </w:rPr>
              <w:t>rr</w:t>
            </w:r>
            <w:r w:rsidRPr="00F61DD5">
              <w:rPr>
                <w:rFonts w:ascii="Arial" w:hAnsi="Arial" w:cs="Arial"/>
                <w:spacing w:val="1"/>
                <w:w w:val="109"/>
              </w:rPr>
              <w:t>e</w:t>
            </w:r>
            <w:r w:rsidRPr="00F61DD5">
              <w:rPr>
                <w:rFonts w:ascii="Arial" w:hAnsi="Arial" w:cs="Arial"/>
                <w:w w:val="109"/>
              </w:rPr>
              <w:t>ct?</w:t>
            </w:r>
            <w:r w:rsidRPr="00F61DD5">
              <w:rPr>
                <w:rFonts w:ascii="Arial" w:hAnsi="Arial" w:cs="Arial"/>
                <w:spacing w:val="-1"/>
                <w:w w:val="109"/>
              </w:rPr>
              <w:t xml:space="preserve"> </w:t>
            </w:r>
            <w:r w:rsidRPr="00F61DD5">
              <w:rPr>
                <w:rFonts w:ascii="Arial" w:hAnsi="Arial" w:cs="Arial"/>
              </w:rPr>
              <w:t>Pl</w:t>
            </w:r>
            <w:r w:rsidRPr="00F61DD5">
              <w:rPr>
                <w:rFonts w:ascii="Arial" w:hAnsi="Arial" w:cs="Arial"/>
                <w:spacing w:val="1"/>
              </w:rPr>
              <w:t>e</w:t>
            </w:r>
            <w:r w:rsidRPr="00F61DD5">
              <w:rPr>
                <w:rFonts w:ascii="Arial" w:hAnsi="Arial" w:cs="Arial"/>
              </w:rPr>
              <w:t>ase</w:t>
            </w:r>
            <w:r w:rsidRPr="00F61DD5">
              <w:rPr>
                <w:rFonts w:ascii="Arial" w:hAnsi="Arial" w:cs="Arial"/>
                <w:spacing w:val="19"/>
              </w:rPr>
              <w:t xml:space="preserve"> </w:t>
            </w:r>
            <w:r w:rsidRPr="00F61DD5">
              <w:rPr>
                <w:rFonts w:ascii="Arial" w:hAnsi="Arial" w:cs="Arial"/>
                <w:w w:val="107"/>
              </w:rPr>
              <w:t>wri</w:t>
            </w:r>
            <w:r w:rsidRPr="00F61DD5">
              <w:rPr>
                <w:rFonts w:ascii="Arial" w:hAnsi="Arial" w:cs="Arial"/>
                <w:spacing w:val="1"/>
                <w:w w:val="107"/>
              </w:rPr>
              <w:t>t</w:t>
            </w:r>
            <w:r w:rsidRPr="00F61DD5">
              <w:rPr>
                <w:rFonts w:ascii="Arial" w:hAnsi="Arial" w:cs="Arial"/>
                <w:w w:val="107"/>
              </w:rPr>
              <w:t>e</w:t>
            </w:r>
            <w:r w:rsidRPr="00F61DD5">
              <w:rPr>
                <w:rFonts w:ascii="Arial" w:hAnsi="Arial" w:cs="Arial"/>
                <w:spacing w:val="-3"/>
                <w:w w:val="107"/>
              </w:rPr>
              <w:t xml:space="preserve"> </w:t>
            </w:r>
            <w:r w:rsidRPr="00F61DD5">
              <w:rPr>
                <w:rFonts w:ascii="Arial" w:hAnsi="Arial" w:cs="Arial"/>
                <w:w w:val="110"/>
              </w:rPr>
              <w:t>h</w:t>
            </w:r>
            <w:r w:rsidRPr="00F61DD5">
              <w:rPr>
                <w:rFonts w:ascii="Arial" w:hAnsi="Arial" w:cs="Arial"/>
                <w:w w:val="99"/>
              </w:rPr>
              <w:t>e</w:t>
            </w:r>
            <w:r w:rsidRPr="00F61DD5">
              <w:rPr>
                <w:rFonts w:ascii="Arial" w:hAnsi="Arial" w:cs="Arial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w w:val="99"/>
              </w:rPr>
              <w:t>e.</w:t>
            </w:r>
          </w:p>
        </w:tc>
        <w:tc>
          <w:tcPr>
            <w:tcW w:w="58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28F02" w14:textId="77777777" w:rsidR="00B03D53" w:rsidRPr="00F61DD5" w:rsidRDefault="00CC68C2">
            <w:pPr>
              <w:spacing w:line="220" w:lineRule="exact"/>
              <w:ind w:left="304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3333CC"/>
              </w:rPr>
              <w:t>Y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>s</w:t>
            </w:r>
            <w:r w:rsidRPr="00F61DD5">
              <w:rPr>
                <w:rFonts w:ascii="Arial" w:hAnsi="Arial" w:cs="Arial"/>
                <w:color w:val="3333CC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53164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</w:tr>
      <w:tr w:rsidR="00B03D53" w:rsidRPr="00F61DD5" w14:paraId="0B6E02AC" w14:textId="77777777">
        <w:trPr>
          <w:trHeight w:hRule="exact" w:val="1162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F15E5" w14:textId="77777777" w:rsidR="00B03D53" w:rsidRPr="00F61DD5" w:rsidRDefault="00CC68C2">
            <w:pPr>
              <w:spacing w:before="2" w:line="220" w:lineRule="exact"/>
              <w:ind w:left="462" w:right="91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w w:val="106"/>
              </w:rPr>
              <w:t>A</w:t>
            </w:r>
            <w:r w:rsidRPr="00F61DD5">
              <w:rPr>
                <w:rFonts w:ascii="Arial" w:hAnsi="Arial" w:cs="Arial"/>
                <w:spacing w:val="1"/>
                <w:w w:val="106"/>
              </w:rPr>
              <w:t>r</w:t>
            </w:r>
            <w:r w:rsidRPr="00F61DD5">
              <w:rPr>
                <w:rFonts w:ascii="Arial" w:hAnsi="Arial" w:cs="Arial"/>
                <w:w w:val="106"/>
              </w:rPr>
              <w:t>e</w:t>
            </w:r>
            <w:r w:rsidRPr="00F61DD5">
              <w:rPr>
                <w:rFonts w:ascii="Arial" w:hAnsi="Arial" w:cs="Arial"/>
                <w:spacing w:val="-2"/>
                <w:w w:val="106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h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21"/>
              </w:rPr>
              <w:t xml:space="preserve"> </w:t>
            </w:r>
            <w:r w:rsidRPr="00F61DD5">
              <w:rPr>
                <w:rFonts w:ascii="Arial" w:hAnsi="Arial" w:cs="Arial"/>
                <w:w w:val="132"/>
              </w:rPr>
              <w:t>r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99"/>
              </w:rPr>
              <w:t>fe</w:t>
            </w:r>
            <w:r w:rsidRPr="00F61DD5">
              <w:rPr>
                <w:rFonts w:ascii="Arial" w:hAnsi="Arial" w:cs="Arial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w w:val="99"/>
              </w:rPr>
              <w:t>e</w:t>
            </w:r>
            <w:r w:rsidRPr="00F61DD5">
              <w:rPr>
                <w:rFonts w:ascii="Arial" w:hAnsi="Arial" w:cs="Arial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w w:val="99"/>
              </w:rPr>
              <w:t>es</w:t>
            </w:r>
            <w:r w:rsidRPr="00F61DD5">
              <w:rPr>
                <w:rFonts w:ascii="Arial" w:hAnsi="Arial" w:cs="Arial"/>
              </w:rPr>
              <w:t xml:space="preserve"> </w:t>
            </w:r>
            <w:r w:rsidRPr="00F61DD5">
              <w:rPr>
                <w:rFonts w:ascii="Arial" w:hAnsi="Arial" w:cs="Arial"/>
                <w:spacing w:val="-2"/>
              </w:rPr>
              <w:t>s</w:t>
            </w:r>
            <w:r w:rsidRPr="00F61DD5">
              <w:rPr>
                <w:rFonts w:ascii="Arial" w:hAnsi="Arial" w:cs="Arial"/>
                <w:spacing w:val="-1"/>
              </w:rPr>
              <w:t>u</w:t>
            </w:r>
            <w:r w:rsidRPr="00F61DD5">
              <w:rPr>
                <w:rFonts w:ascii="Arial" w:hAnsi="Arial" w:cs="Arial"/>
                <w:spacing w:val="1"/>
              </w:rPr>
              <w:t>ff</w:t>
            </w:r>
            <w:r w:rsidRPr="00F61DD5">
              <w:rPr>
                <w:rFonts w:ascii="Arial" w:hAnsi="Arial" w:cs="Arial"/>
                <w:spacing w:val="-1"/>
              </w:rPr>
              <w:t>i</w:t>
            </w:r>
            <w:r w:rsidRPr="00F61DD5">
              <w:rPr>
                <w:rFonts w:ascii="Arial" w:hAnsi="Arial" w:cs="Arial"/>
                <w:spacing w:val="1"/>
              </w:rPr>
              <w:t>c</w:t>
            </w:r>
            <w:r w:rsidRPr="00F61DD5">
              <w:rPr>
                <w:rFonts w:ascii="Arial" w:hAnsi="Arial" w:cs="Arial"/>
              </w:rPr>
              <w:t>ie</w:t>
            </w:r>
            <w:r w:rsidRPr="00F61DD5">
              <w:rPr>
                <w:rFonts w:ascii="Arial" w:hAnsi="Arial" w:cs="Arial"/>
                <w:spacing w:val="-1"/>
              </w:rPr>
              <w:t>n</w:t>
            </w:r>
            <w:r w:rsidRPr="00F61DD5">
              <w:rPr>
                <w:rFonts w:ascii="Arial" w:hAnsi="Arial" w:cs="Arial"/>
              </w:rPr>
              <w:t>t</w:t>
            </w:r>
            <w:r w:rsidRPr="00F61DD5">
              <w:rPr>
                <w:rFonts w:ascii="Arial" w:hAnsi="Arial" w:cs="Arial"/>
                <w:spacing w:val="35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  <w:w w:val="112"/>
              </w:rPr>
              <w:t>a</w:t>
            </w:r>
            <w:r w:rsidRPr="00F61DD5">
              <w:rPr>
                <w:rFonts w:ascii="Arial" w:hAnsi="Arial" w:cs="Arial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w w:val="110"/>
              </w:rPr>
              <w:t>d</w:t>
            </w:r>
            <w:r w:rsidRPr="00F61DD5">
              <w:rPr>
                <w:rFonts w:ascii="Arial" w:hAnsi="Arial" w:cs="Arial"/>
                <w:spacing w:val="-1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108"/>
              </w:rPr>
              <w:t>r</w:t>
            </w:r>
            <w:r w:rsidRPr="00F61DD5">
              <w:rPr>
                <w:rFonts w:ascii="Arial" w:hAnsi="Arial" w:cs="Arial"/>
                <w:w w:val="108"/>
              </w:rPr>
              <w:t>e</w:t>
            </w:r>
            <w:r w:rsidRPr="00F61DD5">
              <w:rPr>
                <w:rFonts w:ascii="Arial" w:hAnsi="Arial" w:cs="Arial"/>
                <w:spacing w:val="1"/>
                <w:w w:val="108"/>
              </w:rPr>
              <w:t>c</w:t>
            </w:r>
            <w:r w:rsidRPr="00F61DD5">
              <w:rPr>
                <w:rFonts w:ascii="Arial" w:hAnsi="Arial" w:cs="Arial"/>
                <w:w w:val="108"/>
              </w:rPr>
              <w:t>e</w:t>
            </w:r>
            <w:r w:rsidRPr="00F61DD5">
              <w:rPr>
                <w:rFonts w:ascii="Arial" w:hAnsi="Arial" w:cs="Arial"/>
                <w:spacing w:val="-1"/>
                <w:w w:val="108"/>
              </w:rPr>
              <w:t>n</w:t>
            </w:r>
            <w:r w:rsidRPr="00F61DD5">
              <w:rPr>
                <w:rFonts w:ascii="Arial" w:hAnsi="Arial" w:cs="Arial"/>
                <w:spacing w:val="1"/>
                <w:w w:val="108"/>
              </w:rPr>
              <w:t>t</w:t>
            </w:r>
            <w:r w:rsidRPr="00F61DD5">
              <w:rPr>
                <w:rFonts w:ascii="Arial" w:hAnsi="Arial" w:cs="Arial"/>
                <w:w w:val="108"/>
              </w:rPr>
              <w:t>?</w:t>
            </w:r>
            <w:r w:rsidRPr="00F61DD5">
              <w:rPr>
                <w:rFonts w:ascii="Arial" w:hAnsi="Arial" w:cs="Arial"/>
                <w:spacing w:val="2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spacing w:val="-2"/>
              </w:rPr>
              <w:t>I</w:t>
            </w:r>
            <w:r w:rsidRPr="00F61DD5">
              <w:rPr>
                <w:rFonts w:ascii="Arial" w:hAnsi="Arial" w:cs="Arial"/>
              </w:rPr>
              <w:t>f</w:t>
            </w:r>
            <w:r w:rsidRPr="00F61DD5">
              <w:rPr>
                <w:rFonts w:ascii="Arial" w:hAnsi="Arial" w:cs="Arial"/>
                <w:spacing w:val="11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</w:rPr>
              <w:t>y</w:t>
            </w:r>
            <w:r w:rsidRPr="00F61DD5">
              <w:rPr>
                <w:rFonts w:ascii="Arial" w:hAnsi="Arial" w:cs="Arial"/>
              </w:rPr>
              <w:t>ou</w:t>
            </w:r>
            <w:r w:rsidRPr="00F61DD5">
              <w:rPr>
                <w:rFonts w:ascii="Arial" w:hAnsi="Arial" w:cs="Arial"/>
                <w:spacing w:val="8"/>
              </w:rPr>
              <w:t xml:space="preserve"> </w:t>
            </w:r>
            <w:r w:rsidRPr="00F61DD5">
              <w:rPr>
                <w:rFonts w:ascii="Arial" w:hAnsi="Arial" w:cs="Arial"/>
              </w:rPr>
              <w:t>h</w:t>
            </w:r>
            <w:r w:rsidRPr="00F61DD5">
              <w:rPr>
                <w:rFonts w:ascii="Arial" w:hAnsi="Arial" w:cs="Arial"/>
                <w:spacing w:val="2"/>
              </w:rPr>
              <w:t>a</w:t>
            </w:r>
            <w:r w:rsidRPr="00F61DD5">
              <w:rPr>
                <w:rFonts w:ascii="Arial" w:hAnsi="Arial" w:cs="Arial"/>
              </w:rPr>
              <w:t>ve</w:t>
            </w:r>
            <w:r w:rsidRPr="00F61DD5">
              <w:rPr>
                <w:rFonts w:ascii="Arial" w:hAnsi="Arial" w:cs="Arial"/>
                <w:spacing w:val="18"/>
              </w:rPr>
              <w:t xml:space="preserve"> </w:t>
            </w:r>
            <w:r w:rsidRPr="00F61DD5">
              <w:rPr>
                <w:rFonts w:ascii="Arial" w:hAnsi="Arial" w:cs="Arial"/>
                <w:spacing w:val="-2"/>
              </w:rPr>
              <w:t>s</w:t>
            </w:r>
            <w:r w:rsidRPr="00F61DD5">
              <w:rPr>
                <w:rFonts w:ascii="Arial" w:hAnsi="Arial" w:cs="Arial"/>
                <w:w w:val="110"/>
              </w:rPr>
              <w:t>u</w:t>
            </w:r>
            <w:r w:rsidRPr="00F61DD5">
              <w:rPr>
                <w:rFonts w:ascii="Arial" w:hAnsi="Arial" w:cs="Arial"/>
                <w:spacing w:val="2"/>
                <w:w w:val="99"/>
              </w:rPr>
              <w:t>g</w:t>
            </w:r>
            <w:r w:rsidRPr="00F61DD5">
              <w:rPr>
                <w:rFonts w:ascii="Arial" w:hAnsi="Arial" w:cs="Arial"/>
                <w:w w:val="99"/>
              </w:rPr>
              <w:t>g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spacing w:val="-2"/>
                <w:w w:val="99"/>
              </w:rPr>
              <w:t>s</w:t>
            </w:r>
            <w:r w:rsidRPr="00F61DD5">
              <w:rPr>
                <w:rFonts w:ascii="Arial" w:hAnsi="Arial" w:cs="Arial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w w:val="99"/>
              </w:rPr>
              <w:t>io</w:t>
            </w:r>
            <w:r w:rsidRPr="00F61DD5">
              <w:rPr>
                <w:rFonts w:ascii="Arial" w:hAnsi="Arial" w:cs="Arial"/>
                <w:w w:val="110"/>
              </w:rPr>
              <w:t>n</w:t>
            </w:r>
            <w:r w:rsidRPr="00F61DD5">
              <w:rPr>
                <w:rFonts w:ascii="Arial" w:hAnsi="Arial" w:cs="Arial"/>
                <w:w w:val="99"/>
              </w:rPr>
              <w:t>s</w:t>
            </w:r>
            <w:r w:rsidRPr="00F61DD5">
              <w:rPr>
                <w:rFonts w:ascii="Arial" w:hAnsi="Arial" w:cs="Arial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</w:rPr>
              <w:t xml:space="preserve">f </w:t>
            </w:r>
            <w:proofErr w:type="gramStart"/>
            <w:r w:rsidRPr="00F61DD5">
              <w:rPr>
                <w:rFonts w:ascii="Arial" w:hAnsi="Arial" w:cs="Arial"/>
              </w:rPr>
              <w:t>a</w:t>
            </w:r>
            <w:r w:rsidRPr="00F61DD5">
              <w:rPr>
                <w:rFonts w:ascii="Arial" w:hAnsi="Arial" w:cs="Arial"/>
                <w:spacing w:val="-1"/>
              </w:rPr>
              <w:t>d</w:t>
            </w:r>
            <w:r w:rsidRPr="00F61DD5">
              <w:rPr>
                <w:rFonts w:ascii="Arial" w:hAnsi="Arial" w:cs="Arial"/>
              </w:rPr>
              <w:t>di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i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  <w:spacing w:val="-1"/>
              </w:rPr>
              <w:t>n</w:t>
            </w:r>
            <w:r w:rsidRPr="00F61DD5">
              <w:rPr>
                <w:rFonts w:ascii="Arial" w:hAnsi="Arial" w:cs="Arial"/>
                <w:spacing w:val="2"/>
              </w:rPr>
              <w:t>a</w:t>
            </w:r>
            <w:r w:rsidRPr="00F61DD5">
              <w:rPr>
                <w:rFonts w:ascii="Arial" w:hAnsi="Arial" w:cs="Arial"/>
              </w:rPr>
              <w:t xml:space="preserve">l </w:t>
            </w:r>
            <w:r w:rsidRPr="00F61DD5">
              <w:rPr>
                <w:rFonts w:ascii="Arial" w:hAnsi="Arial" w:cs="Arial"/>
                <w:spacing w:val="9"/>
              </w:rPr>
              <w:t xml:space="preserve"> </w:t>
            </w:r>
            <w:r w:rsidRPr="00F61DD5">
              <w:rPr>
                <w:rFonts w:ascii="Arial" w:hAnsi="Arial" w:cs="Arial"/>
                <w:w w:val="132"/>
              </w:rPr>
              <w:t>r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99"/>
              </w:rPr>
              <w:t>f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132"/>
              </w:rPr>
              <w:t>r</w:t>
            </w:r>
            <w:r w:rsidRPr="00F61DD5">
              <w:rPr>
                <w:rFonts w:ascii="Arial" w:hAnsi="Arial" w:cs="Arial"/>
                <w:w w:val="99"/>
              </w:rPr>
              <w:t>e</w:t>
            </w:r>
            <w:r w:rsidRPr="00F61DD5">
              <w:rPr>
                <w:rFonts w:ascii="Arial" w:hAnsi="Arial" w:cs="Arial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w w:val="99"/>
              </w:rPr>
              <w:t>e</w:t>
            </w:r>
            <w:r w:rsidRPr="00F61DD5">
              <w:rPr>
                <w:rFonts w:ascii="Arial" w:hAnsi="Arial" w:cs="Arial"/>
                <w:spacing w:val="-2"/>
                <w:w w:val="99"/>
              </w:rPr>
              <w:t>s</w:t>
            </w:r>
            <w:proofErr w:type="gramEnd"/>
            <w:r w:rsidRPr="00F61DD5">
              <w:rPr>
                <w:rFonts w:ascii="Arial" w:hAnsi="Arial" w:cs="Arial"/>
                <w:w w:val="99"/>
              </w:rPr>
              <w:t>,</w:t>
            </w:r>
            <w:r w:rsidRPr="00F61DD5">
              <w:rPr>
                <w:rFonts w:ascii="Arial" w:hAnsi="Arial" w:cs="Arial"/>
                <w:spacing w:val="2"/>
              </w:rPr>
              <w:t xml:space="preserve"> </w:t>
            </w:r>
            <w:r w:rsidRPr="00F61DD5">
              <w:rPr>
                <w:rFonts w:ascii="Arial" w:hAnsi="Arial" w:cs="Arial"/>
                <w:spacing w:val="-1"/>
                <w:w w:val="110"/>
              </w:rPr>
              <w:t>p</w:t>
            </w:r>
            <w:r w:rsidRPr="00F61DD5">
              <w:rPr>
                <w:rFonts w:ascii="Arial" w:hAnsi="Arial" w:cs="Arial"/>
                <w:w w:val="99"/>
              </w:rPr>
              <w:t>l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112"/>
              </w:rPr>
              <w:t>a</w:t>
            </w:r>
            <w:r w:rsidRPr="00F61DD5">
              <w:rPr>
                <w:rFonts w:ascii="Arial" w:hAnsi="Arial" w:cs="Arial"/>
                <w:w w:val="99"/>
              </w:rPr>
              <w:t>se</w:t>
            </w:r>
            <w:r w:rsidRPr="00F61DD5">
              <w:rPr>
                <w:rFonts w:ascii="Arial" w:hAnsi="Arial" w:cs="Arial"/>
                <w:spacing w:val="1"/>
              </w:rPr>
              <w:t xml:space="preserve"> m</w:t>
            </w:r>
            <w:r w:rsidRPr="00F61DD5">
              <w:rPr>
                <w:rFonts w:ascii="Arial" w:hAnsi="Arial" w:cs="Arial"/>
              </w:rPr>
              <w:t>en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i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</w:rPr>
              <w:t>n</w:t>
            </w:r>
            <w:r w:rsidRPr="00F61DD5">
              <w:rPr>
                <w:rFonts w:ascii="Arial" w:hAnsi="Arial" w:cs="Arial"/>
                <w:spacing w:val="36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spacing w:val="-1"/>
                <w:w w:val="110"/>
              </w:rPr>
              <w:t>h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106"/>
              </w:rPr>
              <w:t>m</w:t>
            </w:r>
          </w:p>
          <w:p w14:paraId="7547EDAC" w14:textId="77777777" w:rsidR="00B03D53" w:rsidRPr="00F61DD5" w:rsidRDefault="00CC68C2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</w:rPr>
              <w:t>in</w:t>
            </w:r>
            <w:r w:rsidRPr="00F61DD5">
              <w:rPr>
                <w:rFonts w:ascii="Arial" w:hAnsi="Arial" w:cs="Arial"/>
                <w:spacing w:val="8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</w:rPr>
              <w:t>he</w:t>
            </w:r>
            <w:r w:rsidRPr="00F61DD5">
              <w:rPr>
                <w:rFonts w:ascii="Arial" w:hAnsi="Arial" w:cs="Arial"/>
                <w:spacing w:val="21"/>
              </w:rPr>
              <w:t xml:space="preserve"> </w:t>
            </w:r>
            <w:r w:rsidRPr="00F61DD5">
              <w:rPr>
                <w:rFonts w:ascii="Arial" w:hAnsi="Arial" w:cs="Arial"/>
                <w:w w:val="132"/>
              </w:rPr>
              <w:t>r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99"/>
              </w:rPr>
              <w:t>vi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99"/>
              </w:rPr>
              <w:t>w</w:t>
            </w:r>
            <w:r w:rsidRPr="00F61DD5">
              <w:rPr>
                <w:rFonts w:ascii="Arial" w:hAnsi="Arial" w:cs="Arial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99"/>
              </w:rPr>
              <w:t>f</w:t>
            </w:r>
            <w:r w:rsidRPr="00F61DD5">
              <w:rPr>
                <w:rFonts w:ascii="Arial" w:hAnsi="Arial" w:cs="Arial"/>
                <w:w w:val="99"/>
              </w:rPr>
              <w:t>o</w:t>
            </w:r>
            <w:r w:rsidRPr="00F61DD5">
              <w:rPr>
                <w:rFonts w:ascii="Arial" w:hAnsi="Arial" w:cs="Arial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spacing w:val="1"/>
                <w:w w:val="106"/>
              </w:rPr>
              <w:t>m</w:t>
            </w:r>
            <w:r w:rsidRPr="00F61DD5">
              <w:rPr>
                <w:rFonts w:ascii="Arial" w:hAnsi="Arial" w:cs="Arial"/>
                <w:w w:val="99"/>
              </w:rPr>
              <w:t>.</w:t>
            </w:r>
          </w:p>
        </w:tc>
        <w:tc>
          <w:tcPr>
            <w:tcW w:w="58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5C682" w14:textId="77777777" w:rsidR="00B03D53" w:rsidRPr="00F61DD5" w:rsidRDefault="00CC68C2">
            <w:pPr>
              <w:spacing w:before="2" w:line="220" w:lineRule="exact"/>
              <w:ind w:left="102" w:right="295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3333CC"/>
              </w:rPr>
              <w:t>Pl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</w:rPr>
              <w:t>ase</w:t>
            </w:r>
            <w:r w:rsidRPr="00F61DD5">
              <w:rPr>
                <w:rFonts w:ascii="Arial" w:hAnsi="Arial" w:cs="Arial"/>
                <w:color w:val="3333CC"/>
                <w:spacing w:val="1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3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c</w:t>
            </w:r>
            <w:r w:rsidRPr="00F61DD5">
              <w:rPr>
                <w:rFonts w:ascii="Arial" w:hAnsi="Arial" w:cs="Arial"/>
                <w:color w:val="3333CC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3"/>
              </w:rPr>
              <w:t>m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m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36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ab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v</w:t>
            </w:r>
            <w:r w:rsidRPr="00F61DD5">
              <w:rPr>
                <w:rFonts w:ascii="Arial" w:hAnsi="Arial" w:cs="Arial"/>
                <w:color w:val="3333CC"/>
              </w:rPr>
              <w:t>e.</w:t>
            </w:r>
            <w:r w:rsidRPr="00F61DD5">
              <w:rPr>
                <w:rFonts w:ascii="Arial" w:hAnsi="Arial" w:cs="Arial"/>
                <w:color w:val="3333CC"/>
                <w:spacing w:val="15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Y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>s</w:t>
            </w:r>
            <w:r w:rsidRPr="00F61DD5">
              <w:rPr>
                <w:rFonts w:ascii="Arial" w:hAnsi="Arial" w:cs="Arial"/>
                <w:color w:val="3333CC"/>
              </w:rPr>
              <w:t>,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m</w:t>
            </w:r>
            <w:r w:rsidRPr="00F61DD5">
              <w:rPr>
                <w:rFonts w:ascii="Arial" w:hAnsi="Arial" w:cs="Arial"/>
                <w:color w:val="3333CC"/>
              </w:rPr>
              <w:t>ost</w:t>
            </w:r>
            <w:r w:rsidRPr="00F61DD5">
              <w:rPr>
                <w:rFonts w:ascii="Arial" w:hAnsi="Arial" w:cs="Arial"/>
                <w:color w:val="3333CC"/>
                <w:spacing w:val="1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o</w:t>
            </w:r>
            <w:r w:rsidRPr="00F61DD5">
              <w:rPr>
                <w:rFonts w:ascii="Arial" w:hAnsi="Arial" w:cs="Arial"/>
                <w:color w:val="3333CC"/>
              </w:rPr>
              <w:t>f</w:t>
            </w:r>
            <w:r w:rsidRPr="00F61DD5">
              <w:rPr>
                <w:rFonts w:ascii="Arial" w:hAnsi="Arial" w:cs="Arial"/>
                <w:color w:val="3333CC"/>
                <w:spacing w:val="-4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h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</w:rPr>
              <w:t>m</w:t>
            </w:r>
            <w:r w:rsidRPr="00F61DD5">
              <w:rPr>
                <w:rFonts w:ascii="Arial" w:hAnsi="Arial" w:cs="Arial"/>
                <w:color w:val="3333CC"/>
                <w:spacing w:val="3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  <w:w w:val="112"/>
              </w:rPr>
              <w:t>a</w:t>
            </w:r>
            <w:r w:rsidRPr="00F61DD5">
              <w:rPr>
                <w:rFonts w:ascii="Arial" w:hAnsi="Arial" w:cs="Arial"/>
                <w:color w:val="3333CC"/>
                <w:w w:val="112"/>
              </w:rPr>
              <w:t>re</w:t>
            </w:r>
            <w:r w:rsidRPr="00F61DD5">
              <w:rPr>
                <w:rFonts w:ascii="Arial" w:hAnsi="Arial" w:cs="Arial"/>
                <w:color w:val="3333CC"/>
                <w:spacing w:val="-7"/>
                <w:w w:val="112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w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h</w:t>
            </w:r>
            <w:r w:rsidRPr="00F61DD5">
              <w:rPr>
                <w:rFonts w:ascii="Arial" w:hAnsi="Arial" w:cs="Arial"/>
                <w:color w:val="3333CC"/>
              </w:rPr>
              <w:t>in</w:t>
            </w:r>
            <w:r w:rsidRPr="00F61DD5">
              <w:rPr>
                <w:rFonts w:ascii="Arial" w:hAnsi="Arial" w:cs="Arial"/>
                <w:color w:val="3333CC"/>
                <w:spacing w:val="2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h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2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5</w:t>
            </w:r>
            <w:r w:rsidRPr="00F61DD5">
              <w:rPr>
                <w:rFonts w:ascii="Arial" w:hAnsi="Arial" w:cs="Arial"/>
                <w:color w:val="3333CC"/>
              </w:rPr>
              <w:t xml:space="preserve">- </w:t>
            </w:r>
            <w:r w:rsidRPr="00F61DD5">
              <w:rPr>
                <w:rFonts w:ascii="Arial" w:hAnsi="Arial" w:cs="Arial"/>
                <w:color w:val="3333CC"/>
                <w:spacing w:val="2"/>
                <w:w w:val="108"/>
              </w:rPr>
              <w:t>y</w:t>
            </w:r>
            <w:r w:rsidRPr="00F61DD5">
              <w:rPr>
                <w:rFonts w:ascii="Arial" w:hAnsi="Arial" w:cs="Arial"/>
                <w:color w:val="3333CC"/>
                <w:w w:val="108"/>
              </w:rPr>
              <w:t>ear</w:t>
            </w:r>
            <w:r w:rsidRPr="00F61DD5">
              <w:rPr>
                <w:rFonts w:ascii="Arial" w:hAnsi="Arial" w:cs="Arial"/>
                <w:color w:val="3333CC"/>
                <w:spacing w:val="-1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  <w:w w:val="108"/>
              </w:rPr>
              <w:t>r</w:t>
            </w:r>
            <w:r w:rsidRPr="00F61DD5">
              <w:rPr>
                <w:rFonts w:ascii="Arial" w:hAnsi="Arial" w:cs="Arial"/>
                <w:color w:val="3333CC"/>
                <w:w w:val="108"/>
              </w:rPr>
              <w:t>an</w:t>
            </w:r>
            <w:r w:rsidRPr="00F61DD5">
              <w:rPr>
                <w:rFonts w:ascii="Arial" w:hAnsi="Arial" w:cs="Arial"/>
                <w:color w:val="3333CC"/>
                <w:spacing w:val="2"/>
                <w:w w:val="108"/>
              </w:rPr>
              <w:t>g</w:t>
            </w:r>
            <w:r w:rsidRPr="00F61DD5">
              <w:rPr>
                <w:rFonts w:ascii="Arial" w:hAnsi="Arial" w:cs="Arial"/>
                <w:color w:val="3333CC"/>
                <w:w w:val="108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2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of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color w:val="3333CC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color w:val="3333CC"/>
                <w:w w:val="99"/>
              </w:rPr>
              <w:t>y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(</w:t>
            </w:r>
            <w:r w:rsidRPr="00F61DD5">
              <w:rPr>
                <w:rFonts w:ascii="Arial" w:hAnsi="Arial" w:cs="Arial"/>
                <w:color w:val="3333CC"/>
              </w:rPr>
              <w:t>202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0</w:t>
            </w:r>
            <w:r w:rsidRPr="00F61DD5">
              <w:rPr>
                <w:rFonts w:ascii="Arial" w:hAnsi="Arial" w:cs="Arial"/>
                <w:color w:val="3333CC"/>
                <w:spacing w:val="-3"/>
              </w:rPr>
              <w:t>-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2</w:t>
            </w:r>
            <w:r w:rsidRPr="00F61DD5">
              <w:rPr>
                <w:rFonts w:ascii="Arial" w:hAnsi="Arial" w:cs="Arial"/>
                <w:color w:val="3333CC"/>
              </w:rPr>
              <w:t>0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2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>5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)</w:t>
            </w:r>
            <w:r w:rsidRPr="00F61DD5">
              <w:rPr>
                <w:rFonts w:ascii="Arial" w:hAnsi="Arial" w:cs="Arial"/>
                <w:color w:val="3333CC"/>
              </w:rPr>
              <w:t>.</w:t>
            </w:r>
            <w:r w:rsidRPr="00F61DD5">
              <w:rPr>
                <w:rFonts w:ascii="Arial" w:hAnsi="Arial" w:cs="Arial"/>
                <w:color w:val="3333CC"/>
                <w:spacing w:val="-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3"/>
              </w:rPr>
              <w:t>M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</w:rPr>
              <w:t>ybe</w:t>
            </w:r>
            <w:r w:rsidRPr="00F61DD5">
              <w:rPr>
                <w:rFonts w:ascii="Arial" w:hAnsi="Arial" w:cs="Arial"/>
                <w:color w:val="3333CC"/>
                <w:spacing w:val="2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106"/>
              </w:rPr>
              <w:t>m</w:t>
            </w:r>
            <w:r w:rsidRPr="00F61DD5">
              <w:rPr>
                <w:rFonts w:ascii="Arial" w:hAnsi="Arial" w:cs="Arial"/>
                <w:color w:val="3333CC"/>
                <w:spacing w:val="2"/>
                <w:w w:val="106"/>
              </w:rPr>
              <w:t>o</w:t>
            </w:r>
            <w:r w:rsidRPr="00F61DD5">
              <w:rPr>
                <w:rFonts w:ascii="Arial" w:hAnsi="Arial" w:cs="Arial"/>
                <w:color w:val="3333CC"/>
                <w:w w:val="106"/>
              </w:rPr>
              <w:t>re</w:t>
            </w:r>
            <w:r w:rsidRPr="00F61DD5">
              <w:rPr>
                <w:rFonts w:ascii="Arial" w:hAnsi="Arial" w:cs="Arial"/>
                <w:color w:val="3333CC"/>
                <w:spacing w:val="1"/>
                <w:w w:val="106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f</w:t>
            </w:r>
            <w:r w:rsidRPr="00F61DD5">
              <w:rPr>
                <w:rFonts w:ascii="Arial" w:hAnsi="Arial" w:cs="Arial"/>
                <w:color w:val="3333CC"/>
                <w:spacing w:val="-3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color w:val="3333CC"/>
                <w:w w:val="99"/>
              </w:rPr>
              <w:t xml:space="preserve">e </w:t>
            </w:r>
            <w:r w:rsidRPr="00F61DD5">
              <w:rPr>
                <w:rFonts w:ascii="Arial" w:hAnsi="Arial" w:cs="Arial"/>
                <w:color w:val="3333CC"/>
              </w:rPr>
              <w:t>c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u</w:t>
            </w:r>
            <w:r w:rsidRPr="00F61DD5">
              <w:rPr>
                <w:rFonts w:ascii="Arial" w:hAnsi="Arial" w:cs="Arial"/>
                <w:color w:val="3333CC"/>
              </w:rPr>
              <w:t>ld</w:t>
            </w:r>
            <w:r w:rsidRPr="00F61DD5">
              <w:rPr>
                <w:rFonts w:ascii="Arial" w:hAnsi="Arial" w:cs="Arial"/>
                <w:color w:val="3333CC"/>
                <w:spacing w:val="1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b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dd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</w:rPr>
              <w:t>d</w:t>
            </w:r>
            <w:r w:rsidRPr="00F61DD5">
              <w:rPr>
                <w:rFonts w:ascii="Arial" w:hAnsi="Arial" w:cs="Arial"/>
                <w:color w:val="3333CC"/>
                <w:spacing w:val="4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to</w:t>
            </w:r>
            <w:r w:rsidRPr="00F61DD5">
              <w:rPr>
                <w:rFonts w:ascii="Arial" w:hAnsi="Arial" w:cs="Arial"/>
                <w:color w:val="3333CC"/>
                <w:spacing w:val="12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m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</w:rPr>
              <w:t>ke</w:t>
            </w:r>
            <w:r w:rsidRPr="00F61DD5">
              <w:rPr>
                <w:rFonts w:ascii="Arial" w:hAnsi="Arial" w:cs="Arial"/>
                <w:color w:val="3333CC"/>
                <w:spacing w:val="3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it</w:t>
            </w:r>
            <w:r w:rsidRPr="00F61DD5">
              <w:rPr>
                <w:rFonts w:ascii="Arial" w:hAnsi="Arial" w:cs="Arial"/>
                <w:color w:val="3333CC"/>
                <w:spacing w:val="1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20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w w:val="99"/>
              </w:rPr>
              <w:t>ef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color w:val="3333CC"/>
                <w:w w:val="99"/>
              </w:rPr>
              <w:t>es.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D6023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</w:tr>
    </w:tbl>
    <w:p w14:paraId="16693FCD" w14:textId="77777777" w:rsidR="00B03D53" w:rsidRPr="00F61DD5" w:rsidRDefault="00B03D53">
      <w:pPr>
        <w:rPr>
          <w:rFonts w:ascii="Arial" w:hAnsi="Arial" w:cs="Arial"/>
        </w:rPr>
        <w:sectPr w:rsidR="00B03D53" w:rsidRPr="00F61DD5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5EC1619B" w14:textId="77777777" w:rsidR="00B03D53" w:rsidRPr="00F61DD5" w:rsidRDefault="00B03D53">
      <w:pPr>
        <w:spacing w:before="5" w:line="100" w:lineRule="exact"/>
        <w:rPr>
          <w:rFonts w:ascii="Arial" w:hAnsi="Arial" w:cs="Arial"/>
        </w:rPr>
      </w:pPr>
    </w:p>
    <w:p w14:paraId="3BCA51BF" w14:textId="77777777" w:rsidR="00B03D53" w:rsidRPr="00F61DD5" w:rsidRDefault="00B03D53">
      <w:pPr>
        <w:spacing w:line="200" w:lineRule="exact"/>
        <w:rPr>
          <w:rFonts w:ascii="Arial" w:hAnsi="Arial" w:cs="Arial"/>
        </w:rPr>
      </w:pPr>
    </w:p>
    <w:p w14:paraId="5BAEEF71" w14:textId="77777777" w:rsidR="00B03D53" w:rsidRPr="00F61DD5" w:rsidRDefault="00B03D53">
      <w:pPr>
        <w:spacing w:line="200" w:lineRule="exact"/>
        <w:rPr>
          <w:rFonts w:ascii="Arial" w:hAnsi="Arial" w:cs="Arial"/>
        </w:rPr>
      </w:pPr>
    </w:p>
    <w:p w14:paraId="6124A0D5" w14:textId="77777777" w:rsidR="00B03D53" w:rsidRPr="00F61DD5" w:rsidRDefault="00B03D53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0"/>
        <w:gridCol w:w="4013"/>
      </w:tblGrid>
      <w:tr w:rsidR="00B03D53" w:rsidRPr="00F61DD5" w14:paraId="2DE7D632" w14:textId="77777777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B02F7" w14:textId="77777777" w:rsidR="00B03D53" w:rsidRPr="00F61DD5" w:rsidRDefault="00CC68C2">
            <w:pPr>
              <w:spacing w:before="2" w:line="220" w:lineRule="exact"/>
              <w:ind w:left="462" w:right="184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spacing w:val="-2"/>
              </w:rPr>
              <w:t>I</w:t>
            </w:r>
            <w:r w:rsidRPr="00F61DD5">
              <w:rPr>
                <w:rFonts w:ascii="Arial" w:hAnsi="Arial" w:cs="Arial"/>
              </w:rPr>
              <w:t>s</w:t>
            </w:r>
            <w:r w:rsidRPr="00F61DD5">
              <w:rPr>
                <w:rFonts w:ascii="Arial" w:hAnsi="Arial" w:cs="Arial"/>
                <w:spacing w:val="10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h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21"/>
              </w:rPr>
              <w:t xml:space="preserve"> </w:t>
            </w:r>
            <w:r w:rsidRPr="00F61DD5">
              <w:rPr>
                <w:rFonts w:ascii="Arial" w:hAnsi="Arial" w:cs="Arial"/>
                <w:w w:val="104"/>
              </w:rPr>
              <w:t>l</w:t>
            </w:r>
            <w:r w:rsidRPr="00F61DD5">
              <w:rPr>
                <w:rFonts w:ascii="Arial" w:hAnsi="Arial" w:cs="Arial"/>
                <w:spacing w:val="2"/>
                <w:w w:val="104"/>
              </w:rPr>
              <w:t>a</w:t>
            </w:r>
            <w:r w:rsidRPr="00F61DD5">
              <w:rPr>
                <w:rFonts w:ascii="Arial" w:hAnsi="Arial" w:cs="Arial"/>
                <w:spacing w:val="-1"/>
                <w:w w:val="104"/>
              </w:rPr>
              <w:t>n</w:t>
            </w:r>
            <w:r w:rsidRPr="00F61DD5">
              <w:rPr>
                <w:rFonts w:ascii="Arial" w:hAnsi="Arial" w:cs="Arial"/>
                <w:w w:val="104"/>
              </w:rPr>
              <w:t>gu</w:t>
            </w:r>
            <w:r w:rsidRPr="00F61DD5">
              <w:rPr>
                <w:rFonts w:ascii="Arial" w:hAnsi="Arial" w:cs="Arial"/>
                <w:spacing w:val="2"/>
                <w:w w:val="104"/>
              </w:rPr>
              <w:t>a</w:t>
            </w:r>
            <w:r w:rsidRPr="00F61DD5">
              <w:rPr>
                <w:rFonts w:ascii="Arial" w:hAnsi="Arial" w:cs="Arial"/>
                <w:w w:val="104"/>
              </w:rPr>
              <w:t>g</w:t>
            </w:r>
            <w:r w:rsidRPr="00F61DD5">
              <w:rPr>
                <w:rFonts w:ascii="Arial" w:hAnsi="Arial" w:cs="Arial"/>
                <w:spacing w:val="1"/>
                <w:w w:val="104"/>
              </w:rPr>
              <w:t>e</w:t>
            </w:r>
            <w:r w:rsidRPr="00F61DD5">
              <w:rPr>
                <w:rFonts w:ascii="Arial" w:hAnsi="Arial" w:cs="Arial"/>
                <w:w w:val="104"/>
              </w:rPr>
              <w:t>/</w:t>
            </w:r>
            <w:r w:rsidRPr="00F61DD5">
              <w:rPr>
                <w:rFonts w:ascii="Arial" w:hAnsi="Arial" w:cs="Arial"/>
                <w:spacing w:val="-1"/>
                <w:w w:val="104"/>
              </w:rPr>
              <w:t>En</w:t>
            </w:r>
            <w:r w:rsidRPr="00F61DD5">
              <w:rPr>
                <w:rFonts w:ascii="Arial" w:hAnsi="Arial" w:cs="Arial"/>
                <w:spacing w:val="2"/>
                <w:w w:val="104"/>
              </w:rPr>
              <w:t>g</w:t>
            </w:r>
            <w:r w:rsidRPr="00F61DD5">
              <w:rPr>
                <w:rFonts w:ascii="Arial" w:hAnsi="Arial" w:cs="Arial"/>
                <w:w w:val="104"/>
              </w:rPr>
              <w:t>l</w:t>
            </w:r>
            <w:r w:rsidRPr="00F61DD5">
              <w:rPr>
                <w:rFonts w:ascii="Arial" w:hAnsi="Arial" w:cs="Arial"/>
                <w:spacing w:val="3"/>
                <w:w w:val="104"/>
              </w:rPr>
              <w:t>i</w:t>
            </w:r>
            <w:r w:rsidRPr="00F61DD5">
              <w:rPr>
                <w:rFonts w:ascii="Arial" w:hAnsi="Arial" w:cs="Arial"/>
                <w:spacing w:val="-2"/>
                <w:w w:val="104"/>
              </w:rPr>
              <w:t>s</w:t>
            </w:r>
            <w:r w:rsidRPr="00F61DD5">
              <w:rPr>
                <w:rFonts w:ascii="Arial" w:hAnsi="Arial" w:cs="Arial"/>
                <w:w w:val="104"/>
              </w:rPr>
              <w:t>h</w:t>
            </w:r>
            <w:r w:rsidRPr="00F61DD5">
              <w:rPr>
                <w:rFonts w:ascii="Arial" w:hAnsi="Arial" w:cs="Arial"/>
                <w:spacing w:val="7"/>
                <w:w w:val="104"/>
              </w:rPr>
              <w:t xml:space="preserve"> </w:t>
            </w:r>
            <w:r w:rsidRPr="00F61DD5">
              <w:rPr>
                <w:rFonts w:ascii="Arial" w:hAnsi="Arial" w:cs="Arial"/>
                <w:w w:val="107"/>
              </w:rPr>
              <w:t>qu</w:t>
            </w:r>
            <w:r w:rsidRPr="00F61DD5">
              <w:rPr>
                <w:rFonts w:ascii="Arial" w:hAnsi="Arial" w:cs="Arial"/>
                <w:spacing w:val="2"/>
                <w:w w:val="107"/>
              </w:rPr>
              <w:t>a</w:t>
            </w:r>
            <w:r w:rsidRPr="00F61DD5">
              <w:rPr>
                <w:rFonts w:ascii="Arial" w:hAnsi="Arial" w:cs="Arial"/>
                <w:w w:val="107"/>
              </w:rPr>
              <w:t>li</w:t>
            </w:r>
            <w:r w:rsidRPr="00F61DD5">
              <w:rPr>
                <w:rFonts w:ascii="Arial" w:hAnsi="Arial" w:cs="Arial"/>
                <w:spacing w:val="1"/>
                <w:w w:val="107"/>
              </w:rPr>
              <w:t>t</w:t>
            </w:r>
            <w:r w:rsidRPr="00F61DD5">
              <w:rPr>
                <w:rFonts w:ascii="Arial" w:hAnsi="Arial" w:cs="Arial"/>
                <w:w w:val="107"/>
              </w:rPr>
              <w:t xml:space="preserve">y 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</w:rPr>
              <w:t>f</w:t>
            </w:r>
            <w:r w:rsidRPr="00F61DD5">
              <w:rPr>
                <w:rFonts w:ascii="Arial" w:hAnsi="Arial" w:cs="Arial"/>
                <w:spacing w:val="-2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h</w:t>
            </w:r>
            <w:r w:rsidRPr="00F61DD5">
              <w:rPr>
                <w:rFonts w:ascii="Arial" w:hAnsi="Arial" w:cs="Arial"/>
              </w:rPr>
              <w:t>e</w:t>
            </w:r>
            <w:r w:rsidRPr="00F61DD5">
              <w:rPr>
                <w:rFonts w:ascii="Arial" w:hAnsi="Arial" w:cs="Arial"/>
                <w:spacing w:val="21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  <w:w w:val="107"/>
              </w:rPr>
              <w:t>a</w:t>
            </w:r>
            <w:r w:rsidRPr="00F61DD5">
              <w:rPr>
                <w:rFonts w:ascii="Arial" w:hAnsi="Arial" w:cs="Arial"/>
                <w:w w:val="107"/>
              </w:rPr>
              <w:t>rti</w:t>
            </w:r>
            <w:r w:rsidRPr="00F61DD5">
              <w:rPr>
                <w:rFonts w:ascii="Arial" w:hAnsi="Arial" w:cs="Arial"/>
                <w:spacing w:val="1"/>
                <w:w w:val="107"/>
              </w:rPr>
              <w:t>c</w:t>
            </w:r>
            <w:r w:rsidRPr="00F61DD5">
              <w:rPr>
                <w:rFonts w:ascii="Arial" w:hAnsi="Arial" w:cs="Arial"/>
                <w:spacing w:val="-1"/>
                <w:w w:val="107"/>
              </w:rPr>
              <w:t>l</w:t>
            </w:r>
            <w:r w:rsidRPr="00F61DD5">
              <w:rPr>
                <w:rFonts w:ascii="Arial" w:hAnsi="Arial" w:cs="Arial"/>
                <w:w w:val="107"/>
              </w:rPr>
              <w:t>e</w:t>
            </w:r>
            <w:r w:rsidRPr="00F61DD5">
              <w:rPr>
                <w:rFonts w:ascii="Arial" w:hAnsi="Arial" w:cs="Arial"/>
                <w:spacing w:val="2"/>
                <w:w w:val="107"/>
              </w:rPr>
              <w:t xml:space="preserve"> </w:t>
            </w:r>
            <w:r w:rsidRPr="00F61DD5">
              <w:rPr>
                <w:rFonts w:ascii="Arial" w:hAnsi="Arial" w:cs="Arial"/>
              </w:rPr>
              <w:t>s</w:t>
            </w:r>
            <w:r w:rsidRPr="00F61DD5">
              <w:rPr>
                <w:rFonts w:ascii="Arial" w:hAnsi="Arial" w:cs="Arial"/>
                <w:spacing w:val="-1"/>
              </w:rPr>
              <w:t>u</w:t>
            </w:r>
            <w:r w:rsidRPr="00F61DD5">
              <w:rPr>
                <w:rFonts w:ascii="Arial" w:hAnsi="Arial" w:cs="Arial"/>
              </w:rPr>
              <w:t>i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</w:rPr>
              <w:t>able</w:t>
            </w:r>
            <w:r w:rsidRPr="00F61DD5">
              <w:rPr>
                <w:rFonts w:ascii="Arial" w:hAnsi="Arial" w:cs="Arial"/>
                <w:spacing w:val="38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99"/>
              </w:rPr>
              <w:t>f</w:t>
            </w:r>
            <w:r w:rsidRPr="00F61DD5">
              <w:rPr>
                <w:rFonts w:ascii="Arial" w:hAnsi="Arial" w:cs="Arial"/>
                <w:spacing w:val="2"/>
                <w:w w:val="99"/>
              </w:rPr>
              <w:t>o</w:t>
            </w:r>
            <w:r w:rsidRPr="00F61DD5">
              <w:rPr>
                <w:rFonts w:ascii="Arial" w:hAnsi="Arial" w:cs="Arial"/>
                <w:w w:val="132"/>
              </w:rPr>
              <w:t xml:space="preserve">r </w:t>
            </w:r>
            <w:r w:rsidRPr="00F61DD5">
              <w:rPr>
                <w:rFonts w:ascii="Arial" w:hAnsi="Arial" w:cs="Arial"/>
                <w:spacing w:val="-2"/>
                <w:w w:val="99"/>
              </w:rPr>
              <w:t>s</w:t>
            </w:r>
            <w:r w:rsidRPr="00F61DD5">
              <w:rPr>
                <w:rFonts w:ascii="Arial" w:hAnsi="Arial" w:cs="Arial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spacing w:val="-1"/>
                <w:w w:val="110"/>
              </w:rPr>
              <w:t>h</w:t>
            </w:r>
            <w:r w:rsidRPr="00F61DD5">
              <w:rPr>
                <w:rFonts w:ascii="Arial" w:hAnsi="Arial" w:cs="Arial"/>
                <w:spacing w:val="2"/>
                <w:w w:val="99"/>
              </w:rPr>
              <w:t>o</w:t>
            </w:r>
            <w:r w:rsidRPr="00F61DD5">
              <w:rPr>
                <w:rFonts w:ascii="Arial" w:hAnsi="Arial" w:cs="Arial"/>
                <w:spacing w:val="-1"/>
                <w:w w:val="99"/>
              </w:rPr>
              <w:t>l</w:t>
            </w:r>
            <w:r w:rsidRPr="00F61DD5">
              <w:rPr>
                <w:rFonts w:ascii="Arial" w:hAnsi="Arial" w:cs="Arial"/>
                <w:spacing w:val="2"/>
                <w:w w:val="112"/>
              </w:rPr>
              <w:t>a</w:t>
            </w:r>
            <w:r w:rsidRPr="00F61DD5">
              <w:rPr>
                <w:rFonts w:ascii="Arial" w:hAnsi="Arial" w:cs="Arial"/>
                <w:w w:val="132"/>
              </w:rPr>
              <w:t>r</w:t>
            </w:r>
            <w:r w:rsidRPr="00F61DD5">
              <w:rPr>
                <w:rFonts w:ascii="Arial" w:hAnsi="Arial" w:cs="Arial"/>
                <w:w w:val="99"/>
              </w:rPr>
              <w:t>ly</w:t>
            </w:r>
            <w:r w:rsidRPr="00F61DD5">
              <w:rPr>
                <w:rFonts w:ascii="Arial" w:hAnsi="Arial" w:cs="Arial"/>
                <w:spacing w:val="2"/>
              </w:rPr>
              <w:t xml:space="preserve"> </w:t>
            </w:r>
            <w:r w:rsidRPr="00F61DD5">
              <w:rPr>
                <w:rFonts w:ascii="Arial" w:hAnsi="Arial" w:cs="Arial"/>
                <w:w w:val="99"/>
              </w:rPr>
              <w:t>c</w:t>
            </w:r>
            <w:r w:rsidRPr="00F61DD5">
              <w:rPr>
                <w:rFonts w:ascii="Arial" w:hAnsi="Arial" w:cs="Arial"/>
                <w:spacing w:val="2"/>
                <w:w w:val="99"/>
              </w:rPr>
              <w:t>o</w:t>
            </w:r>
            <w:r w:rsidRPr="00F61DD5">
              <w:rPr>
                <w:rFonts w:ascii="Arial" w:hAnsi="Arial" w:cs="Arial"/>
                <w:w w:val="106"/>
              </w:rPr>
              <w:t>m</w:t>
            </w:r>
            <w:r w:rsidRPr="00F61DD5">
              <w:rPr>
                <w:rFonts w:ascii="Arial" w:hAnsi="Arial" w:cs="Arial"/>
                <w:spacing w:val="1"/>
                <w:w w:val="106"/>
              </w:rPr>
              <w:t>m</w:t>
            </w:r>
            <w:r w:rsidRPr="00F61DD5">
              <w:rPr>
                <w:rFonts w:ascii="Arial" w:hAnsi="Arial" w:cs="Arial"/>
                <w:spacing w:val="-1"/>
                <w:w w:val="110"/>
              </w:rPr>
              <w:t>un</w:t>
            </w:r>
            <w:r w:rsidRPr="00F61DD5">
              <w:rPr>
                <w:rFonts w:ascii="Arial" w:hAnsi="Arial" w:cs="Arial"/>
                <w:w w:val="99"/>
              </w:rPr>
              <w:t>i</w:t>
            </w:r>
            <w:r w:rsidRPr="00F61DD5">
              <w:rPr>
                <w:rFonts w:ascii="Arial" w:hAnsi="Arial" w:cs="Arial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w w:val="112"/>
              </w:rPr>
              <w:t>a</w:t>
            </w:r>
            <w:r w:rsidRPr="00F61DD5">
              <w:rPr>
                <w:rFonts w:ascii="Arial" w:hAnsi="Arial" w:cs="Arial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w w:val="99"/>
              </w:rPr>
              <w:t>io</w:t>
            </w:r>
            <w:r w:rsidRPr="00F61DD5">
              <w:rPr>
                <w:rFonts w:ascii="Arial" w:hAnsi="Arial" w:cs="Arial"/>
                <w:w w:val="110"/>
              </w:rPr>
              <w:t>n</w:t>
            </w:r>
            <w:r w:rsidRPr="00F61DD5">
              <w:rPr>
                <w:rFonts w:ascii="Arial" w:hAnsi="Arial" w:cs="Arial"/>
                <w:w w:val="99"/>
              </w:rPr>
              <w:t>s</w:t>
            </w:r>
            <w:r w:rsidRPr="00F61DD5">
              <w:rPr>
                <w:rFonts w:ascii="Arial" w:hAnsi="Arial" w:cs="Arial"/>
                <w:w w:val="112"/>
              </w:rPr>
              <w:t>?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D93AC" w14:textId="77777777" w:rsidR="00B03D53" w:rsidRPr="00F61DD5" w:rsidRDefault="00CC68C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3333CC"/>
              </w:rPr>
              <w:t>Y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>s</w:t>
            </w:r>
            <w:r w:rsidRPr="00F61DD5">
              <w:rPr>
                <w:rFonts w:ascii="Arial" w:hAnsi="Arial" w:cs="Arial"/>
                <w:color w:val="3333CC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7146F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</w:tr>
      <w:tr w:rsidR="00B03D53" w:rsidRPr="00F61DD5" w14:paraId="22549C59" w14:textId="77777777">
        <w:trPr>
          <w:trHeight w:hRule="exact" w:val="323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0F6E9" w14:textId="77777777" w:rsidR="00B03D53" w:rsidRPr="00F61DD5" w:rsidRDefault="00CC68C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w w:val="107"/>
                <w:u w:val="thick" w:color="000000"/>
              </w:rPr>
              <w:t>Op</w:t>
            </w:r>
            <w:r w:rsidRPr="00F61DD5">
              <w:rPr>
                <w:rFonts w:ascii="Arial" w:hAnsi="Arial" w:cs="Arial"/>
                <w:spacing w:val="1"/>
                <w:w w:val="107"/>
                <w:u w:val="thick" w:color="000000"/>
              </w:rPr>
              <w:t>t</w:t>
            </w:r>
            <w:r w:rsidRPr="00F61DD5">
              <w:rPr>
                <w:rFonts w:ascii="Arial" w:hAnsi="Arial" w:cs="Arial"/>
                <w:w w:val="107"/>
                <w:u w:val="thick" w:color="000000"/>
              </w:rPr>
              <w:t>ion</w:t>
            </w:r>
            <w:r w:rsidRPr="00F61DD5">
              <w:rPr>
                <w:rFonts w:ascii="Arial" w:hAnsi="Arial" w:cs="Arial"/>
                <w:spacing w:val="2"/>
                <w:w w:val="107"/>
                <w:u w:val="thick" w:color="000000"/>
              </w:rPr>
              <w:t>a</w:t>
            </w:r>
            <w:r w:rsidRPr="00F61DD5">
              <w:rPr>
                <w:rFonts w:ascii="Arial" w:hAnsi="Arial" w:cs="Arial"/>
                <w:w w:val="107"/>
                <w:u w:val="thick" w:color="000000"/>
              </w:rPr>
              <w:t>l</w:t>
            </w:r>
            <w:r w:rsidRPr="00F61DD5">
              <w:rPr>
                <w:rFonts w:ascii="Arial" w:hAnsi="Arial" w:cs="Arial"/>
                <w:spacing w:val="-1"/>
                <w:w w:val="107"/>
                <w:u w:val="thick" w:color="000000"/>
              </w:rPr>
              <w:t>/</w:t>
            </w:r>
            <w:r w:rsidRPr="00F61DD5">
              <w:rPr>
                <w:rFonts w:ascii="Arial" w:hAnsi="Arial" w:cs="Arial"/>
                <w:spacing w:val="3"/>
                <w:w w:val="107"/>
                <w:u w:val="thick" w:color="000000"/>
              </w:rPr>
              <w:t>G</w:t>
            </w:r>
            <w:r w:rsidRPr="00F61DD5">
              <w:rPr>
                <w:rFonts w:ascii="Arial" w:hAnsi="Arial" w:cs="Arial"/>
                <w:w w:val="107"/>
                <w:u w:val="thick" w:color="000000"/>
              </w:rPr>
              <w:t>e</w:t>
            </w:r>
            <w:r w:rsidRPr="00F61DD5">
              <w:rPr>
                <w:rFonts w:ascii="Arial" w:hAnsi="Arial" w:cs="Arial"/>
                <w:spacing w:val="-1"/>
                <w:w w:val="107"/>
                <w:u w:val="thick" w:color="000000"/>
              </w:rPr>
              <w:t>n</w:t>
            </w:r>
            <w:r w:rsidRPr="00F61DD5">
              <w:rPr>
                <w:rFonts w:ascii="Arial" w:hAnsi="Arial" w:cs="Arial"/>
                <w:spacing w:val="1"/>
                <w:w w:val="107"/>
                <w:u w:val="thick" w:color="000000"/>
              </w:rPr>
              <w:t>e</w:t>
            </w:r>
            <w:r w:rsidRPr="00F61DD5">
              <w:rPr>
                <w:rFonts w:ascii="Arial" w:hAnsi="Arial" w:cs="Arial"/>
                <w:w w:val="107"/>
                <w:u w:val="thick" w:color="000000"/>
              </w:rPr>
              <w:t>ral</w:t>
            </w:r>
            <w:r w:rsidRPr="00F61DD5">
              <w:rPr>
                <w:rFonts w:ascii="Arial" w:hAnsi="Arial" w:cs="Arial"/>
                <w:spacing w:val="-4"/>
                <w:w w:val="107"/>
              </w:rPr>
              <w:t xml:space="preserve"> </w:t>
            </w:r>
            <w:r w:rsidRPr="00F61DD5">
              <w:rPr>
                <w:rFonts w:ascii="Arial" w:hAnsi="Arial" w:cs="Arial"/>
              </w:rPr>
              <w:t>c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</w:rPr>
              <w:t>mm</w:t>
            </w:r>
            <w:r w:rsidRPr="00F61DD5">
              <w:rPr>
                <w:rFonts w:ascii="Arial" w:hAnsi="Arial" w:cs="Arial"/>
                <w:spacing w:val="1"/>
              </w:rPr>
              <w:t>e</w:t>
            </w:r>
            <w:r w:rsidRPr="00F61DD5">
              <w:rPr>
                <w:rFonts w:ascii="Arial" w:hAnsi="Arial" w:cs="Arial"/>
                <w:spacing w:val="2"/>
              </w:rPr>
              <w:t>n</w:t>
            </w:r>
            <w:r w:rsidRPr="00F61DD5">
              <w:rPr>
                <w:rFonts w:ascii="Arial" w:hAnsi="Arial" w:cs="Arial"/>
                <w:spacing w:val="-1"/>
              </w:rPr>
              <w:t>t</w:t>
            </w:r>
            <w:r w:rsidRPr="00F61DD5">
              <w:rPr>
                <w:rFonts w:ascii="Arial" w:hAnsi="Arial" w:cs="Arial"/>
              </w:rPr>
              <w:t>s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0BB4" w14:textId="77777777" w:rsidR="00B03D53" w:rsidRPr="00F61DD5" w:rsidRDefault="00CC68C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Th</w:t>
            </w:r>
            <w:r w:rsidRPr="00F61DD5">
              <w:rPr>
                <w:rFonts w:ascii="Arial" w:hAnsi="Arial" w:cs="Arial"/>
                <w:color w:val="3333CC"/>
                <w:spacing w:val="1"/>
                <w:w w:val="110"/>
              </w:rPr>
              <w:t>e</w:t>
            </w:r>
            <w:r w:rsidRPr="00F61DD5">
              <w:rPr>
                <w:rFonts w:ascii="Arial" w:hAnsi="Arial" w:cs="Arial"/>
                <w:color w:val="3333CC"/>
                <w:w w:val="110"/>
              </w:rPr>
              <w:t>re</w:t>
            </w:r>
            <w:r w:rsidRPr="00F61DD5">
              <w:rPr>
                <w:rFonts w:ascii="Arial" w:hAnsi="Arial" w:cs="Arial"/>
                <w:color w:val="3333CC"/>
                <w:spacing w:val="-11"/>
                <w:w w:val="11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110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1"/>
                <w:w w:val="110"/>
              </w:rPr>
              <w:t>r</w:t>
            </w:r>
            <w:r w:rsidRPr="00F61DD5">
              <w:rPr>
                <w:rFonts w:ascii="Arial" w:hAnsi="Arial" w:cs="Arial"/>
                <w:color w:val="3333CC"/>
                <w:w w:val="110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3"/>
                <w:w w:val="11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m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7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tem</w:t>
            </w:r>
            <w:r w:rsidRPr="00F61DD5">
              <w:rPr>
                <w:rFonts w:ascii="Arial" w:hAnsi="Arial" w:cs="Arial"/>
                <w:color w:val="3333CC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16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1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99"/>
              </w:rPr>
              <w:t>cl</w:t>
            </w:r>
            <w:r w:rsidRPr="00F61DD5">
              <w:rPr>
                <w:rFonts w:ascii="Arial" w:hAnsi="Arial" w:cs="Arial"/>
                <w:color w:val="3333CC"/>
                <w:spacing w:val="2"/>
                <w:w w:val="112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3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spacing w:val="-1"/>
                <w:w w:val="99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f</w:t>
            </w:r>
            <w:r w:rsidRPr="00F61DD5">
              <w:rPr>
                <w:rFonts w:ascii="Arial" w:hAnsi="Arial" w:cs="Arial"/>
                <w:color w:val="3333CC"/>
                <w:spacing w:val="2"/>
                <w:w w:val="99"/>
              </w:rPr>
              <w:t>y</w:t>
            </w:r>
            <w:r w:rsidRPr="00F61DD5">
              <w:rPr>
                <w:rFonts w:ascii="Arial" w:hAnsi="Arial" w:cs="Arial"/>
                <w:color w:val="3333CC"/>
                <w:w w:val="99"/>
              </w:rPr>
              <w:t>.</w:t>
            </w:r>
          </w:p>
          <w:p w14:paraId="6E16E808" w14:textId="77777777" w:rsidR="00B03D53" w:rsidRPr="00F61DD5" w:rsidRDefault="00CC68C2">
            <w:pPr>
              <w:spacing w:before="1"/>
              <w:ind w:left="822" w:right="66" w:hanging="360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3333CC"/>
                <w:spacing w:val="2"/>
              </w:rPr>
              <w:t>1</w:t>
            </w:r>
            <w:r w:rsidRPr="00F61DD5">
              <w:rPr>
                <w:rFonts w:ascii="Arial" w:hAnsi="Arial" w:cs="Arial"/>
                <w:color w:val="3333CC"/>
              </w:rPr>
              <w:t xml:space="preserve">)  </w:t>
            </w:r>
            <w:r w:rsidRPr="00F61DD5">
              <w:rPr>
                <w:rFonts w:ascii="Arial" w:hAnsi="Arial" w:cs="Arial"/>
                <w:color w:val="3333CC"/>
                <w:spacing w:val="4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W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h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43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ex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</w:rPr>
              <w:t>c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l</w:t>
            </w:r>
            <w:r w:rsidRPr="00F61DD5">
              <w:rPr>
                <w:rFonts w:ascii="Arial" w:hAnsi="Arial" w:cs="Arial"/>
                <w:color w:val="3333CC"/>
              </w:rPr>
              <w:t>y</w:t>
            </w:r>
            <w:r w:rsidRPr="00F61DD5">
              <w:rPr>
                <w:rFonts w:ascii="Arial" w:hAnsi="Arial" w:cs="Arial"/>
                <w:color w:val="3333CC"/>
                <w:spacing w:val="1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is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h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2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ud</w:t>
            </w:r>
            <w:r w:rsidRPr="00F61DD5">
              <w:rPr>
                <w:rFonts w:ascii="Arial" w:hAnsi="Arial" w:cs="Arial"/>
                <w:color w:val="3333CC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3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  <w:w w:val="107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1"/>
                <w:w w:val="107"/>
              </w:rPr>
              <w:t>t</w:t>
            </w:r>
            <w:r w:rsidRPr="00F61DD5">
              <w:rPr>
                <w:rFonts w:ascii="Arial" w:hAnsi="Arial" w:cs="Arial"/>
                <w:color w:val="3333CC"/>
                <w:w w:val="107"/>
              </w:rPr>
              <w:t>ro</w:t>
            </w:r>
            <w:r w:rsidRPr="00F61DD5">
              <w:rPr>
                <w:rFonts w:ascii="Arial" w:hAnsi="Arial" w:cs="Arial"/>
                <w:color w:val="3333CC"/>
                <w:spacing w:val="3"/>
                <w:w w:val="107"/>
              </w:rPr>
              <w:t>k</w:t>
            </w:r>
            <w:r w:rsidRPr="00F61DD5">
              <w:rPr>
                <w:rFonts w:ascii="Arial" w:hAnsi="Arial" w:cs="Arial"/>
                <w:color w:val="3333CC"/>
                <w:w w:val="107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1"/>
                <w:w w:val="107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Pa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h</w:t>
            </w:r>
            <w:r w:rsidRPr="00F61DD5">
              <w:rPr>
                <w:rFonts w:ascii="Arial" w:hAnsi="Arial" w:cs="Arial"/>
                <w:color w:val="3333CC"/>
              </w:rPr>
              <w:t>w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</w:rPr>
              <w:t xml:space="preserve">y? </w:t>
            </w:r>
            <w:r w:rsidRPr="00F61DD5">
              <w:rPr>
                <w:rFonts w:ascii="Arial" w:hAnsi="Arial" w:cs="Arial"/>
                <w:color w:val="3333CC"/>
                <w:spacing w:val="12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109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-1"/>
                <w:w w:val="109"/>
              </w:rPr>
              <w:t>l</w:t>
            </w:r>
            <w:r w:rsidRPr="00F61DD5">
              <w:rPr>
                <w:rFonts w:ascii="Arial" w:hAnsi="Arial" w:cs="Arial"/>
                <w:color w:val="3333CC"/>
                <w:w w:val="109"/>
              </w:rPr>
              <w:t>lust</w:t>
            </w:r>
            <w:r w:rsidRPr="00F61DD5">
              <w:rPr>
                <w:rFonts w:ascii="Arial" w:hAnsi="Arial" w:cs="Arial"/>
                <w:color w:val="3333CC"/>
                <w:spacing w:val="1"/>
                <w:w w:val="109"/>
              </w:rPr>
              <w:t>r</w:t>
            </w:r>
            <w:r w:rsidRPr="00F61DD5">
              <w:rPr>
                <w:rFonts w:ascii="Arial" w:hAnsi="Arial" w:cs="Arial"/>
                <w:color w:val="3333CC"/>
                <w:w w:val="109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1"/>
                <w:w w:val="109"/>
              </w:rPr>
              <w:t>t</w:t>
            </w:r>
            <w:r w:rsidRPr="00F61DD5">
              <w:rPr>
                <w:rFonts w:ascii="Arial" w:hAnsi="Arial" w:cs="Arial"/>
                <w:color w:val="3333CC"/>
                <w:w w:val="109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3"/>
                <w:w w:val="10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112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color w:val="3333CC"/>
                <w:w w:val="110"/>
              </w:rPr>
              <w:t xml:space="preserve">d </w:t>
            </w:r>
            <w:r w:rsidRPr="00F61DD5">
              <w:rPr>
                <w:rFonts w:ascii="Arial" w:hAnsi="Arial" w:cs="Arial"/>
                <w:color w:val="3333CC"/>
                <w:w w:val="107"/>
              </w:rPr>
              <w:t>c</w:t>
            </w:r>
            <w:r w:rsidRPr="00F61DD5">
              <w:rPr>
                <w:rFonts w:ascii="Arial" w:hAnsi="Arial" w:cs="Arial"/>
                <w:color w:val="3333CC"/>
                <w:spacing w:val="2"/>
                <w:w w:val="107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1"/>
                <w:w w:val="107"/>
              </w:rPr>
              <w:t>m</w:t>
            </w:r>
            <w:r w:rsidRPr="00F61DD5">
              <w:rPr>
                <w:rFonts w:ascii="Arial" w:hAnsi="Arial" w:cs="Arial"/>
                <w:color w:val="3333CC"/>
                <w:spacing w:val="-1"/>
                <w:w w:val="107"/>
              </w:rPr>
              <w:t>p</w:t>
            </w:r>
            <w:r w:rsidRPr="00F61DD5">
              <w:rPr>
                <w:rFonts w:ascii="Arial" w:hAnsi="Arial" w:cs="Arial"/>
                <w:color w:val="3333CC"/>
                <w:spacing w:val="2"/>
                <w:w w:val="107"/>
              </w:rPr>
              <w:t>a</w:t>
            </w:r>
            <w:r w:rsidRPr="00F61DD5">
              <w:rPr>
                <w:rFonts w:ascii="Arial" w:hAnsi="Arial" w:cs="Arial"/>
                <w:color w:val="3333CC"/>
                <w:w w:val="107"/>
              </w:rPr>
              <w:t>re</w:t>
            </w:r>
            <w:r w:rsidRPr="00F61DD5">
              <w:rPr>
                <w:rFonts w:ascii="Arial" w:hAnsi="Arial" w:cs="Arial"/>
                <w:color w:val="3333CC"/>
                <w:spacing w:val="-3"/>
                <w:w w:val="107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it</w:t>
            </w:r>
            <w:r w:rsidRPr="00F61DD5">
              <w:rPr>
                <w:rFonts w:ascii="Arial" w:hAnsi="Arial" w:cs="Arial"/>
                <w:color w:val="3333CC"/>
                <w:spacing w:val="1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wi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</w:rPr>
              <w:t>h</w:t>
            </w:r>
            <w:r w:rsidRPr="00F61DD5">
              <w:rPr>
                <w:rFonts w:ascii="Arial" w:hAnsi="Arial" w:cs="Arial"/>
                <w:color w:val="3333CC"/>
                <w:spacing w:val="2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108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1"/>
                <w:w w:val="108"/>
              </w:rPr>
              <w:t>n</w:t>
            </w:r>
            <w:r w:rsidRPr="00F61DD5">
              <w:rPr>
                <w:rFonts w:ascii="Arial" w:hAnsi="Arial" w:cs="Arial"/>
                <w:color w:val="3333CC"/>
                <w:w w:val="108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1"/>
                <w:w w:val="108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  <w:w w:val="108"/>
              </w:rPr>
              <w:t>h</w:t>
            </w:r>
            <w:r w:rsidRPr="00F61DD5">
              <w:rPr>
                <w:rFonts w:ascii="Arial" w:hAnsi="Arial" w:cs="Arial"/>
                <w:color w:val="3333CC"/>
                <w:w w:val="108"/>
              </w:rPr>
              <w:t>er</w:t>
            </w:r>
            <w:r w:rsidRPr="00F61DD5">
              <w:rPr>
                <w:rFonts w:ascii="Arial" w:hAnsi="Arial" w:cs="Arial"/>
                <w:color w:val="3333CC"/>
                <w:spacing w:val="10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  <w:w w:val="108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1"/>
                <w:w w:val="108"/>
              </w:rPr>
              <w:t>t</w:t>
            </w:r>
            <w:r w:rsidRPr="00F61DD5">
              <w:rPr>
                <w:rFonts w:ascii="Arial" w:hAnsi="Arial" w:cs="Arial"/>
                <w:color w:val="3333CC"/>
                <w:w w:val="108"/>
              </w:rPr>
              <w:t>r</w:t>
            </w:r>
            <w:r w:rsidRPr="00F61DD5">
              <w:rPr>
                <w:rFonts w:ascii="Arial" w:hAnsi="Arial" w:cs="Arial"/>
                <w:color w:val="3333CC"/>
                <w:spacing w:val="2"/>
                <w:w w:val="108"/>
              </w:rPr>
              <w:t>o</w:t>
            </w:r>
            <w:r w:rsidRPr="00F61DD5">
              <w:rPr>
                <w:rFonts w:ascii="Arial" w:hAnsi="Arial" w:cs="Arial"/>
                <w:color w:val="3333CC"/>
                <w:w w:val="108"/>
              </w:rPr>
              <w:t>ke</w:t>
            </w:r>
            <w:r w:rsidRPr="00F61DD5">
              <w:rPr>
                <w:rFonts w:ascii="Arial" w:hAnsi="Arial" w:cs="Arial"/>
                <w:color w:val="3333CC"/>
                <w:spacing w:val="-6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>P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h</w:t>
            </w:r>
            <w:r w:rsidRPr="00F61DD5">
              <w:rPr>
                <w:rFonts w:ascii="Arial" w:hAnsi="Arial" w:cs="Arial"/>
                <w:color w:val="3333CC"/>
              </w:rPr>
              <w:t>w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</w:rPr>
              <w:t>y</w:t>
            </w:r>
            <w:r w:rsidRPr="00F61DD5">
              <w:rPr>
                <w:rFonts w:ascii="Arial" w:hAnsi="Arial" w:cs="Arial"/>
                <w:color w:val="3333CC"/>
                <w:spacing w:val="4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to</w:t>
            </w:r>
            <w:r w:rsidRPr="00F61DD5">
              <w:rPr>
                <w:rFonts w:ascii="Arial" w:hAnsi="Arial" w:cs="Arial"/>
                <w:color w:val="3333CC"/>
                <w:spacing w:val="1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indi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c</w:t>
            </w:r>
            <w:r w:rsidRPr="00F61DD5">
              <w:rPr>
                <w:rFonts w:ascii="Arial" w:hAnsi="Arial" w:cs="Arial"/>
                <w:color w:val="3333CC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3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99"/>
              </w:rPr>
              <w:t>w</w:t>
            </w:r>
            <w:r w:rsidRPr="00F61DD5">
              <w:rPr>
                <w:rFonts w:ascii="Arial" w:hAnsi="Arial" w:cs="Arial"/>
                <w:color w:val="3333CC"/>
                <w:w w:val="110"/>
              </w:rPr>
              <w:t>h</w:t>
            </w:r>
            <w:r w:rsidRPr="00F61DD5">
              <w:rPr>
                <w:rFonts w:ascii="Arial" w:hAnsi="Arial" w:cs="Arial"/>
                <w:color w:val="3333CC"/>
                <w:w w:val="99"/>
              </w:rPr>
              <w:t>y i</w:t>
            </w:r>
            <w:r w:rsidRPr="00F61DD5">
              <w:rPr>
                <w:rFonts w:ascii="Arial" w:hAnsi="Arial" w:cs="Arial"/>
                <w:color w:val="3333CC"/>
                <w:w w:val="119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is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2"/>
                <w:w w:val="99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u</w:t>
            </w:r>
            <w:r w:rsidRPr="00F61DD5">
              <w:rPr>
                <w:rFonts w:ascii="Arial" w:hAnsi="Arial" w:cs="Arial"/>
                <w:color w:val="3333CC"/>
                <w:w w:val="110"/>
              </w:rPr>
              <w:t>p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w w:val="99"/>
              </w:rPr>
              <w:t>io</w:t>
            </w:r>
            <w:r w:rsidRPr="00F61DD5">
              <w:rPr>
                <w:rFonts w:ascii="Arial" w:hAnsi="Arial" w:cs="Arial"/>
                <w:color w:val="3333CC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w w:val="112"/>
              </w:rPr>
              <w:t>?</w:t>
            </w:r>
          </w:p>
          <w:p w14:paraId="7FD06D78" w14:textId="77777777" w:rsidR="00B03D53" w:rsidRPr="00F61DD5" w:rsidRDefault="00CC68C2">
            <w:pPr>
              <w:ind w:left="822" w:right="363" w:hanging="360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3333CC"/>
                <w:spacing w:val="2"/>
              </w:rPr>
              <w:t>2</w:t>
            </w:r>
            <w:r w:rsidRPr="00F61DD5">
              <w:rPr>
                <w:rFonts w:ascii="Arial" w:hAnsi="Arial" w:cs="Arial"/>
                <w:color w:val="3333CC"/>
              </w:rPr>
              <w:t xml:space="preserve">)  </w:t>
            </w:r>
            <w:r w:rsidRPr="00F61DD5">
              <w:rPr>
                <w:rFonts w:ascii="Arial" w:hAnsi="Arial" w:cs="Arial"/>
                <w:color w:val="3333CC"/>
                <w:spacing w:val="4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W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h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2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w</w:t>
            </w:r>
            <w:r w:rsidRPr="00F61DD5">
              <w:rPr>
                <w:rFonts w:ascii="Arial" w:hAnsi="Arial" w:cs="Arial"/>
                <w:color w:val="3333CC"/>
              </w:rPr>
              <w:t>as</w:t>
            </w:r>
            <w:r w:rsidRPr="00F61DD5">
              <w:rPr>
                <w:rFonts w:ascii="Arial" w:hAnsi="Arial" w:cs="Arial"/>
                <w:color w:val="3333CC"/>
                <w:spacing w:val="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h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21"/>
              </w:rPr>
              <w:t xml:space="preserve"> </w:t>
            </w:r>
            <w:proofErr w:type="gramStart"/>
            <w:r w:rsidRPr="00F61DD5">
              <w:rPr>
                <w:rFonts w:ascii="Arial" w:hAnsi="Arial" w:cs="Arial"/>
                <w:color w:val="3333CC"/>
                <w:spacing w:val="-1"/>
              </w:rPr>
              <w:t>p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h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w</w:t>
            </w:r>
            <w:r w:rsidRPr="00F61DD5">
              <w:rPr>
                <w:rFonts w:ascii="Arial" w:hAnsi="Arial" w:cs="Arial"/>
                <w:color w:val="3333CC"/>
              </w:rPr>
              <w:t xml:space="preserve">ay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105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1"/>
                <w:w w:val="105"/>
              </w:rPr>
              <w:t>m</w:t>
            </w:r>
            <w:r w:rsidRPr="00F61DD5">
              <w:rPr>
                <w:rFonts w:ascii="Arial" w:hAnsi="Arial" w:cs="Arial"/>
                <w:color w:val="3333CC"/>
                <w:spacing w:val="-1"/>
                <w:w w:val="105"/>
              </w:rPr>
              <w:t>p</w:t>
            </w:r>
            <w:r w:rsidRPr="00F61DD5">
              <w:rPr>
                <w:rFonts w:ascii="Arial" w:hAnsi="Arial" w:cs="Arial"/>
                <w:color w:val="3333CC"/>
                <w:w w:val="105"/>
              </w:rPr>
              <w:t>l</w:t>
            </w:r>
            <w:r w:rsidRPr="00F61DD5">
              <w:rPr>
                <w:rFonts w:ascii="Arial" w:hAnsi="Arial" w:cs="Arial"/>
                <w:color w:val="3333CC"/>
                <w:spacing w:val="1"/>
                <w:w w:val="105"/>
              </w:rPr>
              <w:t>eme</w:t>
            </w:r>
            <w:r w:rsidRPr="00F61DD5">
              <w:rPr>
                <w:rFonts w:ascii="Arial" w:hAnsi="Arial" w:cs="Arial"/>
                <w:color w:val="3333CC"/>
                <w:spacing w:val="-1"/>
                <w:w w:val="105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  <w:w w:val="105"/>
              </w:rPr>
              <w:t>t</w:t>
            </w:r>
            <w:r w:rsidRPr="00F61DD5">
              <w:rPr>
                <w:rFonts w:ascii="Arial" w:hAnsi="Arial" w:cs="Arial"/>
                <w:color w:val="3333CC"/>
                <w:w w:val="105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1"/>
                <w:w w:val="105"/>
              </w:rPr>
              <w:t>d</w:t>
            </w:r>
            <w:proofErr w:type="gramEnd"/>
            <w:r w:rsidRPr="00F61DD5">
              <w:rPr>
                <w:rFonts w:ascii="Arial" w:hAnsi="Arial" w:cs="Arial"/>
                <w:color w:val="3333CC"/>
                <w:w w:val="105"/>
              </w:rPr>
              <w:t>?</w:t>
            </w:r>
            <w:r w:rsidRPr="00F61DD5">
              <w:rPr>
                <w:rFonts w:ascii="Arial" w:hAnsi="Arial" w:cs="Arial"/>
                <w:color w:val="3333CC"/>
                <w:spacing w:val="9"/>
                <w:w w:val="105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</w:rPr>
              <w:t>d</w:t>
            </w:r>
            <w:r w:rsidRPr="00F61DD5">
              <w:rPr>
                <w:rFonts w:ascii="Arial" w:hAnsi="Arial" w:cs="Arial"/>
                <w:color w:val="3333CC"/>
                <w:spacing w:val="1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h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o</w:t>
            </w:r>
            <w:r w:rsidRPr="00F61DD5">
              <w:rPr>
                <w:rFonts w:ascii="Arial" w:hAnsi="Arial" w:cs="Arial"/>
                <w:color w:val="3333CC"/>
              </w:rPr>
              <w:t>w</w:t>
            </w:r>
            <w:r w:rsidRPr="00F61DD5">
              <w:rPr>
                <w:rFonts w:ascii="Arial" w:hAnsi="Arial" w:cs="Arial"/>
                <w:color w:val="3333CC"/>
                <w:spacing w:val="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  <w:w w:val="106"/>
              </w:rPr>
              <w:t>m</w:t>
            </w:r>
            <w:r w:rsidRPr="00F61DD5">
              <w:rPr>
                <w:rFonts w:ascii="Arial" w:hAnsi="Arial" w:cs="Arial"/>
                <w:color w:val="3333CC"/>
                <w:spacing w:val="2"/>
                <w:w w:val="112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color w:val="3333CC"/>
                <w:w w:val="99"/>
              </w:rPr>
              <w:t xml:space="preserve">y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f</w:t>
            </w:r>
            <w:r w:rsidRPr="00F61DD5">
              <w:rPr>
                <w:rFonts w:ascii="Arial" w:hAnsi="Arial" w:cs="Arial"/>
                <w:color w:val="3333CC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c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i</w:t>
            </w:r>
            <w:r w:rsidRPr="00F61DD5">
              <w:rPr>
                <w:rFonts w:ascii="Arial" w:hAnsi="Arial" w:cs="Arial"/>
                <w:color w:val="3333CC"/>
              </w:rPr>
              <w:t>li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</w:rPr>
              <w:t>ies</w:t>
            </w:r>
            <w:r w:rsidRPr="00F61DD5">
              <w:rPr>
                <w:rFonts w:ascii="Arial" w:hAnsi="Arial" w:cs="Arial"/>
                <w:color w:val="3333CC"/>
                <w:spacing w:val="16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in</w:t>
            </w:r>
            <w:r w:rsidRPr="00F61DD5">
              <w:rPr>
                <w:rFonts w:ascii="Arial" w:hAnsi="Arial" w:cs="Arial"/>
                <w:color w:val="3333CC"/>
                <w:spacing w:val="1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S</w:t>
            </w:r>
            <w:r w:rsidRPr="00F61DD5">
              <w:rPr>
                <w:rFonts w:ascii="Arial" w:hAnsi="Arial" w:cs="Arial"/>
                <w:color w:val="3333CC"/>
              </w:rPr>
              <w:t>audi</w:t>
            </w:r>
            <w:r w:rsidRPr="00F61DD5">
              <w:rPr>
                <w:rFonts w:ascii="Arial" w:hAnsi="Arial" w:cs="Arial"/>
                <w:color w:val="3333CC"/>
                <w:spacing w:val="2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109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1"/>
                <w:w w:val="109"/>
              </w:rPr>
              <w:t>r</w:t>
            </w:r>
            <w:r w:rsidRPr="00F61DD5">
              <w:rPr>
                <w:rFonts w:ascii="Arial" w:hAnsi="Arial" w:cs="Arial"/>
                <w:color w:val="3333CC"/>
                <w:w w:val="109"/>
              </w:rPr>
              <w:t>abia</w:t>
            </w:r>
            <w:r w:rsidRPr="00F61DD5">
              <w:rPr>
                <w:rFonts w:ascii="Arial" w:hAnsi="Arial" w:cs="Arial"/>
                <w:color w:val="3333CC"/>
                <w:spacing w:val="-1"/>
                <w:w w:val="10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3"/>
              </w:rPr>
              <w:t>i</w:t>
            </w:r>
            <w:r w:rsidRPr="00F61DD5">
              <w:rPr>
                <w:rFonts w:ascii="Arial" w:hAnsi="Arial" w:cs="Arial"/>
                <w:color w:val="3333CC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 xml:space="preserve"> u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>s</w:t>
            </w:r>
            <w:r w:rsidRPr="00F61DD5">
              <w:rPr>
                <w:rFonts w:ascii="Arial" w:hAnsi="Arial" w:cs="Arial"/>
                <w:color w:val="3333CC"/>
              </w:rPr>
              <w:t>ing</w:t>
            </w:r>
            <w:r w:rsidRPr="00F61DD5">
              <w:rPr>
                <w:rFonts w:ascii="Arial" w:hAnsi="Arial" w:cs="Arial"/>
                <w:color w:val="3333CC"/>
                <w:spacing w:val="2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it</w:t>
            </w:r>
            <w:r w:rsidRPr="00F61DD5">
              <w:rPr>
                <w:rFonts w:ascii="Arial" w:hAnsi="Arial" w:cs="Arial"/>
                <w:color w:val="3333CC"/>
                <w:spacing w:val="1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and</w:t>
            </w:r>
            <w:r w:rsidRPr="00F61DD5">
              <w:rPr>
                <w:rFonts w:ascii="Arial" w:hAnsi="Arial" w:cs="Arial"/>
                <w:color w:val="3333CC"/>
                <w:spacing w:val="3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  <w:w w:val="99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1"/>
                <w:w w:val="106"/>
              </w:rPr>
              <w:t>m</w:t>
            </w:r>
            <w:r w:rsidRPr="00F61DD5">
              <w:rPr>
                <w:rFonts w:ascii="Arial" w:hAnsi="Arial" w:cs="Arial"/>
                <w:color w:val="3333CC"/>
                <w:w w:val="110"/>
              </w:rPr>
              <w:t>p</w:t>
            </w:r>
            <w:r w:rsidRPr="00F61DD5">
              <w:rPr>
                <w:rFonts w:ascii="Arial" w:hAnsi="Arial" w:cs="Arial"/>
                <w:color w:val="3333CC"/>
                <w:spacing w:val="2"/>
                <w:w w:val="112"/>
              </w:rPr>
              <w:t>a</w:t>
            </w:r>
            <w:r w:rsidRPr="00F61DD5">
              <w:rPr>
                <w:rFonts w:ascii="Arial" w:hAnsi="Arial" w:cs="Arial"/>
                <w:color w:val="3333CC"/>
                <w:w w:val="99"/>
              </w:rPr>
              <w:t>c</w:t>
            </w:r>
            <w:r w:rsidRPr="00F61DD5">
              <w:rPr>
                <w:rFonts w:ascii="Arial" w:hAnsi="Arial" w:cs="Arial"/>
                <w:color w:val="3333CC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color w:val="3333CC"/>
                <w:w w:val="112"/>
              </w:rPr>
              <w:t>?</w:t>
            </w:r>
          </w:p>
          <w:p w14:paraId="7A048A74" w14:textId="77777777" w:rsidR="00B03D53" w:rsidRPr="00F61DD5" w:rsidRDefault="00CC68C2">
            <w:pPr>
              <w:ind w:left="822" w:right="154" w:hanging="360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3333CC"/>
                <w:spacing w:val="2"/>
              </w:rPr>
              <w:t>3</w:t>
            </w:r>
            <w:r w:rsidRPr="00F61DD5">
              <w:rPr>
                <w:rFonts w:ascii="Arial" w:hAnsi="Arial" w:cs="Arial"/>
                <w:color w:val="3333CC"/>
              </w:rPr>
              <w:t xml:space="preserve">)  </w:t>
            </w:r>
            <w:r w:rsidRPr="00F61DD5">
              <w:rPr>
                <w:rFonts w:ascii="Arial" w:hAnsi="Arial" w:cs="Arial"/>
                <w:color w:val="3333CC"/>
                <w:spacing w:val="4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H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o</w:t>
            </w:r>
            <w:r w:rsidRPr="00F61DD5">
              <w:rPr>
                <w:rFonts w:ascii="Arial" w:hAnsi="Arial" w:cs="Arial"/>
                <w:color w:val="3333CC"/>
              </w:rPr>
              <w:t>w</w:t>
            </w:r>
            <w:r w:rsidRPr="00F61DD5">
              <w:rPr>
                <w:rFonts w:ascii="Arial" w:hAnsi="Arial" w:cs="Arial"/>
                <w:color w:val="3333CC"/>
                <w:spacing w:val="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3"/>
              </w:rPr>
              <w:t>m</w:t>
            </w:r>
            <w:r w:rsidRPr="00F61DD5">
              <w:rPr>
                <w:rFonts w:ascii="Arial" w:hAnsi="Arial" w:cs="Arial"/>
                <w:color w:val="3333CC"/>
              </w:rPr>
              <w:t>any</w:t>
            </w:r>
            <w:r w:rsidRPr="00F61DD5">
              <w:rPr>
                <w:rFonts w:ascii="Arial" w:hAnsi="Arial" w:cs="Arial"/>
                <w:color w:val="3333CC"/>
                <w:spacing w:val="2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106"/>
              </w:rPr>
              <w:t>cou</w:t>
            </w:r>
            <w:r w:rsidRPr="00F61DD5">
              <w:rPr>
                <w:rFonts w:ascii="Arial" w:hAnsi="Arial" w:cs="Arial"/>
                <w:color w:val="3333CC"/>
                <w:spacing w:val="-1"/>
                <w:w w:val="106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  <w:w w:val="106"/>
              </w:rPr>
              <w:t>tr</w:t>
            </w:r>
            <w:r w:rsidRPr="00F61DD5">
              <w:rPr>
                <w:rFonts w:ascii="Arial" w:hAnsi="Arial" w:cs="Arial"/>
                <w:color w:val="3333CC"/>
                <w:spacing w:val="-1"/>
                <w:w w:val="106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1"/>
                <w:w w:val="106"/>
              </w:rPr>
              <w:t>e</w:t>
            </w:r>
            <w:r w:rsidRPr="00F61DD5">
              <w:rPr>
                <w:rFonts w:ascii="Arial" w:hAnsi="Arial" w:cs="Arial"/>
                <w:color w:val="3333CC"/>
                <w:w w:val="106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1"/>
                <w:w w:val="106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</w:rPr>
              <w:t>d</w:t>
            </w:r>
            <w:r w:rsidRPr="00F61DD5">
              <w:rPr>
                <w:rFonts w:ascii="Arial" w:hAnsi="Arial" w:cs="Arial"/>
                <w:color w:val="3333CC"/>
                <w:spacing w:val="3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w</w:t>
            </w:r>
            <w:r w:rsidRPr="00F61DD5">
              <w:rPr>
                <w:rFonts w:ascii="Arial" w:hAnsi="Arial" w:cs="Arial"/>
                <w:color w:val="3333CC"/>
              </w:rPr>
              <w:t>hi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c</w:t>
            </w:r>
            <w:r w:rsidRPr="00F61DD5">
              <w:rPr>
                <w:rFonts w:ascii="Arial" w:hAnsi="Arial" w:cs="Arial"/>
                <w:color w:val="3333CC"/>
              </w:rPr>
              <w:t>h</w:t>
            </w:r>
            <w:r w:rsidRPr="00F61DD5">
              <w:rPr>
                <w:rFonts w:ascii="Arial" w:hAnsi="Arial" w:cs="Arial"/>
                <w:color w:val="3333CC"/>
                <w:spacing w:val="1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106"/>
              </w:rPr>
              <w:t>coun</w:t>
            </w:r>
            <w:r w:rsidRPr="00F61DD5">
              <w:rPr>
                <w:rFonts w:ascii="Arial" w:hAnsi="Arial" w:cs="Arial"/>
                <w:color w:val="3333CC"/>
                <w:spacing w:val="1"/>
                <w:w w:val="106"/>
              </w:rPr>
              <w:t>t</w:t>
            </w:r>
            <w:r w:rsidRPr="00F61DD5">
              <w:rPr>
                <w:rFonts w:ascii="Arial" w:hAnsi="Arial" w:cs="Arial"/>
                <w:color w:val="3333CC"/>
                <w:w w:val="106"/>
              </w:rPr>
              <w:t>ries</w:t>
            </w:r>
            <w:r w:rsidRPr="00F61DD5">
              <w:rPr>
                <w:rFonts w:ascii="Arial" w:hAnsi="Arial" w:cs="Arial"/>
                <w:color w:val="3333CC"/>
                <w:spacing w:val="1"/>
                <w:w w:val="106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99"/>
              </w:rPr>
              <w:t>w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w w:val="99"/>
              </w:rPr>
              <w:t>e c</w:t>
            </w:r>
            <w:r w:rsidRPr="00F61DD5">
              <w:rPr>
                <w:rFonts w:ascii="Arial" w:hAnsi="Arial" w:cs="Arial"/>
                <w:color w:val="3333CC"/>
                <w:spacing w:val="2"/>
                <w:w w:val="99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1"/>
                <w:w w:val="106"/>
              </w:rPr>
              <w:t>m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p</w:t>
            </w:r>
            <w:r w:rsidRPr="00F61DD5">
              <w:rPr>
                <w:rFonts w:ascii="Arial" w:hAnsi="Arial" w:cs="Arial"/>
                <w:color w:val="3333CC"/>
                <w:spacing w:val="2"/>
                <w:w w:val="112"/>
              </w:rPr>
              <w:t>a</w:t>
            </w:r>
            <w:r w:rsidRPr="00F61DD5">
              <w:rPr>
                <w:rFonts w:ascii="Arial" w:hAnsi="Arial" w:cs="Arial"/>
                <w:color w:val="3333CC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w w:val="110"/>
              </w:rPr>
              <w:t>d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i</w:t>
            </w:r>
            <w:r w:rsidRPr="00F61DD5">
              <w:rPr>
                <w:rFonts w:ascii="Arial" w:hAnsi="Arial" w:cs="Arial"/>
                <w:color w:val="3333CC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h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2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Hi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g</w:t>
            </w:r>
            <w:r w:rsidRPr="00F61DD5">
              <w:rPr>
                <w:rFonts w:ascii="Arial" w:hAnsi="Arial" w:cs="Arial"/>
                <w:color w:val="3333CC"/>
              </w:rPr>
              <w:t>h</w:t>
            </w:r>
            <w:r w:rsidRPr="00F61DD5">
              <w:rPr>
                <w:rFonts w:ascii="Arial" w:hAnsi="Arial" w:cs="Arial"/>
                <w:color w:val="3333CC"/>
                <w:spacing w:val="2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>I</w:t>
            </w:r>
            <w:r w:rsidRPr="00F61DD5">
              <w:rPr>
                <w:rFonts w:ascii="Arial" w:hAnsi="Arial" w:cs="Arial"/>
                <w:color w:val="3333CC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c</w:t>
            </w:r>
            <w:r w:rsidRPr="00F61DD5">
              <w:rPr>
                <w:rFonts w:ascii="Arial" w:hAnsi="Arial" w:cs="Arial"/>
                <w:color w:val="3333CC"/>
              </w:rPr>
              <w:t>ome,</w:t>
            </w:r>
            <w:r w:rsidRPr="00F61DD5">
              <w:rPr>
                <w:rFonts w:ascii="Arial" w:hAnsi="Arial" w:cs="Arial"/>
                <w:color w:val="3333CC"/>
                <w:spacing w:val="2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3"/>
              </w:rPr>
              <w:t>M</w:t>
            </w:r>
            <w:r w:rsidRPr="00F61DD5">
              <w:rPr>
                <w:rFonts w:ascii="Arial" w:hAnsi="Arial" w:cs="Arial"/>
                <w:color w:val="3333CC"/>
              </w:rPr>
              <w:t>iddle</w:t>
            </w:r>
            <w:r w:rsidRPr="00F61DD5">
              <w:rPr>
                <w:rFonts w:ascii="Arial" w:hAnsi="Arial" w:cs="Arial"/>
                <w:color w:val="3333CC"/>
                <w:spacing w:val="3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c</w:t>
            </w:r>
            <w:r w:rsidRPr="00F61DD5">
              <w:rPr>
                <w:rFonts w:ascii="Arial" w:hAnsi="Arial" w:cs="Arial"/>
                <w:color w:val="3333CC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3"/>
              </w:rPr>
              <w:t>m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27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</w:rPr>
              <w:t>d</w:t>
            </w:r>
            <w:r w:rsidRPr="00F61DD5">
              <w:rPr>
                <w:rFonts w:ascii="Arial" w:hAnsi="Arial" w:cs="Arial"/>
                <w:color w:val="3333CC"/>
                <w:spacing w:val="32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  <w:w w:val="108"/>
              </w:rPr>
              <w:t>L</w:t>
            </w:r>
            <w:r w:rsidRPr="00F61DD5">
              <w:rPr>
                <w:rFonts w:ascii="Arial" w:hAnsi="Arial" w:cs="Arial"/>
                <w:color w:val="3333CC"/>
                <w:w w:val="99"/>
              </w:rPr>
              <w:t xml:space="preserve">ow- </w:t>
            </w:r>
            <w:r w:rsidRPr="00F61DD5">
              <w:rPr>
                <w:rFonts w:ascii="Arial" w:hAnsi="Arial" w:cs="Arial"/>
                <w:color w:val="3333CC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c</w:t>
            </w:r>
            <w:r w:rsidRPr="00F61DD5">
              <w:rPr>
                <w:rFonts w:ascii="Arial" w:hAnsi="Arial" w:cs="Arial"/>
                <w:color w:val="3333CC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3"/>
              </w:rPr>
              <w:t>m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16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color w:val="3333CC"/>
                <w:w w:val="99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u</w:t>
            </w:r>
            <w:r w:rsidRPr="00F61DD5">
              <w:rPr>
                <w:rFonts w:ascii="Arial" w:hAnsi="Arial" w:cs="Arial"/>
                <w:color w:val="3333CC"/>
                <w:w w:val="110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color w:val="3333CC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w w:val="99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2"/>
                <w:w w:val="99"/>
              </w:rPr>
              <w:t>s</w:t>
            </w:r>
            <w:r w:rsidRPr="00F61DD5">
              <w:rPr>
                <w:rFonts w:ascii="Arial" w:hAnsi="Arial" w:cs="Arial"/>
                <w:color w:val="3333CC"/>
                <w:w w:val="112"/>
              </w:rPr>
              <w:t>?</w:t>
            </w:r>
          </w:p>
          <w:p w14:paraId="1B4079B5" w14:textId="77777777" w:rsidR="00B03D53" w:rsidRPr="00F61DD5" w:rsidRDefault="00CC68C2">
            <w:pPr>
              <w:ind w:left="462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3333CC"/>
                <w:spacing w:val="2"/>
              </w:rPr>
              <w:t>4</w:t>
            </w:r>
            <w:r w:rsidRPr="00F61DD5">
              <w:rPr>
                <w:rFonts w:ascii="Arial" w:hAnsi="Arial" w:cs="Arial"/>
                <w:color w:val="3333CC"/>
              </w:rPr>
              <w:t xml:space="preserve">)  </w:t>
            </w:r>
            <w:r w:rsidRPr="00F61DD5">
              <w:rPr>
                <w:rFonts w:ascii="Arial" w:hAnsi="Arial" w:cs="Arial"/>
                <w:color w:val="3333CC"/>
                <w:spacing w:val="4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W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h</w:t>
            </w:r>
            <w:r w:rsidRPr="00F61DD5">
              <w:rPr>
                <w:rFonts w:ascii="Arial" w:hAnsi="Arial" w:cs="Arial"/>
                <w:color w:val="3333CC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c</w:t>
            </w:r>
            <w:r w:rsidRPr="00F61DD5">
              <w:rPr>
                <w:rFonts w:ascii="Arial" w:hAnsi="Arial" w:cs="Arial"/>
                <w:color w:val="3333CC"/>
              </w:rPr>
              <w:t>h</w:t>
            </w:r>
            <w:r w:rsidRPr="00F61DD5">
              <w:rPr>
                <w:rFonts w:ascii="Arial" w:hAnsi="Arial" w:cs="Arial"/>
                <w:color w:val="3333CC"/>
                <w:spacing w:val="27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  <w:w w:val="109"/>
              </w:rPr>
              <w:t>C</w:t>
            </w:r>
            <w:r w:rsidRPr="00F61DD5">
              <w:rPr>
                <w:rFonts w:ascii="Arial" w:hAnsi="Arial" w:cs="Arial"/>
                <w:color w:val="3333CC"/>
                <w:w w:val="109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3"/>
                <w:w w:val="109"/>
              </w:rPr>
              <w:t>u</w:t>
            </w:r>
            <w:r w:rsidRPr="00F61DD5">
              <w:rPr>
                <w:rFonts w:ascii="Arial" w:hAnsi="Arial" w:cs="Arial"/>
                <w:color w:val="3333CC"/>
                <w:spacing w:val="-1"/>
                <w:w w:val="109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  <w:w w:val="109"/>
              </w:rPr>
              <w:t>t</w:t>
            </w:r>
            <w:r w:rsidRPr="00F61DD5">
              <w:rPr>
                <w:rFonts w:ascii="Arial" w:hAnsi="Arial" w:cs="Arial"/>
                <w:color w:val="3333CC"/>
                <w:w w:val="109"/>
              </w:rPr>
              <w:t>ry</w:t>
            </w:r>
            <w:r w:rsidRPr="00F61DD5">
              <w:rPr>
                <w:rFonts w:ascii="Arial" w:hAnsi="Arial" w:cs="Arial"/>
                <w:color w:val="3333CC"/>
                <w:spacing w:val="-1"/>
                <w:w w:val="10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d</w:t>
            </w:r>
            <w:r w:rsidRPr="00F61DD5">
              <w:rPr>
                <w:rFonts w:ascii="Arial" w:hAnsi="Arial" w:cs="Arial"/>
                <w:color w:val="3333CC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7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ud</w:t>
            </w:r>
            <w:r w:rsidRPr="00F61DD5">
              <w:rPr>
                <w:rFonts w:ascii="Arial" w:hAnsi="Arial" w:cs="Arial"/>
                <w:color w:val="3333CC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33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109"/>
              </w:rPr>
              <w:t>Ar</w:t>
            </w:r>
            <w:r w:rsidRPr="00F61DD5">
              <w:rPr>
                <w:rFonts w:ascii="Arial" w:hAnsi="Arial" w:cs="Arial"/>
                <w:color w:val="3333CC"/>
                <w:spacing w:val="2"/>
                <w:w w:val="109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1"/>
                <w:w w:val="109"/>
              </w:rPr>
              <w:t>b</w:t>
            </w:r>
            <w:r w:rsidRPr="00F61DD5">
              <w:rPr>
                <w:rFonts w:ascii="Arial" w:hAnsi="Arial" w:cs="Arial"/>
                <w:color w:val="3333CC"/>
                <w:w w:val="109"/>
              </w:rPr>
              <w:t>ia</w:t>
            </w:r>
            <w:r w:rsidRPr="00F61DD5">
              <w:rPr>
                <w:rFonts w:ascii="Arial" w:hAnsi="Arial" w:cs="Arial"/>
                <w:color w:val="3333CC"/>
                <w:spacing w:val="-1"/>
                <w:w w:val="10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b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l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</w:rPr>
              <w:t>g</w:t>
            </w:r>
            <w:r w:rsidRPr="00F61DD5">
              <w:rPr>
                <w:rFonts w:ascii="Arial" w:hAnsi="Arial" w:cs="Arial"/>
                <w:color w:val="3333CC"/>
                <w:spacing w:val="1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119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2"/>
                <w:w w:val="99"/>
              </w:rPr>
              <w:t>o</w:t>
            </w:r>
            <w:r w:rsidRPr="00F61DD5">
              <w:rPr>
                <w:rFonts w:ascii="Arial" w:hAnsi="Arial" w:cs="Arial"/>
                <w:color w:val="3333CC"/>
                <w:w w:val="112"/>
              </w:rPr>
              <w:t>?</w:t>
            </w:r>
          </w:p>
          <w:p w14:paraId="1389C815" w14:textId="77777777" w:rsidR="00B03D53" w:rsidRPr="00F61DD5" w:rsidRDefault="00CC68C2">
            <w:pPr>
              <w:ind w:left="822" w:right="189" w:hanging="360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3333CC"/>
                <w:spacing w:val="2"/>
              </w:rPr>
              <w:t>5</w:t>
            </w:r>
            <w:r w:rsidRPr="00F61DD5">
              <w:rPr>
                <w:rFonts w:ascii="Arial" w:hAnsi="Arial" w:cs="Arial"/>
                <w:color w:val="3333CC"/>
              </w:rPr>
              <w:t xml:space="preserve">)  </w:t>
            </w:r>
            <w:r w:rsidRPr="00F61DD5">
              <w:rPr>
                <w:rFonts w:ascii="Arial" w:hAnsi="Arial" w:cs="Arial"/>
                <w:color w:val="3333CC"/>
                <w:spacing w:val="4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Th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2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w w:val="113"/>
              </w:rPr>
              <w:t>b</w:t>
            </w:r>
            <w:r w:rsidRPr="00F61DD5">
              <w:rPr>
                <w:rFonts w:ascii="Arial" w:hAnsi="Arial" w:cs="Arial"/>
                <w:color w:val="3333CC"/>
                <w:spacing w:val="2"/>
                <w:w w:val="113"/>
              </w:rPr>
              <w:t>a</w:t>
            </w:r>
            <w:r w:rsidRPr="00F61DD5">
              <w:rPr>
                <w:rFonts w:ascii="Arial" w:hAnsi="Arial" w:cs="Arial"/>
                <w:color w:val="3333CC"/>
                <w:w w:val="113"/>
              </w:rPr>
              <w:t>rrie</w:t>
            </w:r>
            <w:r w:rsidRPr="00F61DD5">
              <w:rPr>
                <w:rFonts w:ascii="Arial" w:hAnsi="Arial" w:cs="Arial"/>
                <w:color w:val="3333CC"/>
                <w:spacing w:val="1"/>
                <w:w w:val="113"/>
              </w:rPr>
              <w:t>r</w:t>
            </w:r>
            <w:r w:rsidRPr="00F61DD5">
              <w:rPr>
                <w:rFonts w:ascii="Arial" w:hAnsi="Arial" w:cs="Arial"/>
                <w:color w:val="3333CC"/>
                <w:w w:val="113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-6"/>
                <w:w w:val="113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3"/>
              </w:rPr>
              <w:t>m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d</w:t>
            </w:r>
            <w:r w:rsidRPr="00F61DD5">
              <w:rPr>
                <w:rFonts w:ascii="Arial" w:hAnsi="Arial" w:cs="Arial"/>
                <w:color w:val="3333CC"/>
              </w:rPr>
              <w:t>,</w:t>
            </w:r>
            <w:r w:rsidRPr="00F61DD5">
              <w:rPr>
                <w:rFonts w:ascii="Arial" w:hAnsi="Arial" w:cs="Arial"/>
                <w:color w:val="3333CC"/>
                <w:spacing w:val="4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d</w:t>
            </w:r>
            <w:r w:rsidRPr="00F61DD5">
              <w:rPr>
                <w:rFonts w:ascii="Arial" w:hAnsi="Arial" w:cs="Arial"/>
                <w:color w:val="3333CC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3"/>
              </w:rPr>
              <w:t>e</w:t>
            </w:r>
            <w:r w:rsidRPr="00F61DD5">
              <w:rPr>
                <w:rFonts w:ascii="Arial" w:hAnsi="Arial" w:cs="Arial"/>
                <w:color w:val="3333CC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7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it</w:t>
            </w:r>
            <w:r w:rsidRPr="00F61DD5">
              <w:rPr>
                <w:rFonts w:ascii="Arial" w:hAnsi="Arial" w:cs="Arial"/>
                <w:color w:val="3333CC"/>
                <w:spacing w:val="1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pp</w:t>
            </w:r>
            <w:r w:rsidRPr="00F61DD5">
              <w:rPr>
                <w:rFonts w:ascii="Arial" w:hAnsi="Arial" w:cs="Arial"/>
                <w:color w:val="3333CC"/>
              </w:rPr>
              <w:t>ly</w:t>
            </w:r>
            <w:r w:rsidRPr="00F61DD5">
              <w:rPr>
                <w:rFonts w:ascii="Arial" w:hAnsi="Arial" w:cs="Arial"/>
                <w:color w:val="3333CC"/>
                <w:spacing w:val="3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1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</w:rPr>
              <w:t>ll</w:t>
            </w:r>
            <w:r w:rsidRPr="00F61DD5">
              <w:rPr>
                <w:rFonts w:ascii="Arial" w:hAnsi="Arial" w:cs="Arial"/>
                <w:color w:val="3333CC"/>
                <w:spacing w:val="1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  <w:w w:val="106"/>
              </w:rPr>
              <w:t>c</w:t>
            </w:r>
            <w:r w:rsidRPr="00F61DD5">
              <w:rPr>
                <w:rFonts w:ascii="Arial" w:hAnsi="Arial" w:cs="Arial"/>
                <w:color w:val="3333CC"/>
                <w:w w:val="106"/>
              </w:rPr>
              <w:t>ou</w:t>
            </w:r>
            <w:r w:rsidRPr="00F61DD5">
              <w:rPr>
                <w:rFonts w:ascii="Arial" w:hAnsi="Arial" w:cs="Arial"/>
                <w:color w:val="3333CC"/>
                <w:spacing w:val="-1"/>
                <w:w w:val="106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  <w:w w:val="106"/>
              </w:rPr>
              <w:t>t</w:t>
            </w:r>
            <w:r w:rsidRPr="00F61DD5">
              <w:rPr>
                <w:rFonts w:ascii="Arial" w:hAnsi="Arial" w:cs="Arial"/>
                <w:color w:val="3333CC"/>
                <w:w w:val="106"/>
              </w:rPr>
              <w:t>ri</w:t>
            </w:r>
            <w:r w:rsidRPr="00F61DD5">
              <w:rPr>
                <w:rFonts w:ascii="Arial" w:hAnsi="Arial" w:cs="Arial"/>
                <w:color w:val="3333CC"/>
                <w:spacing w:val="1"/>
                <w:w w:val="106"/>
              </w:rPr>
              <w:t>e</w:t>
            </w:r>
            <w:r w:rsidRPr="00F61DD5">
              <w:rPr>
                <w:rFonts w:ascii="Arial" w:hAnsi="Arial" w:cs="Arial"/>
                <w:color w:val="3333CC"/>
                <w:w w:val="106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-1"/>
                <w:w w:val="106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  <w:w w:val="99"/>
              </w:rPr>
              <w:t>o</w:t>
            </w:r>
            <w:r w:rsidRPr="00F61DD5">
              <w:rPr>
                <w:rFonts w:ascii="Arial" w:hAnsi="Arial" w:cs="Arial"/>
                <w:color w:val="3333CC"/>
                <w:w w:val="132"/>
              </w:rPr>
              <w:t xml:space="preserve">r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nl</w:t>
            </w:r>
            <w:r w:rsidRPr="00F61DD5">
              <w:rPr>
                <w:rFonts w:ascii="Arial" w:hAnsi="Arial" w:cs="Arial"/>
                <w:color w:val="3333CC"/>
              </w:rPr>
              <w:t>y</w:t>
            </w:r>
            <w:r w:rsidRPr="00F61DD5">
              <w:rPr>
                <w:rFonts w:ascii="Arial" w:hAnsi="Arial" w:cs="Arial"/>
                <w:color w:val="3333CC"/>
                <w:spacing w:val="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l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o</w:t>
            </w:r>
            <w:r w:rsidRPr="00F61DD5">
              <w:rPr>
                <w:rFonts w:ascii="Arial" w:hAnsi="Arial" w:cs="Arial"/>
                <w:color w:val="3333CC"/>
              </w:rPr>
              <w:t>w-i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c</w:t>
            </w:r>
            <w:r w:rsidRPr="00F61DD5">
              <w:rPr>
                <w:rFonts w:ascii="Arial" w:hAnsi="Arial" w:cs="Arial"/>
                <w:color w:val="3333CC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3"/>
              </w:rPr>
              <w:t>m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12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color w:val="3333CC"/>
                <w:w w:val="99"/>
              </w:rPr>
              <w:t>o</w:t>
            </w:r>
            <w:r w:rsidRPr="00F61DD5">
              <w:rPr>
                <w:rFonts w:ascii="Arial" w:hAnsi="Arial" w:cs="Arial"/>
                <w:color w:val="3333CC"/>
                <w:w w:val="110"/>
              </w:rPr>
              <w:t>u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spacing w:val="-1"/>
                <w:w w:val="99"/>
              </w:rPr>
              <w:t>i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2"/>
                <w:w w:val="99"/>
              </w:rPr>
              <w:t>s</w:t>
            </w:r>
            <w:r w:rsidRPr="00F61DD5">
              <w:rPr>
                <w:rFonts w:ascii="Arial" w:hAnsi="Arial" w:cs="Arial"/>
                <w:color w:val="3333CC"/>
                <w:w w:val="112"/>
              </w:rPr>
              <w:t>?</w:t>
            </w:r>
          </w:p>
          <w:p w14:paraId="27CD915E" w14:textId="77777777" w:rsidR="00B03D53" w:rsidRPr="00F61DD5" w:rsidRDefault="00CC68C2">
            <w:pPr>
              <w:ind w:left="822" w:right="82" w:hanging="360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3333CC"/>
                <w:spacing w:val="2"/>
              </w:rPr>
              <w:t>6</w:t>
            </w:r>
            <w:r w:rsidRPr="00F61DD5">
              <w:rPr>
                <w:rFonts w:ascii="Arial" w:hAnsi="Arial" w:cs="Arial"/>
                <w:color w:val="3333CC"/>
              </w:rPr>
              <w:t xml:space="preserve">)  </w:t>
            </w:r>
            <w:r w:rsidRPr="00F61DD5">
              <w:rPr>
                <w:rFonts w:ascii="Arial" w:hAnsi="Arial" w:cs="Arial"/>
                <w:color w:val="3333CC"/>
                <w:spacing w:val="4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Th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2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f</w:t>
            </w:r>
            <w:r w:rsidRPr="00F61DD5">
              <w:rPr>
                <w:rFonts w:ascii="Arial" w:hAnsi="Arial" w:cs="Arial"/>
                <w:color w:val="3333CC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w w:val="110"/>
              </w:rPr>
              <w:t>n</w:t>
            </w:r>
            <w:r w:rsidRPr="00F61DD5">
              <w:rPr>
                <w:rFonts w:ascii="Arial" w:hAnsi="Arial" w:cs="Arial"/>
                <w:color w:val="3333CC"/>
                <w:w w:val="99"/>
              </w:rPr>
              <w:t>c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w w:val="99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-2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22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h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2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</w:rPr>
              <w:t>d</w:t>
            </w:r>
            <w:r w:rsidRPr="00F61DD5">
              <w:rPr>
                <w:rFonts w:ascii="Arial" w:hAnsi="Arial" w:cs="Arial"/>
                <w:color w:val="3333CC"/>
                <w:spacing w:val="1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  <w:w w:val="111"/>
              </w:rPr>
              <w:t>a</w:t>
            </w:r>
            <w:r w:rsidRPr="00F61DD5">
              <w:rPr>
                <w:rFonts w:ascii="Arial" w:hAnsi="Arial" w:cs="Arial"/>
                <w:color w:val="3333CC"/>
                <w:w w:val="111"/>
              </w:rPr>
              <w:t>pp</w:t>
            </w:r>
            <w:r w:rsidRPr="00F61DD5">
              <w:rPr>
                <w:rFonts w:ascii="Arial" w:hAnsi="Arial" w:cs="Arial"/>
                <w:color w:val="3333CC"/>
                <w:spacing w:val="1"/>
                <w:w w:val="111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2"/>
                <w:w w:val="111"/>
              </w:rPr>
              <w:t>a</w:t>
            </w:r>
            <w:r w:rsidRPr="00F61DD5">
              <w:rPr>
                <w:rFonts w:ascii="Arial" w:hAnsi="Arial" w:cs="Arial"/>
                <w:color w:val="3333CC"/>
                <w:w w:val="111"/>
              </w:rPr>
              <w:t>r</w:t>
            </w:r>
            <w:r w:rsidRPr="00F61DD5">
              <w:rPr>
                <w:rFonts w:ascii="Arial" w:hAnsi="Arial" w:cs="Arial"/>
                <w:color w:val="3333CC"/>
                <w:spacing w:val="-3"/>
                <w:w w:val="111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12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b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9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in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c</w:t>
            </w:r>
            <w:r w:rsidRPr="00F61DD5">
              <w:rPr>
                <w:rFonts w:ascii="Arial" w:hAnsi="Arial" w:cs="Arial"/>
                <w:color w:val="3333CC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3"/>
              </w:rPr>
              <w:t>m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pl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et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35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(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color w:val="3333CC"/>
                <w:w w:val="99"/>
              </w:rPr>
              <w:t xml:space="preserve">o </w:t>
            </w:r>
            <w:r w:rsidRPr="00F61DD5">
              <w:rPr>
                <w:rFonts w:ascii="Arial" w:hAnsi="Arial" w:cs="Arial"/>
                <w:color w:val="3333CC"/>
                <w:spacing w:val="2"/>
                <w:w w:val="110"/>
              </w:rPr>
              <w:t>y</w:t>
            </w:r>
            <w:r w:rsidRPr="00F61DD5">
              <w:rPr>
                <w:rFonts w:ascii="Arial" w:hAnsi="Arial" w:cs="Arial"/>
                <w:color w:val="3333CC"/>
                <w:w w:val="110"/>
              </w:rPr>
              <w:t>ear</w:t>
            </w:r>
            <w:r w:rsidRPr="00F61DD5">
              <w:rPr>
                <w:rFonts w:ascii="Arial" w:hAnsi="Arial" w:cs="Arial"/>
                <w:color w:val="3333CC"/>
                <w:spacing w:val="-9"/>
                <w:w w:val="11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  <w:w w:val="110"/>
              </w:rPr>
              <w:t>o</w:t>
            </w:r>
            <w:r w:rsidRPr="00F61DD5">
              <w:rPr>
                <w:rFonts w:ascii="Arial" w:hAnsi="Arial" w:cs="Arial"/>
                <w:color w:val="3333CC"/>
                <w:w w:val="110"/>
              </w:rPr>
              <w:t>r</w:t>
            </w:r>
            <w:r w:rsidRPr="00F61DD5">
              <w:rPr>
                <w:rFonts w:ascii="Arial" w:hAnsi="Arial" w:cs="Arial"/>
                <w:color w:val="3333CC"/>
                <w:spacing w:val="-2"/>
                <w:w w:val="110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li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3"/>
              </w:rPr>
              <w:t>k</w:t>
            </w:r>
            <w:r w:rsidRPr="00F61DD5">
              <w:rPr>
                <w:rFonts w:ascii="Arial" w:hAnsi="Arial" w:cs="Arial"/>
                <w:color w:val="3333CC"/>
              </w:rPr>
              <w:t>s</w:t>
            </w:r>
            <w:r w:rsidRPr="00F61DD5">
              <w:rPr>
                <w:rFonts w:ascii="Arial" w:hAnsi="Arial" w:cs="Arial"/>
                <w:color w:val="3333CC"/>
                <w:spacing w:val="1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-3"/>
              </w:rPr>
              <w:t>t</w:t>
            </w:r>
            <w:r w:rsidRPr="00F61DD5">
              <w:rPr>
                <w:rFonts w:ascii="Arial" w:hAnsi="Arial" w:cs="Arial"/>
                <w:color w:val="3333CC"/>
              </w:rPr>
              <w:t>o</w:t>
            </w:r>
            <w:r w:rsidRPr="00F61DD5">
              <w:rPr>
                <w:rFonts w:ascii="Arial" w:hAnsi="Arial" w:cs="Arial"/>
                <w:color w:val="3333CC"/>
                <w:spacing w:val="12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h</w:t>
            </w:r>
            <w:r w:rsidRPr="00F61DD5">
              <w:rPr>
                <w:rFonts w:ascii="Arial" w:hAnsi="Arial" w:cs="Arial"/>
                <w:color w:val="3333CC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20"/>
              </w:rPr>
              <w:t xml:space="preserve"> </w:t>
            </w:r>
            <w:proofErr w:type="gramStart"/>
            <w:r w:rsidRPr="00F61DD5">
              <w:rPr>
                <w:rFonts w:ascii="Arial" w:hAnsi="Arial" w:cs="Arial"/>
                <w:color w:val="3333CC"/>
              </w:rPr>
              <w:t>p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u</w:t>
            </w:r>
            <w:r w:rsidRPr="00F61DD5">
              <w:rPr>
                <w:rFonts w:ascii="Arial" w:hAnsi="Arial" w:cs="Arial"/>
                <w:color w:val="3333CC"/>
              </w:rPr>
              <w:t>bli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c</w:t>
            </w:r>
            <w:r w:rsidRPr="00F61DD5">
              <w:rPr>
                <w:rFonts w:ascii="Arial" w:hAnsi="Arial" w:cs="Arial"/>
                <w:color w:val="3333CC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t</w:t>
            </w:r>
            <w:r w:rsidRPr="00F61DD5">
              <w:rPr>
                <w:rFonts w:ascii="Arial" w:hAnsi="Arial" w:cs="Arial"/>
                <w:color w:val="3333CC"/>
              </w:rPr>
              <w:t xml:space="preserve">ion </w:t>
            </w:r>
            <w:r w:rsidRPr="00F61DD5">
              <w:rPr>
                <w:rFonts w:ascii="Arial" w:hAnsi="Arial" w:cs="Arial"/>
                <w:color w:val="3333CC"/>
                <w:spacing w:val="8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1"/>
              </w:rPr>
              <w:t>e</w:t>
            </w:r>
            <w:r w:rsidRPr="00F61DD5">
              <w:rPr>
                <w:rFonts w:ascii="Arial" w:hAnsi="Arial" w:cs="Arial"/>
                <w:color w:val="3333CC"/>
              </w:rPr>
              <w:t>.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g</w:t>
            </w:r>
            <w:r w:rsidRPr="00F61DD5">
              <w:rPr>
                <w:rFonts w:ascii="Arial" w:hAnsi="Arial" w:cs="Arial"/>
                <w:color w:val="3333CC"/>
              </w:rPr>
              <w:t>.</w:t>
            </w:r>
            <w:proofErr w:type="gramEnd"/>
            <w:r w:rsidRPr="00F61DD5">
              <w:rPr>
                <w:rFonts w:ascii="Arial" w:hAnsi="Arial" w:cs="Arial"/>
                <w:color w:val="3333CC"/>
                <w:spacing w:val="-3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  <w:w w:val="108"/>
              </w:rPr>
              <w:t>R</w:t>
            </w:r>
            <w:r w:rsidRPr="00F61DD5">
              <w:rPr>
                <w:rFonts w:ascii="Arial" w:hAnsi="Arial" w:cs="Arial"/>
                <w:color w:val="3333CC"/>
                <w:w w:val="99"/>
              </w:rPr>
              <w:t>ef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w w:val="132"/>
              </w:rPr>
              <w:t>r</w:t>
            </w:r>
            <w:r w:rsidRPr="00F61DD5">
              <w:rPr>
                <w:rFonts w:ascii="Arial" w:hAnsi="Arial" w:cs="Arial"/>
                <w:color w:val="3333CC"/>
                <w:w w:val="99"/>
              </w:rPr>
              <w:t>e</w:t>
            </w:r>
            <w:r w:rsidRPr="00F61DD5">
              <w:rPr>
                <w:rFonts w:ascii="Arial" w:hAnsi="Arial" w:cs="Arial"/>
                <w:color w:val="3333CC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color w:val="3333CC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color w:val="3333CC"/>
                <w:w w:val="99"/>
              </w:rPr>
              <w:t>es</w:t>
            </w:r>
            <w:r w:rsidRPr="00F61DD5">
              <w:rPr>
                <w:rFonts w:ascii="Arial" w:hAnsi="Arial" w:cs="Arial"/>
                <w:color w:val="3333CC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1</w:t>
            </w:r>
            <w:r w:rsidRPr="00F61DD5">
              <w:rPr>
                <w:rFonts w:ascii="Arial" w:hAnsi="Arial" w:cs="Arial"/>
                <w:color w:val="3333CC"/>
              </w:rPr>
              <w:t>7</w:t>
            </w:r>
            <w:r w:rsidRPr="00F61DD5">
              <w:rPr>
                <w:rFonts w:ascii="Arial" w:hAnsi="Arial" w:cs="Arial"/>
                <w:color w:val="3333CC"/>
                <w:spacing w:val="-4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a</w:t>
            </w:r>
            <w:r w:rsidRPr="00F61DD5">
              <w:rPr>
                <w:rFonts w:ascii="Arial" w:hAnsi="Arial" w:cs="Arial"/>
                <w:color w:val="3333CC"/>
                <w:spacing w:val="-1"/>
              </w:rPr>
              <w:t>n</w:t>
            </w:r>
            <w:r w:rsidRPr="00F61DD5">
              <w:rPr>
                <w:rFonts w:ascii="Arial" w:hAnsi="Arial" w:cs="Arial"/>
                <w:color w:val="3333CC"/>
              </w:rPr>
              <w:t>d</w:t>
            </w:r>
            <w:r w:rsidRPr="00F61DD5">
              <w:rPr>
                <w:rFonts w:ascii="Arial" w:hAnsi="Arial" w:cs="Arial"/>
                <w:color w:val="3333CC"/>
                <w:spacing w:val="32"/>
              </w:rPr>
              <w:t xml:space="preserve"> </w:t>
            </w:r>
            <w:r w:rsidRPr="00F61DD5">
              <w:rPr>
                <w:rFonts w:ascii="Arial" w:hAnsi="Arial" w:cs="Arial"/>
                <w:color w:val="3333CC"/>
              </w:rPr>
              <w:t>1</w:t>
            </w:r>
            <w:r w:rsidRPr="00F61DD5">
              <w:rPr>
                <w:rFonts w:ascii="Arial" w:hAnsi="Arial" w:cs="Arial"/>
                <w:color w:val="3333CC"/>
                <w:spacing w:val="2"/>
              </w:rPr>
              <w:t>9</w:t>
            </w:r>
            <w:r w:rsidRPr="00F61DD5">
              <w:rPr>
                <w:rFonts w:ascii="Arial" w:hAnsi="Arial" w:cs="Arial"/>
                <w:color w:val="3333CC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E7E6B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</w:tr>
    </w:tbl>
    <w:p w14:paraId="73687566" w14:textId="77777777" w:rsidR="00B03D53" w:rsidRPr="00F61DD5" w:rsidRDefault="00B03D53">
      <w:pPr>
        <w:spacing w:line="280" w:lineRule="exact"/>
        <w:rPr>
          <w:rFonts w:ascii="Arial" w:hAnsi="Arial" w:cs="Arial"/>
        </w:rPr>
      </w:pPr>
    </w:p>
    <w:p w14:paraId="096CADF0" w14:textId="77777777" w:rsidR="00B03D53" w:rsidRPr="00F61DD5" w:rsidRDefault="00000000">
      <w:pPr>
        <w:spacing w:before="34"/>
        <w:ind w:left="220"/>
        <w:rPr>
          <w:rFonts w:ascii="Arial" w:hAnsi="Arial" w:cs="Arial"/>
        </w:rPr>
      </w:pPr>
      <w:r w:rsidRPr="00F61DD5">
        <w:rPr>
          <w:rFonts w:ascii="Arial" w:hAnsi="Arial" w:cs="Arial"/>
        </w:rPr>
        <w:pict w14:anchorId="171022BF">
          <v:group id="_x0000_s1040" style="position:absolute;left:0;text-align:left;margin-left:71.45pt;margin-top:1.3pt;width:41.6pt;height:12.25pt;z-index:-251658240;mso-position-horizontal-relative:page" coordorigin="1429,26" coordsize="832,245">
            <v:shape id="_x0000_s1042" style="position:absolute;left:1440;top:34;width:811;height:230" coordorigin="1440,34" coordsize="811,230" path="m1440,34r811,l2251,264r-811,l1440,34xe" fillcolor="yellow" stroked="f">
              <v:path arrowok="t"/>
            </v:shape>
            <v:shape id="_x0000_s1041" style="position:absolute;left:1440;top:252;width:811;height:0" coordorigin="1440,252" coordsize="811,0" path="m1440,252r811,e" filled="f" strokeweight="1.06pt">
              <v:path arrowok="t"/>
            </v:shape>
            <w10:wrap anchorx="page"/>
          </v:group>
        </w:pict>
      </w:r>
      <w:r w:rsidR="00CC68C2" w:rsidRPr="00F61DD5">
        <w:rPr>
          <w:rFonts w:ascii="Arial" w:hAnsi="Arial" w:cs="Arial"/>
        </w:rPr>
        <w:t>P</w:t>
      </w:r>
      <w:r w:rsidR="00CC68C2" w:rsidRPr="00F61DD5">
        <w:rPr>
          <w:rFonts w:ascii="Arial" w:hAnsi="Arial" w:cs="Arial"/>
          <w:spacing w:val="2"/>
        </w:rPr>
        <w:t>A</w:t>
      </w:r>
      <w:r w:rsidR="00CC68C2" w:rsidRPr="00F61DD5">
        <w:rPr>
          <w:rFonts w:ascii="Arial" w:hAnsi="Arial" w:cs="Arial"/>
        </w:rPr>
        <w:t xml:space="preserve">RT </w:t>
      </w:r>
      <w:r w:rsidR="00CC68C2" w:rsidRPr="00F61DD5">
        <w:rPr>
          <w:rFonts w:ascii="Arial" w:hAnsi="Arial" w:cs="Arial"/>
          <w:spacing w:val="28"/>
        </w:rPr>
        <w:t xml:space="preserve"> </w:t>
      </w:r>
      <w:r w:rsidR="00CC68C2" w:rsidRPr="00F61DD5">
        <w:rPr>
          <w:rFonts w:ascii="Arial" w:hAnsi="Arial" w:cs="Arial"/>
          <w:spacing w:val="2"/>
          <w:w w:val="99"/>
        </w:rPr>
        <w:t>2</w:t>
      </w:r>
      <w:r w:rsidR="00CC68C2" w:rsidRPr="00F61DD5">
        <w:rPr>
          <w:rFonts w:ascii="Arial" w:hAnsi="Arial" w:cs="Arial"/>
          <w:w w:val="119"/>
        </w:rPr>
        <w:t>:</w:t>
      </w:r>
    </w:p>
    <w:p w14:paraId="2959889C" w14:textId="77777777" w:rsidR="00B03D53" w:rsidRPr="00F61DD5" w:rsidRDefault="00B03D53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4"/>
        <w:gridCol w:w="4466"/>
        <w:gridCol w:w="2616"/>
      </w:tblGrid>
      <w:tr w:rsidR="00B03D53" w:rsidRPr="00F61DD5" w14:paraId="561C98B6" w14:textId="77777777">
        <w:trPr>
          <w:trHeight w:hRule="exact" w:val="943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A99E4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  <w:tc>
          <w:tcPr>
            <w:tcW w:w="4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EBC22" w14:textId="77777777" w:rsidR="00B03D53" w:rsidRPr="00F61DD5" w:rsidRDefault="00CC68C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w w:val="108"/>
              </w:rPr>
              <w:t>R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99"/>
              </w:rPr>
              <w:t>vi</w:t>
            </w:r>
            <w:r w:rsidRPr="00F61DD5">
              <w:rPr>
                <w:rFonts w:ascii="Arial" w:hAnsi="Arial" w:cs="Arial"/>
                <w:spacing w:val="1"/>
                <w:w w:val="99"/>
              </w:rPr>
              <w:t>e</w:t>
            </w:r>
            <w:r w:rsidRPr="00F61DD5">
              <w:rPr>
                <w:rFonts w:ascii="Arial" w:hAnsi="Arial" w:cs="Arial"/>
                <w:w w:val="99"/>
              </w:rPr>
              <w:t>we</w:t>
            </w:r>
            <w:r w:rsidRPr="00F61DD5">
              <w:rPr>
                <w:rFonts w:ascii="Arial" w:hAnsi="Arial" w:cs="Arial"/>
                <w:w w:val="132"/>
              </w:rPr>
              <w:t>r</w:t>
            </w:r>
            <w:r w:rsidRPr="00F61DD5">
              <w:rPr>
                <w:rFonts w:ascii="Arial" w:hAnsi="Arial" w:cs="Arial"/>
                <w:spacing w:val="1"/>
                <w:w w:val="99"/>
              </w:rPr>
              <w:t>’</w:t>
            </w:r>
            <w:r w:rsidRPr="00F61DD5">
              <w:rPr>
                <w:rFonts w:ascii="Arial" w:hAnsi="Arial" w:cs="Arial"/>
                <w:w w:val="99"/>
              </w:rPr>
              <w:t>s</w:t>
            </w:r>
            <w:r w:rsidRPr="00F61DD5">
              <w:rPr>
                <w:rFonts w:ascii="Arial" w:hAnsi="Arial" w:cs="Arial"/>
                <w:spacing w:val="-2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99"/>
              </w:rPr>
              <w:t>c</w:t>
            </w:r>
            <w:r w:rsidRPr="00F61DD5">
              <w:rPr>
                <w:rFonts w:ascii="Arial" w:hAnsi="Arial" w:cs="Arial"/>
                <w:spacing w:val="2"/>
                <w:w w:val="99"/>
              </w:rPr>
              <w:t>o</w:t>
            </w:r>
            <w:r w:rsidRPr="00F61DD5">
              <w:rPr>
                <w:rFonts w:ascii="Arial" w:hAnsi="Arial" w:cs="Arial"/>
                <w:spacing w:val="1"/>
                <w:w w:val="106"/>
              </w:rPr>
              <w:t>mm</w:t>
            </w:r>
            <w:r w:rsidRPr="00F61DD5">
              <w:rPr>
                <w:rFonts w:ascii="Arial" w:hAnsi="Arial" w:cs="Arial"/>
                <w:w w:val="99"/>
              </w:rPr>
              <w:t>e</w:t>
            </w:r>
            <w:r w:rsidRPr="00F61DD5">
              <w:rPr>
                <w:rFonts w:ascii="Arial" w:hAnsi="Arial" w:cs="Arial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w w:val="119"/>
              </w:rPr>
              <w:t>t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44B60" w14:textId="77777777" w:rsidR="00B03D53" w:rsidRPr="00F61DD5" w:rsidRDefault="00CC68C2">
            <w:pPr>
              <w:ind w:left="-1" w:right="142" w:firstLine="1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w w:val="106"/>
              </w:rPr>
              <w:t>Au</w:t>
            </w:r>
            <w:r w:rsidRPr="00F61DD5">
              <w:rPr>
                <w:rFonts w:ascii="Arial" w:hAnsi="Arial" w:cs="Arial"/>
                <w:spacing w:val="1"/>
                <w:w w:val="106"/>
              </w:rPr>
              <w:t>t</w:t>
            </w:r>
            <w:r w:rsidRPr="00F61DD5">
              <w:rPr>
                <w:rFonts w:ascii="Arial" w:hAnsi="Arial" w:cs="Arial"/>
                <w:spacing w:val="-1"/>
                <w:w w:val="106"/>
              </w:rPr>
              <w:t>h</w:t>
            </w:r>
            <w:r w:rsidRPr="00F61DD5">
              <w:rPr>
                <w:rFonts w:ascii="Arial" w:hAnsi="Arial" w:cs="Arial"/>
                <w:spacing w:val="2"/>
                <w:w w:val="106"/>
              </w:rPr>
              <w:t>o</w:t>
            </w:r>
            <w:r w:rsidRPr="00F61DD5">
              <w:rPr>
                <w:rFonts w:ascii="Arial" w:hAnsi="Arial" w:cs="Arial"/>
                <w:w w:val="106"/>
              </w:rPr>
              <w:t>r</w:t>
            </w:r>
            <w:r w:rsidRPr="00F61DD5">
              <w:rPr>
                <w:rFonts w:ascii="Arial" w:hAnsi="Arial" w:cs="Arial"/>
                <w:spacing w:val="1"/>
                <w:w w:val="106"/>
              </w:rPr>
              <w:t>’</w:t>
            </w:r>
            <w:r w:rsidRPr="00F61DD5">
              <w:rPr>
                <w:rFonts w:ascii="Arial" w:hAnsi="Arial" w:cs="Arial"/>
                <w:w w:val="106"/>
              </w:rPr>
              <w:t xml:space="preserve">s </w:t>
            </w:r>
            <w:r w:rsidRPr="00F61DD5">
              <w:rPr>
                <w:rFonts w:ascii="Arial" w:hAnsi="Arial" w:cs="Arial"/>
                <w:spacing w:val="2"/>
              </w:rPr>
              <w:t>F</w:t>
            </w:r>
            <w:r w:rsidRPr="00F61DD5">
              <w:rPr>
                <w:rFonts w:ascii="Arial" w:hAnsi="Arial" w:cs="Arial"/>
              </w:rPr>
              <w:t>ee</w:t>
            </w:r>
            <w:r w:rsidRPr="00F61DD5">
              <w:rPr>
                <w:rFonts w:ascii="Arial" w:hAnsi="Arial" w:cs="Arial"/>
                <w:spacing w:val="-1"/>
              </w:rPr>
              <w:t>d</w:t>
            </w:r>
            <w:r w:rsidRPr="00F61DD5">
              <w:rPr>
                <w:rFonts w:ascii="Arial" w:hAnsi="Arial" w:cs="Arial"/>
              </w:rPr>
              <w:t>b</w:t>
            </w:r>
            <w:r w:rsidRPr="00F61DD5">
              <w:rPr>
                <w:rFonts w:ascii="Arial" w:hAnsi="Arial" w:cs="Arial"/>
                <w:spacing w:val="2"/>
              </w:rPr>
              <w:t>a</w:t>
            </w:r>
            <w:r w:rsidRPr="00F61DD5">
              <w:rPr>
                <w:rFonts w:ascii="Arial" w:hAnsi="Arial" w:cs="Arial"/>
              </w:rPr>
              <w:t>ck</w:t>
            </w:r>
            <w:r w:rsidRPr="00F61DD5">
              <w:rPr>
                <w:rFonts w:ascii="Arial" w:hAnsi="Arial" w:cs="Arial"/>
                <w:spacing w:val="47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(</w:t>
            </w:r>
            <w:r w:rsidRPr="00F61DD5">
              <w:rPr>
                <w:rFonts w:ascii="Arial" w:hAnsi="Arial" w:cs="Arial"/>
              </w:rPr>
              <w:t>It</w:t>
            </w:r>
            <w:r w:rsidRPr="00F61DD5">
              <w:rPr>
                <w:rFonts w:ascii="Arial" w:hAnsi="Arial" w:cs="Arial"/>
                <w:spacing w:val="-2"/>
              </w:rPr>
              <w:t xml:space="preserve"> </w:t>
            </w:r>
            <w:r w:rsidRPr="00F61DD5">
              <w:rPr>
                <w:rFonts w:ascii="Arial" w:hAnsi="Arial" w:cs="Arial"/>
              </w:rPr>
              <w:t>is m</w:t>
            </w:r>
            <w:r w:rsidRPr="00F61DD5">
              <w:rPr>
                <w:rFonts w:ascii="Arial" w:hAnsi="Arial" w:cs="Arial"/>
                <w:spacing w:val="1"/>
              </w:rPr>
              <w:t>a</w:t>
            </w:r>
            <w:r w:rsidRPr="00F61DD5">
              <w:rPr>
                <w:rFonts w:ascii="Arial" w:hAnsi="Arial" w:cs="Arial"/>
                <w:spacing w:val="2"/>
              </w:rPr>
              <w:t>n</w:t>
            </w:r>
            <w:r w:rsidRPr="00F61DD5">
              <w:rPr>
                <w:rFonts w:ascii="Arial" w:hAnsi="Arial" w:cs="Arial"/>
              </w:rPr>
              <w:t>d</w:t>
            </w:r>
            <w:r w:rsidRPr="00F61DD5">
              <w:rPr>
                <w:rFonts w:ascii="Arial" w:hAnsi="Arial" w:cs="Arial"/>
                <w:spacing w:val="1"/>
              </w:rPr>
              <w:t>a</w:t>
            </w:r>
            <w:r w:rsidRPr="00F61DD5">
              <w:rPr>
                <w:rFonts w:ascii="Arial" w:hAnsi="Arial" w:cs="Arial"/>
                <w:spacing w:val="-1"/>
              </w:rPr>
              <w:t>t</w:t>
            </w:r>
            <w:r w:rsidRPr="00F61DD5">
              <w:rPr>
                <w:rFonts w:ascii="Arial" w:hAnsi="Arial" w:cs="Arial"/>
                <w:spacing w:val="2"/>
              </w:rPr>
              <w:t>o</w:t>
            </w:r>
            <w:r w:rsidRPr="00F61DD5">
              <w:rPr>
                <w:rFonts w:ascii="Arial" w:hAnsi="Arial" w:cs="Arial"/>
                <w:spacing w:val="-3"/>
              </w:rPr>
              <w:t>r</w:t>
            </w:r>
            <w:r w:rsidRPr="00F61DD5">
              <w:rPr>
                <w:rFonts w:ascii="Arial" w:hAnsi="Arial" w:cs="Arial"/>
              </w:rPr>
              <w:t>y</w:t>
            </w:r>
            <w:r w:rsidRPr="00F61DD5">
              <w:rPr>
                <w:rFonts w:ascii="Arial" w:hAnsi="Arial" w:cs="Arial"/>
                <w:spacing w:val="-7"/>
              </w:rPr>
              <w:t xml:space="preserve"> </w:t>
            </w:r>
            <w:r w:rsidRPr="00F61DD5">
              <w:rPr>
                <w:rFonts w:ascii="Arial" w:hAnsi="Arial" w:cs="Arial"/>
              </w:rPr>
              <w:t>th</w:t>
            </w:r>
            <w:r w:rsidRPr="00F61DD5">
              <w:rPr>
                <w:rFonts w:ascii="Arial" w:hAnsi="Arial" w:cs="Arial"/>
                <w:spacing w:val="1"/>
              </w:rPr>
              <w:t>a</w:t>
            </w:r>
            <w:r w:rsidRPr="00F61DD5">
              <w:rPr>
                <w:rFonts w:ascii="Arial" w:hAnsi="Arial" w:cs="Arial"/>
              </w:rPr>
              <w:t>t</w:t>
            </w:r>
            <w:r w:rsidRPr="00F61DD5">
              <w:rPr>
                <w:rFonts w:ascii="Arial" w:hAnsi="Arial" w:cs="Arial"/>
                <w:spacing w:val="-3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a</w:t>
            </w:r>
            <w:r w:rsidRPr="00F61DD5">
              <w:rPr>
                <w:rFonts w:ascii="Arial" w:hAnsi="Arial" w:cs="Arial"/>
              </w:rPr>
              <w:t>utho</w:t>
            </w:r>
            <w:r w:rsidRPr="00F61DD5">
              <w:rPr>
                <w:rFonts w:ascii="Arial" w:hAnsi="Arial" w:cs="Arial"/>
                <w:spacing w:val="1"/>
              </w:rPr>
              <w:t>r</w:t>
            </w:r>
            <w:r w:rsidRPr="00F61DD5">
              <w:rPr>
                <w:rFonts w:ascii="Arial" w:hAnsi="Arial" w:cs="Arial"/>
              </w:rPr>
              <w:t>s</w:t>
            </w:r>
            <w:r w:rsidRPr="00F61DD5">
              <w:rPr>
                <w:rFonts w:ascii="Arial" w:hAnsi="Arial" w:cs="Arial"/>
                <w:spacing w:val="-6"/>
              </w:rPr>
              <w:t xml:space="preserve"> </w:t>
            </w:r>
            <w:r w:rsidRPr="00F61DD5">
              <w:rPr>
                <w:rFonts w:ascii="Arial" w:hAnsi="Arial" w:cs="Arial"/>
                <w:spacing w:val="-2"/>
              </w:rPr>
              <w:t>s</w:t>
            </w:r>
            <w:r w:rsidRPr="00F61DD5">
              <w:rPr>
                <w:rFonts w:ascii="Arial" w:hAnsi="Arial" w:cs="Arial"/>
                <w:spacing w:val="2"/>
              </w:rPr>
              <w:t>h</w:t>
            </w:r>
            <w:r w:rsidRPr="00F61DD5">
              <w:rPr>
                <w:rFonts w:ascii="Arial" w:hAnsi="Arial" w:cs="Arial"/>
              </w:rPr>
              <w:t>o</w:t>
            </w:r>
            <w:r w:rsidRPr="00F61DD5">
              <w:rPr>
                <w:rFonts w:ascii="Arial" w:hAnsi="Arial" w:cs="Arial"/>
                <w:spacing w:val="2"/>
              </w:rPr>
              <w:t>u</w:t>
            </w:r>
            <w:r w:rsidRPr="00F61DD5">
              <w:rPr>
                <w:rFonts w:ascii="Arial" w:hAnsi="Arial" w:cs="Arial"/>
                <w:spacing w:val="-3"/>
              </w:rPr>
              <w:t>l</w:t>
            </w:r>
            <w:r w:rsidRPr="00F61DD5">
              <w:rPr>
                <w:rFonts w:ascii="Arial" w:hAnsi="Arial" w:cs="Arial"/>
              </w:rPr>
              <w:t>d w</w:t>
            </w:r>
            <w:r w:rsidRPr="00F61DD5">
              <w:rPr>
                <w:rFonts w:ascii="Arial" w:hAnsi="Arial" w:cs="Arial"/>
                <w:spacing w:val="1"/>
              </w:rPr>
              <w:t>r</w:t>
            </w:r>
            <w:r w:rsidRPr="00F61DD5">
              <w:rPr>
                <w:rFonts w:ascii="Arial" w:hAnsi="Arial" w:cs="Arial"/>
                <w:spacing w:val="-1"/>
              </w:rPr>
              <w:t>i</w:t>
            </w:r>
            <w:r w:rsidRPr="00F61DD5">
              <w:rPr>
                <w:rFonts w:ascii="Arial" w:hAnsi="Arial" w:cs="Arial"/>
              </w:rPr>
              <w:t>te</w:t>
            </w:r>
            <w:r w:rsidRPr="00F61DD5">
              <w:rPr>
                <w:rFonts w:ascii="Arial" w:hAnsi="Arial" w:cs="Arial"/>
                <w:spacing w:val="-3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</w:rPr>
              <w:t>h</w:t>
            </w:r>
            <w:r w:rsidRPr="00F61DD5">
              <w:rPr>
                <w:rFonts w:ascii="Arial" w:hAnsi="Arial" w:cs="Arial"/>
                <w:spacing w:val="-1"/>
              </w:rPr>
              <w:t>i</w:t>
            </w:r>
            <w:r w:rsidRPr="00F61DD5">
              <w:rPr>
                <w:rFonts w:ascii="Arial" w:hAnsi="Arial" w:cs="Arial"/>
              </w:rPr>
              <w:t>s/h</w:t>
            </w:r>
            <w:r w:rsidRPr="00F61DD5">
              <w:rPr>
                <w:rFonts w:ascii="Arial" w:hAnsi="Arial" w:cs="Arial"/>
                <w:spacing w:val="1"/>
              </w:rPr>
              <w:t>e</w:t>
            </w:r>
            <w:r w:rsidRPr="00F61DD5">
              <w:rPr>
                <w:rFonts w:ascii="Arial" w:hAnsi="Arial" w:cs="Arial"/>
              </w:rPr>
              <w:t>r</w:t>
            </w:r>
            <w:r w:rsidRPr="00F61DD5">
              <w:rPr>
                <w:rFonts w:ascii="Arial" w:hAnsi="Arial" w:cs="Arial"/>
                <w:spacing w:val="-4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f</w:t>
            </w:r>
            <w:r w:rsidRPr="00F61DD5">
              <w:rPr>
                <w:rFonts w:ascii="Arial" w:hAnsi="Arial" w:cs="Arial"/>
              </w:rPr>
              <w:t>eed</w:t>
            </w:r>
            <w:r w:rsidRPr="00F61DD5">
              <w:rPr>
                <w:rFonts w:ascii="Arial" w:hAnsi="Arial" w:cs="Arial"/>
                <w:spacing w:val="2"/>
              </w:rPr>
              <w:t>b</w:t>
            </w:r>
            <w:r w:rsidRPr="00F61DD5">
              <w:rPr>
                <w:rFonts w:ascii="Arial" w:hAnsi="Arial" w:cs="Arial"/>
                <w:spacing w:val="1"/>
              </w:rPr>
              <w:t>a</w:t>
            </w:r>
            <w:r w:rsidRPr="00F61DD5">
              <w:rPr>
                <w:rFonts w:ascii="Arial" w:hAnsi="Arial" w:cs="Arial"/>
                <w:spacing w:val="-3"/>
              </w:rPr>
              <w:t>c</w:t>
            </w:r>
            <w:r w:rsidRPr="00F61DD5">
              <w:rPr>
                <w:rFonts w:ascii="Arial" w:hAnsi="Arial" w:cs="Arial"/>
              </w:rPr>
              <w:t>k</w:t>
            </w:r>
            <w:r w:rsidRPr="00F61DD5">
              <w:rPr>
                <w:rFonts w:ascii="Arial" w:hAnsi="Arial" w:cs="Arial"/>
                <w:spacing w:val="-5"/>
              </w:rPr>
              <w:t xml:space="preserve"> </w:t>
            </w:r>
            <w:r w:rsidRPr="00F61DD5">
              <w:rPr>
                <w:rFonts w:ascii="Arial" w:hAnsi="Arial" w:cs="Arial"/>
              </w:rPr>
              <w:t>h</w:t>
            </w:r>
            <w:r w:rsidRPr="00F61DD5">
              <w:rPr>
                <w:rFonts w:ascii="Arial" w:hAnsi="Arial" w:cs="Arial"/>
                <w:spacing w:val="1"/>
              </w:rPr>
              <w:t>e</w:t>
            </w:r>
            <w:r w:rsidRPr="00F61DD5">
              <w:rPr>
                <w:rFonts w:ascii="Arial" w:hAnsi="Arial" w:cs="Arial"/>
              </w:rPr>
              <w:t>re)</w:t>
            </w:r>
          </w:p>
        </w:tc>
      </w:tr>
      <w:tr w:rsidR="00B03D53" w:rsidRPr="00F61DD5" w14:paraId="57A635A9" w14:textId="77777777">
        <w:trPr>
          <w:trHeight w:hRule="exact" w:val="931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B5B1B" w14:textId="77777777" w:rsidR="00B03D53" w:rsidRPr="00F61DD5" w:rsidRDefault="00B03D53">
            <w:pPr>
              <w:spacing w:before="10" w:line="220" w:lineRule="exact"/>
              <w:rPr>
                <w:rFonts w:ascii="Arial" w:hAnsi="Arial" w:cs="Arial"/>
              </w:rPr>
            </w:pPr>
          </w:p>
          <w:p w14:paraId="0E82DE3F" w14:textId="77777777" w:rsidR="00B03D53" w:rsidRPr="00F61DD5" w:rsidRDefault="00CC68C2">
            <w:pPr>
              <w:ind w:left="102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w w:val="108"/>
              </w:rPr>
              <w:t>A</w:t>
            </w:r>
            <w:r w:rsidRPr="00F61DD5">
              <w:rPr>
                <w:rFonts w:ascii="Arial" w:hAnsi="Arial" w:cs="Arial"/>
                <w:spacing w:val="1"/>
                <w:w w:val="108"/>
              </w:rPr>
              <w:t>r</w:t>
            </w:r>
            <w:r w:rsidRPr="00F61DD5">
              <w:rPr>
                <w:rFonts w:ascii="Arial" w:hAnsi="Arial" w:cs="Arial"/>
                <w:w w:val="108"/>
              </w:rPr>
              <w:t>e</w:t>
            </w:r>
            <w:r w:rsidRPr="00F61DD5">
              <w:rPr>
                <w:rFonts w:ascii="Arial" w:hAnsi="Arial" w:cs="Arial"/>
                <w:spacing w:val="-9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108"/>
              </w:rPr>
              <w:t>t</w:t>
            </w:r>
            <w:r w:rsidRPr="00F61DD5">
              <w:rPr>
                <w:rFonts w:ascii="Arial" w:hAnsi="Arial" w:cs="Arial"/>
                <w:spacing w:val="-1"/>
                <w:w w:val="108"/>
              </w:rPr>
              <w:t>h</w:t>
            </w:r>
            <w:r w:rsidRPr="00F61DD5">
              <w:rPr>
                <w:rFonts w:ascii="Arial" w:hAnsi="Arial" w:cs="Arial"/>
                <w:spacing w:val="1"/>
                <w:w w:val="108"/>
              </w:rPr>
              <w:t>e</w:t>
            </w:r>
            <w:r w:rsidRPr="00F61DD5">
              <w:rPr>
                <w:rFonts w:ascii="Arial" w:hAnsi="Arial" w:cs="Arial"/>
                <w:w w:val="108"/>
              </w:rPr>
              <w:t>re</w:t>
            </w:r>
            <w:r w:rsidRPr="00F61DD5">
              <w:rPr>
                <w:rFonts w:ascii="Arial" w:hAnsi="Arial" w:cs="Arial"/>
                <w:spacing w:val="4"/>
                <w:w w:val="108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e</w:t>
            </w:r>
            <w:r w:rsidRPr="00F61DD5">
              <w:rPr>
                <w:rFonts w:ascii="Arial" w:hAnsi="Arial" w:cs="Arial"/>
              </w:rPr>
              <w:t>t</w:t>
            </w:r>
            <w:r w:rsidRPr="00F61DD5">
              <w:rPr>
                <w:rFonts w:ascii="Arial" w:hAnsi="Arial" w:cs="Arial"/>
                <w:spacing w:val="-1"/>
              </w:rPr>
              <w:t>h</w:t>
            </w:r>
            <w:r w:rsidRPr="00F61DD5">
              <w:rPr>
                <w:rFonts w:ascii="Arial" w:hAnsi="Arial" w:cs="Arial"/>
              </w:rPr>
              <w:t>i</w:t>
            </w:r>
            <w:r w:rsidRPr="00F61DD5">
              <w:rPr>
                <w:rFonts w:ascii="Arial" w:hAnsi="Arial" w:cs="Arial"/>
                <w:spacing w:val="1"/>
              </w:rPr>
              <w:t>c</w:t>
            </w:r>
            <w:r w:rsidRPr="00F61DD5">
              <w:rPr>
                <w:rFonts w:ascii="Arial" w:hAnsi="Arial" w:cs="Arial"/>
              </w:rPr>
              <w:t>al</w:t>
            </w:r>
            <w:r w:rsidRPr="00F61DD5">
              <w:rPr>
                <w:rFonts w:ascii="Arial" w:hAnsi="Arial" w:cs="Arial"/>
                <w:spacing w:val="30"/>
              </w:rPr>
              <w:t xml:space="preserve"> </w:t>
            </w:r>
            <w:r w:rsidRPr="00F61DD5">
              <w:rPr>
                <w:rFonts w:ascii="Arial" w:hAnsi="Arial" w:cs="Arial"/>
                <w:spacing w:val="-1"/>
              </w:rPr>
              <w:t>i</w:t>
            </w:r>
            <w:r w:rsidRPr="00F61DD5">
              <w:rPr>
                <w:rFonts w:ascii="Arial" w:hAnsi="Arial" w:cs="Arial"/>
              </w:rPr>
              <w:t>s</w:t>
            </w:r>
            <w:r w:rsidRPr="00F61DD5">
              <w:rPr>
                <w:rFonts w:ascii="Arial" w:hAnsi="Arial" w:cs="Arial"/>
                <w:spacing w:val="-2"/>
              </w:rPr>
              <w:t>s</w:t>
            </w:r>
            <w:r w:rsidRPr="00F61DD5">
              <w:rPr>
                <w:rFonts w:ascii="Arial" w:hAnsi="Arial" w:cs="Arial"/>
              </w:rPr>
              <w:t>u</w:t>
            </w:r>
            <w:r w:rsidRPr="00F61DD5">
              <w:rPr>
                <w:rFonts w:ascii="Arial" w:hAnsi="Arial" w:cs="Arial"/>
                <w:spacing w:val="3"/>
              </w:rPr>
              <w:t>e</w:t>
            </w:r>
            <w:r w:rsidRPr="00F61DD5">
              <w:rPr>
                <w:rFonts w:ascii="Arial" w:hAnsi="Arial" w:cs="Arial"/>
              </w:rPr>
              <w:t>s</w:t>
            </w:r>
            <w:r w:rsidRPr="00F61DD5">
              <w:rPr>
                <w:rFonts w:ascii="Arial" w:hAnsi="Arial" w:cs="Arial"/>
                <w:spacing w:val="6"/>
              </w:rPr>
              <w:t xml:space="preserve"> </w:t>
            </w:r>
            <w:r w:rsidRPr="00F61DD5">
              <w:rPr>
                <w:rFonts w:ascii="Arial" w:hAnsi="Arial" w:cs="Arial"/>
                <w:spacing w:val="-1"/>
              </w:rPr>
              <w:t>i</w:t>
            </w:r>
            <w:r w:rsidRPr="00F61DD5">
              <w:rPr>
                <w:rFonts w:ascii="Arial" w:hAnsi="Arial" w:cs="Arial"/>
              </w:rPr>
              <w:t>n</w:t>
            </w:r>
            <w:r w:rsidRPr="00F61DD5">
              <w:rPr>
                <w:rFonts w:ascii="Arial" w:hAnsi="Arial" w:cs="Arial"/>
                <w:spacing w:val="9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</w:rPr>
              <w:t>t</w:t>
            </w:r>
            <w:r w:rsidRPr="00F61DD5">
              <w:rPr>
                <w:rFonts w:ascii="Arial" w:hAnsi="Arial" w:cs="Arial"/>
                <w:spacing w:val="3"/>
              </w:rPr>
              <w:t>h</w:t>
            </w:r>
            <w:r w:rsidRPr="00F61DD5">
              <w:rPr>
                <w:rFonts w:ascii="Arial" w:hAnsi="Arial" w:cs="Arial"/>
                <w:spacing w:val="-1"/>
              </w:rPr>
              <w:t>i</w:t>
            </w:r>
            <w:r w:rsidRPr="00F61DD5">
              <w:rPr>
                <w:rFonts w:ascii="Arial" w:hAnsi="Arial" w:cs="Arial"/>
              </w:rPr>
              <w:t>s</w:t>
            </w:r>
            <w:r w:rsidRPr="00F61DD5">
              <w:rPr>
                <w:rFonts w:ascii="Arial" w:hAnsi="Arial" w:cs="Arial"/>
                <w:spacing w:val="19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w w:val="106"/>
              </w:rPr>
              <w:t>m</w:t>
            </w:r>
            <w:r w:rsidRPr="00F61DD5">
              <w:rPr>
                <w:rFonts w:ascii="Arial" w:hAnsi="Arial" w:cs="Arial"/>
                <w:spacing w:val="2"/>
                <w:w w:val="112"/>
              </w:rPr>
              <w:t>a</w:t>
            </w:r>
            <w:r w:rsidRPr="00F61DD5">
              <w:rPr>
                <w:rFonts w:ascii="Arial" w:hAnsi="Arial" w:cs="Arial"/>
                <w:spacing w:val="-1"/>
                <w:w w:val="110"/>
              </w:rPr>
              <w:t>n</w:t>
            </w:r>
            <w:r w:rsidRPr="00F61DD5">
              <w:rPr>
                <w:rFonts w:ascii="Arial" w:hAnsi="Arial" w:cs="Arial"/>
                <w:w w:val="110"/>
              </w:rPr>
              <w:t>u</w:t>
            </w:r>
            <w:r w:rsidRPr="00F61DD5">
              <w:rPr>
                <w:rFonts w:ascii="Arial" w:hAnsi="Arial" w:cs="Arial"/>
                <w:w w:val="99"/>
              </w:rPr>
              <w:t>sc</w:t>
            </w:r>
            <w:r w:rsidRPr="00F61DD5">
              <w:rPr>
                <w:rFonts w:ascii="Arial" w:hAnsi="Arial" w:cs="Arial"/>
                <w:w w:val="132"/>
              </w:rPr>
              <w:t>r</w:t>
            </w:r>
            <w:r w:rsidRPr="00F61DD5">
              <w:rPr>
                <w:rFonts w:ascii="Arial" w:hAnsi="Arial" w:cs="Arial"/>
                <w:w w:val="99"/>
              </w:rPr>
              <w:t>i</w:t>
            </w:r>
            <w:r w:rsidRPr="00F61DD5">
              <w:rPr>
                <w:rFonts w:ascii="Arial" w:hAnsi="Arial" w:cs="Arial"/>
                <w:spacing w:val="-1"/>
                <w:w w:val="110"/>
              </w:rPr>
              <w:t>p</w:t>
            </w:r>
            <w:r w:rsidRPr="00F61DD5">
              <w:rPr>
                <w:rFonts w:ascii="Arial" w:hAnsi="Arial" w:cs="Arial"/>
                <w:spacing w:val="1"/>
                <w:w w:val="119"/>
              </w:rPr>
              <w:t>t</w:t>
            </w:r>
            <w:r w:rsidRPr="00F61DD5">
              <w:rPr>
                <w:rFonts w:ascii="Arial" w:hAnsi="Arial" w:cs="Arial"/>
                <w:w w:val="112"/>
              </w:rPr>
              <w:t>?</w:t>
            </w:r>
          </w:p>
        </w:tc>
        <w:tc>
          <w:tcPr>
            <w:tcW w:w="4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4DCA5" w14:textId="77777777" w:rsidR="00B03D53" w:rsidRPr="00F61DD5" w:rsidRDefault="00CC68C2">
            <w:pPr>
              <w:spacing w:before="2" w:line="220" w:lineRule="exact"/>
              <w:ind w:left="102" w:right="266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spacing w:val="1"/>
                <w:w w:val="93"/>
                <w:u w:val="single" w:color="000000"/>
              </w:rPr>
              <w:t>(</w:t>
            </w:r>
            <w:r w:rsidRPr="00F61DD5">
              <w:rPr>
                <w:rFonts w:ascii="Arial" w:hAnsi="Arial" w:cs="Arial"/>
                <w:w w:val="93"/>
                <w:u w:val="single" w:color="000000"/>
              </w:rPr>
              <w:t>If</w:t>
            </w:r>
            <w:r w:rsidRPr="00F61DD5">
              <w:rPr>
                <w:rFonts w:ascii="Arial" w:hAnsi="Arial" w:cs="Arial"/>
                <w:spacing w:val="4"/>
                <w:w w:val="93"/>
                <w:u w:val="single" w:color="000000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u w:val="single" w:color="000000"/>
              </w:rPr>
              <w:t>y</w:t>
            </w:r>
            <w:r w:rsidRPr="00F61DD5">
              <w:rPr>
                <w:rFonts w:ascii="Arial" w:hAnsi="Arial" w:cs="Arial"/>
                <w:u w:val="single" w:color="000000"/>
              </w:rPr>
              <w:t>es,</w:t>
            </w:r>
            <w:r w:rsidRPr="00F61DD5">
              <w:rPr>
                <w:rFonts w:ascii="Arial" w:hAnsi="Arial" w:cs="Arial"/>
                <w:spacing w:val="-15"/>
                <w:u w:val="single" w:color="000000"/>
              </w:rPr>
              <w:t xml:space="preserve"> </w:t>
            </w:r>
            <w:proofErr w:type="gramStart"/>
            <w:r w:rsidRPr="00F61DD5">
              <w:rPr>
                <w:rFonts w:ascii="Arial" w:hAnsi="Arial" w:cs="Arial"/>
                <w:spacing w:val="-1"/>
                <w:w w:val="95"/>
                <w:u w:val="single" w:color="000000"/>
              </w:rPr>
              <w:t>K</w:t>
            </w:r>
            <w:r w:rsidRPr="00F61DD5">
              <w:rPr>
                <w:rFonts w:ascii="Arial" w:hAnsi="Arial" w:cs="Arial"/>
                <w:w w:val="95"/>
                <w:u w:val="single" w:color="000000"/>
              </w:rPr>
              <w:t>i</w:t>
            </w:r>
            <w:r w:rsidRPr="00F61DD5">
              <w:rPr>
                <w:rFonts w:ascii="Arial" w:hAnsi="Arial" w:cs="Arial"/>
                <w:spacing w:val="2"/>
                <w:w w:val="95"/>
                <w:u w:val="single" w:color="000000"/>
              </w:rPr>
              <w:t>n</w:t>
            </w:r>
            <w:r w:rsidRPr="00F61DD5">
              <w:rPr>
                <w:rFonts w:ascii="Arial" w:hAnsi="Arial" w:cs="Arial"/>
                <w:w w:val="95"/>
                <w:u w:val="single" w:color="000000"/>
              </w:rPr>
              <w:t>dly</w:t>
            </w:r>
            <w:proofErr w:type="gramEnd"/>
            <w:r w:rsidRPr="00F61DD5">
              <w:rPr>
                <w:rFonts w:ascii="Arial" w:hAnsi="Arial" w:cs="Arial"/>
                <w:spacing w:val="4"/>
                <w:w w:val="95"/>
                <w:u w:val="single" w:color="000000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  <w:u w:val="single" w:color="000000"/>
              </w:rPr>
              <w:t>p</w:t>
            </w:r>
            <w:r w:rsidRPr="00F61DD5">
              <w:rPr>
                <w:rFonts w:ascii="Arial" w:hAnsi="Arial" w:cs="Arial"/>
                <w:spacing w:val="-1"/>
                <w:u w:val="single" w:color="000000"/>
              </w:rPr>
              <w:t>l</w:t>
            </w:r>
            <w:r w:rsidRPr="00F61DD5">
              <w:rPr>
                <w:rFonts w:ascii="Arial" w:hAnsi="Arial" w:cs="Arial"/>
                <w:spacing w:val="1"/>
                <w:u w:val="single" w:color="000000"/>
              </w:rPr>
              <w:t>e</w:t>
            </w:r>
            <w:r w:rsidRPr="00F61DD5">
              <w:rPr>
                <w:rFonts w:ascii="Arial" w:hAnsi="Arial" w:cs="Arial"/>
                <w:u w:val="single" w:color="000000"/>
              </w:rPr>
              <w:t>ase</w:t>
            </w:r>
            <w:r w:rsidRPr="00F61DD5">
              <w:rPr>
                <w:rFonts w:ascii="Arial" w:hAnsi="Arial" w:cs="Arial"/>
                <w:spacing w:val="7"/>
                <w:u w:val="single" w:color="000000"/>
              </w:rPr>
              <w:t xml:space="preserve"> </w:t>
            </w:r>
            <w:r w:rsidRPr="00F61DD5">
              <w:rPr>
                <w:rFonts w:ascii="Arial" w:hAnsi="Arial" w:cs="Arial"/>
                <w:spacing w:val="-1"/>
                <w:u w:val="single" w:color="000000"/>
              </w:rPr>
              <w:t>w</w:t>
            </w:r>
            <w:r w:rsidRPr="00F61DD5">
              <w:rPr>
                <w:rFonts w:ascii="Arial" w:hAnsi="Arial" w:cs="Arial"/>
                <w:spacing w:val="-2"/>
                <w:u w:val="single" w:color="000000"/>
              </w:rPr>
              <w:t>r</w:t>
            </w:r>
            <w:r w:rsidRPr="00F61DD5">
              <w:rPr>
                <w:rFonts w:ascii="Arial" w:hAnsi="Arial" w:cs="Arial"/>
                <w:u w:val="single" w:color="000000"/>
              </w:rPr>
              <w:t>ite</w:t>
            </w:r>
            <w:r w:rsidRPr="00F61DD5">
              <w:rPr>
                <w:rFonts w:ascii="Arial" w:hAnsi="Arial" w:cs="Arial"/>
                <w:spacing w:val="-2"/>
                <w:u w:val="single" w:color="000000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  <w:u w:val="single" w:color="000000"/>
              </w:rPr>
              <w:t>d</w:t>
            </w:r>
            <w:r w:rsidRPr="00F61DD5">
              <w:rPr>
                <w:rFonts w:ascii="Arial" w:hAnsi="Arial" w:cs="Arial"/>
                <w:u w:val="single" w:color="000000"/>
              </w:rPr>
              <w:t>o</w:t>
            </w:r>
            <w:r w:rsidRPr="00F61DD5">
              <w:rPr>
                <w:rFonts w:ascii="Arial" w:hAnsi="Arial" w:cs="Arial"/>
                <w:spacing w:val="-1"/>
                <w:u w:val="single" w:color="000000"/>
              </w:rPr>
              <w:t>w</w:t>
            </w:r>
            <w:r w:rsidRPr="00F61DD5">
              <w:rPr>
                <w:rFonts w:ascii="Arial" w:hAnsi="Arial" w:cs="Arial"/>
                <w:u w:val="single" w:color="000000"/>
              </w:rPr>
              <w:t>n</w:t>
            </w:r>
            <w:r w:rsidRPr="00F61DD5">
              <w:rPr>
                <w:rFonts w:ascii="Arial" w:hAnsi="Arial" w:cs="Arial"/>
                <w:spacing w:val="-13"/>
                <w:u w:val="single" w:color="000000"/>
              </w:rPr>
              <w:t xml:space="preserve"> </w:t>
            </w:r>
            <w:r w:rsidRPr="00F61DD5">
              <w:rPr>
                <w:rFonts w:ascii="Arial" w:hAnsi="Arial" w:cs="Arial"/>
                <w:u w:val="single" w:color="000000"/>
              </w:rPr>
              <w:t>t</w:t>
            </w:r>
            <w:r w:rsidRPr="00F61DD5">
              <w:rPr>
                <w:rFonts w:ascii="Arial" w:hAnsi="Arial" w:cs="Arial"/>
                <w:spacing w:val="2"/>
                <w:u w:val="single" w:color="000000"/>
              </w:rPr>
              <w:t>h</w:t>
            </w:r>
            <w:r w:rsidRPr="00F61DD5">
              <w:rPr>
                <w:rFonts w:ascii="Arial" w:hAnsi="Arial" w:cs="Arial"/>
                <w:u w:val="single" w:color="000000"/>
              </w:rPr>
              <w:t>e</w:t>
            </w:r>
            <w:r w:rsidRPr="00F61DD5">
              <w:rPr>
                <w:rFonts w:ascii="Arial" w:hAnsi="Arial" w:cs="Arial"/>
                <w:spacing w:val="-3"/>
                <w:u w:val="single" w:color="000000"/>
              </w:rPr>
              <w:t xml:space="preserve"> </w:t>
            </w:r>
            <w:r w:rsidRPr="00F61DD5">
              <w:rPr>
                <w:rFonts w:ascii="Arial" w:hAnsi="Arial" w:cs="Arial"/>
                <w:spacing w:val="1"/>
                <w:u w:val="single" w:color="000000"/>
              </w:rPr>
              <w:t>e</w:t>
            </w:r>
            <w:r w:rsidRPr="00F61DD5">
              <w:rPr>
                <w:rFonts w:ascii="Arial" w:hAnsi="Arial" w:cs="Arial"/>
                <w:spacing w:val="-1"/>
                <w:u w:val="single" w:color="000000"/>
              </w:rPr>
              <w:t>t</w:t>
            </w:r>
            <w:r w:rsidRPr="00F61DD5">
              <w:rPr>
                <w:rFonts w:ascii="Arial" w:hAnsi="Arial" w:cs="Arial"/>
                <w:spacing w:val="2"/>
                <w:u w:val="single" w:color="000000"/>
              </w:rPr>
              <w:t>h</w:t>
            </w:r>
            <w:r w:rsidRPr="00F61DD5">
              <w:rPr>
                <w:rFonts w:ascii="Arial" w:hAnsi="Arial" w:cs="Arial"/>
                <w:spacing w:val="-1"/>
                <w:u w:val="single" w:color="000000"/>
              </w:rPr>
              <w:t>i</w:t>
            </w:r>
            <w:r w:rsidRPr="00F61DD5">
              <w:rPr>
                <w:rFonts w:ascii="Arial" w:hAnsi="Arial" w:cs="Arial"/>
                <w:spacing w:val="1"/>
                <w:u w:val="single" w:color="000000"/>
              </w:rPr>
              <w:t>c</w:t>
            </w:r>
            <w:r w:rsidRPr="00F61DD5">
              <w:rPr>
                <w:rFonts w:ascii="Arial" w:hAnsi="Arial" w:cs="Arial"/>
                <w:u w:val="single" w:color="000000"/>
              </w:rPr>
              <w:t>al</w:t>
            </w:r>
            <w:r w:rsidRPr="00F61DD5">
              <w:rPr>
                <w:rFonts w:ascii="Arial" w:hAnsi="Arial" w:cs="Arial"/>
                <w:spacing w:val="8"/>
                <w:u w:val="single" w:color="000000"/>
              </w:rPr>
              <w:t xml:space="preserve"> </w:t>
            </w:r>
            <w:r w:rsidRPr="00F61DD5">
              <w:rPr>
                <w:rFonts w:ascii="Arial" w:hAnsi="Arial" w:cs="Arial"/>
                <w:spacing w:val="-1"/>
                <w:u w:val="single" w:color="000000"/>
              </w:rPr>
              <w:t>i</w:t>
            </w:r>
            <w:r w:rsidRPr="00F61DD5">
              <w:rPr>
                <w:rFonts w:ascii="Arial" w:hAnsi="Arial" w:cs="Arial"/>
                <w:u w:val="single" w:color="000000"/>
              </w:rPr>
              <w:t>s</w:t>
            </w:r>
            <w:r w:rsidRPr="00F61DD5">
              <w:rPr>
                <w:rFonts w:ascii="Arial" w:hAnsi="Arial" w:cs="Arial"/>
                <w:spacing w:val="-2"/>
                <w:u w:val="single" w:color="000000"/>
              </w:rPr>
              <w:t>s</w:t>
            </w:r>
            <w:r w:rsidRPr="00F61DD5">
              <w:rPr>
                <w:rFonts w:ascii="Arial" w:hAnsi="Arial" w:cs="Arial"/>
                <w:spacing w:val="2"/>
                <w:u w:val="single" w:color="000000"/>
              </w:rPr>
              <w:t>u</w:t>
            </w:r>
            <w:r w:rsidRPr="00F61DD5">
              <w:rPr>
                <w:rFonts w:ascii="Arial" w:hAnsi="Arial" w:cs="Arial"/>
                <w:u w:val="single" w:color="000000"/>
              </w:rPr>
              <w:t>es</w:t>
            </w:r>
            <w:r w:rsidRPr="00F61DD5">
              <w:rPr>
                <w:rFonts w:ascii="Arial" w:hAnsi="Arial" w:cs="Arial"/>
              </w:rPr>
              <w:t xml:space="preserve"> </w:t>
            </w:r>
            <w:r w:rsidRPr="00F61DD5">
              <w:rPr>
                <w:rFonts w:ascii="Arial" w:hAnsi="Arial" w:cs="Arial"/>
                <w:spacing w:val="2"/>
                <w:u w:val="single" w:color="000000"/>
              </w:rPr>
              <w:t>h</w:t>
            </w:r>
            <w:r w:rsidRPr="00F61DD5">
              <w:rPr>
                <w:rFonts w:ascii="Arial" w:hAnsi="Arial" w:cs="Arial"/>
                <w:u w:val="single" w:color="000000"/>
              </w:rPr>
              <w:t>e</w:t>
            </w:r>
            <w:r w:rsidRPr="00F61DD5">
              <w:rPr>
                <w:rFonts w:ascii="Arial" w:hAnsi="Arial" w:cs="Arial"/>
                <w:spacing w:val="-2"/>
                <w:u w:val="single" w:color="000000"/>
              </w:rPr>
              <w:t>r</w:t>
            </w:r>
            <w:r w:rsidRPr="00F61DD5">
              <w:rPr>
                <w:rFonts w:ascii="Arial" w:hAnsi="Arial" w:cs="Arial"/>
                <w:u w:val="single" w:color="000000"/>
              </w:rPr>
              <w:t>e</w:t>
            </w:r>
            <w:r w:rsidRPr="00F61DD5">
              <w:rPr>
                <w:rFonts w:ascii="Arial" w:hAnsi="Arial" w:cs="Arial"/>
                <w:spacing w:val="8"/>
                <w:u w:val="single" w:color="000000"/>
              </w:rPr>
              <w:t xml:space="preserve"> </w:t>
            </w:r>
            <w:r w:rsidRPr="00F61DD5">
              <w:rPr>
                <w:rFonts w:ascii="Arial" w:hAnsi="Arial" w:cs="Arial"/>
                <w:u w:val="single" w:color="000000"/>
              </w:rPr>
              <w:t>in d</w:t>
            </w:r>
            <w:r w:rsidRPr="00F61DD5">
              <w:rPr>
                <w:rFonts w:ascii="Arial" w:hAnsi="Arial" w:cs="Arial"/>
                <w:spacing w:val="1"/>
                <w:u w:val="single" w:color="000000"/>
              </w:rPr>
              <w:t>e</w:t>
            </w:r>
            <w:r w:rsidRPr="00F61DD5">
              <w:rPr>
                <w:rFonts w:ascii="Arial" w:hAnsi="Arial" w:cs="Arial"/>
                <w:u w:val="single" w:color="000000"/>
              </w:rPr>
              <w:t>t</w:t>
            </w:r>
            <w:r w:rsidRPr="00F61DD5">
              <w:rPr>
                <w:rFonts w:ascii="Arial" w:hAnsi="Arial" w:cs="Arial"/>
                <w:w w:val="112"/>
                <w:u w:val="single" w:color="000000"/>
              </w:rPr>
              <w:t>a</w:t>
            </w:r>
            <w:r w:rsidRPr="00F61DD5">
              <w:rPr>
                <w:rFonts w:ascii="Arial" w:hAnsi="Arial" w:cs="Arial"/>
                <w:w w:val="99"/>
                <w:u w:val="single" w:color="000000"/>
              </w:rPr>
              <w:t>il)</w:t>
            </w:r>
          </w:p>
          <w:p w14:paraId="62E183E6" w14:textId="77777777" w:rsidR="00B03D53" w:rsidRPr="00F61DD5" w:rsidRDefault="00B03D53">
            <w:pPr>
              <w:spacing w:before="8" w:line="220" w:lineRule="exact"/>
              <w:rPr>
                <w:rFonts w:ascii="Arial" w:hAnsi="Arial" w:cs="Arial"/>
              </w:rPr>
            </w:pPr>
          </w:p>
          <w:p w14:paraId="008E0638" w14:textId="77777777" w:rsidR="00B03D53" w:rsidRPr="00F61DD5" w:rsidRDefault="00CC68C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61DD5">
              <w:rPr>
                <w:rFonts w:ascii="Arial" w:hAnsi="Arial" w:cs="Arial"/>
                <w:color w:val="3333CC"/>
              </w:rPr>
              <w:t>No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148E4" w14:textId="77777777" w:rsidR="00B03D53" w:rsidRPr="00F61DD5" w:rsidRDefault="00B03D53">
            <w:pPr>
              <w:rPr>
                <w:rFonts w:ascii="Arial" w:hAnsi="Arial" w:cs="Arial"/>
              </w:rPr>
            </w:pPr>
          </w:p>
        </w:tc>
      </w:tr>
    </w:tbl>
    <w:p w14:paraId="296B86AD" w14:textId="77777777" w:rsidR="00CC68C2" w:rsidRDefault="00CC68C2">
      <w:pPr>
        <w:rPr>
          <w:rFonts w:ascii="Arial" w:hAnsi="Arial" w:cs="Arial"/>
        </w:rPr>
      </w:pPr>
    </w:p>
    <w:p w14:paraId="36AA63E7" w14:textId="77777777" w:rsidR="00F61DD5" w:rsidRDefault="00F61DD5">
      <w:pPr>
        <w:rPr>
          <w:rFonts w:ascii="Arial" w:hAnsi="Arial" w:cs="Arial"/>
        </w:rPr>
      </w:pPr>
    </w:p>
    <w:p w14:paraId="27757641" w14:textId="77777777" w:rsidR="00F61DD5" w:rsidRPr="00A41594" w:rsidRDefault="00F61DD5" w:rsidP="00F61DD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 w:rsidRPr="00A41594">
        <w:rPr>
          <w:rFonts w:ascii="Arial" w:hAnsi="Arial" w:cs="Arial"/>
          <w:b/>
          <w:u w:val="single"/>
        </w:rPr>
        <w:t>Reviewer details:</w:t>
      </w:r>
    </w:p>
    <w:p w14:paraId="60465E99" w14:textId="77777777" w:rsidR="00F61DD5" w:rsidRPr="00A41594" w:rsidRDefault="00F61DD5" w:rsidP="00F61DD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A41594">
        <w:rPr>
          <w:rFonts w:ascii="Arial" w:hAnsi="Arial" w:cs="Arial"/>
          <w:b/>
        </w:rPr>
        <w:t>Tripthi</w:t>
      </w:r>
      <w:proofErr w:type="spellEnd"/>
      <w:r w:rsidRPr="00A41594">
        <w:rPr>
          <w:rFonts w:ascii="Arial" w:hAnsi="Arial" w:cs="Arial"/>
          <w:b/>
        </w:rPr>
        <w:t xml:space="preserve"> Mary Mathew, USA</w:t>
      </w:r>
    </w:p>
    <w:p w14:paraId="1AB75CBD" w14:textId="06A7FC43" w:rsidR="00F61DD5" w:rsidRPr="00F61DD5" w:rsidRDefault="00F61DD5">
      <w:pPr>
        <w:rPr>
          <w:rFonts w:ascii="Arial" w:hAnsi="Arial" w:cs="Arial"/>
        </w:rPr>
      </w:pPr>
    </w:p>
    <w:sectPr w:rsidR="00F61DD5" w:rsidRPr="00F61DD5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670A9"/>
    <w:multiLevelType w:val="multilevel"/>
    <w:tmpl w:val="A1E68CC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0453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53"/>
    <w:rsid w:val="0015130C"/>
    <w:rsid w:val="004F6AC0"/>
    <w:rsid w:val="008F4530"/>
    <w:rsid w:val="00B03D53"/>
    <w:rsid w:val="00CB201C"/>
    <w:rsid w:val="00CC68C2"/>
    <w:rsid w:val="00F6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D709C1F"/>
  <w15:docId w15:val="{78C5344B-BFE6-4CE4-A579-FB59EEC4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F61DD5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2025-09-22T12:50:00Z</dcterms:created>
  <dcterms:modified xsi:type="dcterms:W3CDTF">2025-09-26T07:44:00Z</dcterms:modified>
</cp:coreProperties>
</file>