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214E" w14:textId="77777777" w:rsidR="00907482" w:rsidRPr="00143052" w:rsidRDefault="00907482">
      <w:pPr>
        <w:spacing w:before="6" w:line="100" w:lineRule="exact"/>
        <w:rPr>
          <w:rFonts w:ascii="Arial" w:hAnsi="Arial" w:cs="Arial"/>
        </w:rPr>
      </w:pPr>
    </w:p>
    <w:p w14:paraId="53B96023" w14:textId="77777777" w:rsidR="00907482" w:rsidRPr="00143052" w:rsidRDefault="00907482">
      <w:pPr>
        <w:spacing w:line="200" w:lineRule="exact"/>
        <w:rPr>
          <w:rFonts w:ascii="Arial" w:hAnsi="Arial" w:cs="Arial"/>
        </w:rPr>
      </w:pPr>
    </w:p>
    <w:p w14:paraId="09A9FE67" w14:textId="77777777" w:rsidR="00907482" w:rsidRPr="00143052" w:rsidRDefault="00907482">
      <w:pPr>
        <w:spacing w:line="200" w:lineRule="exact"/>
        <w:rPr>
          <w:rFonts w:ascii="Arial" w:hAnsi="Arial" w:cs="Arial"/>
        </w:rPr>
      </w:pPr>
    </w:p>
    <w:p w14:paraId="5991672B" w14:textId="77777777" w:rsidR="00907482" w:rsidRPr="00143052" w:rsidRDefault="00907482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6"/>
      </w:tblGrid>
      <w:tr w:rsidR="00907482" w:rsidRPr="00143052" w14:paraId="14DAFB6A" w14:textId="77777777">
        <w:trPr>
          <w:trHeight w:hRule="exact" w:val="30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FCDD7" w14:textId="77777777" w:rsidR="00907482" w:rsidRPr="00143052" w:rsidRDefault="005E52C3">
            <w:pPr>
              <w:spacing w:line="220" w:lineRule="exact"/>
              <w:ind w:left="90"/>
              <w:rPr>
                <w:rFonts w:ascii="Arial" w:eastAsia="Cambria" w:hAnsi="Arial" w:cs="Arial"/>
              </w:rPr>
            </w:pPr>
            <w:r w:rsidRPr="00143052">
              <w:rPr>
                <w:rFonts w:ascii="Arial" w:eastAsia="Cambria" w:hAnsi="Arial" w:cs="Arial"/>
                <w:spacing w:val="1"/>
              </w:rPr>
              <w:t>Na</w:t>
            </w:r>
            <w:r w:rsidRPr="00143052">
              <w:rPr>
                <w:rFonts w:ascii="Arial" w:eastAsia="Cambria" w:hAnsi="Arial" w:cs="Arial"/>
              </w:rPr>
              <w:t>m</w:t>
            </w:r>
            <w:r w:rsidRPr="00143052">
              <w:rPr>
                <w:rFonts w:ascii="Arial" w:eastAsia="Cambria" w:hAnsi="Arial" w:cs="Arial"/>
                <w:spacing w:val="1"/>
              </w:rPr>
              <w:t>e</w:t>
            </w:r>
            <w:r w:rsidRPr="00143052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0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87630" w14:textId="77777777" w:rsidR="00907482" w:rsidRPr="00143052" w:rsidRDefault="005E52C3">
            <w:pPr>
              <w:spacing w:before="27"/>
              <w:ind w:left="102"/>
              <w:rPr>
                <w:rFonts w:ascii="Arial" w:eastAsia="Cambria" w:hAnsi="Arial" w:cs="Arial"/>
              </w:rPr>
            </w:pPr>
            <w:hyperlink r:id="rId5">
              <w:r w:rsidRPr="00143052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UTT</w:t>
              </w:r>
              <w:r w:rsidRPr="00143052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A</w:t>
              </w:r>
              <w:r w:rsidRPr="00143052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R</w:t>
              </w:r>
              <w:r w:rsidRPr="00143052">
                <w:rPr>
                  <w:rFonts w:ascii="Arial" w:eastAsia="Cambria" w:hAnsi="Arial" w:cs="Arial"/>
                  <w:b/>
                  <w:color w:val="0000FF"/>
                  <w:spacing w:val="-5"/>
                  <w:u w:val="single" w:color="0000FF"/>
                </w:rPr>
                <w:t xml:space="preserve"> </w:t>
              </w:r>
              <w:r w:rsidRPr="00143052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PRA</w:t>
              </w:r>
              <w:r w:rsidRPr="00143052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D</w:t>
              </w:r>
              <w:r w:rsidRPr="00143052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E</w:t>
              </w:r>
              <w:r w:rsidRPr="00143052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S</w:t>
              </w:r>
              <w:r w:rsidRPr="00143052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H</w:t>
              </w:r>
              <w:r w:rsidRPr="00143052">
                <w:rPr>
                  <w:rFonts w:ascii="Arial" w:eastAsia="Cambria" w:hAnsi="Arial" w:cs="Arial"/>
                  <w:b/>
                  <w:color w:val="0000FF"/>
                  <w:spacing w:val="-7"/>
                  <w:u w:val="single" w:color="0000FF"/>
                </w:rPr>
                <w:t xml:space="preserve"> </w:t>
              </w:r>
              <w:r w:rsidRPr="00143052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J</w:t>
              </w:r>
              <w:r w:rsidRPr="00143052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O</w:t>
              </w:r>
              <w:r w:rsidRPr="00143052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U</w:t>
              </w:r>
              <w:r w:rsidRPr="00143052">
                <w:rPr>
                  <w:rFonts w:ascii="Arial" w:eastAsia="Cambria" w:hAnsi="Arial" w:cs="Arial"/>
                  <w:b/>
                  <w:color w:val="0000FF"/>
                  <w:spacing w:val="2"/>
                  <w:u w:val="single" w:color="0000FF"/>
                </w:rPr>
                <w:t>R</w:t>
              </w:r>
              <w:r w:rsidRPr="00143052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N</w:t>
              </w:r>
              <w:r w:rsidRPr="00143052">
                <w:rPr>
                  <w:rFonts w:ascii="Arial" w:eastAsia="Cambria" w:hAnsi="Arial" w:cs="Arial"/>
                  <w:b/>
                  <w:color w:val="0000FF"/>
                  <w:spacing w:val="2"/>
                  <w:u w:val="single" w:color="0000FF"/>
                </w:rPr>
                <w:t>A</w:t>
              </w:r>
              <w:r w:rsidRPr="00143052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L</w:t>
              </w:r>
              <w:r w:rsidRPr="00143052">
                <w:rPr>
                  <w:rFonts w:ascii="Arial" w:eastAsia="Cambria" w:hAnsi="Arial" w:cs="Arial"/>
                  <w:b/>
                  <w:color w:val="0000FF"/>
                  <w:spacing w:val="-9"/>
                  <w:u w:val="single" w:color="0000FF"/>
                </w:rPr>
                <w:t xml:space="preserve"> </w:t>
              </w:r>
              <w:r w:rsidRPr="00143052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O</w:t>
              </w:r>
              <w:r w:rsidRPr="00143052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F</w:t>
              </w:r>
              <w:r w:rsidRPr="00143052">
                <w:rPr>
                  <w:rFonts w:ascii="Arial" w:eastAsia="Cambria" w:hAnsi="Arial" w:cs="Arial"/>
                  <w:b/>
                  <w:color w:val="0000FF"/>
                  <w:spacing w:val="-3"/>
                  <w:u w:val="single" w:color="0000FF"/>
                </w:rPr>
                <w:t xml:space="preserve"> </w:t>
              </w:r>
              <w:r w:rsidRPr="00143052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ZO</w:t>
              </w:r>
              <w:r w:rsidRPr="00143052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O</w:t>
              </w:r>
              <w:r w:rsidRPr="00143052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L</w:t>
              </w:r>
              <w:r w:rsidRPr="00143052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OG</w:t>
              </w:r>
              <w:r w:rsidRPr="00143052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Y</w:t>
              </w:r>
            </w:hyperlink>
          </w:p>
        </w:tc>
      </w:tr>
      <w:tr w:rsidR="00907482" w:rsidRPr="00143052" w14:paraId="7C5C130E" w14:textId="77777777">
        <w:trPr>
          <w:trHeight w:hRule="exact" w:val="30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BBB2B" w14:textId="77777777" w:rsidR="00907482" w:rsidRPr="00143052" w:rsidRDefault="005E52C3">
            <w:pPr>
              <w:spacing w:line="220" w:lineRule="exact"/>
              <w:ind w:left="90"/>
              <w:rPr>
                <w:rFonts w:ascii="Arial" w:eastAsia="Cambria" w:hAnsi="Arial" w:cs="Arial"/>
              </w:rPr>
            </w:pPr>
            <w:r w:rsidRPr="00143052">
              <w:rPr>
                <w:rFonts w:ascii="Arial" w:eastAsia="Cambria" w:hAnsi="Arial" w:cs="Arial"/>
                <w:spacing w:val="1"/>
              </w:rPr>
              <w:t>Ma</w:t>
            </w:r>
            <w:r w:rsidRPr="00143052">
              <w:rPr>
                <w:rFonts w:ascii="Arial" w:eastAsia="Cambria" w:hAnsi="Arial" w:cs="Arial"/>
                <w:spacing w:val="-1"/>
              </w:rPr>
              <w:t>n</w:t>
            </w:r>
            <w:r w:rsidRPr="00143052">
              <w:rPr>
                <w:rFonts w:ascii="Arial" w:eastAsia="Cambria" w:hAnsi="Arial" w:cs="Arial"/>
              </w:rPr>
              <w:t>u</w:t>
            </w:r>
            <w:r w:rsidRPr="00143052">
              <w:rPr>
                <w:rFonts w:ascii="Arial" w:eastAsia="Cambria" w:hAnsi="Arial" w:cs="Arial"/>
                <w:spacing w:val="1"/>
              </w:rPr>
              <w:t>sc</w:t>
            </w:r>
            <w:r w:rsidRPr="00143052">
              <w:rPr>
                <w:rFonts w:ascii="Arial" w:eastAsia="Cambria" w:hAnsi="Arial" w:cs="Arial"/>
                <w:spacing w:val="-1"/>
              </w:rPr>
              <w:t>r</w:t>
            </w:r>
            <w:r w:rsidRPr="00143052">
              <w:rPr>
                <w:rFonts w:ascii="Arial" w:eastAsia="Cambria" w:hAnsi="Arial" w:cs="Arial"/>
              </w:rPr>
              <w:t>ipt</w:t>
            </w:r>
            <w:r w:rsidRPr="00143052">
              <w:rPr>
                <w:rFonts w:ascii="Arial" w:eastAsia="Cambria" w:hAnsi="Arial" w:cs="Arial"/>
                <w:spacing w:val="-11"/>
              </w:rPr>
              <w:t xml:space="preserve"> </w:t>
            </w:r>
            <w:r w:rsidRPr="00143052">
              <w:rPr>
                <w:rFonts w:ascii="Arial" w:eastAsia="Cambria" w:hAnsi="Arial" w:cs="Arial"/>
                <w:spacing w:val="1"/>
              </w:rPr>
              <w:t>N</w:t>
            </w:r>
            <w:r w:rsidRPr="00143052">
              <w:rPr>
                <w:rFonts w:ascii="Arial" w:eastAsia="Cambria" w:hAnsi="Arial" w:cs="Arial"/>
              </w:rPr>
              <w:t>u</w:t>
            </w:r>
            <w:r w:rsidRPr="00143052">
              <w:rPr>
                <w:rFonts w:ascii="Arial" w:eastAsia="Cambria" w:hAnsi="Arial" w:cs="Arial"/>
                <w:spacing w:val="3"/>
              </w:rPr>
              <w:t>m</w:t>
            </w:r>
            <w:r w:rsidRPr="00143052">
              <w:rPr>
                <w:rFonts w:ascii="Arial" w:eastAsia="Cambria" w:hAnsi="Arial" w:cs="Arial"/>
                <w:spacing w:val="-1"/>
              </w:rPr>
              <w:t>b</w:t>
            </w:r>
            <w:r w:rsidRPr="00143052">
              <w:rPr>
                <w:rFonts w:ascii="Arial" w:eastAsia="Cambria" w:hAnsi="Arial" w:cs="Arial"/>
                <w:spacing w:val="1"/>
              </w:rPr>
              <w:t>e</w:t>
            </w:r>
            <w:r w:rsidRPr="00143052">
              <w:rPr>
                <w:rFonts w:ascii="Arial" w:eastAsia="Cambria" w:hAnsi="Arial" w:cs="Arial"/>
                <w:spacing w:val="-1"/>
              </w:rPr>
              <w:t>r</w:t>
            </w:r>
            <w:r w:rsidRPr="00143052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0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83A2A" w14:textId="77777777" w:rsidR="00907482" w:rsidRPr="00143052" w:rsidRDefault="005E52C3">
            <w:pPr>
              <w:spacing w:before="27"/>
              <w:ind w:left="102"/>
              <w:rPr>
                <w:rFonts w:ascii="Arial" w:eastAsia="Cambria" w:hAnsi="Arial" w:cs="Arial"/>
              </w:rPr>
            </w:pPr>
            <w:r w:rsidRPr="00143052">
              <w:rPr>
                <w:rFonts w:ascii="Arial" w:eastAsia="Cambria" w:hAnsi="Arial" w:cs="Arial"/>
                <w:b/>
              </w:rPr>
              <w:t>M</w:t>
            </w:r>
            <w:r w:rsidRPr="00143052">
              <w:rPr>
                <w:rFonts w:ascii="Arial" w:eastAsia="Cambria" w:hAnsi="Arial" w:cs="Arial"/>
                <w:b/>
                <w:spacing w:val="-1"/>
              </w:rPr>
              <w:t>s</w:t>
            </w:r>
            <w:r w:rsidRPr="00143052">
              <w:rPr>
                <w:rFonts w:ascii="Arial" w:eastAsia="Cambria" w:hAnsi="Arial" w:cs="Arial"/>
                <w:b/>
              </w:rPr>
              <w:t>_U</w:t>
            </w:r>
            <w:r w:rsidRPr="00143052">
              <w:rPr>
                <w:rFonts w:ascii="Arial" w:eastAsia="Cambria" w:hAnsi="Arial" w:cs="Arial"/>
                <w:b/>
                <w:spacing w:val="3"/>
              </w:rPr>
              <w:t>P</w:t>
            </w:r>
            <w:r w:rsidRPr="00143052">
              <w:rPr>
                <w:rFonts w:ascii="Arial" w:eastAsia="Cambria" w:hAnsi="Arial" w:cs="Arial"/>
                <w:b/>
                <w:spacing w:val="-1"/>
              </w:rPr>
              <w:t>J</w:t>
            </w:r>
            <w:r w:rsidRPr="00143052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143052">
              <w:rPr>
                <w:rFonts w:ascii="Arial" w:eastAsia="Cambria" w:hAnsi="Arial" w:cs="Arial"/>
                <w:b/>
              </w:rPr>
              <w:t>Z_5</w:t>
            </w:r>
            <w:r w:rsidRPr="00143052">
              <w:rPr>
                <w:rFonts w:ascii="Arial" w:eastAsia="Cambria" w:hAnsi="Arial" w:cs="Arial"/>
                <w:b/>
                <w:spacing w:val="2"/>
              </w:rPr>
              <w:t>2</w:t>
            </w:r>
            <w:r w:rsidRPr="00143052">
              <w:rPr>
                <w:rFonts w:ascii="Arial" w:eastAsia="Cambria" w:hAnsi="Arial" w:cs="Arial"/>
                <w:b/>
              </w:rPr>
              <w:t>23</w:t>
            </w:r>
          </w:p>
        </w:tc>
      </w:tr>
      <w:tr w:rsidR="00907482" w:rsidRPr="00143052" w14:paraId="59D8AD9E" w14:textId="77777777">
        <w:trPr>
          <w:trHeight w:hRule="exact" w:val="66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3E9F5" w14:textId="77777777" w:rsidR="00907482" w:rsidRPr="00143052" w:rsidRDefault="005E52C3">
            <w:pPr>
              <w:spacing w:line="220" w:lineRule="exact"/>
              <w:ind w:left="90"/>
              <w:rPr>
                <w:rFonts w:ascii="Arial" w:eastAsia="Cambria" w:hAnsi="Arial" w:cs="Arial"/>
              </w:rPr>
            </w:pPr>
            <w:r w:rsidRPr="00143052">
              <w:rPr>
                <w:rFonts w:ascii="Arial" w:eastAsia="Cambria" w:hAnsi="Arial" w:cs="Arial"/>
              </w:rPr>
              <w:t>T</w:t>
            </w:r>
            <w:r w:rsidRPr="00143052">
              <w:rPr>
                <w:rFonts w:ascii="Arial" w:eastAsia="Cambria" w:hAnsi="Arial" w:cs="Arial"/>
                <w:spacing w:val="-1"/>
              </w:rPr>
              <w:t>i</w:t>
            </w:r>
            <w:r w:rsidRPr="00143052">
              <w:rPr>
                <w:rFonts w:ascii="Arial" w:eastAsia="Cambria" w:hAnsi="Arial" w:cs="Arial"/>
              </w:rPr>
              <w:t>t</w:t>
            </w:r>
            <w:r w:rsidRPr="00143052">
              <w:rPr>
                <w:rFonts w:ascii="Arial" w:eastAsia="Cambria" w:hAnsi="Arial" w:cs="Arial"/>
                <w:spacing w:val="1"/>
              </w:rPr>
              <w:t>l</w:t>
            </w:r>
            <w:r w:rsidRPr="00143052">
              <w:rPr>
                <w:rFonts w:ascii="Arial" w:eastAsia="Cambria" w:hAnsi="Arial" w:cs="Arial"/>
              </w:rPr>
              <w:t>e</w:t>
            </w:r>
            <w:r w:rsidRPr="00143052">
              <w:rPr>
                <w:rFonts w:ascii="Arial" w:eastAsia="Cambria" w:hAnsi="Arial" w:cs="Arial"/>
                <w:spacing w:val="-4"/>
              </w:rPr>
              <w:t xml:space="preserve"> </w:t>
            </w:r>
            <w:r w:rsidRPr="00143052">
              <w:rPr>
                <w:rFonts w:ascii="Arial" w:eastAsia="Cambria" w:hAnsi="Arial" w:cs="Arial"/>
              </w:rPr>
              <w:t>of</w:t>
            </w:r>
            <w:r w:rsidRPr="00143052">
              <w:rPr>
                <w:rFonts w:ascii="Arial" w:eastAsia="Cambria" w:hAnsi="Arial" w:cs="Arial"/>
                <w:spacing w:val="-3"/>
              </w:rPr>
              <w:t xml:space="preserve"> </w:t>
            </w:r>
            <w:r w:rsidRPr="00143052">
              <w:rPr>
                <w:rFonts w:ascii="Arial" w:eastAsia="Cambria" w:hAnsi="Arial" w:cs="Arial"/>
              </w:rPr>
              <w:t>the</w:t>
            </w:r>
            <w:r w:rsidRPr="00143052">
              <w:rPr>
                <w:rFonts w:ascii="Arial" w:eastAsia="Cambria" w:hAnsi="Arial" w:cs="Arial"/>
                <w:spacing w:val="-2"/>
              </w:rPr>
              <w:t xml:space="preserve"> </w:t>
            </w:r>
            <w:r w:rsidRPr="00143052">
              <w:rPr>
                <w:rFonts w:ascii="Arial" w:eastAsia="Cambria" w:hAnsi="Arial" w:cs="Arial"/>
                <w:spacing w:val="1"/>
              </w:rPr>
              <w:t>M</w:t>
            </w:r>
            <w:r w:rsidRPr="00143052">
              <w:rPr>
                <w:rFonts w:ascii="Arial" w:eastAsia="Cambria" w:hAnsi="Arial" w:cs="Arial"/>
                <w:spacing w:val="3"/>
              </w:rPr>
              <w:t>a</w:t>
            </w:r>
            <w:r w:rsidRPr="00143052">
              <w:rPr>
                <w:rFonts w:ascii="Arial" w:eastAsia="Cambria" w:hAnsi="Arial" w:cs="Arial"/>
                <w:spacing w:val="-1"/>
              </w:rPr>
              <w:t>n</w:t>
            </w:r>
            <w:r w:rsidRPr="00143052">
              <w:rPr>
                <w:rFonts w:ascii="Arial" w:eastAsia="Cambria" w:hAnsi="Arial" w:cs="Arial"/>
              </w:rPr>
              <w:t>u</w:t>
            </w:r>
            <w:r w:rsidRPr="00143052">
              <w:rPr>
                <w:rFonts w:ascii="Arial" w:eastAsia="Cambria" w:hAnsi="Arial" w:cs="Arial"/>
                <w:spacing w:val="1"/>
              </w:rPr>
              <w:t>sc</w:t>
            </w:r>
            <w:r w:rsidRPr="00143052">
              <w:rPr>
                <w:rFonts w:ascii="Arial" w:eastAsia="Cambria" w:hAnsi="Arial" w:cs="Arial"/>
                <w:spacing w:val="-1"/>
              </w:rPr>
              <w:t>r</w:t>
            </w:r>
            <w:r w:rsidRPr="00143052">
              <w:rPr>
                <w:rFonts w:ascii="Arial" w:eastAsia="Cambria" w:hAnsi="Arial" w:cs="Arial"/>
              </w:rPr>
              <w:t>ip</w:t>
            </w:r>
            <w:r w:rsidRPr="00143052">
              <w:rPr>
                <w:rFonts w:ascii="Arial" w:eastAsia="Cambria" w:hAnsi="Arial" w:cs="Arial"/>
                <w:spacing w:val="-1"/>
              </w:rPr>
              <w:t>t</w:t>
            </w:r>
            <w:r w:rsidRPr="00143052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0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35AB4" w14:textId="77777777" w:rsidR="00907482" w:rsidRPr="00143052" w:rsidRDefault="00907482">
            <w:pPr>
              <w:spacing w:before="7" w:line="200" w:lineRule="exact"/>
              <w:rPr>
                <w:rFonts w:ascii="Arial" w:hAnsi="Arial" w:cs="Arial"/>
              </w:rPr>
            </w:pPr>
          </w:p>
          <w:p w14:paraId="33FBB197" w14:textId="77777777" w:rsidR="00907482" w:rsidRPr="00143052" w:rsidRDefault="005E52C3">
            <w:pPr>
              <w:ind w:left="102"/>
              <w:rPr>
                <w:rFonts w:ascii="Arial" w:eastAsia="Cambria" w:hAnsi="Arial" w:cs="Arial"/>
              </w:rPr>
            </w:pPr>
            <w:proofErr w:type="spellStart"/>
            <w:r w:rsidRPr="00143052">
              <w:rPr>
                <w:rFonts w:ascii="Arial" w:eastAsia="Cambria" w:hAnsi="Arial" w:cs="Arial"/>
                <w:b/>
              </w:rPr>
              <w:t>Be</w:t>
            </w:r>
            <w:r w:rsidRPr="00143052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143052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143052">
              <w:rPr>
                <w:rFonts w:ascii="Arial" w:eastAsia="Cambria" w:hAnsi="Arial" w:cs="Arial"/>
                <w:b/>
              </w:rPr>
              <w:t>v</w:t>
            </w:r>
            <w:r w:rsidRPr="00143052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143052">
              <w:rPr>
                <w:rFonts w:ascii="Arial" w:eastAsia="Cambria" w:hAnsi="Arial" w:cs="Arial"/>
                <w:b/>
              </w:rPr>
              <w:t>ou</w:t>
            </w:r>
            <w:r w:rsidRPr="00143052">
              <w:rPr>
                <w:rFonts w:ascii="Arial" w:eastAsia="Cambria" w:hAnsi="Arial" w:cs="Arial"/>
                <w:b/>
                <w:spacing w:val="2"/>
              </w:rPr>
              <w:t>r</w:t>
            </w:r>
            <w:r w:rsidRPr="00143052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143052">
              <w:rPr>
                <w:rFonts w:ascii="Arial" w:eastAsia="Cambria" w:hAnsi="Arial" w:cs="Arial"/>
                <w:b/>
              </w:rPr>
              <w:t>l</w:t>
            </w:r>
            <w:proofErr w:type="spellEnd"/>
            <w:r w:rsidRPr="00143052">
              <w:rPr>
                <w:rFonts w:ascii="Arial" w:eastAsia="Cambria" w:hAnsi="Arial" w:cs="Arial"/>
                <w:b/>
                <w:spacing w:val="-11"/>
              </w:rPr>
              <w:t xml:space="preserve"> </w:t>
            </w:r>
            <w:r w:rsidRPr="00143052">
              <w:rPr>
                <w:rFonts w:ascii="Arial" w:eastAsia="Cambria" w:hAnsi="Arial" w:cs="Arial"/>
                <w:b/>
              </w:rPr>
              <w:t>Eco</w:t>
            </w:r>
            <w:r w:rsidRPr="00143052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143052">
              <w:rPr>
                <w:rFonts w:ascii="Arial" w:eastAsia="Cambria" w:hAnsi="Arial" w:cs="Arial"/>
                <w:b/>
                <w:spacing w:val="2"/>
              </w:rPr>
              <w:t>o</w:t>
            </w:r>
            <w:r w:rsidRPr="00143052">
              <w:rPr>
                <w:rFonts w:ascii="Arial" w:eastAsia="Cambria" w:hAnsi="Arial" w:cs="Arial"/>
                <w:b/>
              </w:rPr>
              <w:t>gy</w:t>
            </w:r>
            <w:r w:rsidRPr="00143052">
              <w:rPr>
                <w:rFonts w:ascii="Arial" w:eastAsia="Cambria" w:hAnsi="Arial" w:cs="Arial"/>
                <w:b/>
                <w:spacing w:val="-6"/>
              </w:rPr>
              <w:t xml:space="preserve"> </w:t>
            </w:r>
            <w:r w:rsidRPr="00143052">
              <w:rPr>
                <w:rFonts w:ascii="Arial" w:eastAsia="Cambria" w:hAnsi="Arial" w:cs="Arial"/>
                <w:b/>
              </w:rPr>
              <w:t>of</w:t>
            </w:r>
            <w:r w:rsidRPr="00143052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143052">
              <w:rPr>
                <w:rFonts w:ascii="Arial" w:eastAsia="Cambria" w:hAnsi="Arial" w:cs="Arial"/>
                <w:b/>
              </w:rPr>
              <w:t>T</w:t>
            </w:r>
            <w:r w:rsidRPr="00143052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143052">
              <w:rPr>
                <w:rFonts w:ascii="Arial" w:eastAsia="Cambria" w:hAnsi="Arial" w:cs="Arial"/>
                <w:b/>
                <w:spacing w:val="-1"/>
              </w:rPr>
              <w:t>rr</w:t>
            </w:r>
            <w:r w:rsidRPr="00143052">
              <w:rPr>
                <w:rFonts w:ascii="Arial" w:eastAsia="Cambria" w:hAnsi="Arial" w:cs="Arial"/>
                <w:b/>
              </w:rPr>
              <w:t>e</w:t>
            </w:r>
            <w:r w:rsidRPr="00143052">
              <w:rPr>
                <w:rFonts w:ascii="Arial" w:eastAsia="Cambria" w:hAnsi="Arial" w:cs="Arial"/>
                <w:b/>
                <w:spacing w:val="2"/>
              </w:rPr>
              <w:t>s</w:t>
            </w:r>
            <w:r w:rsidRPr="00143052">
              <w:rPr>
                <w:rFonts w:ascii="Arial" w:eastAsia="Cambria" w:hAnsi="Arial" w:cs="Arial"/>
                <w:b/>
                <w:spacing w:val="-1"/>
              </w:rPr>
              <w:t>tr</w:t>
            </w:r>
            <w:r w:rsidRPr="00143052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143052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143052">
              <w:rPr>
                <w:rFonts w:ascii="Arial" w:eastAsia="Cambria" w:hAnsi="Arial" w:cs="Arial"/>
                <w:b/>
              </w:rPr>
              <w:t>l</w:t>
            </w:r>
            <w:r w:rsidRPr="00143052">
              <w:rPr>
                <w:rFonts w:ascii="Arial" w:eastAsia="Cambria" w:hAnsi="Arial" w:cs="Arial"/>
                <w:b/>
                <w:spacing w:val="-8"/>
              </w:rPr>
              <w:t xml:space="preserve"> </w:t>
            </w:r>
            <w:r w:rsidRPr="00143052">
              <w:rPr>
                <w:rFonts w:ascii="Arial" w:eastAsia="Cambria" w:hAnsi="Arial" w:cs="Arial"/>
                <w:b/>
              </w:rPr>
              <w:t>M</w:t>
            </w:r>
            <w:r w:rsidRPr="00143052">
              <w:rPr>
                <w:rFonts w:ascii="Arial" w:eastAsia="Cambria" w:hAnsi="Arial" w:cs="Arial"/>
                <w:b/>
                <w:spacing w:val="-2"/>
              </w:rPr>
              <w:t>a</w:t>
            </w:r>
            <w:r w:rsidRPr="00143052">
              <w:rPr>
                <w:rFonts w:ascii="Arial" w:eastAsia="Cambria" w:hAnsi="Arial" w:cs="Arial"/>
                <w:b/>
                <w:spacing w:val="3"/>
              </w:rPr>
              <w:t>m</w:t>
            </w:r>
            <w:r w:rsidRPr="00143052">
              <w:rPr>
                <w:rFonts w:ascii="Arial" w:eastAsia="Cambria" w:hAnsi="Arial" w:cs="Arial"/>
                <w:b/>
              </w:rPr>
              <w:t>m</w:t>
            </w:r>
            <w:r w:rsidRPr="00143052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143052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143052">
              <w:rPr>
                <w:rFonts w:ascii="Arial" w:eastAsia="Cambria" w:hAnsi="Arial" w:cs="Arial"/>
                <w:b/>
              </w:rPr>
              <w:t>s</w:t>
            </w:r>
            <w:r w:rsidRPr="00143052">
              <w:rPr>
                <w:rFonts w:ascii="Arial" w:eastAsia="Cambria" w:hAnsi="Arial" w:cs="Arial"/>
                <w:b/>
                <w:spacing w:val="-10"/>
              </w:rPr>
              <w:t xml:space="preserve"> </w:t>
            </w:r>
            <w:r w:rsidRPr="00143052">
              <w:rPr>
                <w:rFonts w:ascii="Arial" w:eastAsia="Cambria" w:hAnsi="Arial" w:cs="Arial"/>
                <w:b/>
                <w:spacing w:val="3"/>
              </w:rPr>
              <w:t>u</w:t>
            </w:r>
            <w:r w:rsidRPr="00143052">
              <w:rPr>
                <w:rFonts w:ascii="Arial" w:eastAsia="Cambria" w:hAnsi="Arial" w:cs="Arial"/>
                <w:b/>
              </w:rPr>
              <w:t>n</w:t>
            </w:r>
            <w:r w:rsidRPr="00143052">
              <w:rPr>
                <w:rFonts w:ascii="Arial" w:eastAsia="Cambria" w:hAnsi="Arial" w:cs="Arial"/>
                <w:b/>
                <w:spacing w:val="1"/>
              </w:rPr>
              <w:t>d</w:t>
            </w:r>
            <w:r w:rsidRPr="00143052">
              <w:rPr>
                <w:rFonts w:ascii="Arial" w:eastAsia="Cambria" w:hAnsi="Arial" w:cs="Arial"/>
                <w:b/>
              </w:rPr>
              <w:t>er</w:t>
            </w:r>
            <w:r w:rsidRPr="00143052">
              <w:rPr>
                <w:rFonts w:ascii="Arial" w:eastAsia="Cambria" w:hAnsi="Arial" w:cs="Arial"/>
                <w:b/>
                <w:spacing w:val="-5"/>
              </w:rPr>
              <w:t xml:space="preserve"> </w:t>
            </w:r>
            <w:r w:rsidRPr="00143052">
              <w:rPr>
                <w:rFonts w:ascii="Arial" w:eastAsia="Cambria" w:hAnsi="Arial" w:cs="Arial"/>
                <w:b/>
                <w:spacing w:val="1"/>
              </w:rPr>
              <w:t>Ch</w:t>
            </w:r>
            <w:r w:rsidRPr="00143052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143052">
              <w:rPr>
                <w:rFonts w:ascii="Arial" w:eastAsia="Cambria" w:hAnsi="Arial" w:cs="Arial"/>
                <w:b/>
              </w:rPr>
              <w:t>n</w:t>
            </w:r>
            <w:r w:rsidRPr="00143052">
              <w:rPr>
                <w:rFonts w:ascii="Arial" w:eastAsia="Cambria" w:hAnsi="Arial" w:cs="Arial"/>
                <w:b/>
                <w:spacing w:val="-1"/>
              </w:rPr>
              <w:t>g</w:t>
            </w:r>
            <w:r w:rsidRPr="00143052">
              <w:rPr>
                <w:rFonts w:ascii="Arial" w:eastAsia="Cambria" w:hAnsi="Arial" w:cs="Arial"/>
                <w:b/>
              </w:rPr>
              <w:t>i</w:t>
            </w:r>
            <w:r w:rsidRPr="00143052">
              <w:rPr>
                <w:rFonts w:ascii="Arial" w:eastAsia="Cambria" w:hAnsi="Arial" w:cs="Arial"/>
                <w:b/>
                <w:spacing w:val="2"/>
              </w:rPr>
              <w:t>n</w:t>
            </w:r>
            <w:r w:rsidRPr="00143052">
              <w:rPr>
                <w:rFonts w:ascii="Arial" w:eastAsia="Cambria" w:hAnsi="Arial" w:cs="Arial"/>
                <w:b/>
              </w:rPr>
              <w:t>g</w:t>
            </w:r>
            <w:r w:rsidRPr="00143052">
              <w:rPr>
                <w:rFonts w:ascii="Arial" w:eastAsia="Cambria" w:hAnsi="Arial" w:cs="Arial"/>
                <w:b/>
                <w:spacing w:val="-10"/>
              </w:rPr>
              <w:t xml:space="preserve"> </w:t>
            </w:r>
            <w:r w:rsidRPr="00143052">
              <w:rPr>
                <w:rFonts w:ascii="Arial" w:eastAsia="Cambria" w:hAnsi="Arial" w:cs="Arial"/>
                <w:b/>
                <w:spacing w:val="1"/>
              </w:rPr>
              <w:t>Cl</w:t>
            </w:r>
            <w:r w:rsidRPr="00143052">
              <w:rPr>
                <w:rFonts w:ascii="Arial" w:eastAsia="Cambria" w:hAnsi="Arial" w:cs="Arial"/>
                <w:b/>
              </w:rPr>
              <w:t>im</w:t>
            </w:r>
            <w:r w:rsidRPr="00143052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143052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143052">
              <w:rPr>
                <w:rFonts w:ascii="Arial" w:eastAsia="Cambria" w:hAnsi="Arial" w:cs="Arial"/>
                <w:b/>
              </w:rPr>
              <w:t>e</w:t>
            </w:r>
            <w:r w:rsidRPr="00143052">
              <w:rPr>
                <w:rFonts w:ascii="Arial" w:eastAsia="Cambria" w:hAnsi="Arial" w:cs="Arial"/>
                <w:b/>
                <w:spacing w:val="-8"/>
              </w:rPr>
              <w:t xml:space="preserve"> </w:t>
            </w:r>
            <w:r w:rsidRPr="00143052">
              <w:rPr>
                <w:rFonts w:ascii="Arial" w:eastAsia="Cambria" w:hAnsi="Arial" w:cs="Arial"/>
                <w:b/>
                <w:spacing w:val="1"/>
              </w:rPr>
              <w:t>S</w:t>
            </w:r>
            <w:r w:rsidRPr="00143052">
              <w:rPr>
                <w:rFonts w:ascii="Arial" w:eastAsia="Cambria" w:hAnsi="Arial" w:cs="Arial"/>
                <w:b/>
              </w:rPr>
              <w:t>c</w:t>
            </w:r>
            <w:r w:rsidRPr="00143052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143052">
              <w:rPr>
                <w:rFonts w:ascii="Arial" w:eastAsia="Cambria" w:hAnsi="Arial" w:cs="Arial"/>
                <w:b/>
              </w:rPr>
              <w:t>n</w:t>
            </w:r>
            <w:r w:rsidRPr="00143052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143052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143052">
              <w:rPr>
                <w:rFonts w:ascii="Arial" w:eastAsia="Cambria" w:hAnsi="Arial" w:cs="Arial"/>
                <w:b/>
              </w:rPr>
              <w:t>i</w:t>
            </w:r>
            <w:r w:rsidRPr="00143052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143052">
              <w:rPr>
                <w:rFonts w:ascii="Arial" w:eastAsia="Cambria" w:hAnsi="Arial" w:cs="Arial"/>
                <w:b/>
                <w:spacing w:val="7"/>
              </w:rPr>
              <w:t>s</w:t>
            </w:r>
            <w:r w:rsidRPr="00143052">
              <w:rPr>
                <w:rFonts w:ascii="Arial" w:eastAsia="Cambria" w:hAnsi="Arial" w:cs="Arial"/>
                <w:b/>
              </w:rPr>
              <w:t>-</w:t>
            </w:r>
            <w:r w:rsidRPr="00143052">
              <w:rPr>
                <w:rFonts w:ascii="Arial" w:eastAsia="Cambria" w:hAnsi="Arial" w:cs="Arial"/>
                <w:b/>
                <w:spacing w:val="-11"/>
              </w:rPr>
              <w:t xml:space="preserve"> </w:t>
            </w:r>
            <w:r w:rsidRPr="00143052">
              <w:rPr>
                <w:rFonts w:ascii="Arial" w:eastAsia="Cambria" w:hAnsi="Arial" w:cs="Arial"/>
                <w:b/>
              </w:rPr>
              <w:t xml:space="preserve">A </w:t>
            </w:r>
            <w:r w:rsidRPr="00143052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143052">
              <w:rPr>
                <w:rFonts w:ascii="Arial" w:eastAsia="Cambria" w:hAnsi="Arial" w:cs="Arial"/>
                <w:b/>
              </w:rPr>
              <w:t>ev</w:t>
            </w:r>
            <w:r w:rsidRPr="00143052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143052">
              <w:rPr>
                <w:rFonts w:ascii="Arial" w:eastAsia="Cambria" w:hAnsi="Arial" w:cs="Arial"/>
                <w:b/>
              </w:rPr>
              <w:t>ew</w:t>
            </w:r>
          </w:p>
        </w:tc>
      </w:tr>
      <w:tr w:rsidR="00907482" w:rsidRPr="00143052" w14:paraId="67652B83" w14:textId="77777777">
        <w:trPr>
          <w:trHeight w:hRule="exact" w:val="343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97657" w14:textId="77777777" w:rsidR="00907482" w:rsidRPr="00143052" w:rsidRDefault="005E52C3">
            <w:pPr>
              <w:spacing w:line="220" w:lineRule="exact"/>
              <w:ind w:left="90"/>
              <w:rPr>
                <w:rFonts w:ascii="Arial" w:eastAsia="Cambria" w:hAnsi="Arial" w:cs="Arial"/>
              </w:rPr>
            </w:pPr>
            <w:r w:rsidRPr="00143052">
              <w:rPr>
                <w:rFonts w:ascii="Arial" w:eastAsia="Cambria" w:hAnsi="Arial" w:cs="Arial"/>
              </w:rPr>
              <w:t>Type</w:t>
            </w:r>
            <w:r w:rsidRPr="00143052">
              <w:rPr>
                <w:rFonts w:ascii="Arial" w:eastAsia="Cambria" w:hAnsi="Arial" w:cs="Arial"/>
                <w:spacing w:val="-4"/>
              </w:rPr>
              <w:t xml:space="preserve"> </w:t>
            </w:r>
            <w:r w:rsidRPr="00143052">
              <w:rPr>
                <w:rFonts w:ascii="Arial" w:eastAsia="Cambria" w:hAnsi="Arial" w:cs="Arial"/>
              </w:rPr>
              <w:t>of</w:t>
            </w:r>
            <w:r w:rsidRPr="00143052">
              <w:rPr>
                <w:rFonts w:ascii="Arial" w:eastAsia="Cambria" w:hAnsi="Arial" w:cs="Arial"/>
                <w:spacing w:val="-1"/>
              </w:rPr>
              <w:t xml:space="preserve"> </w:t>
            </w:r>
            <w:r w:rsidRPr="00143052">
              <w:rPr>
                <w:rFonts w:ascii="Arial" w:eastAsia="Cambria" w:hAnsi="Arial" w:cs="Arial"/>
              </w:rPr>
              <w:t>the</w:t>
            </w:r>
            <w:r w:rsidRPr="00143052">
              <w:rPr>
                <w:rFonts w:ascii="Arial" w:eastAsia="Cambria" w:hAnsi="Arial" w:cs="Arial"/>
                <w:spacing w:val="-2"/>
              </w:rPr>
              <w:t xml:space="preserve"> </w:t>
            </w:r>
            <w:r w:rsidRPr="00143052">
              <w:rPr>
                <w:rFonts w:ascii="Arial" w:eastAsia="Cambria" w:hAnsi="Arial" w:cs="Arial"/>
                <w:spacing w:val="1"/>
              </w:rPr>
              <w:t>A</w:t>
            </w:r>
            <w:r w:rsidRPr="00143052">
              <w:rPr>
                <w:rFonts w:ascii="Arial" w:eastAsia="Cambria" w:hAnsi="Arial" w:cs="Arial"/>
                <w:spacing w:val="-1"/>
              </w:rPr>
              <w:t>r</w:t>
            </w:r>
            <w:r w:rsidRPr="00143052">
              <w:rPr>
                <w:rFonts w:ascii="Arial" w:eastAsia="Cambria" w:hAnsi="Arial" w:cs="Arial"/>
                <w:spacing w:val="2"/>
              </w:rPr>
              <w:t>t</w:t>
            </w:r>
            <w:r w:rsidRPr="00143052">
              <w:rPr>
                <w:rFonts w:ascii="Arial" w:eastAsia="Cambria" w:hAnsi="Arial" w:cs="Arial"/>
              </w:rPr>
              <w:t>i</w:t>
            </w:r>
            <w:r w:rsidRPr="00143052">
              <w:rPr>
                <w:rFonts w:ascii="Arial" w:eastAsia="Cambria" w:hAnsi="Arial" w:cs="Arial"/>
                <w:spacing w:val="1"/>
              </w:rPr>
              <w:t>cl</w:t>
            </w:r>
            <w:r w:rsidRPr="00143052">
              <w:rPr>
                <w:rFonts w:ascii="Arial" w:eastAsia="Cambria" w:hAnsi="Arial" w:cs="Arial"/>
              </w:rPr>
              <w:t>e</w:t>
            </w:r>
          </w:p>
        </w:tc>
        <w:tc>
          <w:tcPr>
            <w:tcW w:w="10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DCFAD" w14:textId="77777777" w:rsidR="00907482" w:rsidRPr="00143052" w:rsidRDefault="005E52C3">
            <w:pPr>
              <w:spacing w:before="46"/>
              <w:ind w:left="102"/>
              <w:rPr>
                <w:rFonts w:ascii="Arial" w:eastAsia="Cambria" w:hAnsi="Arial" w:cs="Arial"/>
              </w:rPr>
            </w:pPr>
            <w:r w:rsidRPr="00143052">
              <w:rPr>
                <w:rFonts w:ascii="Arial" w:eastAsia="Cambria" w:hAnsi="Arial" w:cs="Arial"/>
                <w:b/>
              </w:rPr>
              <w:t>Revi</w:t>
            </w:r>
            <w:r w:rsidRPr="00143052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143052">
              <w:rPr>
                <w:rFonts w:ascii="Arial" w:eastAsia="Cambria" w:hAnsi="Arial" w:cs="Arial"/>
                <w:b/>
              </w:rPr>
              <w:t>w</w:t>
            </w:r>
            <w:r w:rsidRPr="00143052">
              <w:rPr>
                <w:rFonts w:ascii="Arial" w:eastAsia="Cambria" w:hAnsi="Arial" w:cs="Arial"/>
                <w:b/>
                <w:spacing w:val="-8"/>
              </w:rPr>
              <w:t xml:space="preserve"> </w:t>
            </w:r>
            <w:r w:rsidRPr="00143052">
              <w:rPr>
                <w:rFonts w:ascii="Arial" w:eastAsia="Cambria" w:hAnsi="Arial" w:cs="Arial"/>
                <w:b/>
                <w:spacing w:val="2"/>
              </w:rPr>
              <w:t>A</w:t>
            </w:r>
            <w:r w:rsidRPr="00143052">
              <w:rPr>
                <w:rFonts w:ascii="Arial" w:eastAsia="Cambria" w:hAnsi="Arial" w:cs="Arial"/>
                <w:b/>
                <w:spacing w:val="-1"/>
              </w:rPr>
              <w:t>rt</w:t>
            </w:r>
            <w:r w:rsidRPr="00143052">
              <w:rPr>
                <w:rFonts w:ascii="Arial" w:eastAsia="Cambria" w:hAnsi="Arial" w:cs="Arial"/>
                <w:b/>
              </w:rPr>
              <w:t>ic</w:t>
            </w:r>
            <w:r w:rsidRPr="00143052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143052">
              <w:rPr>
                <w:rFonts w:ascii="Arial" w:eastAsia="Cambria" w:hAnsi="Arial" w:cs="Arial"/>
                <w:b/>
              </w:rPr>
              <w:t>e</w:t>
            </w:r>
          </w:p>
        </w:tc>
      </w:tr>
    </w:tbl>
    <w:p w14:paraId="2F43309C" w14:textId="77777777" w:rsidR="00907482" w:rsidRPr="00143052" w:rsidRDefault="00907482">
      <w:pPr>
        <w:spacing w:line="200" w:lineRule="exact"/>
        <w:rPr>
          <w:rFonts w:ascii="Arial" w:hAnsi="Arial" w:cs="Arial"/>
        </w:rPr>
      </w:pPr>
    </w:p>
    <w:p w14:paraId="3FAC995A" w14:textId="77777777" w:rsidR="00907482" w:rsidRPr="00143052" w:rsidRDefault="00907482">
      <w:pPr>
        <w:spacing w:line="200" w:lineRule="exact"/>
        <w:rPr>
          <w:rFonts w:ascii="Arial" w:hAnsi="Arial" w:cs="Arial"/>
        </w:rPr>
      </w:pPr>
    </w:p>
    <w:p w14:paraId="5B83F2E0" w14:textId="77777777" w:rsidR="00907482" w:rsidRPr="00143052" w:rsidRDefault="00907482">
      <w:pPr>
        <w:spacing w:line="200" w:lineRule="exact"/>
        <w:rPr>
          <w:rFonts w:ascii="Arial" w:hAnsi="Arial" w:cs="Arial"/>
        </w:rPr>
      </w:pPr>
    </w:p>
    <w:p w14:paraId="70096BC4" w14:textId="77777777" w:rsidR="00907482" w:rsidRPr="00143052" w:rsidRDefault="005E52C3">
      <w:pPr>
        <w:spacing w:before="33"/>
        <w:ind w:left="220"/>
        <w:rPr>
          <w:rFonts w:ascii="Arial" w:hAnsi="Arial" w:cs="Arial"/>
        </w:rPr>
      </w:pPr>
      <w:r w:rsidRPr="00143052">
        <w:rPr>
          <w:rFonts w:ascii="Arial" w:hAnsi="Arial" w:cs="Arial"/>
          <w:b/>
          <w:highlight w:val="yellow"/>
        </w:rPr>
        <w:t>PART</w:t>
      </w:r>
      <w:r w:rsidRPr="00143052">
        <w:rPr>
          <w:rFonts w:ascii="Arial" w:hAnsi="Arial" w:cs="Arial"/>
          <w:b/>
          <w:spacing w:val="44"/>
          <w:highlight w:val="yellow"/>
        </w:rPr>
        <w:t xml:space="preserve"> </w:t>
      </w:r>
      <w:r w:rsidRPr="00143052">
        <w:rPr>
          <w:rFonts w:ascii="Arial" w:hAnsi="Arial" w:cs="Arial"/>
          <w:b/>
          <w:spacing w:val="1"/>
          <w:highlight w:val="yellow"/>
        </w:rPr>
        <w:t>1</w:t>
      </w:r>
      <w:r w:rsidRPr="00143052">
        <w:rPr>
          <w:rFonts w:ascii="Arial" w:hAnsi="Arial" w:cs="Arial"/>
          <w:b/>
          <w:highlight w:val="yellow"/>
        </w:rPr>
        <w:t>:</w:t>
      </w:r>
      <w:r w:rsidRPr="00143052">
        <w:rPr>
          <w:rFonts w:ascii="Arial" w:hAnsi="Arial" w:cs="Arial"/>
          <w:b/>
        </w:rPr>
        <w:t xml:space="preserve"> C</w:t>
      </w:r>
      <w:r w:rsidRPr="00143052">
        <w:rPr>
          <w:rFonts w:ascii="Arial" w:hAnsi="Arial" w:cs="Arial"/>
          <w:b/>
          <w:spacing w:val="1"/>
        </w:rPr>
        <w:t>o</w:t>
      </w:r>
      <w:r w:rsidRPr="00143052">
        <w:rPr>
          <w:rFonts w:ascii="Arial" w:hAnsi="Arial" w:cs="Arial"/>
          <w:b/>
        </w:rPr>
        <w:t>m</w:t>
      </w:r>
      <w:r w:rsidRPr="00143052">
        <w:rPr>
          <w:rFonts w:ascii="Arial" w:hAnsi="Arial" w:cs="Arial"/>
          <w:b/>
          <w:spacing w:val="2"/>
        </w:rPr>
        <w:t>m</w:t>
      </w:r>
      <w:r w:rsidRPr="00143052">
        <w:rPr>
          <w:rFonts w:ascii="Arial" w:hAnsi="Arial" w:cs="Arial"/>
          <w:b/>
        </w:rPr>
        <w:t>en</w:t>
      </w:r>
      <w:r w:rsidRPr="00143052">
        <w:rPr>
          <w:rFonts w:ascii="Arial" w:hAnsi="Arial" w:cs="Arial"/>
          <w:b/>
          <w:spacing w:val="1"/>
        </w:rPr>
        <w:t>t</w:t>
      </w:r>
      <w:r w:rsidRPr="00143052">
        <w:rPr>
          <w:rFonts w:ascii="Arial" w:hAnsi="Arial" w:cs="Arial"/>
          <w:b/>
        </w:rPr>
        <w:t>s</w:t>
      </w:r>
    </w:p>
    <w:p w14:paraId="347829BA" w14:textId="77777777" w:rsidR="00907482" w:rsidRPr="00143052" w:rsidRDefault="00907482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108"/>
        <w:gridCol w:w="3599"/>
        <w:gridCol w:w="1996"/>
        <w:gridCol w:w="128"/>
        <w:gridCol w:w="4013"/>
      </w:tblGrid>
      <w:tr w:rsidR="00907482" w:rsidRPr="00143052" w14:paraId="767F4376" w14:textId="77777777">
        <w:trPr>
          <w:trHeight w:hRule="exact" w:val="235"/>
        </w:trPr>
        <w:tc>
          <w:tcPr>
            <w:tcW w:w="33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E5913A" w14:textId="77777777" w:rsidR="00907482" w:rsidRPr="00143052" w:rsidRDefault="00907482">
            <w:pPr>
              <w:rPr>
                <w:rFonts w:ascii="Arial" w:hAnsi="Arial" w:cs="Arial"/>
              </w:rPr>
            </w:pP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2010A95" w14:textId="77777777" w:rsidR="00907482" w:rsidRPr="00143052" w:rsidRDefault="005E52C3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143052">
              <w:rPr>
                <w:rFonts w:ascii="Arial" w:hAnsi="Arial" w:cs="Arial"/>
                <w:b/>
              </w:rPr>
              <w:t>Re</w:t>
            </w:r>
            <w:r w:rsidRPr="00143052">
              <w:rPr>
                <w:rFonts w:ascii="Arial" w:hAnsi="Arial" w:cs="Arial"/>
                <w:b/>
                <w:spacing w:val="2"/>
              </w:rPr>
              <w:t>v</w:t>
            </w:r>
            <w:r w:rsidRPr="00143052">
              <w:rPr>
                <w:rFonts w:ascii="Arial" w:hAnsi="Arial" w:cs="Arial"/>
                <w:b/>
              </w:rPr>
              <w:t>iew</w:t>
            </w:r>
            <w:r w:rsidRPr="00143052">
              <w:rPr>
                <w:rFonts w:ascii="Arial" w:hAnsi="Arial" w:cs="Arial"/>
                <w:b/>
                <w:spacing w:val="1"/>
              </w:rPr>
              <w:t>e</w:t>
            </w:r>
            <w:r w:rsidRPr="00143052">
              <w:rPr>
                <w:rFonts w:ascii="Arial" w:hAnsi="Arial" w:cs="Arial"/>
                <w:b/>
              </w:rPr>
              <w:t>r</w:t>
            </w:r>
            <w:r w:rsidRPr="00143052">
              <w:rPr>
                <w:rFonts w:ascii="Arial" w:hAnsi="Arial" w:cs="Arial"/>
                <w:b/>
                <w:spacing w:val="1"/>
              </w:rPr>
              <w:t>’</w:t>
            </w:r>
            <w:r w:rsidRPr="00143052">
              <w:rPr>
                <w:rFonts w:ascii="Arial" w:hAnsi="Arial" w:cs="Arial"/>
                <w:b/>
              </w:rPr>
              <w:t>s</w:t>
            </w:r>
            <w:r w:rsidRPr="0014305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>c</w:t>
            </w:r>
            <w:r w:rsidRPr="00143052">
              <w:rPr>
                <w:rFonts w:ascii="Arial" w:hAnsi="Arial" w:cs="Arial"/>
                <w:b/>
                <w:spacing w:val="1"/>
              </w:rPr>
              <w:t>o</w:t>
            </w:r>
            <w:r w:rsidRPr="00143052">
              <w:rPr>
                <w:rFonts w:ascii="Arial" w:hAnsi="Arial" w:cs="Arial"/>
                <w:b/>
                <w:spacing w:val="2"/>
              </w:rPr>
              <w:t>mm</w:t>
            </w:r>
            <w:r w:rsidRPr="00143052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4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FFA58E" w14:textId="77777777" w:rsidR="00907482" w:rsidRPr="00143052" w:rsidRDefault="005E52C3">
            <w:pPr>
              <w:spacing w:before="2" w:line="220" w:lineRule="exact"/>
              <w:ind w:left="102" w:right="408"/>
              <w:rPr>
                <w:rFonts w:ascii="Arial" w:hAnsi="Arial" w:cs="Arial"/>
              </w:rPr>
            </w:pPr>
            <w:r w:rsidRPr="00143052">
              <w:rPr>
                <w:rFonts w:ascii="Arial" w:hAnsi="Arial" w:cs="Arial"/>
                <w:b/>
              </w:rPr>
              <w:t>Auth</w:t>
            </w:r>
            <w:r w:rsidRPr="00143052">
              <w:rPr>
                <w:rFonts w:ascii="Arial" w:hAnsi="Arial" w:cs="Arial"/>
                <w:b/>
                <w:spacing w:val="1"/>
              </w:rPr>
              <w:t>o</w:t>
            </w:r>
            <w:r w:rsidRPr="00143052">
              <w:rPr>
                <w:rFonts w:ascii="Arial" w:hAnsi="Arial" w:cs="Arial"/>
                <w:b/>
              </w:rPr>
              <w:t>r</w:t>
            </w:r>
            <w:r w:rsidRPr="00143052">
              <w:rPr>
                <w:rFonts w:ascii="Arial" w:hAnsi="Arial" w:cs="Arial"/>
                <w:b/>
                <w:spacing w:val="1"/>
              </w:rPr>
              <w:t>’</w:t>
            </w:r>
            <w:r w:rsidRPr="00143052">
              <w:rPr>
                <w:rFonts w:ascii="Arial" w:hAnsi="Arial" w:cs="Arial"/>
                <w:b/>
              </w:rPr>
              <w:t>s</w:t>
            </w:r>
            <w:r w:rsidRPr="0014305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>Fe</w:t>
            </w:r>
            <w:r w:rsidRPr="00143052">
              <w:rPr>
                <w:rFonts w:ascii="Arial" w:hAnsi="Arial" w:cs="Arial"/>
                <w:b/>
                <w:spacing w:val="1"/>
              </w:rPr>
              <w:t>e</w:t>
            </w:r>
            <w:r w:rsidRPr="00143052">
              <w:rPr>
                <w:rFonts w:ascii="Arial" w:hAnsi="Arial" w:cs="Arial"/>
                <w:b/>
              </w:rPr>
              <w:t>d</w:t>
            </w:r>
            <w:r w:rsidRPr="00143052">
              <w:rPr>
                <w:rFonts w:ascii="Arial" w:hAnsi="Arial" w:cs="Arial"/>
                <w:b/>
                <w:spacing w:val="-1"/>
              </w:rPr>
              <w:t>b</w:t>
            </w:r>
            <w:r w:rsidRPr="00143052">
              <w:rPr>
                <w:rFonts w:ascii="Arial" w:hAnsi="Arial" w:cs="Arial"/>
                <w:b/>
                <w:spacing w:val="1"/>
              </w:rPr>
              <w:t>a</w:t>
            </w:r>
            <w:r w:rsidRPr="00143052">
              <w:rPr>
                <w:rFonts w:ascii="Arial" w:hAnsi="Arial" w:cs="Arial"/>
                <w:b/>
              </w:rPr>
              <w:t>ck</w:t>
            </w:r>
            <w:r w:rsidRPr="0014305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3052">
              <w:rPr>
                <w:rFonts w:ascii="Arial" w:hAnsi="Arial" w:cs="Arial"/>
                <w:spacing w:val="1"/>
              </w:rPr>
              <w:t>(I</w:t>
            </w:r>
            <w:r w:rsidRPr="00143052">
              <w:rPr>
                <w:rFonts w:ascii="Arial" w:hAnsi="Arial" w:cs="Arial"/>
              </w:rPr>
              <w:t>t</w:t>
            </w:r>
            <w:r w:rsidRPr="00143052">
              <w:rPr>
                <w:rFonts w:ascii="Arial" w:hAnsi="Arial" w:cs="Arial"/>
                <w:spacing w:val="-2"/>
              </w:rPr>
              <w:t xml:space="preserve"> </w:t>
            </w:r>
            <w:r w:rsidRPr="00143052">
              <w:rPr>
                <w:rFonts w:ascii="Arial" w:hAnsi="Arial" w:cs="Arial"/>
              </w:rPr>
              <w:t>is</w:t>
            </w:r>
            <w:r w:rsidRPr="00143052">
              <w:rPr>
                <w:rFonts w:ascii="Arial" w:hAnsi="Arial" w:cs="Arial"/>
                <w:spacing w:val="-1"/>
              </w:rPr>
              <w:t xml:space="preserve"> </w:t>
            </w:r>
            <w:r w:rsidRPr="00143052">
              <w:rPr>
                <w:rFonts w:ascii="Arial" w:hAnsi="Arial" w:cs="Arial"/>
                <w:spacing w:val="1"/>
              </w:rPr>
              <w:t>m</w:t>
            </w:r>
            <w:r w:rsidRPr="00143052">
              <w:rPr>
                <w:rFonts w:ascii="Arial" w:hAnsi="Arial" w:cs="Arial"/>
              </w:rPr>
              <w:t>a</w:t>
            </w:r>
            <w:r w:rsidRPr="00143052">
              <w:rPr>
                <w:rFonts w:ascii="Arial" w:hAnsi="Arial" w:cs="Arial"/>
                <w:spacing w:val="-1"/>
              </w:rPr>
              <w:t>n</w:t>
            </w:r>
            <w:r w:rsidRPr="00143052">
              <w:rPr>
                <w:rFonts w:ascii="Arial" w:hAnsi="Arial" w:cs="Arial"/>
                <w:spacing w:val="1"/>
              </w:rPr>
              <w:t>d</w:t>
            </w:r>
            <w:r w:rsidRPr="00143052">
              <w:rPr>
                <w:rFonts w:ascii="Arial" w:hAnsi="Arial" w:cs="Arial"/>
              </w:rPr>
              <w:t>at</w:t>
            </w:r>
            <w:r w:rsidRPr="00143052">
              <w:rPr>
                <w:rFonts w:ascii="Arial" w:hAnsi="Arial" w:cs="Arial"/>
                <w:spacing w:val="1"/>
              </w:rPr>
              <w:t>or</w:t>
            </w:r>
            <w:r w:rsidRPr="00143052">
              <w:rPr>
                <w:rFonts w:ascii="Arial" w:hAnsi="Arial" w:cs="Arial"/>
              </w:rPr>
              <w:t>y</w:t>
            </w:r>
            <w:r w:rsidRPr="00143052">
              <w:rPr>
                <w:rFonts w:ascii="Arial" w:hAnsi="Arial" w:cs="Arial"/>
                <w:spacing w:val="-8"/>
              </w:rPr>
              <w:t xml:space="preserve"> </w:t>
            </w:r>
            <w:r w:rsidRPr="00143052">
              <w:rPr>
                <w:rFonts w:ascii="Arial" w:hAnsi="Arial" w:cs="Arial"/>
              </w:rPr>
              <w:t>t</w:t>
            </w:r>
            <w:r w:rsidRPr="00143052">
              <w:rPr>
                <w:rFonts w:ascii="Arial" w:hAnsi="Arial" w:cs="Arial"/>
                <w:spacing w:val="1"/>
              </w:rPr>
              <w:t>h</w:t>
            </w:r>
            <w:r w:rsidRPr="00143052">
              <w:rPr>
                <w:rFonts w:ascii="Arial" w:hAnsi="Arial" w:cs="Arial"/>
              </w:rPr>
              <w:t>at a</w:t>
            </w:r>
            <w:r w:rsidRPr="00143052">
              <w:rPr>
                <w:rFonts w:ascii="Arial" w:hAnsi="Arial" w:cs="Arial"/>
                <w:spacing w:val="1"/>
              </w:rPr>
              <w:t>u</w:t>
            </w:r>
            <w:r w:rsidRPr="00143052">
              <w:rPr>
                <w:rFonts w:ascii="Arial" w:hAnsi="Arial" w:cs="Arial"/>
              </w:rPr>
              <w:t>t</w:t>
            </w:r>
            <w:r w:rsidRPr="00143052">
              <w:rPr>
                <w:rFonts w:ascii="Arial" w:hAnsi="Arial" w:cs="Arial"/>
                <w:spacing w:val="1"/>
              </w:rPr>
              <w:t>hor</w:t>
            </w:r>
            <w:r w:rsidRPr="00143052">
              <w:rPr>
                <w:rFonts w:ascii="Arial" w:hAnsi="Arial" w:cs="Arial"/>
              </w:rPr>
              <w:t>s</w:t>
            </w:r>
            <w:r w:rsidRPr="00143052">
              <w:rPr>
                <w:rFonts w:ascii="Arial" w:hAnsi="Arial" w:cs="Arial"/>
                <w:spacing w:val="-6"/>
              </w:rPr>
              <w:t xml:space="preserve"> </w:t>
            </w:r>
            <w:r w:rsidRPr="00143052">
              <w:rPr>
                <w:rFonts w:ascii="Arial" w:hAnsi="Arial" w:cs="Arial"/>
                <w:spacing w:val="-1"/>
              </w:rPr>
              <w:t>s</w:t>
            </w:r>
            <w:r w:rsidRPr="00143052">
              <w:rPr>
                <w:rFonts w:ascii="Arial" w:hAnsi="Arial" w:cs="Arial"/>
                <w:spacing w:val="1"/>
              </w:rPr>
              <w:t>hou</w:t>
            </w:r>
            <w:r w:rsidRPr="00143052">
              <w:rPr>
                <w:rFonts w:ascii="Arial" w:hAnsi="Arial" w:cs="Arial"/>
                <w:spacing w:val="-3"/>
              </w:rPr>
              <w:t>l</w:t>
            </w:r>
            <w:r w:rsidRPr="00143052">
              <w:rPr>
                <w:rFonts w:ascii="Arial" w:hAnsi="Arial" w:cs="Arial"/>
              </w:rPr>
              <w:t>d</w:t>
            </w:r>
            <w:r w:rsidRPr="00143052">
              <w:rPr>
                <w:rFonts w:ascii="Arial" w:hAnsi="Arial" w:cs="Arial"/>
                <w:spacing w:val="-4"/>
              </w:rPr>
              <w:t xml:space="preserve"> </w:t>
            </w:r>
            <w:r w:rsidRPr="00143052">
              <w:rPr>
                <w:rFonts w:ascii="Arial" w:hAnsi="Arial" w:cs="Arial"/>
              </w:rPr>
              <w:t>w</w:t>
            </w:r>
            <w:r w:rsidRPr="00143052">
              <w:rPr>
                <w:rFonts w:ascii="Arial" w:hAnsi="Arial" w:cs="Arial"/>
                <w:spacing w:val="1"/>
              </w:rPr>
              <w:t>r</w:t>
            </w:r>
            <w:r w:rsidRPr="00143052">
              <w:rPr>
                <w:rFonts w:ascii="Arial" w:hAnsi="Arial" w:cs="Arial"/>
              </w:rPr>
              <w:t>ite</w:t>
            </w:r>
            <w:r w:rsidRPr="00143052">
              <w:rPr>
                <w:rFonts w:ascii="Arial" w:hAnsi="Arial" w:cs="Arial"/>
                <w:spacing w:val="-4"/>
              </w:rPr>
              <w:t xml:space="preserve"> </w:t>
            </w:r>
            <w:r w:rsidRPr="00143052">
              <w:rPr>
                <w:rFonts w:ascii="Arial" w:hAnsi="Arial" w:cs="Arial"/>
                <w:spacing w:val="1"/>
              </w:rPr>
              <w:t>h</w:t>
            </w:r>
            <w:r w:rsidRPr="00143052">
              <w:rPr>
                <w:rFonts w:ascii="Arial" w:hAnsi="Arial" w:cs="Arial"/>
              </w:rPr>
              <w:t>i</w:t>
            </w:r>
            <w:r w:rsidRPr="00143052">
              <w:rPr>
                <w:rFonts w:ascii="Arial" w:hAnsi="Arial" w:cs="Arial"/>
                <w:spacing w:val="-1"/>
              </w:rPr>
              <w:t>s</w:t>
            </w:r>
            <w:r w:rsidRPr="00143052">
              <w:rPr>
                <w:rFonts w:ascii="Arial" w:hAnsi="Arial" w:cs="Arial"/>
              </w:rPr>
              <w:t>/</w:t>
            </w:r>
            <w:r w:rsidRPr="00143052">
              <w:rPr>
                <w:rFonts w:ascii="Arial" w:hAnsi="Arial" w:cs="Arial"/>
                <w:spacing w:val="1"/>
              </w:rPr>
              <w:t>h</w:t>
            </w:r>
            <w:r w:rsidRPr="00143052">
              <w:rPr>
                <w:rFonts w:ascii="Arial" w:hAnsi="Arial" w:cs="Arial"/>
              </w:rPr>
              <w:t>er</w:t>
            </w:r>
            <w:r w:rsidRPr="00143052">
              <w:rPr>
                <w:rFonts w:ascii="Arial" w:hAnsi="Arial" w:cs="Arial"/>
                <w:spacing w:val="-4"/>
              </w:rPr>
              <w:t xml:space="preserve"> </w:t>
            </w:r>
            <w:r w:rsidRPr="00143052">
              <w:rPr>
                <w:rFonts w:ascii="Arial" w:hAnsi="Arial" w:cs="Arial"/>
                <w:spacing w:val="1"/>
              </w:rPr>
              <w:t>f</w:t>
            </w:r>
            <w:r w:rsidRPr="00143052">
              <w:rPr>
                <w:rFonts w:ascii="Arial" w:hAnsi="Arial" w:cs="Arial"/>
                <w:spacing w:val="-2"/>
              </w:rPr>
              <w:t>e</w:t>
            </w:r>
            <w:r w:rsidRPr="00143052">
              <w:rPr>
                <w:rFonts w:ascii="Arial" w:hAnsi="Arial" w:cs="Arial"/>
              </w:rPr>
              <w:t>e</w:t>
            </w:r>
            <w:r w:rsidRPr="00143052">
              <w:rPr>
                <w:rFonts w:ascii="Arial" w:hAnsi="Arial" w:cs="Arial"/>
                <w:spacing w:val="1"/>
              </w:rPr>
              <w:t>db</w:t>
            </w:r>
            <w:r w:rsidRPr="00143052">
              <w:rPr>
                <w:rFonts w:ascii="Arial" w:hAnsi="Arial" w:cs="Arial"/>
              </w:rPr>
              <w:t>a</w:t>
            </w:r>
            <w:r w:rsidRPr="00143052">
              <w:rPr>
                <w:rFonts w:ascii="Arial" w:hAnsi="Arial" w:cs="Arial"/>
                <w:spacing w:val="1"/>
              </w:rPr>
              <w:t>c</w:t>
            </w:r>
            <w:r w:rsidRPr="00143052">
              <w:rPr>
                <w:rFonts w:ascii="Arial" w:hAnsi="Arial" w:cs="Arial"/>
              </w:rPr>
              <w:t>k</w:t>
            </w:r>
            <w:r w:rsidRPr="00143052">
              <w:rPr>
                <w:rFonts w:ascii="Arial" w:hAnsi="Arial" w:cs="Arial"/>
                <w:spacing w:val="-8"/>
              </w:rPr>
              <w:t xml:space="preserve"> </w:t>
            </w:r>
            <w:r w:rsidRPr="00143052">
              <w:rPr>
                <w:rFonts w:ascii="Arial" w:hAnsi="Arial" w:cs="Arial"/>
                <w:spacing w:val="1"/>
              </w:rPr>
              <w:t>h</w:t>
            </w:r>
            <w:r w:rsidRPr="00143052">
              <w:rPr>
                <w:rFonts w:ascii="Arial" w:hAnsi="Arial" w:cs="Arial"/>
              </w:rPr>
              <w:t>e</w:t>
            </w:r>
            <w:r w:rsidRPr="00143052">
              <w:rPr>
                <w:rFonts w:ascii="Arial" w:hAnsi="Arial" w:cs="Arial"/>
                <w:spacing w:val="1"/>
              </w:rPr>
              <w:t>r</w:t>
            </w:r>
            <w:r w:rsidRPr="00143052">
              <w:rPr>
                <w:rFonts w:ascii="Arial" w:hAnsi="Arial" w:cs="Arial"/>
              </w:rPr>
              <w:t>e)</w:t>
            </w:r>
          </w:p>
        </w:tc>
      </w:tr>
      <w:tr w:rsidR="00907482" w:rsidRPr="00143052" w14:paraId="38FAA996" w14:textId="77777777">
        <w:trPr>
          <w:trHeight w:hRule="exact" w:val="230"/>
        </w:trPr>
        <w:tc>
          <w:tcPr>
            <w:tcW w:w="33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4BF5BD" w14:textId="77777777" w:rsidR="00907482" w:rsidRPr="00143052" w:rsidRDefault="00907482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7C1F0E7A" w14:textId="77777777" w:rsidR="00907482" w:rsidRPr="00143052" w:rsidRDefault="00907482">
            <w:pPr>
              <w:rPr>
                <w:rFonts w:ascii="Arial" w:hAnsi="Arial" w:cs="Arial"/>
              </w:rPr>
            </w:pPr>
          </w:p>
        </w:tc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E7B4EB6" w14:textId="77777777" w:rsidR="00907482" w:rsidRPr="00143052" w:rsidRDefault="005E52C3">
            <w:pPr>
              <w:ind w:right="-44"/>
              <w:rPr>
                <w:rFonts w:ascii="Arial" w:hAnsi="Arial" w:cs="Arial"/>
              </w:rPr>
            </w:pPr>
            <w:r w:rsidRPr="00143052">
              <w:rPr>
                <w:rFonts w:ascii="Arial" w:hAnsi="Arial" w:cs="Arial"/>
                <w:b/>
              </w:rPr>
              <w:t>Ar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ifici</w:t>
            </w:r>
            <w:r w:rsidRPr="00143052">
              <w:rPr>
                <w:rFonts w:ascii="Arial" w:hAnsi="Arial" w:cs="Arial"/>
                <w:b/>
                <w:spacing w:val="1"/>
              </w:rPr>
              <w:t>a</w:t>
            </w:r>
            <w:r w:rsidRPr="00143052">
              <w:rPr>
                <w:rFonts w:ascii="Arial" w:hAnsi="Arial" w:cs="Arial"/>
                <w:b/>
              </w:rPr>
              <w:t>l</w:t>
            </w:r>
            <w:r w:rsidRPr="0014305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>I</w:t>
            </w:r>
            <w:r w:rsidRPr="00143052">
              <w:rPr>
                <w:rFonts w:ascii="Arial" w:hAnsi="Arial" w:cs="Arial"/>
                <w:b/>
                <w:spacing w:val="-1"/>
              </w:rPr>
              <w:t>n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elli</w:t>
            </w:r>
            <w:r w:rsidRPr="00143052">
              <w:rPr>
                <w:rFonts w:ascii="Arial" w:hAnsi="Arial" w:cs="Arial"/>
                <w:b/>
                <w:spacing w:val="1"/>
              </w:rPr>
              <w:t>g</w:t>
            </w:r>
            <w:r w:rsidRPr="00143052">
              <w:rPr>
                <w:rFonts w:ascii="Arial" w:hAnsi="Arial" w:cs="Arial"/>
                <w:b/>
              </w:rPr>
              <w:t>ence</w:t>
            </w:r>
            <w:r w:rsidRPr="0014305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(</w:t>
            </w:r>
            <w:r w:rsidRPr="00143052">
              <w:rPr>
                <w:rFonts w:ascii="Arial" w:hAnsi="Arial" w:cs="Arial"/>
                <w:b/>
              </w:rPr>
              <w:t>AI)</w:t>
            </w:r>
            <w:r w:rsidRPr="0014305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g</w:t>
            </w:r>
            <w:r w:rsidRPr="00143052">
              <w:rPr>
                <w:rFonts w:ascii="Arial" w:hAnsi="Arial" w:cs="Arial"/>
                <w:b/>
              </w:rPr>
              <w:t>ene</w:t>
            </w:r>
            <w:r w:rsidRPr="00143052">
              <w:rPr>
                <w:rFonts w:ascii="Arial" w:hAnsi="Arial" w:cs="Arial"/>
                <w:b/>
                <w:spacing w:val="1"/>
              </w:rPr>
              <w:t>rat</w:t>
            </w:r>
            <w:r w:rsidRPr="00143052">
              <w:rPr>
                <w:rFonts w:ascii="Arial" w:hAnsi="Arial" w:cs="Arial"/>
                <w:b/>
              </w:rPr>
              <w:t>ed</w:t>
            </w:r>
            <w:r w:rsidRPr="0014305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o</w:t>
            </w:r>
            <w:r w:rsidRPr="00143052">
              <w:rPr>
                <w:rFonts w:ascii="Arial" w:hAnsi="Arial" w:cs="Arial"/>
                <w:b/>
              </w:rPr>
              <w:t>r</w:t>
            </w:r>
            <w:r w:rsidRPr="0014305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a</w:t>
            </w:r>
            <w:r w:rsidRPr="00143052">
              <w:rPr>
                <w:rFonts w:ascii="Arial" w:hAnsi="Arial" w:cs="Arial"/>
                <w:b/>
                <w:spacing w:val="-1"/>
              </w:rPr>
              <w:t>ss</w:t>
            </w:r>
            <w:r w:rsidRPr="00143052">
              <w:rPr>
                <w:rFonts w:ascii="Arial" w:hAnsi="Arial" w:cs="Arial"/>
                <w:b/>
              </w:rPr>
              <w:t>i</w:t>
            </w:r>
            <w:r w:rsidRPr="00143052">
              <w:rPr>
                <w:rFonts w:ascii="Arial" w:hAnsi="Arial" w:cs="Arial"/>
                <w:b/>
                <w:spacing w:val="-1"/>
              </w:rPr>
              <w:t>s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ed</w:t>
            </w:r>
            <w:r w:rsidRPr="0014305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>r</w:t>
            </w:r>
            <w:r w:rsidRPr="00143052">
              <w:rPr>
                <w:rFonts w:ascii="Arial" w:hAnsi="Arial" w:cs="Arial"/>
                <w:b/>
                <w:spacing w:val="1"/>
              </w:rPr>
              <w:t>ev</w:t>
            </w:r>
            <w:r w:rsidRPr="00143052">
              <w:rPr>
                <w:rFonts w:ascii="Arial" w:hAnsi="Arial" w:cs="Arial"/>
                <w:b/>
              </w:rPr>
              <w:t>iew</w:t>
            </w:r>
            <w:r w:rsidRPr="0014305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>c</w:t>
            </w:r>
            <w:r w:rsidRPr="00143052">
              <w:rPr>
                <w:rFonts w:ascii="Arial" w:hAnsi="Arial" w:cs="Arial"/>
                <w:b/>
                <w:spacing w:val="1"/>
              </w:rPr>
              <w:t>o</w:t>
            </w:r>
            <w:r w:rsidRPr="00143052">
              <w:rPr>
                <w:rFonts w:ascii="Arial" w:hAnsi="Arial" w:cs="Arial"/>
                <w:b/>
                <w:spacing w:val="2"/>
              </w:rPr>
              <w:t>mm</w:t>
            </w:r>
            <w:r w:rsidRPr="00143052">
              <w:rPr>
                <w:rFonts w:ascii="Arial" w:hAnsi="Arial" w:cs="Arial"/>
                <w:b/>
              </w:rPr>
              <w:t>en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B8787A3" w14:textId="77777777" w:rsidR="00907482" w:rsidRPr="00143052" w:rsidRDefault="00907482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6B6B28" w14:textId="77777777" w:rsidR="00907482" w:rsidRPr="00143052" w:rsidRDefault="00907482">
            <w:pPr>
              <w:rPr>
                <w:rFonts w:ascii="Arial" w:hAnsi="Arial" w:cs="Arial"/>
              </w:rPr>
            </w:pPr>
          </w:p>
        </w:tc>
      </w:tr>
      <w:tr w:rsidR="00907482" w:rsidRPr="00143052" w14:paraId="312E008A" w14:textId="77777777">
        <w:trPr>
          <w:trHeight w:hRule="exact" w:val="233"/>
        </w:trPr>
        <w:tc>
          <w:tcPr>
            <w:tcW w:w="33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8A0FC" w14:textId="77777777" w:rsidR="00907482" w:rsidRPr="00143052" w:rsidRDefault="00907482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14548D96" w14:textId="77777777" w:rsidR="00907482" w:rsidRPr="00143052" w:rsidRDefault="00907482">
            <w:pPr>
              <w:rPr>
                <w:rFonts w:ascii="Arial" w:hAnsi="Arial" w:cs="Arial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14:paraId="0AC86327" w14:textId="77777777" w:rsidR="00907482" w:rsidRPr="00143052" w:rsidRDefault="005E52C3">
            <w:pPr>
              <w:spacing w:line="220" w:lineRule="exact"/>
              <w:ind w:right="-47"/>
              <w:rPr>
                <w:rFonts w:ascii="Arial" w:hAnsi="Arial" w:cs="Arial"/>
              </w:rPr>
            </w:pPr>
            <w:r w:rsidRPr="00143052">
              <w:rPr>
                <w:rFonts w:ascii="Arial" w:hAnsi="Arial" w:cs="Arial"/>
                <w:b/>
                <w:spacing w:val="1"/>
              </w:rPr>
              <w:t>a</w:t>
            </w:r>
            <w:r w:rsidRPr="00143052">
              <w:rPr>
                <w:rFonts w:ascii="Arial" w:hAnsi="Arial" w:cs="Arial"/>
                <w:b/>
              </w:rPr>
              <w:t>re</w:t>
            </w:r>
            <w:r w:rsidRPr="0014305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-1"/>
              </w:rPr>
              <w:t>s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ric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ly</w:t>
            </w:r>
            <w:r w:rsidRPr="0014305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>pr</w:t>
            </w:r>
            <w:r w:rsidRPr="00143052">
              <w:rPr>
                <w:rFonts w:ascii="Arial" w:hAnsi="Arial" w:cs="Arial"/>
                <w:b/>
                <w:spacing w:val="1"/>
              </w:rPr>
              <w:t>o</w:t>
            </w:r>
            <w:r w:rsidRPr="00143052">
              <w:rPr>
                <w:rFonts w:ascii="Arial" w:hAnsi="Arial" w:cs="Arial"/>
                <w:b/>
              </w:rPr>
              <w:t>hi</w:t>
            </w:r>
            <w:r w:rsidRPr="00143052">
              <w:rPr>
                <w:rFonts w:ascii="Arial" w:hAnsi="Arial" w:cs="Arial"/>
                <w:b/>
                <w:spacing w:val="-1"/>
              </w:rPr>
              <w:t>b</w:t>
            </w:r>
            <w:r w:rsidRPr="00143052">
              <w:rPr>
                <w:rFonts w:ascii="Arial" w:hAnsi="Arial" w:cs="Arial"/>
                <w:b/>
              </w:rPr>
              <w:t>ited</w:t>
            </w:r>
            <w:r w:rsidRPr="0014305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>d</w:t>
            </w:r>
            <w:r w:rsidRPr="00143052">
              <w:rPr>
                <w:rFonts w:ascii="Arial" w:hAnsi="Arial" w:cs="Arial"/>
                <w:b/>
                <w:spacing w:val="-1"/>
              </w:rPr>
              <w:t>u</w:t>
            </w:r>
            <w:r w:rsidRPr="00143052">
              <w:rPr>
                <w:rFonts w:ascii="Arial" w:hAnsi="Arial" w:cs="Arial"/>
                <w:b/>
              </w:rPr>
              <w:t>ri</w:t>
            </w:r>
            <w:r w:rsidRPr="00143052">
              <w:rPr>
                <w:rFonts w:ascii="Arial" w:hAnsi="Arial" w:cs="Arial"/>
                <w:b/>
                <w:spacing w:val="2"/>
              </w:rPr>
              <w:t>n</w:t>
            </w:r>
            <w:r w:rsidRPr="00143052">
              <w:rPr>
                <w:rFonts w:ascii="Arial" w:hAnsi="Arial" w:cs="Arial"/>
                <w:b/>
              </w:rPr>
              <w:t>g</w:t>
            </w:r>
            <w:r w:rsidRPr="0014305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>peer</w:t>
            </w:r>
            <w:r w:rsidRPr="0014305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>r</w:t>
            </w:r>
            <w:r w:rsidRPr="00143052">
              <w:rPr>
                <w:rFonts w:ascii="Arial" w:hAnsi="Arial" w:cs="Arial"/>
                <w:b/>
                <w:spacing w:val="1"/>
              </w:rPr>
              <w:t>ev</w:t>
            </w:r>
            <w:r w:rsidRPr="00143052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490875D" w14:textId="77777777" w:rsidR="00907482" w:rsidRPr="00143052" w:rsidRDefault="00907482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5DD76" w14:textId="77777777" w:rsidR="00907482" w:rsidRPr="00143052" w:rsidRDefault="00907482">
            <w:pPr>
              <w:rPr>
                <w:rFonts w:ascii="Arial" w:hAnsi="Arial" w:cs="Arial"/>
              </w:rPr>
            </w:pPr>
          </w:p>
        </w:tc>
      </w:tr>
      <w:tr w:rsidR="00907482" w:rsidRPr="00143052" w14:paraId="4A7A3E0B" w14:textId="77777777">
        <w:trPr>
          <w:trHeight w:hRule="exact" w:val="1621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76D99" w14:textId="77777777" w:rsidR="00907482" w:rsidRPr="00143052" w:rsidRDefault="005E52C3">
            <w:pPr>
              <w:spacing w:before="2" w:line="220" w:lineRule="exact"/>
              <w:ind w:left="461" w:right="421"/>
              <w:rPr>
                <w:rFonts w:ascii="Arial" w:hAnsi="Arial" w:cs="Arial"/>
              </w:rPr>
            </w:pPr>
            <w:r w:rsidRPr="00143052">
              <w:rPr>
                <w:rFonts w:ascii="Arial" w:hAnsi="Arial" w:cs="Arial"/>
                <w:b/>
              </w:rPr>
              <w:t>Ple</w:t>
            </w:r>
            <w:r w:rsidRPr="00143052">
              <w:rPr>
                <w:rFonts w:ascii="Arial" w:hAnsi="Arial" w:cs="Arial"/>
                <w:b/>
                <w:spacing w:val="1"/>
              </w:rPr>
              <w:t>a</w:t>
            </w:r>
            <w:r w:rsidRPr="00143052">
              <w:rPr>
                <w:rFonts w:ascii="Arial" w:hAnsi="Arial" w:cs="Arial"/>
                <w:b/>
                <w:spacing w:val="-1"/>
              </w:rPr>
              <w:t>s</w:t>
            </w:r>
            <w:r w:rsidRPr="00143052">
              <w:rPr>
                <w:rFonts w:ascii="Arial" w:hAnsi="Arial" w:cs="Arial"/>
                <w:b/>
              </w:rPr>
              <w:t>e</w:t>
            </w:r>
            <w:r w:rsidRPr="0014305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>wri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e</w:t>
            </w:r>
            <w:r w:rsidRPr="0014305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 xml:space="preserve">a </w:t>
            </w:r>
            <w:r w:rsidRPr="00143052">
              <w:rPr>
                <w:rFonts w:ascii="Arial" w:hAnsi="Arial" w:cs="Arial"/>
                <w:b/>
                <w:spacing w:val="1"/>
              </w:rPr>
              <w:t>f</w:t>
            </w:r>
            <w:r w:rsidRPr="00143052">
              <w:rPr>
                <w:rFonts w:ascii="Arial" w:hAnsi="Arial" w:cs="Arial"/>
                <w:b/>
              </w:rPr>
              <w:t>ew</w:t>
            </w:r>
            <w:r w:rsidRPr="0014305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-1"/>
              </w:rPr>
              <w:t>s</w:t>
            </w:r>
            <w:r w:rsidRPr="00143052">
              <w:rPr>
                <w:rFonts w:ascii="Arial" w:hAnsi="Arial" w:cs="Arial"/>
                <w:b/>
              </w:rPr>
              <w:t>en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enc</w:t>
            </w:r>
            <w:r w:rsidRPr="00143052">
              <w:rPr>
                <w:rFonts w:ascii="Arial" w:hAnsi="Arial" w:cs="Arial"/>
                <w:b/>
                <w:spacing w:val="1"/>
              </w:rPr>
              <w:t>e</w:t>
            </w:r>
            <w:r w:rsidRPr="00143052">
              <w:rPr>
                <w:rFonts w:ascii="Arial" w:hAnsi="Arial" w:cs="Arial"/>
                <w:b/>
              </w:rPr>
              <w:t>s r</w:t>
            </w:r>
            <w:r w:rsidRPr="00143052">
              <w:rPr>
                <w:rFonts w:ascii="Arial" w:hAnsi="Arial" w:cs="Arial"/>
                <w:b/>
                <w:spacing w:val="1"/>
              </w:rPr>
              <w:t>ega</w:t>
            </w:r>
            <w:r w:rsidRPr="00143052">
              <w:rPr>
                <w:rFonts w:ascii="Arial" w:hAnsi="Arial" w:cs="Arial"/>
                <w:b/>
              </w:rPr>
              <w:t>rding</w:t>
            </w:r>
            <w:r w:rsidRPr="0014305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he</w:t>
            </w:r>
            <w:r w:rsidRPr="0014305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>i</w:t>
            </w:r>
            <w:r w:rsidRPr="00143052">
              <w:rPr>
                <w:rFonts w:ascii="Arial" w:hAnsi="Arial" w:cs="Arial"/>
                <w:b/>
                <w:spacing w:val="2"/>
              </w:rPr>
              <w:t>m</w:t>
            </w:r>
            <w:r w:rsidRPr="00143052">
              <w:rPr>
                <w:rFonts w:ascii="Arial" w:hAnsi="Arial" w:cs="Arial"/>
                <w:b/>
              </w:rPr>
              <w:t>p</w:t>
            </w:r>
            <w:r w:rsidRPr="00143052">
              <w:rPr>
                <w:rFonts w:ascii="Arial" w:hAnsi="Arial" w:cs="Arial"/>
                <w:b/>
                <w:spacing w:val="1"/>
              </w:rPr>
              <w:t>o</w:t>
            </w:r>
            <w:r w:rsidRPr="00143052">
              <w:rPr>
                <w:rFonts w:ascii="Arial" w:hAnsi="Arial" w:cs="Arial"/>
                <w:b/>
              </w:rPr>
              <w:t>r</w:t>
            </w:r>
            <w:r w:rsidRPr="00143052">
              <w:rPr>
                <w:rFonts w:ascii="Arial" w:hAnsi="Arial" w:cs="Arial"/>
                <w:b/>
                <w:spacing w:val="1"/>
              </w:rPr>
              <w:t>ta</w:t>
            </w:r>
            <w:r w:rsidRPr="00143052">
              <w:rPr>
                <w:rFonts w:ascii="Arial" w:hAnsi="Arial" w:cs="Arial"/>
                <w:b/>
              </w:rPr>
              <w:t>nce</w:t>
            </w:r>
            <w:r w:rsidRPr="00143052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o</w:t>
            </w:r>
            <w:r w:rsidRPr="00143052">
              <w:rPr>
                <w:rFonts w:ascii="Arial" w:hAnsi="Arial" w:cs="Arial"/>
                <w:b/>
              </w:rPr>
              <w:t>f</w:t>
            </w:r>
          </w:p>
          <w:p w14:paraId="7F945AA6" w14:textId="77777777" w:rsidR="00907482" w:rsidRPr="00143052" w:rsidRDefault="005E52C3">
            <w:pPr>
              <w:spacing w:before="1" w:line="220" w:lineRule="exact"/>
              <w:ind w:left="461" w:right="193"/>
              <w:rPr>
                <w:rFonts w:ascii="Arial" w:hAnsi="Arial" w:cs="Arial"/>
              </w:rPr>
            </w:pP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his</w:t>
            </w:r>
            <w:r w:rsidRPr="0014305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2"/>
              </w:rPr>
              <w:t>m</w:t>
            </w:r>
            <w:r w:rsidRPr="00143052">
              <w:rPr>
                <w:rFonts w:ascii="Arial" w:hAnsi="Arial" w:cs="Arial"/>
                <w:b/>
                <w:spacing w:val="1"/>
              </w:rPr>
              <w:t>a</w:t>
            </w:r>
            <w:r w:rsidRPr="00143052">
              <w:rPr>
                <w:rFonts w:ascii="Arial" w:hAnsi="Arial" w:cs="Arial"/>
                <w:b/>
              </w:rPr>
              <w:t>n</w:t>
            </w:r>
            <w:r w:rsidRPr="00143052">
              <w:rPr>
                <w:rFonts w:ascii="Arial" w:hAnsi="Arial" w:cs="Arial"/>
                <w:b/>
                <w:spacing w:val="-1"/>
              </w:rPr>
              <w:t>us</w:t>
            </w:r>
            <w:r w:rsidRPr="00143052">
              <w:rPr>
                <w:rFonts w:ascii="Arial" w:hAnsi="Arial" w:cs="Arial"/>
                <w:b/>
              </w:rPr>
              <w:t>c</w:t>
            </w:r>
            <w:r w:rsidRPr="00143052">
              <w:rPr>
                <w:rFonts w:ascii="Arial" w:hAnsi="Arial" w:cs="Arial"/>
                <w:b/>
                <w:spacing w:val="1"/>
              </w:rPr>
              <w:t>r</w:t>
            </w:r>
            <w:r w:rsidRPr="00143052">
              <w:rPr>
                <w:rFonts w:ascii="Arial" w:hAnsi="Arial" w:cs="Arial"/>
                <w:b/>
              </w:rPr>
              <w:t>ipt</w:t>
            </w:r>
            <w:r w:rsidRPr="0014305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fo</w:t>
            </w:r>
            <w:r w:rsidRPr="00143052">
              <w:rPr>
                <w:rFonts w:ascii="Arial" w:hAnsi="Arial" w:cs="Arial"/>
                <w:b/>
              </w:rPr>
              <w:t>r</w:t>
            </w:r>
            <w:r w:rsidRPr="0014305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 xml:space="preserve">he </w:t>
            </w:r>
            <w:r w:rsidRPr="00143052">
              <w:rPr>
                <w:rFonts w:ascii="Arial" w:hAnsi="Arial" w:cs="Arial"/>
                <w:b/>
                <w:spacing w:val="-1"/>
              </w:rPr>
              <w:t>s</w:t>
            </w:r>
            <w:r w:rsidRPr="00143052">
              <w:rPr>
                <w:rFonts w:ascii="Arial" w:hAnsi="Arial" w:cs="Arial"/>
                <w:b/>
              </w:rPr>
              <w:t>cien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ific</w:t>
            </w:r>
            <w:r w:rsidRPr="0014305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>c</w:t>
            </w:r>
            <w:r w:rsidRPr="00143052">
              <w:rPr>
                <w:rFonts w:ascii="Arial" w:hAnsi="Arial" w:cs="Arial"/>
                <w:b/>
                <w:spacing w:val="1"/>
              </w:rPr>
              <w:t>o</w:t>
            </w:r>
            <w:r w:rsidRPr="00143052">
              <w:rPr>
                <w:rFonts w:ascii="Arial" w:hAnsi="Arial" w:cs="Arial"/>
                <w:b/>
                <w:spacing w:val="2"/>
              </w:rPr>
              <w:t>mm</w:t>
            </w:r>
            <w:r w:rsidRPr="00143052">
              <w:rPr>
                <w:rFonts w:ascii="Arial" w:hAnsi="Arial" w:cs="Arial"/>
                <w:b/>
              </w:rPr>
              <w:t>u</w:t>
            </w:r>
            <w:r w:rsidRPr="00143052">
              <w:rPr>
                <w:rFonts w:ascii="Arial" w:hAnsi="Arial" w:cs="Arial"/>
                <w:b/>
                <w:spacing w:val="-1"/>
              </w:rPr>
              <w:t>n</w:t>
            </w:r>
            <w:r w:rsidRPr="00143052">
              <w:rPr>
                <w:rFonts w:ascii="Arial" w:hAnsi="Arial" w:cs="Arial"/>
                <w:b/>
              </w:rPr>
              <w:t>it</w:t>
            </w:r>
            <w:r w:rsidRPr="00143052">
              <w:rPr>
                <w:rFonts w:ascii="Arial" w:hAnsi="Arial" w:cs="Arial"/>
                <w:b/>
                <w:spacing w:val="1"/>
              </w:rPr>
              <w:t>y</w:t>
            </w:r>
            <w:r w:rsidRPr="00143052">
              <w:rPr>
                <w:rFonts w:ascii="Arial" w:hAnsi="Arial" w:cs="Arial"/>
                <w:b/>
              </w:rPr>
              <w:t>.</w:t>
            </w:r>
            <w:r w:rsidRPr="0014305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 xml:space="preserve">A </w:t>
            </w:r>
            <w:r w:rsidRPr="00143052">
              <w:rPr>
                <w:rFonts w:ascii="Arial" w:hAnsi="Arial" w:cs="Arial"/>
                <w:b/>
                <w:spacing w:val="2"/>
              </w:rPr>
              <w:t>m</w:t>
            </w:r>
            <w:r w:rsidRPr="00143052">
              <w:rPr>
                <w:rFonts w:ascii="Arial" w:hAnsi="Arial" w:cs="Arial"/>
                <w:b/>
              </w:rPr>
              <w:t>in</w:t>
            </w:r>
            <w:r w:rsidRPr="00143052">
              <w:rPr>
                <w:rFonts w:ascii="Arial" w:hAnsi="Arial" w:cs="Arial"/>
                <w:b/>
                <w:spacing w:val="-1"/>
              </w:rPr>
              <w:t>i</w:t>
            </w:r>
            <w:r w:rsidRPr="00143052">
              <w:rPr>
                <w:rFonts w:ascii="Arial" w:hAnsi="Arial" w:cs="Arial"/>
                <w:b/>
                <w:spacing w:val="2"/>
              </w:rPr>
              <w:t>m</w:t>
            </w:r>
            <w:r w:rsidRPr="00143052">
              <w:rPr>
                <w:rFonts w:ascii="Arial" w:hAnsi="Arial" w:cs="Arial"/>
                <w:b/>
              </w:rPr>
              <w:t>um</w:t>
            </w:r>
            <w:r w:rsidRPr="0014305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o</w:t>
            </w:r>
            <w:r w:rsidRPr="00143052">
              <w:rPr>
                <w:rFonts w:ascii="Arial" w:hAnsi="Arial" w:cs="Arial"/>
                <w:b/>
              </w:rPr>
              <w:t>f</w:t>
            </w:r>
            <w:r w:rsidRPr="0014305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3"/>
              </w:rPr>
              <w:t>3</w:t>
            </w:r>
            <w:r w:rsidRPr="00143052">
              <w:rPr>
                <w:rFonts w:ascii="Arial" w:hAnsi="Arial" w:cs="Arial"/>
                <w:b/>
                <w:spacing w:val="-2"/>
              </w:rPr>
              <w:t>-</w:t>
            </w:r>
            <w:r w:rsidRPr="00143052">
              <w:rPr>
                <w:rFonts w:ascii="Arial" w:hAnsi="Arial" w:cs="Arial"/>
                <w:b/>
              </w:rPr>
              <w:t>4</w:t>
            </w:r>
            <w:r w:rsidRPr="0014305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-1"/>
              </w:rPr>
              <w:t>s</w:t>
            </w:r>
            <w:r w:rsidRPr="00143052">
              <w:rPr>
                <w:rFonts w:ascii="Arial" w:hAnsi="Arial" w:cs="Arial"/>
                <w:b/>
              </w:rPr>
              <w:t>en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enc</w:t>
            </w:r>
            <w:r w:rsidRPr="00143052">
              <w:rPr>
                <w:rFonts w:ascii="Arial" w:hAnsi="Arial" w:cs="Arial"/>
                <w:b/>
                <w:spacing w:val="1"/>
              </w:rPr>
              <w:t>e</w:t>
            </w:r>
            <w:r w:rsidRPr="00143052">
              <w:rPr>
                <w:rFonts w:ascii="Arial" w:hAnsi="Arial" w:cs="Arial"/>
                <w:b/>
              </w:rPr>
              <w:t>s</w:t>
            </w:r>
            <w:r w:rsidRPr="0014305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2"/>
              </w:rPr>
              <w:t>m</w:t>
            </w:r>
            <w:r w:rsidRPr="00143052">
              <w:rPr>
                <w:rFonts w:ascii="Arial" w:hAnsi="Arial" w:cs="Arial"/>
                <w:b/>
                <w:spacing w:val="1"/>
              </w:rPr>
              <w:t>a</w:t>
            </w:r>
            <w:r w:rsidRPr="00143052">
              <w:rPr>
                <w:rFonts w:ascii="Arial" w:hAnsi="Arial" w:cs="Arial"/>
                <w:b/>
              </w:rPr>
              <w:t>y be</w:t>
            </w:r>
            <w:r w:rsidRPr="0014305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>r</w:t>
            </w:r>
            <w:r w:rsidRPr="00143052">
              <w:rPr>
                <w:rFonts w:ascii="Arial" w:hAnsi="Arial" w:cs="Arial"/>
                <w:b/>
                <w:spacing w:val="1"/>
              </w:rPr>
              <w:t>e</w:t>
            </w:r>
            <w:r w:rsidRPr="00143052">
              <w:rPr>
                <w:rFonts w:ascii="Arial" w:hAnsi="Arial" w:cs="Arial"/>
                <w:b/>
              </w:rPr>
              <w:t>q</w:t>
            </w:r>
            <w:r w:rsidRPr="00143052">
              <w:rPr>
                <w:rFonts w:ascii="Arial" w:hAnsi="Arial" w:cs="Arial"/>
                <w:b/>
                <w:spacing w:val="-1"/>
              </w:rPr>
              <w:t>u</w:t>
            </w:r>
            <w:r w:rsidRPr="00143052">
              <w:rPr>
                <w:rFonts w:ascii="Arial" w:hAnsi="Arial" w:cs="Arial"/>
                <w:b/>
              </w:rPr>
              <w:t>ired</w:t>
            </w:r>
            <w:r w:rsidRPr="0014305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fo</w:t>
            </w:r>
            <w:r w:rsidRPr="00143052">
              <w:rPr>
                <w:rFonts w:ascii="Arial" w:hAnsi="Arial" w:cs="Arial"/>
                <w:b/>
              </w:rPr>
              <w:t>r</w:t>
            </w:r>
            <w:r w:rsidRPr="0014305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his</w:t>
            </w:r>
            <w:r w:rsidRPr="0014305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>p</w:t>
            </w:r>
            <w:r w:rsidRPr="00143052">
              <w:rPr>
                <w:rFonts w:ascii="Arial" w:hAnsi="Arial" w:cs="Arial"/>
                <w:b/>
                <w:spacing w:val="1"/>
              </w:rPr>
              <w:t>a</w:t>
            </w:r>
            <w:r w:rsidRPr="00143052">
              <w:rPr>
                <w:rFonts w:ascii="Arial" w:hAnsi="Arial" w:cs="Arial"/>
                <w:b/>
              </w:rPr>
              <w:t>r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68ADC" w14:textId="77777777" w:rsidR="00907482" w:rsidRPr="00143052" w:rsidRDefault="005E52C3">
            <w:pPr>
              <w:ind w:left="102" w:right="251"/>
              <w:rPr>
                <w:rFonts w:ascii="Arial" w:hAnsi="Arial" w:cs="Arial"/>
              </w:rPr>
            </w:pPr>
            <w:r w:rsidRPr="00143052">
              <w:rPr>
                <w:rFonts w:ascii="Arial" w:hAnsi="Arial" w:cs="Arial"/>
              </w:rPr>
              <w:t>T</w:t>
            </w:r>
            <w:r w:rsidRPr="00143052">
              <w:rPr>
                <w:rFonts w:ascii="Arial" w:hAnsi="Arial" w:cs="Arial"/>
                <w:spacing w:val="-1"/>
              </w:rPr>
              <w:t>e</w:t>
            </w:r>
            <w:r w:rsidRPr="00143052">
              <w:rPr>
                <w:rFonts w:ascii="Arial" w:hAnsi="Arial" w:cs="Arial"/>
              </w:rPr>
              <w:t>r</w:t>
            </w:r>
            <w:r w:rsidRPr="00143052">
              <w:rPr>
                <w:rFonts w:ascii="Arial" w:hAnsi="Arial" w:cs="Arial"/>
                <w:spacing w:val="-1"/>
              </w:rPr>
              <w:t>re</w:t>
            </w:r>
            <w:r w:rsidRPr="00143052">
              <w:rPr>
                <w:rFonts w:ascii="Arial" w:hAnsi="Arial" w:cs="Arial"/>
              </w:rPr>
              <w:t>str</w:t>
            </w:r>
            <w:r w:rsidRPr="00143052">
              <w:rPr>
                <w:rFonts w:ascii="Arial" w:hAnsi="Arial" w:cs="Arial"/>
                <w:spacing w:val="3"/>
              </w:rPr>
              <w:t>i</w:t>
            </w:r>
            <w:r w:rsidRPr="00143052">
              <w:rPr>
                <w:rFonts w:ascii="Arial" w:hAnsi="Arial" w:cs="Arial"/>
                <w:spacing w:val="-1"/>
              </w:rPr>
              <w:t>a</w:t>
            </w:r>
            <w:r w:rsidRPr="00143052">
              <w:rPr>
                <w:rFonts w:ascii="Arial" w:hAnsi="Arial" w:cs="Arial"/>
              </w:rPr>
              <w:t xml:space="preserve">l </w:t>
            </w:r>
            <w:r w:rsidRPr="00143052">
              <w:rPr>
                <w:rFonts w:ascii="Arial" w:hAnsi="Arial" w:cs="Arial"/>
                <w:spacing w:val="1"/>
              </w:rPr>
              <w:t>m</w:t>
            </w:r>
            <w:r w:rsidRPr="00143052">
              <w:rPr>
                <w:rFonts w:ascii="Arial" w:hAnsi="Arial" w:cs="Arial"/>
                <w:spacing w:val="-1"/>
              </w:rPr>
              <w:t>a</w:t>
            </w:r>
            <w:r w:rsidRPr="00143052">
              <w:rPr>
                <w:rFonts w:ascii="Arial" w:hAnsi="Arial" w:cs="Arial"/>
              </w:rPr>
              <w:t>m</w:t>
            </w:r>
            <w:r w:rsidRPr="00143052">
              <w:rPr>
                <w:rFonts w:ascii="Arial" w:hAnsi="Arial" w:cs="Arial"/>
                <w:spacing w:val="1"/>
              </w:rPr>
              <w:t>m</w:t>
            </w:r>
            <w:r w:rsidRPr="00143052">
              <w:rPr>
                <w:rFonts w:ascii="Arial" w:hAnsi="Arial" w:cs="Arial"/>
                <w:spacing w:val="-1"/>
              </w:rPr>
              <w:t>a</w:t>
            </w:r>
            <w:r w:rsidRPr="00143052">
              <w:rPr>
                <w:rFonts w:ascii="Arial" w:hAnsi="Arial" w:cs="Arial"/>
              </w:rPr>
              <w:t>ls a</w:t>
            </w:r>
            <w:r w:rsidRPr="00143052">
              <w:rPr>
                <w:rFonts w:ascii="Arial" w:hAnsi="Arial" w:cs="Arial"/>
                <w:spacing w:val="-1"/>
              </w:rPr>
              <w:t>r</w:t>
            </w:r>
            <w:r w:rsidRPr="00143052">
              <w:rPr>
                <w:rFonts w:ascii="Arial" w:hAnsi="Arial" w:cs="Arial"/>
              </w:rPr>
              <w:t>e</w:t>
            </w:r>
            <w:r w:rsidRPr="00143052">
              <w:rPr>
                <w:rFonts w:ascii="Arial" w:hAnsi="Arial" w:cs="Arial"/>
                <w:spacing w:val="1"/>
              </w:rPr>
              <w:t xml:space="preserve"> </w:t>
            </w:r>
            <w:r w:rsidRPr="00143052">
              <w:rPr>
                <w:rFonts w:ascii="Arial" w:hAnsi="Arial" w:cs="Arial"/>
                <w:spacing w:val="-1"/>
              </w:rPr>
              <w:t>e</w:t>
            </w:r>
            <w:r w:rsidRPr="00143052">
              <w:rPr>
                <w:rFonts w:ascii="Arial" w:hAnsi="Arial" w:cs="Arial"/>
              </w:rPr>
              <w:t>xhib</w:t>
            </w:r>
            <w:r w:rsidRPr="00143052">
              <w:rPr>
                <w:rFonts w:ascii="Arial" w:hAnsi="Arial" w:cs="Arial"/>
                <w:spacing w:val="1"/>
              </w:rPr>
              <w:t>i</w:t>
            </w:r>
            <w:r w:rsidRPr="00143052">
              <w:rPr>
                <w:rFonts w:ascii="Arial" w:hAnsi="Arial" w:cs="Arial"/>
              </w:rPr>
              <w:t>t</w:t>
            </w:r>
            <w:r w:rsidRPr="00143052">
              <w:rPr>
                <w:rFonts w:ascii="Arial" w:hAnsi="Arial" w:cs="Arial"/>
                <w:spacing w:val="1"/>
              </w:rPr>
              <w:t>i</w:t>
            </w:r>
            <w:r w:rsidRPr="00143052">
              <w:rPr>
                <w:rFonts w:ascii="Arial" w:hAnsi="Arial" w:cs="Arial"/>
              </w:rPr>
              <w:t>ng a</w:t>
            </w:r>
            <w:r w:rsidRPr="00143052">
              <w:rPr>
                <w:rFonts w:ascii="Arial" w:hAnsi="Arial" w:cs="Arial"/>
                <w:spacing w:val="-1"/>
              </w:rPr>
              <w:t xml:space="preserve"> </w:t>
            </w:r>
            <w:r w:rsidRPr="00143052">
              <w:rPr>
                <w:rFonts w:ascii="Arial" w:hAnsi="Arial" w:cs="Arial"/>
              </w:rPr>
              <w:t>wide</w:t>
            </w:r>
            <w:r w:rsidRPr="00143052">
              <w:rPr>
                <w:rFonts w:ascii="Arial" w:hAnsi="Arial" w:cs="Arial"/>
                <w:spacing w:val="-1"/>
              </w:rPr>
              <w:t xml:space="preserve"> </w:t>
            </w:r>
            <w:r w:rsidRPr="00143052">
              <w:rPr>
                <w:rFonts w:ascii="Arial" w:hAnsi="Arial" w:cs="Arial"/>
              </w:rPr>
              <w:t>r</w:t>
            </w:r>
            <w:r w:rsidRPr="00143052">
              <w:rPr>
                <w:rFonts w:ascii="Arial" w:hAnsi="Arial" w:cs="Arial"/>
                <w:spacing w:val="-2"/>
              </w:rPr>
              <w:t>a</w:t>
            </w:r>
            <w:r w:rsidRPr="00143052">
              <w:rPr>
                <w:rFonts w:ascii="Arial" w:hAnsi="Arial" w:cs="Arial"/>
              </w:rPr>
              <w:t>nge</w:t>
            </w:r>
            <w:r w:rsidRPr="00143052">
              <w:rPr>
                <w:rFonts w:ascii="Arial" w:hAnsi="Arial" w:cs="Arial"/>
                <w:spacing w:val="-1"/>
              </w:rPr>
              <w:t xml:space="preserve"> </w:t>
            </w:r>
            <w:r w:rsidRPr="00143052">
              <w:rPr>
                <w:rFonts w:ascii="Arial" w:hAnsi="Arial" w:cs="Arial"/>
                <w:spacing w:val="2"/>
              </w:rPr>
              <w:t>o</w:t>
            </w:r>
            <w:r w:rsidRPr="00143052">
              <w:rPr>
                <w:rFonts w:ascii="Arial" w:hAnsi="Arial" w:cs="Arial"/>
              </w:rPr>
              <w:t xml:space="preserve">f </w:t>
            </w:r>
            <w:proofErr w:type="spellStart"/>
            <w:r w:rsidRPr="00143052">
              <w:rPr>
                <w:rFonts w:ascii="Arial" w:hAnsi="Arial" w:cs="Arial"/>
              </w:rPr>
              <w:t>b</w:t>
            </w:r>
            <w:r w:rsidRPr="00143052">
              <w:rPr>
                <w:rFonts w:ascii="Arial" w:hAnsi="Arial" w:cs="Arial"/>
                <w:spacing w:val="-1"/>
              </w:rPr>
              <w:t>e</w:t>
            </w:r>
            <w:r w:rsidRPr="00143052">
              <w:rPr>
                <w:rFonts w:ascii="Arial" w:hAnsi="Arial" w:cs="Arial"/>
              </w:rPr>
              <w:t>h</w:t>
            </w:r>
            <w:r w:rsidRPr="00143052">
              <w:rPr>
                <w:rFonts w:ascii="Arial" w:hAnsi="Arial" w:cs="Arial"/>
                <w:spacing w:val="-1"/>
              </w:rPr>
              <w:t>a</w:t>
            </w:r>
            <w:r w:rsidRPr="00143052">
              <w:rPr>
                <w:rFonts w:ascii="Arial" w:hAnsi="Arial" w:cs="Arial"/>
              </w:rPr>
              <w:t>viour</w:t>
            </w:r>
            <w:r w:rsidRPr="00143052">
              <w:rPr>
                <w:rFonts w:ascii="Arial" w:hAnsi="Arial" w:cs="Arial"/>
                <w:spacing w:val="-1"/>
              </w:rPr>
              <w:t>a</w:t>
            </w:r>
            <w:r w:rsidRPr="00143052">
              <w:rPr>
                <w:rFonts w:ascii="Arial" w:hAnsi="Arial" w:cs="Arial"/>
              </w:rPr>
              <w:t>l</w:t>
            </w:r>
            <w:proofErr w:type="spellEnd"/>
            <w:r w:rsidRPr="00143052">
              <w:rPr>
                <w:rFonts w:ascii="Arial" w:hAnsi="Arial" w:cs="Arial"/>
              </w:rPr>
              <w:t xml:space="preserve"> a</w:t>
            </w:r>
            <w:r w:rsidRPr="00143052">
              <w:rPr>
                <w:rFonts w:ascii="Arial" w:hAnsi="Arial" w:cs="Arial"/>
                <w:spacing w:val="2"/>
              </w:rPr>
              <w:t>d</w:t>
            </w:r>
            <w:r w:rsidRPr="00143052">
              <w:rPr>
                <w:rFonts w:ascii="Arial" w:hAnsi="Arial" w:cs="Arial"/>
                <w:spacing w:val="-1"/>
              </w:rPr>
              <w:t>a</w:t>
            </w:r>
            <w:r w:rsidRPr="00143052">
              <w:rPr>
                <w:rFonts w:ascii="Arial" w:hAnsi="Arial" w:cs="Arial"/>
              </w:rPr>
              <w:t xml:space="preserve">ptations </w:t>
            </w:r>
            <w:r w:rsidRPr="00143052">
              <w:rPr>
                <w:rFonts w:ascii="Arial" w:hAnsi="Arial" w:cs="Arial"/>
                <w:spacing w:val="1"/>
              </w:rPr>
              <w:t>i</w:t>
            </w:r>
            <w:r w:rsidRPr="00143052">
              <w:rPr>
                <w:rFonts w:ascii="Arial" w:hAnsi="Arial" w:cs="Arial"/>
              </w:rPr>
              <w:t>n r</w:t>
            </w:r>
            <w:r w:rsidRPr="00143052">
              <w:rPr>
                <w:rFonts w:ascii="Arial" w:hAnsi="Arial" w:cs="Arial"/>
                <w:spacing w:val="-2"/>
              </w:rPr>
              <w:t>e</w:t>
            </w:r>
            <w:r w:rsidRPr="00143052">
              <w:rPr>
                <w:rFonts w:ascii="Arial" w:hAnsi="Arial" w:cs="Arial"/>
              </w:rPr>
              <w:t xml:space="preserve">sponse to </w:t>
            </w:r>
            <w:r w:rsidRPr="00143052">
              <w:rPr>
                <w:rFonts w:ascii="Arial" w:hAnsi="Arial" w:cs="Arial"/>
                <w:spacing w:val="1"/>
              </w:rPr>
              <w:t>a</w:t>
            </w:r>
            <w:r w:rsidRPr="00143052">
              <w:rPr>
                <w:rFonts w:ascii="Arial" w:hAnsi="Arial" w:cs="Arial"/>
                <w:spacing w:val="-1"/>
              </w:rPr>
              <w:t>cce</w:t>
            </w:r>
            <w:r w:rsidRPr="00143052">
              <w:rPr>
                <w:rFonts w:ascii="Arial" w:hAnsi="Arial" w:cs="Arial"/>
              </w:rPr>
              <w:t>l</w:t>
            </w:r>
            <w:r w:rsidRPr="00143052">
              <w:rPr>
                <w:rFonts w:ascii="Arial" w:hAnsi="Arial" w:cs="Arial"/>
                <w:spacing w:val="2"/>
              </w:rPr>
              <w:t>e</w:t>
            </w:r>
            <w:r w:rsidRPr="00143052">
              <w:rPr>
                <w:rFonts w:ascii="Arial" w:hAnsi="Arial" w:cs="Arial"/>
              </w:rPr>
              <w:t>r</w:t>
            </w:r>
            <w:r w:rsidRPr="00143052">
              <w:rPr>
                <w:rFonts w:ascii="Arial" w:hAnsi="Arial" w:cs="Arial"/>
                <w:spacing w:val="-2"/>
              </w:rPr>
              <w:t>a</w:t>
            </w:r>
            <w:r w:rsidRPr="00143052">
              <w:rPr>
                <w:rFonts w:ascii="Arial" w:hAnsi="Arial" w:cs="Arial"/>
              </w:rPr>
              <w:t>t</w:t>
            </w:r>
            <w:r w:rsidRPr="00143052">
              <w:rPr>
                <w:rFonts w:ascii="Arial" w:hAnsi="Arial" w:cs="Arial"/>
                <w:spacing w:val="1"/>
              </w:rPr>
              <w:t>i</w:t>
            </w:r>
            <w:r w:rsidRPr="00143052">
              <w:rPr>
                <w:rFonts w:ascii="Arial" w:hAnsi="Arial" w:cs="Arial"/>
                <w:spacing w:val="2"/>
              </w:rPr>
              <w:t>n</w:t>
            </w:r>
            <w:r w:rsidRPr="00143052">
              <w:rPr>
                <w:rFonts w:ascii="Arial" w:hAnsi="Arial" w:cs="Arial"/>
              </w:rPr>
              <w:t xml:space="preserve">g </w:t>
            </w:r>
            <w:r w:rsidRPr="00143052">
              <w:rPr>
                <w:rFonts w:ascii="Arial" w:hAnsi="Arial" w:cs="Arial"/>
                <w:spacing w:val="-1"/>
              </w:rPr>
              <w:t>c</w:t>
            </w:r>
            <w:r w:rsidRPr="00143052">
              <w:rPr>
                <w:rFonts w:ascii="Arial" w:hAnsi="Arial" w:cs="Arial"/>
              </w:rPr>
              <w:t>l</w:t>
            </w:r>
            <w:r w:rsidRPr="00143052">
              <w:rPr>
                <w:rFonts w:ascii="Arial" w:hAnsi="Arial" w:cs="Arial"/>
                <w:spacing w:val="1"/>
              </w:rPr>
              <w:t>i</w:t>
            </w:r>
            <w:r w:rsidRPr="00143052">
              <w:rPr>
                <w:rFonts w:ascii="Arial" w:hAnsi="Arial" w:cs="Arial"/>
              </w:rPr>
              <w:t>mate</w:t>
            </w:r>
            <w:r w:rsidRPr="00143052">
              <w:rPr>
                <w:rFonts w:ascii="Arial" w:hAnsi="Arial" w:cs="Arial"/>
                <w:spacing w:val="-1"/>
              </w:rPr>
              <w:t xml:space="preserve"> c</w:t>
            </w:r>
            <w:r w:rsidRPr="00143052">
              <w:rPr>
                <w:rFonts w:ascii="Arial" w:hAnsi="Arial" w:cs="Arial"/>
              </w:rPr>
              <w:t>h</w:t>
            </w:r>
            <w:r w:rsidRPr="00143052">
              <w:rPr>
                <w:rFonts w:ascii="Arial" w:hAnsi="Arial" w:cs="Arial"/>
                <w:spacing w:val="-1"/>
              </w:rPr>
              <w:t>a</w:t>
            </w:r>
            <w:r w:rsidRPr="00143052">
              <w:rPr>
                <w:rFonts w:ascii="Arial" w:hAnsi="Arial" w:cs="Arial"/>
              </w:rPr>
              <w:t>ng</w:t>
            </w:r>
            <w:r w:rsidRPr="00143052">
              <w:rPr>
                <w:rFonts w:ascii="Arial" w:hAnsi="Arial" w:cs="Arial"/>
                <w:spacing w:val="-1"/>
              </w:rPr>
              <w:t>e</w:t>
            </w:r>
            <w:r w:rsidRPr="00143052">
              <w:rPr>
                <w:rFonts w:ascii="Arial" w:hAnsi="Arial" w:cs="Arial"/>
              </w:rPr>
              <w:t>, i</w:t>
            </w:r>
            <w:r w:rsidRPr="00143052">
              <w:rPr>
                <w:rFonts w:ascii="Arial" w:hAnsi="Arial" w:cs="Arial"/>
                <w:spacing w:val="3"/>
              </w:rPr>
              <w:t>n</w:t>
            </w:r>
            <w:r w:rsidRPr="00143052">
              <w:rPr>
                <w:rFonts w:ascii="Arial" w:hAnsi="Arial" w:cs="Arial"/>
                <w:spacing w:val="-1"/>
              </w:rPr>
              <w:t>c</w:t>
            </w:r>
            <w:r w:rsidRPr="00143052">
              <w:rPr>
                <w:rFonts w:ascii="Arial" w:hAnsi="Arial" w:cs="Arial"/>
              </w:rPr>
              <w:t>lud</w:t>
            </w:r>
            <w:r w:rsidRPr="00143052">
              <w:rPr>
                <w:rFonts w:ascii="Arial" w:hAnsi="Arial" w:cs="Arial"/>
                <w:spacing w:val="1"/>
              </w:rPr>
              <w:t>i</w:t>
            </w:r>
            <w:r w:rsidRPr="00143052">
              <w:rPr>
                <w:rFonts w:ascii="Arial" w:hAnsi="Arial" w:cs="Arial"/>
              </w:rPr>
              <w:t xml:space="preserve">ng </w:t>
            </w:r>
            <w:r w:rsidRPr="00143052">
              <w:rPr>
                <w:rFonts w:ascii="Arial" w:hAnsi="Arial" w:cs="Arial"/>
                <w:spacing w:val="-1"/>
              </w:rPr>
              <w:t>a</w:t>
            </w:r>
            <w:r w:rsidRPr="00143052">
              <w:rPr>
                <w:rFonts w:ascii="Arial" w:hAnsi="Arial" w:cs="Arial"/>
              </w:rPr>
              <w:t>l</w:t>
            </w:r>
            <w:r w:rsidRPr="00143052">
              <w:rPr>
                <w:rFonts w:ascii="Arial" w:hAnsi="Arial" w:cs="Arial"/>
                <w:spacing w:val="1"/>
              </w:rPr>
              <w:t>t</w:t>
            </w:r>
            <w:r w:rsidRPr="00143052">
              <w:rPr>
                <w:rFonts w:ascii="Arial" w:hAnsi="Arial" w:cs="Arial"/>
                <w:spacing w:val="-1"/>
              </w:rPr>
              <w:t>e</w:t>
            </w:r>
            <w:r w:rsidRPr="00143052">
              <w:rPr>
                <w:rFonts w:ascii="Arial" w:hAnsi="Arial" w:cs="Arial"/>
              </w:rPr>
              <w:t>r</w:t>
            </w:r>
            <w:r w:rsidRPr="00143052">
              <w:rPr>
                <w:rFonts w:ascii="Arial" w:hAnsi="Arial" w:cs="Arial"/>
                <w:spacing w:val="-2"/>
              </w:rPr>
              <w:t>e</w:t>
            </w:r>
            <w:r w:rsidRPr="00143052">
              <w:rPr>
                <w:rFonts w:ascii="Arial" w:hAnsi="Arial" w:cs="Arial"/>
              </w:rPr>
              <w:t xml:space="preserve">d </w:t>
            </w:r>
            <w:r w:rsidRPr="00143052">
              <w:rPr>
                <w:rFonts w:ascii="Arial" w:hAnsi="Arial" w:cs="Arial"/>
                <w:spacing w:val="1"/>
              </w:rPr>
              <w:t>a</w:t>
            </w:r>
            <w:r w:rsidRPr="00143052">
              <w:rPr>
                <w:rFonts w:ascii="Arial" w:hAnsi="Arial" w:cs="Arial"/>
                <w:spacing w:val="-1"/>
              </w:rPr>
              <w:t>c</w:t>
            </w:r>
            <w:r w:rsidRPr="00143052">
              <w:rPr>
                <w:rFonts w:ascii="Arial" w:hAnsi="Arial" w:cs="Arial"/>
              </w:rPr>
              <w:t>t</w:t>
            </w:r>
            <w:r w:rsidRPr="00143052">
              <w:rPr>
                <w:rFonts w:ascii="Arial" w:hAnsi="Arial" w:cs="Arial"/>
                <w:spacing w:val="1"/>
              </w:rPr>
              <w:t>i</w:t>
            </w:r>
            <w:r w:rsidRPr="00143052">
              <w:rPr>
                <w:rFonts w:ascii="Arial" w:hAnsi="Arial" w:cs="Arial"/>
              </w:rPr>
              <w:t>vi</w:t>
            </w:r>
            <w:r w:rsidRPr="00143052">
              <w:rPr>
                <w:rFonts w:ascii="Arial" w:hAnsi="Arial" w:cs="Arial"/>
                <w:spacing w:val="1"/>
              </w:rPr>
              <w:t>t</w:t>
            </w:r>
            <w:r w:rsidRPr="00143052">
              <w:rPr>
                <w:rFonts w:ascii="Arial" w:hAnsi="Arial" w:cs="Arial"/>
              </w:rPr>
              <w:t>y p</w:t>
            </w:r>
            <w:r w:rsidRPr="00143052">
              <w:rPr>
                <w:rFonts w:ascii="Arial" w:hAnsi="Arial" w:cs="Arial"/>
                <w:spacing w:val="-1"/>
              </w:rPr>
              <w:t>a</w:t>
            </w:r>
            <w:r w:rsidRPr="00143052">
              <w:rPr>
                <w:rFonts w:ascii="Arial" w:hAnsi="Arial" w:cs="Arial"/>
              </w:rPr>
              <w:t>t</w:t>
            </w:r>
            <w:r w:rsidRPr="00143052">
              <w:rPr>
                <w:rFonts w:ascii="Arial" w:hAnsi="Arial" w:cs="Arial"/>
                <w:spacing w:val="1"/>
              </w:rPr>
              <w:t>t</w:t>
            </w:r>
            <w:r w:rsidRPr="00143052">
              <w:rPr>
                <w:rFonts w:ascii="Arial" w:hAnsi="Arial" w:cs="Arial"/>
                <w:spacing w:val="-1"/>
              </w:rPr>
              <w:t>e</w:t>
            </w:r>
            <w:r w:rsidRPr="00143052">
              <w:rPr>
                <w:rFonts w:ascii="Arial" w:hAnsi="Arial" w:cs="Arial"/>
              </w:rPr>
              <w:t>rn</w:t>
            </w:r>
            <w:r w:rsidRPr="00143052">
              <w:rPr>
                <w:rFonts w:ascii="Arial" w:hAnsi="Arial" w:cs="Arial"/>
                <w:spacing w:val="2"/>
              </w:rPr>
              <w:t>s</w:t>
            </w:r>
            <w:r w:rsidRPr="00143052">
              <w:rPr>
                <w:rFonts w:ascii="Arial" w:hAnsi="Arial" w:cs="Arial"/>
              </w:rPr>
              <w:t xml:space="preserve">, shifts in </w:t>
            </w:r>
            <w:r w:rsidRPr="00143052">
              <w:rPr>
                <w:rFonts w:ascii="Arial" w:hAnsi="Arial" w:cs="Arial"/>
                <w:spacing w:val="1"/>
              </w:rPr>
              <w:t>m</w:t>
            </w:r>
            <w:r w:rsidRPr="00143052">
              <w:rPr>
                <w:rFonts w:ascii="Arial" w:hAnsi="Arial" w:cs="Arial"/>
              </w:rPr>
              <w:t>igr</w:t>
            </w:r>
            <w:r w:rsidRPr="00143052">
              <w:rPr>
                <w:rFonts w:ascii="Arial" w:hAnsi="Arial" w:cs="Arial"/>
                <w:spacing w:val="-1"/>
              </w:rPr>
              <w:t>a</w:t>
            </w:r>
            <w:r w:rsidRPr="00143052">
              <w:rPr>
                <w:rFonts w:ascii="Arial" w:hAnsi="Arial" w:cs="Arial"/>
              </w:rPr>
              <w:t>t</w:t>
            </w:r>
            <w:r w:rsidRPr="00143052">
              <w:rPr>
                <w:rFonts w:ascii="Arial" w:hAnsi="Arial" w:cs="Arial"/>
                <w:spacing w:val="1"/>
              </w:rPr>
              <w:t>i</w:t>
            </w:r>
            <w:r w:rsidRPr="00143052">
              <w:rPr>
                <w:rFonts w:ascii="Arial" w:hAnsi="Arial" w:cs="Arial"/>
              </w:rPr>
              <w:t>on, the</w:t>
            </w:r>
            <w:r w:rsidRPr="00143052">
              <w:rPr>
                <w:rFonts w:ascii="Arial" w:hAnsi="Arial" w:cs="Arial"/>
                <w:spacing w:val="-1"/>
              </w:rPr>
              <w:t>r</w:t>
            </w:r>
            <w:r w:rsidRPr="00143052">
              <w:rPr>
                <w:rFonts w:ascii="Arial" w:hAnsi="Arial" w:cs="Arial"/>
              </w:rPr>
              <w:t>mor</w:t>
            </w:r>
            <w:r w:rsidRPr="00143052">
              <w:rPr>
                <w:rFonts w:ascii="Arial" w:hAnsi="Arial" w:cs="Arial"/>
                <w:spacing w:val="-1"/>
              </w:rPr>
              <w:t>e</w:t>
            </w:r>
            <w:r w:rsidRPr="00143052">
              <w:rPr>
                <w:rFonts w:ascii="Arial" w:hAnsi="Arial" w:cs="Arial"/>
              </w:rPr>
              <w:t>g</w:t>
            </w:r>
            <w:r w:rsidRPr="00143052">
              <w:rPr>
                <w:rFonts w:ascii="Arial" w:hAnsi="Arial" w:cs="Arial"/>
                <w:spacing w:val="2"/>
              </w:rPr>
              <w:t>u</w:t>
            </w:r>
            <w:r w:rsidRPr="00143052">
              <w:rPr>
                <w:rFonts w:ascii="Arial" w:hAnsi="Arial" w:cs="Arial"/>
              </w:rPr>
              <w:t xml:space="preserve">lation, and </w:t>
            </w:r>
            <w:r w:rsidRPr="00143052">
              <w:rPr>
                <w:rFonts w:ascii="Arial" w:hAnsi="Arial" w:cs="Arial"/>
                <w:spacing w:val="-1"/>
              </w:rPr>
              <w:t>f</w:t>
            </w:r>
            <w:r w:rsidRPr="00143052">
              <w:rPr>
                <w:rFonts w:ascii="Arial" w:hAnsi="Arial" w:cs="Arial"/>
              </w:rPr>
              <w:t>or</w:t>
            </w:r>
            <w:r w:rsidRPr="00143052">
              <w:rPr>
                <w:rFonts w:ascii="Arial" w:hAnsi="Arial" w:cs="Arial"/>
                <w:spacing w:val="-2"/>
              </w:rPr>
              <w:t>a</w:t>
            </w:r>
            <w:r w:rsidRPr="00143052">
              <w:rPr>
                <w:rFonts w:ascii="Arial" w:hAnsi="Arial" w:cs="Arial"/>
              </w:rPr>
              <w:t>ging str</w:t>
            </w:r>
            <w:r w:rsidRPr="00143052">
              <w:rPr>
                <w:rFonts w:ascii="Arial" w:hAnsi="Arial" w:cs="Arial"/>
                <w:spacing w:val="-1"/>
              </w:rPr>
              <w:t>a</w:t>
            </w:r>
            <w:r w:rsidRPr="00143052">
              <w:rPr>
                <w:rFonts w:ascii="Arial" w:hAnsi="Arial" w:cs="Arial"/>
                <w:spacing w:val="3"/>
              </w:rPr>
              <w:t>t</w:t>
            </w:r>
            <w:r w:rsidRPr="00143052">
              <w:rPr>
                <w:rFonts w:ascii="Arial" w:hAnsi="Arial" w:cs="Arial"/>
                <w:spacing w:val="-1"/>
              </w:rPr>
              <w:t>e</w:t>
            </w:r>
            <w:r w:rsidRPr="00143052">
              <w:rPr>
                <w:rFonts w:ascii="Arial" w:hAnsi="Arial" w:cs="Arial"/>
              </w:rPr>
              <w:t>gies.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A2429" w14:textId="77777777" w:rsidR="00907482" w:rsidRPr="00143052" w:rsidRDefault="00907482">
            <w:pPr>
              <w:rPr>
                <w:rFonts w:ascii="Arial" w:hAnsi="Arial" w:cs="Arial"/>
              </w:rPr>
            </w:pPr>
          </w:p>
        </w:tc>
      </w:tr>
      <w:tr w:rsidR="00907482" w:rsidRPr="00143052" w14:paraId="6B6D4457" w14:textId="77777777">
        <w:trPr>
          <w:trHeight w:hRule="exact" w:val="1272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AFD4B" w14:textId="77777777" w:rsidR="00907482" w:rsidRPr="00143052" w:rsidRDefault="005E52C3">
            <w:pPr>
              <w:spacing w:before="2" w:line="220" w:lineRule="exact"/>
              <w:ind w:left="461" w:right="844"/>
              <w:rPr>
                <w:rFonts w:ascii="Arial" w:hAnsi="Arial" w:cs="Arial"/>
              </w:rPr>
            </w:pPr>
            <w:r w:rsidRPr="00143052">
              <w:rPr>
                <w:rFonts w:ascii="Arial" w:hAnsi="Arial" w:cs="Arial"/>
                <w:b/>
                <w:spacing w:val="-1"/>
              </w:rPr>
              <w:t>I</w:t>
            </w:r>
            <w:r w:rsidRPr="00143052">
              <w:rPr>
                <w:rFonts w:ascii="Arial" w:hAnsi="Arial" w:cs="Arial"/>
                <w:b/>
              </w:rPr>
              <w:t>s</w:t>
            </w:r>
            <w:r w:rsidRPr="0014305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he</w:t>
            </w:r>
            <w:r w:rsidRPr="0014305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itle</w:t>
            </w:r>
            <w:r w:rsidRPr="0014305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o</w:t>
            </w:r>
            <w:r w:rsidRPr="00143052">
              <w:rPr>
                <w:rFonts w:ascii="Arial" w:hAnsi="Arial" w:cs="Arial"/>
                <w:b/>
              </w:rPr>
              <w:t>f</w:t>
            </w:r>
            <w:r w:rsidRPr="0014305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he</w:t>
            </w:r>
            <w:r w:rsidRPr="0014305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a</w:t>
            </w:r>
            <w:r w:rsidRPr="00143052">
              <w:rPr>
                <w:rFonts w:ascii="Arial" w:hAnsi="Arial" w:cs="Arial"/>
                <w:b/>
              </w:rPr>
              <w:t>r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 xml:space="preserve">icle </w:t>
            </w:r>
            <w:r w:rsidRPr="00143052">
              <w:rPr>
                <w:rFonts w:ascii="Arial" w:hAnsi="Arial" w:cs="Arial"/>
                <w:b/>
                <w:spacing w:val="-1"/>
              </w:rPr>
              <w:t>s</w:t>
            </w:r>
            <w:r w:rsidRPr="00143052">
              <w:rPr>
                <w:rFonts w:ascii="Arial" w:hAnsi="Arial" w:cs="Arial"/>
                <w:b/>
              </w:rPr>
              <w:t>uit</w:t>
            </w:r>
            <w:r w:rsidRPr="00143052">
              <w:rPr>
                <w:rFonts w:ascii="Arial" w:hAnsi="Arial" w:cs="Arial"/>
                <w:b/>
                <w:spacing w:val="1"/>
              </w:rPr>
              <w:t>a</w:t>
            </w:r>
            <w:r w:rsidRPr="00143052">
              <w:rPr>
                <w:rFonts w:ascii="Arial" w:hAnsi="Arial" w:cs="Arial"/>
                <w:b/>
              </w:rPr>
              <w:t>ble?</w:t>
            </w:r>
          </w:p>
          <w:p w14:paraId="10C40329" w14:textId="77777777" w:rsidR="00907482" w:rsidRPr="00143052" w:rsidRDefault="005E52C3">
            <w:pPr>
              <w:spacing w:line="220" w:lineRule="exact"/>
              <w:ind w:left="461" w:right="782"/>
              <w:rPr>
                <w:rFonts w:ascii="Arial" w:hAnsi="Arial" w:cs="Arial"/>
              </w:rPr>
            </w:pPr>
            <w:r w:rsidRPr="00143052">
              <w:rPr>
                <w:rFonts w:ascii="Arial" w:hAnsi="Arial" w:cs="Arial"/>
                <w:b/>
                <w:spacing w:val="1"/>
              </w:rPr>
              <w:t>(</w:t>
            </w:r>
            <w:r w:rsidRPr="00143052">
              <w:rPr>
                <w:rFonts w:ascii="Arial" w:hAnsi="Arial" w:cs="Arial"/>
                <w:b/>
                <w:spacing w:val="-1"/>
              </w:rPr>
              <w:t>I</w:t>
            </w:r>
            <w:r w:rsidRPr="00143052">
              <w:rPr>
                <w:rFonts w:ascii="Arial" w:hAnsi="Arial" w:cs="Arial"/>
                <w:b/>
              </w:rPr>
              <w:t>f</w:t>
            </w:r>
            <w:r w:rsidRPr="0014305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>n</w:t>
            </w:r>
            <w:r w:rsidRPr="00143052">
              <w:rPr>
                <w:rFonts w:ascii="Arial" w:hAnsi="Arial" w:cs="Arial"/>
                <w:b/>
                <w:spacing w:val="1"/>
              </w:rPr>
              <w:t>o</w:t>
            </w:r>
            <w:r w:rsidRPr="00143052">
              <w:rPr>
                <w:rFonts w:ascii="Arial" w:hAnsi="Arial" w:cs="Arial"/>
                <w:b/>
              </w:rPr>
              <w:t>t</w:t>
            </w:r>
            <w:r w:rsidRPr="0014305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>ple</w:t>
            </w:r>
            <w:r w:rsidRPr="00143052">
              <w:rPr>
                <w:rFonts w:ascii="Arial" w:hAnsi="Arial" w:cs="Arial"/>
                <w:b/>
                <w:spacing w:val="1"/>
              </w:rPr>
              <w:t>a</w:t>
            </w:r>
            <w:r w:rsidRPr="00143052">
              <w:rPr>
                <w:rFonts w:ascii="Arial" w:hAnsi="Arial" w:cs="Arial"/>
                <w:b/>
                <w:spacing w:val="-1"/>
              </w:rPr>
              <w:t>s</w:t>
            </w:r>
            <w:r w:rsidRPr="00143052">
              <w:rPr>
                <w:rFonts w:ascii="Arial" w:hAnsi="Arial" w:cs="Arial"/>
                <w:b/>
              </w:rPr>
              <w:t>e</w:t>
            </w:r>
            <w:r w:rsidRPr="0014305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-1"/>
              </w:rPr>
              <w:t>s</w:t>
            </w:r>
            <w:r w:rsidRPr="00143052">
              <w:rPr>
                <w:rFonts w:ascii="Arial" w:hAnsi="Arial" w:cs="Arial"/>
                <w:b/>
              </w:rPr>
              <w:t>u</w:t>
            </w:r>
            <w:r w:rsidRPr="00143052">
              <w:rPr>
                <w:rFonts w:ascii="Arial" w:hAnsi="Arial" w:cs="Arial"/>
                <w:b/>
                <w:spacing w:val="1"/>
              </w:rPr>
              <w:t>gg</w:t>
            </w:r>
            <w:r w:rsidRPr="00143052">
              <w:rPr>
                <w:rFonts w:ascii="Arial" w:hAnsi="Arial" w:cs="Arial"/>
                <w:b/>
              </w:rPr>
              <w:t>est</w:t>
            </w:r>
            <w:r w:rsidRPr="0014305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a</w:t>
            </w:r>
            <w:r w:rsidRPr="00143052">
              <w:rPr>
                <w:rFonts w:ascii="Arial" w:hAnsi="Arial" w:cs="Arial"/>
                <w:b/>
              </w:rPr>
              <w:t xml:space="preserve">n </w:t>
            </w:r>
            <w:r w:rsidRPr="00143052">
              <w:rPr>
                <w:rFonts w:ascii="Arial" w:hAnsi="Arial" w:cs="Arial"/>
                <w:b/>
                <w:spacing w:val="1"/>
              </w:rPr>
              <w:t>a</w:t>
            </w:r>
            <w:r w:rsidRPr="00143052">
              <w:rPr>
                <w:rFonts w:ascii="Arial" w:hAnsi="Arial" w:cs="Arial"/>
                <w:b/>
              </w:rPr>
              <w:t>lte</w:t>
            </w:r>
            <w:r w:rsidRPr="00143052">
              <w:rPr>
                <w:rFonts w:ascii="Arial" w:hAnsi="Arial" w:cs="Arial"/>
                <w:b/>
                <w:spacing w:val="1"/>
              </w:rPr>
              <w:t>r</w:t>
            </w:r>
            <w:r w:rsidRPr="00143052">
              <w:rPr>
                <w:rFonts w:ascii="Arial" w:hAnsi="Arial" w:cs="Arial"/>
                <w:b/>
              </w:rPr>
              <w:t>n</w:t>
            </w:r>
            <w:r w:rsidRPr="00143052">
              <w:rPr>
                <w:rFonts w:ascii="Arial" w:hAnsi="Arial" w:cs="Arial"/>
                <w:b/>
                <w:spacing w:val="1"/>
              </w:rPr>
              <w:t>at</w:t>
            </w:r>
            <w:r w:rsidRPr="00143052">
              <w:rPr>
                <w:rFonts w:ascii="Arial" w:hAnsi="Arial" w:cs="Arial"/>
                <w:b/>
              </w:rPr>
              <w:t>i</w:t>
            </w:r>
            <w:r w:rsidRPr="00143052">
              <w:rPr>
                <w:rFonts w:ascii="Arial" w:hAnsi="Arial" w:cs="Arial"/>
                <w:b/>
                <w:spacing w:val="1"/>
              </w:rPr>
              <w:t>v</w:t>
            </w:r>
            <w:r w:rsidRPr="00143052">
              <w:rPr>
                <w:rFonts w:ascii="Arial" w:hAnsi="Arial" w:cs="Arial"/>
                <w:b/>
              </w:rPr>
              <w:t>e</w:t>
            </w:r>
            <w:r w:rsidRPr="0014305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9F85D" w14:textId="77777777" w:rsidR="00907482" w:rsidRPr="00143052" w:rsidRDefault="005E52C3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143052">
              <w:rPr>
                <w:rFonts w:ascii="Arial" w:hAnsi="Arial" w:cs="Arial"/>
                <w:b/>
                <w:spacing w:val="-1"/>
              </w:rPr>
              <w:t>s</w:t>
            </w:r>
            <w:r w:rsidRPr="00143052">
              <w:rPr>
                <w:rFonts w:ascii="Arial" w:hAnsi="Arial" w:cs="Arial"/>
                <w:b/>
              </w:rPr>
              <w:t>uit</w:t>
            </w:r>
            <w:r w:rsidRPr="00143052">
              <w:rPr>
                <w:rFonts w:ascii="Arial" w:hAnsi="Arial" w:cs="Arial"/>
                <w:b/>
                <w:spacing w:val="1"/>
              </w:rPr>
              <w:t>a</w:t>
            </w:r>
            <w:r w:rsidRPr="00143052">
              <w:rPr>
                <w:rFonts w:ascii="Arial" w:hAnsi="Arial" w:cs="Arial"/>
                <w:b/>
              </w:rPr>
              <w:t>ble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9D1AA" w14:textId="77777777" w:rsidR="00907482" w:rsidRPr="00143052" w:rsidRDefault="00907482">
            <w:pPr>
              <w:rPr>
                <w:rFonts w:ascii="Arial" w:hAnsi="Arial" w:cs="Arial"/>
              </w:rPr>
            </w:pPr>
          </w:p>
        </w:tc>
      </w:tr>
      <w:tr w:rsidR="00907482" w:rsidRPr="00143052" w14:paraId="73852EE8" w14:textId="77777777">
        <w:trPr>
          <w:trHeight w:hRule="exact" w:val="1620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3B8C9" w14:textId="77777777" w:rsidR="00907482" w:rsidRPr="00143052" w:rsidRDefault="005E52C3">
            <w:pPr>
              <w:spacing w:before="2" w:line="220" w:lineRule="exact"/>
              <w:ind w:left="461" w:right="121"/>
              <w:rPr>
                <w:rFonts w:ascii="Arial" w:hAnsi="Arial" w:cs="Arial"/>
              </w:rPr>
            </w:pPr>
            <w:r w:rsidRPr="00143052">
              <w:rPr>
                <w:rFonts w:ascii="Arial" w:hAnsi="Arial" w:cs="Arial"/>
                <w:b/>
                <w:spacing w:val="-1"/>
              </w:rPr>
              <w:t>I</w:t>
            </w:r>
            <w:r w:rsidRPr="00143052">
              <w:rPr>
                <w:rFonts w:ascii="Arial" w:hAnsi="Arial" w:cs="Arial"/>
                <w:b/>
              </w:rPr>
              <w:t>s</w:t>
            </w:r>
            <w:r w:rsidRPr="0014305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he</w:t>
            </w:r>
            <w:r w:rsidRPr="0014305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a</w:t>
            </w:r>
            <w:r w:rsidRPr="00143052">
              <w:rPr>
                <w:rFonts w:ascii="Arial" w:hAnsi="Arial" w:cs="Arial"/>
                <w:b/>
              </w:rPr>
              <w:t>b</w:t>
            </w:r>
            <w:r w:rsidRPr="00143052">
              <w:rPr>
                <w:rFonts w:ascii="Arial" w:hAnsi="Arial" w:cs="Arial"/>
                <w:b/>
                <w:spacing w:val="-1"/>
              </w:rPr>
              <w:t>s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r</w:t>
            </w:r>
            <w:r w:rsidRPr="00143052">
              <w:rPr>
                <w:rFonts w:ascii="Arial" w:hAnsi="Arial" w:cs="Arial"/>
                <w:b/>
                <w:spacing w:val="1"/>
              </w:rPr>
              <w:t>a</w:t>
            </w:r>
            <w:r w:rsidRPr="00143052">
              <w:rPr>
                <w:rFonts w:ascii="Arial" w:hAnsi="Arial" w:cs="Arial"/>
                <w:b/>
              </w:rPr>
              <w:t>ct</w:t>
            </w:r>
            <w:r w:rsidRPr="0014305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o</w:t>
            </w:r>
            <w:r w:rsidRPr="00143052">
              <w:rPr>
                <w:rFonts w:ascii="Arial" w:hAnsi="Arial" w:cs="Arial"/>
                <w:b/>
              </w:rPr>
              <w:t>f</w:t>
            </w:r>
            <w:r w:rsidRPr="0014305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he</w:t>
            </w:r>
            <w:r w:rsidRPr="0014305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a</w:t>
            </w:r>
            <w:r w:rsidRPr="00143052">
              <w:rPr>
                <w:rFonts w:ascii="Arial" w:hAnsi="Arial" w:cs="Arial"/>
                <w:b/>
              </w:rPr>
              <w:t>r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icle c</w:t>
            </w:r>
            <w:r w:rsidRPr="00143052">
              <w:rPr>
                <w:rFonts w:ascii="Arial" w:hAnsi="Arial" w:cs="Arial"/>
                <w:b/>
                <w:spacing w:val="1"/>
              </w:rPr>
              <w:t>o</w:t>
            </w:r>
            <w:r w:rsidRPr="00143052">
              <w:rPr>
                <w:rFonts w:ascii="Arial" w:hAnsi="Arial" w:cs="Arial"/>
                <w:b/>
                <w:spacing w:val="2"/>
              </w:rPr>
              <w:t>m</w:t>
            </w:r>
            <w:r w:rsidRPr="00143052">
              <w:rPr>
                <w:rFonts w:ascii="Arial" w:hAnsi="Arial" w:cs="Arial"/>
                <w:b/>
              </w:rPr>
              <w:t>prehen</w:t>
            </w:r>
            <w:r w:rsidRPr="00143052">
              <w:rPr>
                <w:rFonts w:ascii="Arial" w:hAnsi="Arial" w:cs="Arial"/>
                <w:b/>
                <w:spacing w:val="-1"/>
              </w:rPr>
              <w:t>s</w:t>
            </w:r>
            <w:r w:rsidRPr="00143052">
              <w:rPr>
                <w:rFonts w:ascii="Arial" w:hAnsi="Arial" w:cs="Arial"/>
                <w:b/>
              </w:rPr>
              <w:t>i</w:t>
            </w:r>
            <w:r w:rsidRPr="00143052">
              <w:rPr>
                <w:rFonts w:ascii="Arial" w:hAnsi="Arial" w:cs="Arial"/>
                <w:b/>
                <w:spacing w:val="1"/>
              </w:rPr>
              <w:t>v</w:t>
            </w:r>
            <w:r w:rsidRPr="00143052">
              <w:rPr>
                <w:rFonts w:ascii="Arial" w:hAnsi="Arial" w:cs="Arial"/>
                <w:b/>
              </w:rPr>
              <w:t>e?</w:t>
            </w:r>
            <w:r w:rsidRPr="00143052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>Do</w:t>
            </w:r>
            <w:r w:rsidRPr="0014305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yo</w:t>
            </w:r>
            <w:r w:rsidRPr="00143052">
              <w:rPr>
                <w:rFonts w:ascii="Arial" w:hAnsi="Arial" w:cs="Arial"/>
                <w:b/>
              </w:rPr>
              <w:t>u</w:t>
            </w:r>
            <w:r w:rsidRPr="0014305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>s</w:t>
            </w:r>
            <w:r w:rsidRPr="00143052">
              <w:rPr>
                <w:rFonts w:ascii="Arial" w:hAnsi="Arial" w:cs="Arial"/>
                <w:b/>
                <w:spacing w:val="-1"/>
              </w:rPr>
              <w:t>u</w:t>
            </w:r>
            <w:r w:rsidRPr="00143052">
              <w:rPr>
                <w:rFonts w:ascii="Arial" w:hAnsi="Arial" w:cs="Arial"/>
                <w:b/>
                <w:spacing w:val="1"/>
              </w:rPr>
              <w:t>gg</w:t>
            </w:r>
            <w:r w:rsidRPr="00143052">
              <w:rPr>
                <w:rFonts w:ascii="Arial" w:hAnsi="Arial" w:cs="Arial"/>
                <w:b/>
              </w:rPr>
              <w:t>est</w:t>
            </w:r>
          </w:p>
          <w:p w14:paraId="1034E88A" w14:textId="77777777" w:rsidR="00907482" w:rsidRPr="00143052" w:rsidRDefault="005E52C3">
            <w:pPr>
              <w:spacing w:line="220" w:lineRule="exact"/>
              <w:ind w:left="461" w:right="333"/>
              <w:rPr>
                <w:rFonts w:ascii="Arial" w:hAnsi="Arial" w:cs="Arial"/>
              </w:rPr>
            </w:pP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he</w:t>
            </w:r>
            <w:r w:rsidRPr="0014305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a</w:t>
            </w:r>
            <w:r w:rsidRPr="00143052">
              <w:rPr>
                <w:rFonts w:ascii="Arial" w:hAnsi="Arial" w:cs="Arial"/>
                <w:b/>
              </w:rPr>
              <w:t>d</w:t>
            </w:r>
            <w:r w:rsidRPr="00143052">
              <w:rPr>
                <w:rFonts w:ascii="Arial" w:hAnsi="Arial" w:cs="Arial"/>
                <w:b/>
                <w:spacing w:val="-1"/>
              </w:rPr>
              <w:t>d</w:t>
            </w:r>
            <w:r w:rsidRPr="00143052">
              <w:rPr>
                <w:rFonts w:ascii="Arial" w:hAnsi="Arial" w:cs="Arial"/>
                <w:b/>
              </w:rPr>
              <w:t>iti</w:t>
            </w:r>
            <w:r w:rsidRPr="00143052">
              <w:rPr>
                <w:rFonts w:ascii="Arial" w:hAnsi="Arial" w:cs="Arial"/>
                <w:b/>
                <w:spacing w:val="1"/>
              </w:rPr>
              <w:t>o</w:t>
            </w:r>
            <w:r w:rsidRPr="00143052">
              <w:rPr>
                <w:rFonts w:ascii="Arial" w:hAnsi="Arial" w:cs="Arial"/>
                <w:b/>
              </w:rPr>
              <w:t>n</w:t>
            </w:r>
            <w:r w:rsidRPr="0014305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(o</w:t>
            </w:r>
            <w:r w:rsidRPr="00143052">
              <w:rPr>
                <w:rFonts w:ascii="Arial" w:hAnsi="Arial" w:cs="Arial"/>
                <w:b/>
              </w:rPr>
              <w:t>r</w:t>
            </w:r>
            <w:r w:rsidRPr="0014305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>dele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i</w:t>
            </w:r>
            <w:r w:rsidRPr="00143052">
              <w:rPr>
                <w:rFonts w:ascii="Arial" w:hAnsi="Arial" w:cs="Arial"/>
                <w:b/>
                <w:spacing w:val="1"/>
              </w:rPr>
              <w:t>o</w:t>
            </w:r>
            <w:r w:rsidRPr="00143052">
              <w:rPr>
                <w:rFonts w:ascii="Arial" w:hAnsi="Arial" w:cs="Arial"/>
                <w:b/>
              </w:rPr>
              <w:t>n)</w:t>
            </w:r>
            <w:r w:rsidRPr="0014305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o</w:t>
            </w:r>
            <w:r w:rsidRPr="00143052">
              <w:rPr>
                <w:rFonts w:ascii="Arial" w:hAnsi="Arial" w:cs="Arial"/>
                <w:b/>
              </w:rPr>
              <w:t xml:space="preserve">f </w:t>
            </w:r>
            <w:r w:rsidRPr="00143052">
              <w:rPr>
                <w:rFonts w:ascii="Arial" w:hAnsi="Arial" w:cs="Arial"/>
                <w:b/>
                <w:spacing w:val="-1"/>
              </w:rPr>
              <w:t>s</w:t>
            </w:r>
            <w:r w:rsidRPr="00143052">
              <w:rPr>
                <w:rFonts w:ascii="Arial" w:hAnsi="Arial" w:cs="Arial"/>
                <w:b/>
                <w:spacing w:val="1"/>
              </w:rPr>
              <w:t>o</w:t>
            </w:r>
            <w:r w:rsidRPr="00143052">
              <w:rPr>
                <w:rFonts w:ascii="Arial" w:hAnsi="Arial" w:cs="Arial"/>
                <w:b/>
                <w:spacing w:val="2"/>
              </w:rPr>
              <w:t>m</w:t>
            </w:r>
            <w:r w:rsidRPr="00143052">
              <w:rPr>
                <w:rFonts w:ascii="Arial" w:hAnsi="Arial" w:cs="Arial"/>
                <w:b/>
              </w:rPr>
              <w:t>e</w:t>
            </w:r>
            <w:r w:rsidRPr="0014305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>p</w:t>
            </w:r>
            <w:r w:rsidRPr="00143052">
              <w:rPr>
                <w:rFonts w:ascii="Arial" w:hAnsi="Arial" w:cs="Arial"/>
                <w:b/>
                <w:spacing w:val="1"/>
              </w:rPr>
              <w:t>o</w:t>
            </w:r>
            <w:r w:rsidRPr="00143052">
              <w:rPr>
                <w:rFonts w:ascii="Arial" w:hAnsi="Arial" w:cs="Arial"/>
                <w:b/>
              </w:rPr>
              <w:t>ints</w:t>
            </w:r>
            <w:r w:rsidRPr="0014305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>in</w:t>
            </w:r>
            <w:r w:rsidRPr="0014305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his</w:t>
            </w:r>
            <w:r w:rsidRPr="0014305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-1"/>
              </w:rPr>
              <w:t>s</w:t>
            </w:r>
            <w:r w:rsidRPr="00143052">
              <w:rPr>
                <w:rFonts w:ascii="Arial" w:hAnsi="Arial" w:cs="Arial"/>
                <w:b/>
              </w:rPr>
              <w:t>e</w:t>
            </w:r>
            <w:r w:rsidRPr="00143052">
              <w:rPr>
                <w:rFonts w:ascii="Arial" w:hAnsi="Arial" w:cs="Arial"/>
                <w:b/>
                <w:spacing w:val="1"/>
              </w:rPr>
              <w:t>ct</w:t>
            </w:r>
            <w:r w:rsidRPr="00143052">
              <w:rPr>
                <w:rFonts w:ascii="Arial" w:hAnsi="Arial" w:cs="Arial"/>
                <w:b/>
              </w:rPr>
              <w:t>i</w:t>
            </w:r>
            <w:r w:rsidRPr="00143052">
              <w:rPr>
                <w:rFonts w:ascii="Arial" w:hAnsi="Arial" w:cs="Arial"/>
                <w:b/>
                <w:spacing w:val="1"/>
              </w:rPr>
              <w:t>o</w:t>
            </w:r>
            <w:r w:rsidRPr="00143052">
              <w:rPr>
                <w:rFonts w:ascii="Arial" w:hAnsi="Arial" w:cs="Arial"/>
                <w:b/>
              </w:rPr>
              <w:t>n? Ple</w:t>
            </w:r>
            <w:r w:rsidRPr="00143052">
              <w:rPr>
                <w:rFonts w:ascii="Arial" w:hAnsi="Arial" w:cs="Arial"/>
                <w:b/>
                <w:spacing w:val="1"/>
              </w:rPr>
              <w:t>a</w:t>
            </w:r>
            <w:r w:rsidRPr="00143052">
              <w:rPr>
                <w:rFonts w:ascii="Arial" w:hAnsi="Arial" w:cs="Arial"/>
                <w:b/>
                <w:spacing w:val="-1"/>
              </w:rPr>
              <w:t>s</w:t>
            </w:r>
            <w:r w:rsidRPr="00143052">
              <w:rPr>
                <w:rFonts w:ascii="Arial" w:hAnsi="Arial" w:cs="Arial"/>
                <w:b/>
              </w:rPr>
              <w:t>e</w:t>
            </w:r>
            <w:r w:rsidRPr="0014305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>wri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e</w:t>
            </w:r>
            <w:r w:rsidRPr="0014305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yo</w:t>
            </w:r>
            <w:r w:rsidRPr="00143052">
              <w:rPr>
                <w:rFonts w:ascii="Arial" w:hAnsi="Arial" w:cs="Arial"/>
                <w:b/>
              </w:rPr>
              <w:t>ur</w:t>
            </w:r>
            <w:r w:rsidRPr="0014305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-1"/>
              </w:rPr>
              <w:t>s</w:t>
            </w:r>
            <w:r w:rsidRPr="00143052">
              <w:rPr>
                <w:rFonts w:ascii="Arial" w:hAnsi="Arial" w:cs="Arial"/>
                <w:b/>
              </w:rPr>
              <w:t>u</w:t>
            </w:r>
            <w:r w:rsidRPr="00143052">
              <w:rPr>
                <w:rFonts w:ascii="Arial" w:hAnsi="Arial" w:cs="Arial"/>
                <w:b/>
                <w:spacing w:val="1"/>
              </w:rPr>
              <w:t>gg</w:t>
            </w:r>
            <w:r w:rsidRPr="00143052">
              <w:rPr>
                <w:rFonts w:ascii="Arial" w:hAnsi="Arial" w:cs="Arial"/>
                <w:b/>
              </w:rPr>
              <w:t>esti</w:t>
            </w:r>
            <w:r w:rsidRPr="00143052">
              <w:rPr>
                <w:rFonts w:ascii="Arial" w:hAnsi="Arial" w:cs="Arial"/>
                <w:b/>
                <w:spacing w:val="1"/>
              </w:rPr>
              <w:t>o</w:t>
            </w:r>
            <w:r w:rsidRPr="00143052">
              <w:rPr>
                <w:rFonts w:ascii="Arial" w:hAnsi="Arial" w:cs="Arial"/>
                <w:b/>
              </w:rPr>
              <w:t>ns</w:t>
            </w:r>
          </w:p>
          <w:p w14:paraId="58C9B0BA" w14:textId="77777777" w:rsidR="00907482" w:rsidRPr="00143052" w:rsidRDefault="005E52C3">
            <w:pPr>
              <w:spacing w:line="220" w:lineRule="exact"/>
              <w:ind w:left="461"/>
              <w:rPr>
                <w:rFonts w:ascii="Arial" w:hAnsi="Arial" w:cs="Arial"/>
              </w:rPr>
            </w:pPr>
            <w:r w:rsidRPr="00143052">
              <w:rPr>
                <w:rFonts w:ascii="Arial" w:hAnsi="Arial" w:cs="Arial"/>
                <w:b/>
              </w:rPr>
              <w:t>her</w:t>
            </w:r>
            <w:r w:rsidRPr="00143052">
              <w:rPr>
                <w:rFonts w:ascii="Arial" w:hAnsi="Arial" w:cs="Arial"/>
                <w:b/>
                <w:spacing w:val="1"/>
              </w:rPr>
              <w:t>e</w:t>
            </w:r>
            <w:r w:rsidRPr="0014305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DAB0F" w14:textId="77777777" w:rsidR="00907482" w:rsidRPr="00143052" w:rsidRDefault="005E52C3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143052">
              <w:rPr>
                <w:rFonts w:ascii="Arial" w:hAnsi="Arial" w:cs="Arial"/>
                <w:b/>
              </w:rPr>
              <w:t>No need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82FF8" w14:textId="77777777" w:rsidR="00907482" w:rsidRPr="00143052" w:rsidRDefault="00907482">
            <w:pPr>
              <w:rPr>
                <w:rFonts w:ascii="Arial" w:hAnsi="Arial" w:cs="Arial"/>
              </w:rPr>
            </w:pPr>
          </w:p>
        </w:tc>
      </w:tr>
      <w:tr w:rsidR="00907482" w:rsidRPr="00143052" w14:paraId="743620FD" w14:textId="77777777">
        <w:trPr>
          <w:trHeight w:hRule="exact" w:val="715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57730" w14:textId="77777777" w:rsidR="00907482" w:rsidRPr="00143052" w:rsidRDefault="005E52C3">
            <w:pPr>
              <w:spacing w:before="2" w:line="220" w:lineRule="exact"/>
              <w:ind w:left="461" w:right="162"/>
              <w:rPr>
                <w:rFonts w:ascii="Arial" w:hAnsi="Arial" w:cs="Arial"/>
              </w:rPr>
            </w:pPr>
            <w:r w:rsidRPr="00143052">
              <w:rPr>
                <w:rFonts w:ascii="Arial" w:hAnsi="Arial" w:cs="Arial"/>
                <w:b/>
                <w:spacing w:val="-1"/>
              </w:rPr>
              <w:t>I</w:t>
            </w:r>
            <w:r w:rsidRPr="00143052">
              <w:rPr>
                <w:rFonts w:ascii="Arial" w:hAnsi="Arial" w:cs="Arial"/>
                <w:b/>
              </w:rPr>
              <w:t>s</w:t>
            </w:r>
            <w:r w:rsidRPr="0014305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he</w:t>
            </w:r>
            <w:r w:rsidRPr="0014305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2"/>
              </w:rPr>
              <w:t>m</w:t>
            </w:r>
            <w:r w:rsidRPr="00143052">
              <w:rPr>
                <w:rFonts w:ascii="Arial" w:hAnsi="Arial" w:cs="Arial"/>
                <w:b/>
                <w:spacing w:val="1"/>
              </w:rPr>
              <w:t>a</w:t>
            </w:r>
            <w:r w:rsidRPr="00143052">
              <w:rPr>
                <w:rFonts w:ascii="Arial" w:hAnsi="Arial" w:cs="Arial"/>
                <w:b/>
              </w:rPr>
              <w:t>n</w:t>
            </w:r>
            <w:r w:rsidRPr="00143052">
              <w:rPr>
                <w:rFonts w:ascii="Arial" w:hAnsi="Arial" w:cs="Arial"/>
                <w:b/>
                <w:spacing w:val="-1"/>
              </w:rPr>
              <w:t>us</w:t>
            </w:r>
            <w:r w:rsidRPr="00143052">
              <w:rPr>
                <w:rFonts w:ascii="Arial" w:hAnsi="Arial" w:cs="Arial"/>
                <w:b/>
              </w:rPr>
              <w:t>c</w:t>
            </w:r>
            <w:r w:rsidRPr="00143052">
              <w:rPr>
                <w:rFonts w:ascii="Arial" w:hAnsi="Arial" w:cs="Arial"/>
                <w:b/>
                <w:spacing w:val="1"/>
              </w:rPr>
              <w:t>r</w:t>
            </w:r>
            <w:r w:rsidRPr="00143052">
              <w:rPr>
                <w:rFonts w:ascii="Arial" w:hAnsi="Arial" w:cs="Arial"/>
                <w:b/>
              </w:rPr>
              <w:t>ipt</w:t>
            </w:r>
            <w:r w:rsidRPr="0014305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-1"/>
              </w:rPr>
              <w:t>s</w:t>
            </w:r>
            <w:r w:rsidRPr="00143052">
              <w:rPr>
                <w:rFonts w:ascii="Arial" w:hAnsi="Arial" w:cs="Arial"/>
                <w:b/>
                <w:spacing w:val="3"/>
              </w:rPr>
              <w:t>c</w:t>
            </w:r>
            <w:r w:rsidRPr="00143052">
              <w:rPr>
                <w:rFonts w:ascii="Arial" w:hAnsi="Arial" w:cs="Arial"/>
                <w:b/>
              </w:rPr>
              <w:t>ientific</w:t>
            </w:r>
            <w:r w:rsidRPr="00143052">
              <w:rPr>
                <w:rFonts w:ascii="Arial" w:hAnsi="Arial" w:cs="Arial"/>
                <w:b/>
                <w:spacing w:val="1"/>
              </w:rPr>
              <w:t>a</w:t>
            </w:r>
            <w:r w:rsidRPr="00143052">
              <w:rPr>
                <w:rFonts w:ascii="Arial" w:hAnsi="Arial" w:cs="Arial"/>
                <w:b/>
              </w:rPr>
              <w:t>ll</w:t>
            </w:r>
            <w:r w:rsidRPr="00143052">
              <w:rPr>
                <w:rFonts w:ascii="Arial" w:hAnsi="Arial" w:cs="Arial"/>
                <w:b/>
                <w:spacing w:val="1"/>
              </w:rPr>
              <w:t>y</w:t>
            </w:r>
            <w:r w:rsidRPr="00143052">
              <w:rPr>
                <w:rFonts w:ascii="Arial" w:hAnsi="Arial" w:cs="Arial"/>
                <w:b/>
              </w:rPr>
              <w:t>, c</w:t>
            </w:r>
            <w:r w:rsidRPr="00143052">
              <w:rPr>
                <w:rFonts w:ascii="Arial" w:hAnsi="Arial" w:cs="Arial"/>
                <w:b/>
                <w:spacing w:val="1"/>
              </w:rPr>
              <w:t>o</w:t>
            </w:r>
            <w:r w:rsidRPr="00143052">
              <w:rPr>
                <w:rFonts w:ascii="Arial" w:hAnsi="Arial" w:cs="Arial"/>
                <w:b/>
              </w:rPr>
              <w:t>r</w:t>
            </w:r>
            <w:r w:rsidRPr="00143052">
              <w:rPr>
                <w:rFonts w:ascii="Arial" w:hAnsi="Arial" w:cs="Arial"/>
                <w:b/>
                <w:spacing w:val="1"/>
              </w:rPr>
              <w:t>r</w:t>
            </w:r>
            <w:r w:rsidRPr="00143052">
              <w:rPr>
                <w:rFonts w:ascii="Arial" w:hAnsi="Arial" w:cs="Arial"/>
                <w:b/>
              </w:rPr>
              <w:t>e</w:t>
            </w:r>
            <w:r w:rsidRPr="00143052">
              <w:rPr>
                <w:rFonts w:ascii="Arial" w:hAnsi="Arial" w:cs="Arial"/>
                <w:b/>
                <w:spacing w:val="1"/>
              </w:rPr>
              <w:t>ct</w:t>
            </w:r>
            <w:r w:rsidRPr="00143052">
              <w:rPr>
                <w:rFonts w:ascii="Arial" w:hAnsi="Arial" w:cs="Arial"/>
                <w:b/>
              </w:rPr>
              <w:t>?</w:t>
            </w:r>
            <w:r w:rsidRPr="0014305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>Ple</w:t>
            </w:r>
            <w:r w:rsidRPr="00143052">
              <w:rPr>
                <w:rFonts w:ascii="Arial" w:hAnsi="Arial" w:cs="Arial"/>
                <w:b/>
                <w:spacing w:val="1"/>
              </w:rPr>
              <w:t>a</w:t>
            </w:r>
            <w:r w:rsidRPr="00143052">
              <w:rPr>
                <w:rFonts w:ascii="Arial" w:hAnsi="Arial" w:cs="Arial"/>
                <w:b/>
                <w:spacing w:val="-1"/>
              </w:rPr>
              <w:t>s</w:t>
            </w:r>
            <w:r w:rsidRPr="00143052">
              <w:rPr>
                <w:rFonts w:ascii="Arial" w:hAnsi="Arial" w:cs="Arial"/>
                <w:b/>
              </w:rPr>
              <w:t>e</w:t>
            </w:r>
            <w:r w:rsidRPr="0014305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>wri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e</w:t>
            </w:r>
            <w:r w:rsidRPr="0014305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>her</w:t>
            </w:r>
            <w:r w:rsidRPr="00143052">
              <w:rPr>
                <w:rFonts w:ascii="Arial" w:hAnsi="Arial" w:cs="Arial"/>
                <w:b/>
                <w:spacing w:val="1"/>
              </w:rPr>
              <w:t>e</w:t>
            </w:r>
            <w:r w:rsidRPr="0014305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A3E7B" w14:textId="77777777" w:rsidR="00907482" w:rsidRPr="00143052" w:rsidRDefault="005E52C3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143052">
              <w:rPr>
                <w:rFonts w:ascii="Arial" w:hAnsi="Arial" w:cs="Arial"/>
              </w:rPr>
              <w:t>E</w:t>
            </w:r>
            <w:r w:rsidRPr="00143052">
              <w:rPr>
                <w:rFonts w:ascii="Arial" w:hAnsi="Arial" w:cs="Arial"/>
                <w:spacing w:val="1"/>
              </w:rPr>
              <w:t>x</w:t>
            </w:r>
            <w:r w:rsidRPr="00143052">
              <w:rPr>
                <w:rFonts w:ascii="Arial" w:hAnsi="Arial" w:cs="Arial"/>
              </w:rPr>
              <w:t>c</w:t>
            </w:r>
            <w:r w:rsidRPr="00143052">
              <w:rPr>
                <w:rFonts w:ascii="Arial" w:hAnsi="Arial" w:cs="Arial"/>
                <w:spacing w:val="1"/>
              </w:rPr>
              <w:t>e</w:t>
            </w:r>
            <w:r w:rsidRPr="00143052">
              <w:rPr>
                <w:rFonts w:ascii="Arial" w:hAnsi="Arial" w:cs="Arial"/>
              </w:rPr>
              <w:t>lle</w:t>
            </w:r>
            <w:r w:rsidRPr="00143052">
              <w:rPr>
                <w:rFonts w:ascii="Arial" w:hAnsi="Arial" w:cs="Arial"/>
                <w:spacing w:val="1"/>
              </w:rPr>
              <w:t>n</w:t>
            </w:r>
            <w:r w:rsidRPr="00143052">
              <w:rPr>
                <w:rFonts w:ascii="Arial" w:hAnsi="Arial" w:cs="Arial"/>
              </w:rPr>
              <w:t>t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BF0EA" w14:textId="77777777" w:rsidR="00907482" w:rsidRPr="00143052" w:rsidRDefault="00907482">
            <w:pPr>
              <w:rPr>
                <w:rFonts w:ascii="Arial" w:hAnsi="Arial" w:cs="Arial"/>
              </w:rPr>
            </w:pPr>
          </w:p>
        </w:tc>
      </w:tr>
      <w:tr w:rsidR="00907482" w:rsidRPr="00143052" w14:paraId="38699A3A" w14:textId="77777777">
        <w:trPr>
          <w:trHeight w:hRule="exact" w:val="1160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C7DE6" w14:textId="77777777" w:rsidR="00907482" w:rsidRPr="00143052" w:rsidRDefault="005E52C3">
            <w:pPr>
              <w:ind w:left="461" w:right="426"/>
              <w:rPr>
                <w:rFonts w:ascii="Arial" w:hAnsi="Arial" w:cs="Arial"/>
              </w:rPr>
            </w:pPr>
            <w:r w:rsidRPr="00143052">
              <w:rPr>
                <w:rFonts w:ascii="Arial" w:hAnsi="Arial" w:cs="Arial"/>
                <w:b/>
              </w:rPr>
              <w:t>Are</w:t>
            </w:r>
            <w:r w:rsidRPr="0014305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he</w:t>
            </w:r>
            <w:r w:rsidRPr="0014305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>r</w:t>
            </w:r>
            <w:r w:rsidRPr="00143052">
              <w:rPr>
                <w:rFonts w:ascii="Arial" w:hAnsi="Arial" w:cs="Arial"/>
                <w:b/>
                <w:spacing w:val="1"/>
              </w:rPr>
              <w:t>ef</w:t>
            </w:r>
            <w:r w:rsidRPr="00143052">
              <w:rPr>
                <w:rFonts w:ascii="Arial" w:hAnsi="Arial" w:cs="Arial"/>
                <w:b/>
              </w:rPr>
              <w:t>e</w:t>
            </w:r>
            <w:r w:rsidRPr="00143052">
              <w:rPr>
                <w:rFonts w:ascii="Arial" w:hAnsi="Arial" w:cs="Arial"/>
                <w:b/>
                <w:spacing w:val="1"/>
              </w:rPr>
              <w:t>r</w:t>
            </w:r>
            <w:r w:rsidRPr="00143052">
              <w:rPr>
                <w:rFonts w:ascii="Arial" w:hAnsi="Arial" w:cs="Arial"/>
                <w:b/>
              </w:rPr>
              <w:t>enc</w:t>
            </w:r>
            <w:r w:rsidRPr="00143052">
              <w:rPr>
                <w:rFonts w:ascii="Arial" w:hAnsi="Arial" w:cs="Arial"/>
                <w:b/>
                <w:spacing w:val="1"/>
              </w:rPr>
              <w:t>e</w:t>
            </w:r>
            <w:r w:rsidRPr="00143052">
              <w:rPr>
                <w:rFonts w:ascii="Arial" w:hAnsi="Arial" w:cs="Arial"/>
                <w:b/>
              </w:rPr>
              <w:t>s</w:t>
            </w:r>
            <w:r w:rsidRPr="0014305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-1"/>
              </w:rPr>
              <w:t>s</w:t>
            </w:r>
            <w:r w:rsidRPr="00143052">
              <w:rPr>
                <w:rFonts w:ascii="Arial" w:hAnsi="Arial" w:cs="Arial"/>
                <w:b/>
              </w:rPr>
              <w:t>uf</w:t>
            </w:r>
            <w:r w:rsidRPr="00143052">
              <w:rPr>
                <w:rFonts w:ascii="Arial" w:hAnsi="Arial" w:cs="Arial"/>
                <w:b/>
                <w:spacing w:val="1"/>
              </w:rPr>
              <w:t>f</w:t>
            </w:r>
            <w:r w:rsidRPr="00143052">
              <w:rPr>
                <w:rFonts w:ascii="Arial" w:hAnsi="Arial" w:cs="Arial"/>
                <w:b/>
              </w:rPr>
              <w:t xml:space="preserve">icient </w:t>
            </w:r>
            <w:r w:rsidRPr="00143052">
              <w:rPr>
                <w:rFonts w:ascii="Arial" w:hAnsi="Arial" w:cs="Arial"/>
                <w:b/>
                <w:spacing w:val="1"/>
              </w:rPr>
              <w:t>a</w:t>
            </w:r>
            <w:r w:rsidRPr="00143052">
              <w:rPr>
                <w:rFonts w:ascii="Arial" w:hAnsi="Arial" w:cs="Arial"/>
                <w:b/>
              </w:rPr>
              <w:t>nd</w:t>
            </w:r>
            <w:r w:rsidRPr="0014305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>r</w:t>
            </w:r>
            <w:r w:rsidRPr="00143052">
              <w:rPr>
                <w:rFonts w:ascii="Arial" w:hAnsi="Arial" w:cs="Arial"/>
                <w:b/>
                <w:spacing w:val="1"/>
              </w:rPr>
              <w:t>e</w:t>
            </w:r>
            <w:r w:rsidRPr="00143052">
              <w:rPr>
                <w:rFonts w:ascii="Arial" w:hAnsi="Arial" w:cs="Arial"/>
                <w:b/>
              </w:rPr>
              <w:t>c</w:t>
            </w:r>
            <w:r w:rsidRPr="00143052">
              <w:rPr>
                <w:rFonts w:ascii="Arial" w:hAnsi="Arial" w:cs="Arial"/>
                <w:b/>
                <w:spacing w:val="1"/>
              </w:rPr>
              <w:t>e</w:t>
            </w:r>
            <w:r w:rsidRPr="00143052">
              <w:rPr>
                <w:rFonts w:ascii="Arial" w:hAnsi="Arial" w:cs="Arial"/>
                <w:b/>
              </w:rPr>
              <w:t>nt?</w:t>
            </w:r>
            <w:r w:rsidRPr="0014305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-1"/>
              </w:rPr>
              <w:t>I</w:t>
            </w:r>
            <w:r w:rsidRPr="00143052">
              <w:rPr>
                <w:rFonts w:ascii="Arial" w:hAnsi="Arial" w:cs="Arial"/>
                <w:b/>
              </w:rPr>
              <w:t xml:space="preserve">f </w:t>
            </w:r>
            <w:r w:rsidRPr="00143052">
              <w:rPr>
                <w:rFonts w:ascii="Arial" w:hAnsi="Arial" w:cs="Arial"/>
                <w:b/>
                <w:spacing w:val="1"/>
              </w:rPr>
              <w:t>yo</w:t>
            </w:r>
            <w:r w:rsidRPr="00143052">
              <w:rPr>
                <w:rFonts w:ascii="Arial" w:hAnsi="Arial" w:cs="Arial"/>
                <w:b/>
              </w:rPr>
              <w:t>u</w:t>
            </w:r>
            <w:r w:rsidRPr="0014305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>h</w:t>
            </w:r>
            <w:r w:rsidRPr="00143052">
              <w:rPr>
                <w:rFonts w:ascii="Arial" w:hAnsi="Arial" w:cs="Arial"/>
                <w:b/>
                <w:spacing w:val="1"/>
              </w:rPr>
              <w:t>av</w:t>
            </w:r>
            <w:r w:rsidRPr="00143052">
              <w:rPr>
                <w:rFonts w:ascii="Arial" w:hAnsi="Arial" w:cs="Arial"/>
                <w:b/>
              </w:rPr>
              <w:t xml:space="preserve">e </w:t>
            </w:r>
            <w:r w:rsidRPr="00143052">
              <w:rPr>
                <w:rFonts w:ascii="Arial" w:hAnsi="Arial" w:cs="Arial"/>
                <w:b/>
                <w:spacing w:val="-1"/>
              </w:rPr>
              <w:t>s</w:t>
            </w:r>
            <w:r w:rsidRPr="00143052">
              <w:rPr>
                <w:rFonts w:ascii="Arial" w:hAnsi="Arial" w:cs="Arial"/>
                <w:b/>
              </w:rPr>
              <w:t>u</w:t>
            </w:r>
            <w:r w:rsidRPr="00143052">
              <w:rPr>
                <w:rFonts w:ascii="Arial" w:hAnsi="Arial" w:cs="Arial"/>
                <w:b/>
                <w:spacing w:val="1"/>
              </w:rPr>
              <w:t>gg</w:t>
            </w:r>
            <w:r w:rsidRPr="00143052">
              <w:rPr>
                <w:rFonts w:ascii="Arial" w:hAnsi="Arial" w:cs="Arial"/>
                <w:b/>
              </w:rPr>
              <w:t>esti</w:t>
            </w:r>
            <w:r w:rsidRPr="00143052">
              <w:rPr>
                <w:rFonts w:ascii="Arial" w:hAnsi="Arial" w:cs="Arial"/>
                <w:b/>
                <w:spacing w:val="1"/>
              </w:rPr>
              <w:t>o</w:t>
            </w:r>
            <w:r w:rsidRPr="00143052">
              <w:rPr>
                <w:rFonts w:ascii="Arial" w:hAnsi="Arial" w:cs="Arial"/>
                <w:b/>
              </w:rPr>
              <w:t>ns</w:t>
            </w:r>
            <w:r w:rsidRPr="00143052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o</w:t>
            </w:r>
            <w:r w:rsidRPr="00143052">
              <w:rPr>
                <w:rFonts w:ascii="Arial" w:hAnsi="Arial" w:cs="Arial"/>
                <w:b/>
              </w:rPr>
              <w:t>f</w:t>
            </w:r>
            <w:r w:rsidRPr="0014305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a</w:t>
            </w:r>
            <w:r w:rsidRPr="00143052">
              <w:rPr>
                <w:rFonts w:ascii="Arial" w:hAnsi="Arial" w:cs="Arial"/>
                <w:b/>
              </w:rPr>
              <w:t>d</w:t>
            </w:r>
            <w:r w:rsidRPr="00143052">
              <w:rPr>
                <w:rFonts w:ascii="Arial" w:hAnsi="Arial" w:cs="Arial"/>
                <w:b/>
                <w:spacing w:val="-1"/>
              </w:rPr>
              <w:t>d</w:t>
            </w:r>
            <w:r w:rsidRPr="00143052">
              <w:rPr>
                <w:rFonts w:ascii="Arial" w:hAnsi="Arial" w:cs="Arial"/>
                <w:b/>
              </w:rPr>
              <w:t>iti</w:t>
            </w:r>
            <w:r w:rsidRPr="00143052">
              <w:rPr>
                <w:rFonts w:ascii="Arial" w:hAnsi="Arial" w:cs="Arial"/>
                <w:b/>
                <w:spacing w:val="1"/>
              </w:rPr>
              <w:t>o</w:t>
            </w:r>
            <w:r w:rsidRPr="00143052">
              <w:rPr>
                <w:rFonts w:ascii="Arial" w:hAnsi="Arial" w:cs="Arial"/>
                <w:b/>
              </w:rPr>
              <w:t>n</w:t>
            </w:r>
            <w:r w:rsidRPr="00143052">
              <w:rPr>
                <w:rFonts w:ascii="Arial" w:hAnsi="Arial" w:cs="Arial"/>
                <w:b/>
                <w:spacing w:val="1"/>
              </w:rPr>
              <w:t>a</w:t>
            </w:r>
            <w:r w:rsidRPr="00143052">
              <w:rPr>
                <w:rFonts w:ascii="Arial" w:hAnsi="Arial" w:cs="Arial"/>
                <w:b/>
              </w:rPr>
              <w:t>l</w:t>
            </w:r>
          </w:p>
          <w:p w14:paraId="1D96C14A" w14:textId="77777777" w:rsidR="00907482" w:rsidRPr="00143052" w:rsidRDefault="005E52C3">
            <w:pPr>
              <w:ind w:left="461" w:right="96"/>
              <w:rPr>
                <w:rFonts w:ascii="Arial" w:hAnsi="Arial" w:cs="Arial"/>
              </w:rPr>
            </w:pPr>
            <w:r w:rsidRPr="00143052">
              <w:rPr>
                <w:rFonts w:ascii="Arial" w:hAnsi="Arial" w:cs="Arial"/>
                <w:b/>
              </w:rPr>
              <w:t>r</w:t>
            </w:r>
            <w:r w:rsidRPr="00143052">
              <w:rPr>
                <w:rFonts w:ascii="Arial" w:hAnsi="Arial" w:cs="Arial"/>
                <w:b/>
                <w:spacing w:val="1"/>
              </w:rPr>
              <w:t>ef</w:t>
            </w:r>
            <w:r w:rsidRPr="00143052">
              <w:rPr>
                <w:rFonts w:ascii="Arial" w:hAnsi="Arial" w:cs="Arial"/>
                <w:b/>
              </w:rPr>
              <w:t>e</w:t>
            </w:r>
            <w:r w:rsidRPr="00143052">
              <w:rPr>
                <w:rFonts w:ascii="Arial" w:hAnsi="Arial" w:cs="Arial"/>
                <w:b/>
                <w:spacing w:val="1"/>
              </w:rPr>
              <w:t>r</w:t>
            </w:r>
            <w:r w:rsidRPr="00143052">
              <w:rPr>
                <w:rFonts w:ascii="Arial" w:hAnsi="Arial" w:cs="Arial"/>
                <w:b/>
              </w:rPr>
              <w:t>enc</w:t>
            </w:r>
            <w:r w:rsidRPr="00143052">
              <w:rPr>
                <w:rFonts w:ascii="Arial" w:hAnsi="Arial" w:cs="Arial"/>
                <w:b/>
                <w:spacing w:val="1"/>
              </w:rPr>
              <w:t>e</w:t>
            </w:r>
            <w:r w:rsidRPr="00143052">
              <w:rPr>
                <w:rFonts w:ascii="Arial" w:hAnsi="Arial" w:cs="Arial"/>
                <w:b/>
                <w:spacing w:val="-1"/>
              </w:rPr>
              <w:t>s</w:t>
            </w:r>
            <w:r w:rsidRPr="00143052">
              <w:rPr>
                <w:rFonts w:ascii="Arial" w:hAnsi="Arial" w:cs="Arial"/>
                <w:b/>
              </w:rPr>
              <w:t>,</w:t>
            </w:r>
            <w:r w:rsidRPr="0014305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>ple</w:t>
            </w:r>
            <w:r w:rsidRPr="00143052">
              <w:rPr>
                <w:rFonts w:ascii="Arial" w:hAnsi="Arial" w:cs="Arial"/>
                <w:b/>
                <w:spacing w:val="1"/>
              </w:rPr>
              <w:t>a</w:t>
            </w:r>
            <w:r w:rsidRPr="00143052">
              <w:rPr>
                <w:rFonts w:ascii="Arial" w:hAnsi="Arial" w:cs="Arial"/>
                <w:b/>
                <w:spacing w:val="-1"/>
              </w:rPr>
              <w:t>s</w:t>
            </w:r>
            <w:r w:rsidRPr="00143052">
              <w:rPr>
                <w:rFonts w:ascii="Arial" w:hAnsi="Arial" w:cs="Arial"/>
                <w:b/>
              </w:rPr>
              <w:t>e</w:t>
            </w:r>
            <w:r w:rsidRPr="0014305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2"/>
              </w:rPr>
              <w:t>m</w:t>
            </w:r>
            <w:r w:rsidRPr="00143052">
              <w:rPr>
                <w:rFonts w:ascii="Arial" w:hAnsi="Arial" w:cs="Arial"/>
                <w:b/>
              </w:rPr>
              <w:t>en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i</w:t>
            </w:r>
            <w:r w:rsidRPr="00143052">
              <w:rPr>
                <w:rFonts w:ascii="Arial" w:hAnsi="Arial" w:cs="Arial"/>
                <w:b/>
                <w:spacing w:val="1"/>
              </w:rPr>
              <w:t>o</w:t>
            </w:r>
            <w:r w:rsidRPr="00143052">
              <w:rPr>
                <w:rFonts w:ascii="Arial" w:hAnsi="Arial" w:cs="Arial"/>
                <w:b/>
              </w:rPr>
              <w:t>n</w:t>
            </w:r>
            <w:r w:rsidRPr="0014305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hem in</w:t>
            </w:r>
            <w:r w:rsidRPr="0014305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he</w:t>
            </w:r>
            <w:r w:rsidRPr="0014305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>r</w:t>
            </w:r>
            <w:r w:rsidRPr="00143052">
              <w:rPr>
                <w:rFonts w:ascii="Arial" w:hAnsi="Arial" w:cs="Arial"/>
                <w:b/>
                <w:spacing w:val="1"/>
              </w:rPr>
              <w:t>ev</w:t>
            </w:r>
            <w:r w:rsidRPr="00143052">
              <w:rPr>
                <w:rFonts w:ascii="Arial" w:hAnsi="Arial" w:cs="Arial"/>
                <w:b/>
              </w:rPr>
              <w:t>iew</w:t>
            </w:r>
            <w:r w:rsidRPr="0014305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fo</w:t>
            </w:r>
            <w:r w:rsidRPr="00143052">
              <w:rPr>
                <w:rFonts w:ascii="Arial" w:hAnsi="Arial" w:cs="Arial"/>
                <w:b/>
              </w:rPr>
              <w:t>r</w:t>
            </w:r>
            <w:r w:rsidRPr="00143052">
              <w:rPr>
                <w:rFonts w:ascii="Arial" w:hAnsi="Arial" w:cs="Arial"/>
                <w:b/>
                <w:spacing w:val="2"/>
              </w:rPr>
              <w:t>m</w:t>
            </w:r>
            <w:r w:rsidRPr="0014305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1FA77" w14:textId="77777777" w:rsidR="00907482" w:rsidRPr="00143052" w:rsidRDefault="005E52C3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143052">
              <w:rPr>
                <w:rFonts w:ascii="Arial" w:hAnsi="Arial" w:cs="Arial"/>
                <w:spacing w:val="1"/>
              </w:rPr>
              <w:t>N</w:t>
            </w:r>
            <w:r w:rsidRPr="00143052">
              <w:rPr>
                <w:rFonts w:ascii="Arial" w:hAnsi="Arial" w:cs="Arial"/>
              </w:rPr>
              <w:t>e</w:t>
            </w:r>
            <w:r w:rsidRPr="00143052">
              <w:rPr>
                <w:rFonts w:ascii="Arial" w:hAnsi="Arial" w:cs="Arial"/>
                <w:spacing w:val="1"/>
              </w:rPr>
              <w:t>e</w:t>
            </w:r>
            <w:r w:rsidRPr="00143052">
              <w:rPr>
                <w:rFonts w:ascii="Arial" w:hAnsi="Arial" w:cs="Arial"/>
              </w:rPr>
              <w:t>d</w:t>
            </w:r>
            <w:r w:rsidRPr="00143052">
              <w:rPr>
                <w:rFonts w:ascii="Arial" w:hAnsi="Arial" w:cs="Arial"/>
                <w:spacing w:val="-2"/>
              </w:rPr>
              <w:t xml:space="preserve"> </w:t>
            </w:r>
            <w:r w:rsidRPr="00143052">
              <w:rPr>
                <w:rFonts w:ascii="Arial" w:hAnsi="Arial" w:cs="Arial"/>
                <w:spacing w:val="1"/>
              </w:rPr>
              <w:t>mor</w:t>
            </w:r>
            <w:r w:rsidRPr="00143052">
              <w:rPr>
                <w:rFonts w:ascii="Arial" w:hAnsi="Arial" w:cs="Arial"/>
              </w:rPr>
              <w:t>e</w:t>
            </w:r>
            <w:r w:rsidRPr="00143052">
              <w:rPr>
                <w:rFonts w:ascii="Arial" w:hAnsi="Arial" w:cs="Arial"/>
                <w:spacing w:val="-5"/>
              </w:rPr>
              <w:t xml:space="preserve"> </w:t>
            </w:r>
            <w:r w:rsidRPr="00143052">
              <w:rPr>
                <w:rFonts w:ascii="Arial" w:hAnsi="Arial" w:cs="Arial"/>
                <w:spacing w:val="1"/>
              </w:rPr>
              <w:t>r</w:t>
            </w:r>
            <w:r w:rsidRPr="00143052">
              <w:rPr>
                <w:rFonts w:ascii="Arial" w:hAnsi="Arial" w:cs="Arial"/>
              </w:rPr>
              <w:t>e</w:t>
            </w:r>
            <w:r w:rsidRPr="00143052">
              <w:rPr>
                <w:rFonts w:ascii="Arial" w:hAnsi="Arial" w:cs="Arial"/>
                <w:spacing w:val="1"/>
              </w:rPr>
              <w:t>f</w:t>
            </w:r>
            <w:r w:rsidRPr="00143052">
              <w:rPr>
                <w:rFonts w:ascii="Arial" w:hAnsi="Arial" w:cs="Arial"/>
              </w:rPr>
              <w:t>e</w:t>
            </w:r>
            <w:r w:rsidRPr="00143052">
              <w:rPr>
                <w:rFonts w:ascii="Arial" w:hAnsi="Arial" w:cs="Arial"/>
                <w:spacing w:val="1"/>
              </w:rPr>
              <w:t>r</w:t>
            </w:r>
            <w:r w:rsidRPr="00143052">
              <w:rPr>
                <w:rFonts w:ascii="Arial" w:hAnsi="Arial" w:cs="Arial"/>
              </w:rPr>
              <w:t>e</w:t>
            </w:r>
            <w:r w:rsidRPr="00143052">
              <w:rPr>
                <w:rFonts w:ascii="Arial" w:hAnsi="Arial" w:cs="Arial"/>
                <w:spacing w:val="1"/>
              </w:rPr>
              <w:t>n</w:t>
            </w:r>
            <w:r w:rsidRPr="00143052">
              <w:rPr>
                <w:rFonts w:ascii="Arial" w:hAnsi="Arial" w:cs="Arial"/>
              </w:rPr>
              <w:t>ce</w:t>
            </w:r>
            <w:r w:rsidRPr="00143052">
              <w:rPr>
                <w:rFonts w:ascii="Arial" w:hAnsi="Arial" w:cs="Arial"/>
                <w:spacing w:val="-7"/>
              </w:rPr>
              <w:t xml:space="preserve"> </w:t>
            </w:r>
            <w:r w:rsidRPr="00143052">
              <w:rPr>
                <w:rFonts w:ascii="Arial" w:hAnsi="Arial" w:cs="Arial"/>
              </w:rPr>
              <w:t>latest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2851F" w14:textId="77777777" w:rsidR="00907482" w:rsidRPr="00143052" w:rsidRDefault="00907482">
            <w:pPr>
              <w:rPr>
                <w:rFonts w:ascii="Arial" w:hAnsi="Arial" w:cs="Arial"/>
              </w:rPr>
            </w:pPr>
          </w:p>
        </w:tc>
      </w:tr>
    </w:tbl>
    <w:p w14:paraId="464E841A" w14:textId="77777777" w:rsidR="00907482" w:rsidRPr="00143052" w:rsidRDefault="00907482">
      <w:pPr>
        <w:rPr>
          <w:rFonts w:ascii="Arial" w:hAnsi="Arial" w:cs="Arial"/>
        </w:rPr>
        <w:sectPr w:rsidR="00907482" w:rsidRPr="00143052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4D2EBBE7" w14:textId="77777777" w:rsidR="00907482" w:rsidRPr="00143052" w:rsidRDefault="00907482">
      <w:pPr>
        <w:spacing w:before="6" w:line="100" w:lineRule="exact"/>
        <w:rPr>
          <w:rFonts w:ascii="Arial" w:hAnsi="Arial" w:cs="Arial"/>
        </w:rPr>
      </w:pPr>
    </w:p>
    <w:p w14:paraId="14EB5A52" w14:textId="77777777" w:rsidR="00907482" w:rsidRPr="00143052" w:rsidRDefault="00907482">
      <w:pPr>
        <w:spacing w:line="200" w:lineRule="exact"/>
        <w:rPr>
          <w:rFonts w:ascii="Arial" w:hAnsi="Arial" w:cs="Arial"/>
        </w:rPr>
      </w:pPr>
    </w:p>
    <w:p w14:paraId="23F4C79E" w14:textId="77777777" w:rsidR="00907482" w:rsidRPr="00143052" w:rsidRDefault="00907482">
      <w:pPr>
        <w:spacing w:line="200" w:lineRule="exact"/>
        <w:rPr>
          <w:rFonts w:ascii="Arial" w:hAnsi="Arial" w:cs="Arial"/>
        </w:rPr>
      </w:pPr>
    </w:p>
    <w:p w14:paraId="009ACB59" w14:textId="77777777" w:rsidR="00907482" w:rsidRPr="00143052" w:rsidRDefault="00907482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3"/>
      </w:tblGrid>
      <w:tr w:rsidR="00907482" w:rsidRPr="00143052" w14:paraId="275AE3C4" w14:textId="77777777">
        <w:trPr>
          <w:trHeight w:hRule="exact" w:val="931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7CBBB" w14:textId="77777777" w:rsidR="00907482" w:rsidRPr="00143052" w:rsidRDefault="005E52C3">
            <w:pPr>
              <w:spacing w:before="2" w:line="220" w:lineRule="exact"/>
              <w:ind w:left="463" w:right="189"/>
              <w:rPr>
                <w:rFonts w:ascii="Arial" w:hAnsi="Arial" w:cs="Arial"/>
              </w:rPr>
            </w:pPr>
            <w:r w:rsidRPr="00143052">
              <w:rPr>
                <w:rFonts w:ascii="Arial" w:hAnsi="Arial" w:cs="Arial"/>
                <w:b/>
                <w:spacing w:val="-1"/>
              </w:rPr>
              <w:t>I</w:t>
            </w:r>
            <w:r w:rsidRPr="00143052">
              <w:rPr>
                <w:rFonts w:ascii="Arial" w:hAnsi="Arial" w:cs="Arial"/>
                <w:b/>
              </w:rPr>
              <w:t>s</w:t>
            </w:r>
            <w:r w:rsidRPr="0014305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he</w:t>
            </w:r>
            <w:r w:rsidRPr="0014305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>l</w:t>
            </w:r>
            <w:r w:rsidRPr="00143052">
              <w:rPr>
                <w:rFonts w:ascii="Arial" w:hAnsi="Arial" w:cs="Arial"/>
                <w:b/>
                <w:spacing w:val="1"/>
              </w:rPr>
              <w:t>a</w:t>
            </w:r>
            <w:r w:rsidRPr="00143052">
              <w:rPr>
                <w:rFonts w:ascii="Arial" w:hAnsi="Arial" w:cs="Arial"/>
                <w:b/>
              </w:rPr>
              <w:t>n</w:t>
            </w:r>
            <w:r w:rsidRPr="00143052">
              <w:rPr>
                <w:rFonts w:ascii="Arial" w:hAnsi="Arial" w:cs="Arial"/>
                <w:b/>
                <w:spacing w:val="1"/>
              </w:rPr>
              <w:t>g</w:t>
            </w:r>
            <w:r w:rsidRPr="00143052">
              <w:rPr>
                <w:rFonts w:ascii="Arial" w:hAnsi="Arial" w:cs="Arial"/>
                <w:b/>
              </w:rPr>
              <w:t>u</w:t>
            </w:r>
            <w:r w:rsidRPr="00143052">
              <w:rPr>
                <w:rFonts w:ascii="Arial" w:hAnsi="Arial" w:cs="Arial"/>
                <w:b/>
                <w:spacing w:val="1"/>
              </w:rPr>
              <w:t>ag</w:t>
            </w:r>
            <w:r w:rsidRPr="00143052">
              <w:rPr>
                <w:rFonts w:ascii="Arial" w:hAnsi="Arial" w:cs="Arial"/>
                <w:b/>
              </w:rPr>
              <w:t>e/</w:t>
            </w:r>
            <w:r w:rsidRPr="00143052">
              <w:rPr>
                <w:rFonts w:ascii="Arial" w:hAnsi="Arial" w:cs="Arial"/>
                <w:b/>
                <w:spacing w:val="-1"/>
              </w:rPr>
              <w:t>E</w:t>
            </w:r>
            <w:r w:rsidRPr="00143052">
              <w:rPr>
                <w:rFonts w:ascii="Arial" w:hAnsi="Arial" w:cs="Arial"/>
                <w:b/>
              </w:rPr>
              <w:t>n</w:t>
            </w:r>
            <w:r w:rsidRPr="00143052">
              <w:rPr>
                <w:rFonts w:ascii="Arial" w:hAnsi="Arial" w:cs="Arial"/>
                <w:b/>
                <w:spacing w:val="1"/>
              </w:rPr>
              <w:t>g</w:t>
            </w:r>
            <w:r w:rsidRPr="00143052">
              <w:rPr>
                <w:rFonts w:ascii="Arial" w:hAnsi="Arial" w:cs="Arial"/>
                <w:b/>
              </w:rPr>
              <w:t>l</w:t>
            </w:r>
            <w:r w:rsidRPr="00143052">
              <w:rPr>
                <w:rFonts w:ascii="Arial" w:hAnsi="Arial" w:cs="Arial"/>
                <w:b/>
                <w:spacing w:val="2"/>
              </w:rPr>
              <w:t>i</w:t>
            </w:r>
            <w:r w:rsidRPr="00143052">
              <w:rPr>
                <w:rFonts w:ascii="Arial" w:hAnsi="Arial" w:cs="Arial"/>
                <w:b/>
                <w:spacing w:val="-1"/>
              </w:rPr>
              <w:t>s</w:t>
            </w:r>
            <w:r w:rsidRPr="00143052">
              <w:rPr>
                <w:rFonts w:ascii="Arial" w:hAnsi="Arial" w:cs="Arial"/>
                <w:b/>
              </w:rPr>
              <w:t>h</w:t>
            </w:r>
            <w:r w:rsidRPr="00143052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2"/>
              </w:rPr>
              <w:t>q</w:t>
            </w:r>
            <w:r w:rsidRPr="00143052">
              <w:rPr>
                <w:rFonts w:ascii="Arial" w:hAnsi="Arial" w:cs="Arial"/>
                <w:b/>
              </w:rPr>
              <w:t>u</w:t>
            </w:r>
            <w:r w:rsidRPr="00143052">
              <w:rPr>
                <w:rFonts w:ascii="Arial" w:hAnsi="Arial" w:cs="Arial"/>
                <w:b/>
                <w:spacing w:val="1"/>
              </w:rPr>
              <w:t>a</w:t>
            </w:r>
            <w:r w:rsidRPr="00143052">
              <w:rPr>
                <w:rFonts w:ascii="Arial" w:hAnsi="Arial" w:cs="Arial"/>
                <w:b/>
              </w:rPr>
              <w:t xml:space="preserve">lity </w:t>
            </w:r>
            <w:r w:rsidRPr="00143052">
              <w:rPr>
                <w:rFonts w:ascii="Arial" w:hAnsi="Arial" w:cs="Arial"/>
                <w:b/>
                <w:spacing w:val="1"/>
              </w:rPr>
              <w:t>o</w:t>
            </w:r>
            <w:r w:rsidRPr="00143052">
              <w:rPr>
                <w:rFonts w:ascii="Arial" w:hAnsi="Arial" w:cs="Arial"/>
                <w:b/>
              </w:rPr>
              <w:t>f</w:t>
            </w:r>
            <w:r w:rsidRPr="0014305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he</w:t>
            </w:r>
            <w:r w:rsidRPr="0014305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a</w:t>
            </w:r>
            <w:r w:rsidRPr="00143052">
              <w:rPr>
                <w:rFonts w:ascii="Arial" w:hAnsi="Arial" w:cs="Arial"/>
                <w:b/>
              </w:rPr>
              <w:t>r</w:t>
            </w:r>
            <w:r w:rsidRPr="00143052">
              <w:rPr>
                <w:rFonts w:ascii="Arial" w:hAnsi="Arial" w:cs="Arial"/>
                <w:b/>
                <w:spacing w:val="1"/>
              </w:rPr>
              <w:t>t</w:t>
            </w:r>
            <w:r w:rsidRPr="00143052">
              <w:rPr>
                <w:rFonts w:ascii="Arial" w:hAnsi="Arial" w:cs="Arial"/>
                <w:b/>
              </w:rPr>
              <w:t>icle</w:t>
            </w:r>
            <w:r w:rsidRPr="0014305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-1"/>
              </w:rPr>
              <w:t>s</w:t>
            </w:r>
            <w:r w:rsidRPr="00143052">
              <w:rPr>
                <w:rFonts w:ascii="Arial" w:hAnsi="Arial" w:cs="Arial"/>
                <w:b/>
              </w:rPr>
              <w:t>uit</w:t>
            </w:r>
            <w:r w:rsidRPr="00143052">
              <w:rPr>
                <w:rFonts w:ascii="Arial" w:hAnsi="Arial" w:cs="Arial"/>
                <w:b/>
                <w:spacing w:val="1"/>
              </w:rPr>
              <w:t>a</w:t>
            </w:r>
            <w:r w:rsidRPr="00143052">
              <w:rPr>
                <w:rFonts w:ascii="Arial" w:hAnsi="Arial" w:cs="Arial"/>
                <w:b/>
              </w:rPr>
              <w:t>ble</w:t>
            </w:r>
            <w:r w:rsidRPr="0014305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43052">
              <w:rPr>
                <w:rFonts w:ascii="Arial" w:hAnsi="Arial" w:cs="Arial"/>
                <w:b/>
                <w:spacing w:val="1"/>
              </w:rPr>
              <w:t>fo</w:t>
            </w:r>
            <w:r w:rsidRPr="00143052">
              <w:rPr>
                <w:rFonts w:ascii="Arial" w:hAnsi="Arial" w:cs="Arial"/>
                <w:b/>
              </w:rPr>
              <w:t xml:space="preserve">r </w:t>
            </w:r>
            <w:r w:rsidRPr="00143052">
              <w:rPr>
                <w:rFonts w:ascii="Arial" w:hAnsi="Arial" w:cs="Arial"/>
                <w:b/>
                <w:spacing w:val="-1"/>
              </w:rPr>
              <w:t>s</w:t>
            </w:r>
            <w:r w:rsidRPr="00143052">
              <w:rPr>
                <w:rFonts w:ascii="Arial" w:hAnsi="Arial" w:cs="Arial"/>
                <w:b/>
              </w:rPr>
              <w:t>ch</w:t>
            </w:r>
            <w:r w:rsidRPr="00143052">
              <w:rPr>
                <w:rFonts w:ascii="Arial" w:hAnsi="Arial" w:cs="Arial"/>
                <w:b/>
                <w:spacing w:val="1"/>
              </w:rPr>
              <w:t>o</w:t>
            </w:r>
            <w:r w:rsidRPr="00143052">
              <w:rPr>
                <w:rFonts w:ascii="Arial" w:hAnsi="Arial" w:cs="Arial"/>
                <w:b/>
              </w:rPr>
              <w:t>l</w:t>
            </w:r>
            <w:r w:rsidRPr="00143052">
              <w:rPr>
                <w:rFonts w:ascii="Arial" w:hAnsi="Arial" w:cs="Arial"/>
                <w:b/>
                <w:spacing w:val="1"/>
              </w:rPr>
              <w:t>a</w:t>
            </w:r>
            <w:r w:rsidRPr="00143052">
              <w:rPr>
                <w:rFonts w:ascii="Arial" w:hAnsi="Arial" w:cs="Arial"/>
                <w:b/>
              </w:rPr>
              <w:t>rly</w:t>
            </w:r>
            <w:r w:rsidRPr="0014305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43052">
              <w:rPr>
                <w:rFonts w:ascii="Arial" w:hAnsi="Arial" w:cs="Arial"/>
                <w:b/>
              </w:rPr>
              <w:t>c</w:t>
            </w:r>
            <w:r w:rsidRPr="00143052">
              <w:rPr>
                <w:rFonts w:ascii="Arial" w:hAnsi="Arial" w:cs="Arial"/>
                <w:b/>
                <w:spacing w:val="1"/>
              </w:rPr>
              <w:t>o</w:t>
            </w:r>
            <w:r w:rsidRPr="00143052">
              <w:rPr>
                <w:rFonts w:ascii="Arial" w:hAnsi="Arial" w:cs="Arial"/>
                <w:b/>
              </w:rPr>
              <w:t>m</w:t>
            </w:r>
            <w:r w:rsidRPr="00143052">
              <w:rPr>
                <w:rFonts w:ascii="Arial" w:hAnsi="Arial" w:cs="Arial"/>
                <w:b/>
                <w:spacing w:val="2"/>
              </w:rPr>
              <w:t>m</w:t>
            </w:r>
            <w:r w:rsidRPr="00143052">
              <w:rPr>
                <w:rFonts w:ascii="Arial" w:hAnsi="Arial" w:cs="Arial"/>
                <w:b/>
              </w:rPr>
              <w:t>u</w:t>
            </w:r>
            <w:r w:rsidRPr="00143052">
              <w:rPr>
                <w:rFonts w:ascii="Arial" w:hAnsi="Arial" w:cs="Arial"/>
                <w:b/>
                <w:spacing w:val="-1"/>
              </w:rPr>
              <w:t>n</w:t>
            </w:r>
            <w:r w:rsidRPr="00143052">
              <w:rPr>
                <w:rFonts w:ascii="Arial" w:hAnsi="Arial" w:cs="Arial"/>
                <w:b/>
              </w:rPr>
              <w:t>ic</w:t>
            </w:r>
            <w:r w:rsidRPr="00143052">
              <w:rPr>
                <w:rFonts w:ascii="Arial" w:hAnsi="Arial" w:cs="Arial"/>
                <w:b/>
                <w:spacing w:val="1"/>
              </w:rPr>
              <w:t>at</w:t>
            </w:r>
            <w:r w:rsidRPr="00143052">
              <w:rPr>
                <w:rFonts w:ascii="Arial" w:hAnsi="Arial" w:cs="Arial"/>
                <w:b/>
              </w:rPr>
              <w:t>i</w:t>
            </w:r>
            <w:r w:rsidRPr="00143052">
              <w:rPr>
                <w:rFonts w:ascii="Arial" w:hAnsi="Arial" w:cs="Arial"/>
                <w:b/>
                <w:spacing w:val="1"/>
              </w:rPr>
              <w:t>o</w:t>
            </w:r>
            <w:r w:rsidRPr="00143052">
              <w:rPr>
                <w:rFonts w:ascii="Arial" w:hAnsi="Arial" w:cs="Arial"/>
                <w:b/>
              </w:rPr>
              <w:t>n</w:t>
            </w:r>
            <w:r w:rsidRPr="00143052">
              <w:rPr>
                <w:rFonts w:ascii="Arial" w:hAnsi="Arial" w:cs="Arial"/>
                <w:b/>
                <w:spacing w:val="-1"/>
              </w:rPr>
              <w:t>s</w:t>
            </w:r>
            <w:r w:rsidRPr="00143052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F99D5" w14:textId="77777777" w:rsidR="00907482" w:rsidRPr="00143052" w:rsidRDefault="005E52C3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143052">
              <w:rPr>
                <w:rFonts w:ascii="Arial" w:hAnsi="Arial" w:cs="Arial"/>
                <w:spacing w:val="1"/>
              </w:rPr>
              <w:t>Impr</w:t>
            </w:r>
            <w:r w:rsidRPr="00143052">
              <w:rPr>
                <w:rFonts w:ascii="Arial" w:hAnsi="Arial" w:cs="Arial"/>
                <w:spacing w:val="-1"/>
              </w:rPr>
              <w:t>o</w:t>
            </w:r>
            <w:r w:rsidRPr="00143052">
              <w:rPr>
                <w:rFonts w:ascii="Arial" w:hAnsi="Arial" w:cs="Arial"/>
                <w:spacing w:val="1"/>
              </w:rPr>
              <w:t>v</w:t>
            </w:r>
            <w:r w:rsidRPr="00143052">
              <w:rPr>
                <w:rFonts w:ascii="Arial" w:hAnsi="Arial" w:cs="Arial"/>
              </w:rPr>
              <w:t>e</w:t>
            </w:r>
            <w:r w:rsidRPr="00143052">
              <w:rPr>
                <w:rFonts w:ascii="Arial" w:hAnsi="Arial" w:cs="Arial"/>
                <w:spacing w:val="-5"/>
              </w:rPr>
              <w:t xml:space="preserve"> </w:t>
            </w:r>
            <w:r w:rsidRPr="00143052">
              <w:rPr>
                <w:rFonts w:ascii="Arial" w:hAnsi="Arial" w:cs="Arial"/>
              </w:rPr>
              <w:t>G</w:t>
            </w:r>
            <w:r w:rsidRPr="00143052">
              <w:rPr>
                <w:rFonts w:ascii="Arial" w:hAnsi="Arial" w:cs="Arial"/>
                <w:spacing w:val="1"/>
              </w:rPr>
              <w:t>r</w:t>
            </w:r>
            <w:r w:rsidRPr="00143052">
              <w:rPr>
                <w:rFonts w:ascii="Arial" w:hAnsi="Arial" w:cs="Arial"/>
              </w:rPr>
              <w:t>a</w:t>
            </w:r>
            <w:r w:rsidRPr="00143052">
              <w:rPr>
                <w:rFonts w:ascii="Arial" w:hAnsi="Arial" w:cs="Arial"/>
                <w:spacing w:val="1"/>
              </w:rPr>
              <w:t>mm</w:t>
            </w:r>
            <w:r w:rsidRPr="00143052">
              <w:rPr>
                <w:rFonts w:ascii="Arial" w:hAnsi="Arial" w:cs="Arial"/>
                <w:spacing w:val="-2"/>
              </w:rPr>
              <w:t>a</w:t>
            </w:r>
            <w:r w:rsidRPr="00143052">
              <w:rPr>
                <w:rFonts w:ascii="Arial" w:hAnsi="Arial" w:cs="Arial"/>
                <w:spacing w:val="1"/>
              </w:rPr>
              <w:t>r</w:t>
            </w:r>
            <w:r w:rsidRPr="00143052">
              <w:rPr>
                <w:rFonts w:ascii="Arial" w:hAnsi="Arial" w:cs="Arial"/>
              </w:rPr>
              <w:t>ly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D379A" w14:textId="77777777" w:rsidR="00907482" w:rsidRPr="00143052" w:rsidRDefault="00907482">
            <w:pPr>
              <w:rPr>
                <w:rFonts w:ascii="Arial" w:hAnsi="Arial" w:cs="Arial"/>
              </w:rPr>
            </w:pPr>
          </w:p>
        </w:tc>
      </w:tr>
      <w:tr w:rsidR="00907482" w:rsidRPr="00143052" w14:paraId="6EBCDC12" w14:textId="77777777">
        <w:trPr>
          <w:trHeight w:hRule="exact" w:val="1189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0A15B" w14:textId="77777777" w:rsidR="00907482" w:rsidRPr="00143052" w:rsidRDefault="005E52C3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143052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143052">
              <w:rPr>
                <w:rFonts w:ascii="Arial" w:hAnsi="Arial" w:cs="Arial"/>
                <w:b/>
                <w:u w:val="thick" w:color="000000"/>
              </w:rPr>
              <w:t>pti</w:t>
            </w:r>
            <w:r w:rsidRPr="00143052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143052">
              <w:rPr>
                <w:rFonts w:ascii="Arial" w:hAnsi="Arial" w:cs="Arial"/>
                <w:b/>
                <w:u w:val="thick" w:color="000000"/>
              </w:rPr>
              <w:t>n</w:t>
            </w:r>
            <w:r w:rsidRPr="00143052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143052">
              <w:rPr>
                <w:rFonts w:ascii="Arial" w:hAnsi="Arial" w:cs="Arial"/>
                <w:b/>
                <w:u w:val="thick" w:color="000000"/>
              </w:rPr>
              <w:t>l/Gene</w:t>
            </w:r>
            <w:r w:rsidRPr="00143052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143052">
              <w:rPr>
                <w:rFonts w:ascii="Arial" w:hAnsi="Arial" w:cs="Arial"/>
                <w:b/>
                <w:u w:val="thick" w:color="000000"/>
              </w:rPr>
              <w:t>l</w:t>
            </w:r>
            <w:r w:rsidRPr="00143052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143052">
              <w:rPr>
                <w:rFonts w:ascii="Arial" w:hAnsi="Arial" w:cs="Arial"/>
              </w:rPr>
              <w:t>c</w:t>
            </w:r>
            <w:r w:rsidRPr="00143052">
              <w:rPr>
                <w:rFonts w:ascii="Arial" w:hAnsi="Arial" w:cs="Arial"/>
                <w:spacing w:val="1"/>
              </w:rPr>
              <w:t>omm</w:t>
            </w:r>
            <w:r w:rsidRPr="00143052">
              <w:rPr>
                <w:rFonts w:ascii="Arial" w:hAnsi="Arial" w:cs="Arial"/>
              </w:rPr>
              <w:t>e</w:t>
            </w:r>
            <w:r w:rsidRPr="00143052">
              <w:rPr>
                <w:rFonts w:ascii="Arial" w:hAnsi="Arial" w:cs="Arial"/>
                <w:spacing w:val="1"/>
              </w:rPr>
              <w:t>n</w:t>
            </w:r>
            <w:r w:rsidRPr="00143052">
              <w:rPr>
                <w:rFonts w:ascii="Arial" w:hAnsi="Arial" w:cs="Arial"/>
              </w:rPr>
              <w:t>ts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B0105" w14:textId="77777777" w:rsidR="00907482" w:rsidRPr="00143052" w:rsidRDefault="005E52C3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143052">
              <w:rPr>
                <w:rFonts w:ascii="Arial" w:hAnsi="Arial" w:cs="Arial"/>
                <w:b/>
                <w:spacing w:val="1"/>
              </w:rPr>
              <w:t>N</w:t>
            </w:r>
            <w:r w:rsidRPr="00143052">
              <w:rPr>
                <w:rFonts w:ascii="Arial" w:hAnsi="Arial" w:cs="Arial"/>
                <w:b/>
              </w:rPr>
              <w:t>o need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2D1F2" w14:textId="77777777" w:rsidR="00907482" w:rsidRPr="00143052" w:rsidRDefault="00907482">
            <w:pPr>
              <w:rPr>
                <w:rFonts w:ascii="Arial" w:hAnsi="Arial" w:cs="Arial"/>
              </w:rPr>
            </w:pPr>
          </w:p>
        </w:tc>
      </w:tr>
    </w:tbl>
    <w:p w14:paraId="5E53905B" w14:textId="77777777" w:rsidR="00907482" w:rsidRPr="00143052" w:rsidRDefault="00907482">
      <w:pPr>
        <w:spacing w:before="10" w:line="140" w:lineRule="exact"/>
        <w:rPr>
          <w:rFonts w:ascii="Arial" w:hAnsi="Arial" w:cs="Arial"/>
        </w:rPr>
      </w:pPr>
    </w:p>
    <w:tbl>
      <w:tblPr>
        <w:tblW w:w="4966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477"/>
        <w:gridCol w:w="4470"/>
      </w:tblGrid>
      <w:tr w:rsidR="00C828D8" w:rsidRPr="00143052" w14:paraId="35780846" w14:textId="77777777" w:rsidTr="00143052">
        <w:trPr>
          <w:trHeight w:val="1560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5C99A" w14:textId="77777777" w:rsidR="00C828D8" w:rsidRPr="00143052" w:rsidRDefault="00C828D8" w:rsidP="00EA42C9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704"/>
            <w:bookmarkStart w:id="1" w:name="_Hlk204611291"/>
            <w:bookmarkStart w:id="2" w:name="_Hlk156057883"/>
            <w:r w:rsidRPr="00143052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143052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12A3EAEC" w14:textId="77777777" w:rsidR="00C828D8" w:rsidRPr="00143052" w:rsidRDefault="00C828D8" w:rsidP="00EA42C9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C828D8" w:rsidRPr="00143052" w14:paraId="0608FD67" w14:textId="77777777" w:rsidTr="00143052">
        <w:tc>
          <w:tcPr>
            <w:tcW w:w="160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232B" w14:textId="77777777" w:rsidR="00C828D8" w:rsidRPr="00143052" w:rsidRDefault="00C828D8" w:rsidP="00EA42C9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1C3C" w14:textId="77777777" w:rsidR="00C828D8" w:rsidRPr="00143052" w:rsidRDefault="00C828D8" w:rsidP="00EA42C9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143052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6" w:type="pct"/>
          </w:tcPr>
          <w:p w14:paraId="2C840E0D" w14:textId="77777777" w:rsidR="00C828D8" w:rsidRPr="00143052" w:rsidRDefault="00C828D8" w:rsidP="00EA42C9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143052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143052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14:paraId="611BE40F" w14:textId="77777777" w:rsidR="00C828D8" w:rsidRPr="00143052" w:rsidRDefault="00C828D8" w:rsidP="00EA42C9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C828D8" w:rsidRPr="00143052" w14:paraId="1AE3D864" w14:textId="77777777" w:rsidTr="00143052">
        <w:trPr>
          <w:trHeight w:val="890"/>
        </w:trPr>
        <w:tc>
          <w:tcPr>
            <w:tcW w:w="160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E05C0" w14:textId="77777777" w:rsidR="00C828D8" w:rsidRPr="00143052" w:rsidRDefault="00C828D8" w:rsidP="00EA42C9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143052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435F6C78" w14:textId="77777777" w:rsidR="00C828D8" w:rsidRPr="00143052" w:rsidRDefault="00C828D8" w:rsidP="00EA42C9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109A4" w14:textId="77777777" w:rsidR="00C828D8" w:rsidRPr="00143052" w:rsidRDefault="00C828D8" w:rsidP="00EA42C9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143052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14:paraId="746BAE71" w14:textId="77777777" w:rsidR="00C828D8" w:rsidRPr="00143052" w:rsidRDefault="00C828D8" w:rsidP="00EA42C9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6" w:type="pct"/>
            <w:vAlign w:val="center"/>
          </w:tcPr>
          <w:p w14:paraId="62102B65" w14:textId="77777777" w:rsidR="00C828D8" w:rsidRPr="00143052" w:rsidRDefault="00C828D8" w:rsidP="00EA42C9">
            <w:pPr>
              <w:rPr>
                <w:rFonts w:ascii="Arial" w:eastAsia="Arial Unicode MS" w:hAnsi="Arial" w:cs="Arial"/>
                <w:lang w:val="en-GB"/>
              </w:rPr>
            </w:pPr>
          </w:p>
          <w:p w14:paraId="215DB5C2" w14:textId="77777777" w:rsidR="00C828D8" w:rsidRPr="00143052" w:rsidRDefault="00C828D8" w:rsidP="00EA42C9">
            <w:pPr>
              <w:rPr>
                <w:rFonts w:ascii="Arial" w:eastAsia="Arial Unicode MS" w:hAnsi="Arial" w:cs="Arial"/>
                <w:lang w:val="en-GB"/>
              </w:rPr>
            </w:pPr>
          </w:p>
          <w:p w14:paraId="231294D1" w14:textId="77777777" w:rsidR="00C828D8" w:rsidRPr="00143052" w:rsidRDefault="00C828D8" w:rsidP="00EA42C9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2"/>
    </w:tbl>
    <w:p w14:paraId="31F12C3A" w14:textId="77777777" w:rsidR="00C828D8" w:rsidRPr="00143052" w:rsidRDefault="00C828D8" w:rsidP="00C828D8">
      <w:pPr>
        <w:rPr>
          <w:rFonts w:ascii="Arial" w:hAnsi="Arial" w:cs="Arial"/>
        </w:rPr>
      </w:pPr>
    </w:p>
    <w:p w14:paraId="3349EEBD" w14:textId="77777777" w:rsidR="00143052" w:rsidRPr="00666525" w:rsidRDefault="00143052" w:rsidP="0014305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66525">
        <w:rPr>
          <w:rFonts w:ascii="Arial" w:hAnsi="Arial" w:cs="Arial"/>
          <w:b/>
          <w:u w:val="single"/>
        </w:rPr>
        <w:t>Reviewer details:</w:t>
      </w:r>
    </w:p>
    <w:p w14:paraId="3658885A" w14:textId="77777777" w:rsidR="00143052" w:rsidRPr="00666525" w:rsidRDefault="00143052" w:rsidP="0014305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66525">
        <w:rPr>
          <w:rFonts w:ascii="Arial" w:hAnsi="Arial" w:cs="Arial"/>
          <w:b/>
          <w:color w:val="000000"/>
        </w:rPr>
        <w:t>Shamim Akhter, Jammu university, India</w:t>
      </w:r>
    </w:p>
    <w:p w14:paraId="397C4B2A" w14:textId="77777777" w:rsidR="00C828D8" w:rsidRPr="00143052" w:rsidRDefault="00C828D8" w:rsidP="00C828D8">
      <w:pPr>
        <w:rPr>
          <w:rFonts w:ascii="Arial" w:hAnsi="Arial" w:cs="Arial"/>
          <w:bCs/>
          <w:u w:val="single"/>
        </w:rPr>
      </w:pPr>
    </w:p>
    <w:bookmarkEnd w:id="0"/>
    <w:bookmarkEnd w:id="1"/>
    <w:p w14:paraId="705C6E96" w14:textId="77777777" w:rsidR="00C828D8" w:rsidRPr="00143052" w:rsidRDefault="00C828D8" w:rsidP="00C828D8">
      <w:pPr>
        <w:rPr>
          <w:rFonts w:ascii="Arial" w:hAnsi="Arial" w:cs="Arial"/>
        </w:rPr>
      </w:pPr>
    </w:p>
    <w:p w14:paraId="250B52A6" w14:textId="77777777" w:rsidR="00907482" w:rsidRPr="00143052" w:rsidRDefault="00907482">
      <w:pPr>
        <w:spacing w:line="200" w:lineRule="exact"/>
        <w:rPr>
          <w:rFonts w:ascii="Arial" w:hAnsi="Arial" w:cs="Arial"/>
        </w:rPr>
      </w:pPr>
    </w:p>
    <w:p w14:paraId="3E6E8259" w14:textId="77777777" w:rsidR="00907482" w:rsidRPr="00143052" w:rsidRDefault="00907482">
      <w:pPr>
        <w:spacing w:line="200" w:lineRule="exact"/>
        <w:rPr>
          <w:rFonts w:ascii="Arial" w:hAnsi="Arial" w:cs="Arial"/>
        </w:rPr>
      </w:pPr>
    </w:p>
    <w:p w14:paraId="308B5438" w14:textId="77777777" w:rsidR="00907482" w:rsidRPr="00143052" w:rsidRDefault="00907482">
      <w:pPr>
        <w:spacing w:line="200" w:lineRule="exact"/>
        <w:rPr>
          <w:rFonts w:ascii="Arial" w:hAnsi="Arial" w:cs="Arial"/>
        </w:rPr>
      </w:pPr>
    </w:p>
    <w:p w14:paraId="6C2AB18C" w14:textId="77777777" w:rsidR="00907482" w:rsidRPr="00143052" w:rsidRDefault="00907482">
      <w:pPr>
        <w:spacing w:line="200" w:lineRule="exact"/>
        <w:rPr>
          <w:rFonts w:ascii="Arial" w:hAnsi="Arial" w:cs="Arial"/>
        </w:rPr>
      </w:pPr>
    </w:p>
    <w:p w14:paraId="3CEA3375" w14:textId="77777777" w:rsidR="00907482" w:rsidRPr="00143052" w:rsidRDefault="00907482">
      <w:pPr>
        <w:spacing w:line="200" w:lineRule="exact"/>
        <w:rPr>
          <w:rFonts w:ascii="Arial" w:hAnsi="Arial" w:cs="Arial"/>
        </w:rPr>
      </w:pPr>
    </w:p>
    <w:p w14:paraId="7FC4E30C" w14:textId="77777777" w:rsidR="00907482" w:rsidRPr="00143052" w:rsidRDefault="00907482">
      <w:pPr>
        <w:spacing w:line="200" w:lineRule="exact"/>
        <w:rPr>
          <w:rFonts w:ascii="Arial" w:hAnsi="Arial" w:cs="Arial"/>
        </w:rPr>
      </w:pPr>
    </w:p>
    <w:p w14:paraId="3F473181" w14:textId="77777777" w:rsidR="00907482" w:rsidRPr="00143052" w:rsidRDefault="00907482">
      <w:pPr>
        <w:spacing w:line="200" w:lineRule="exact"/>
        <w:rPr>
          <w:rFonts w:ascii="Arial" w:hAnsi="Arial" w:cs="Arial"/>
        </w:rPr>
      </w:pPr>
    </w:p>
    <w:p w14:paraId="2942FC4E" w14:textId="77777777" w:rsidR="00907482" w:rsidRPr="00143052" w:rsidRDefault="00907482">
      <w:pPr>
        <w:spacing w:line="200" w:lineRule="exact"/>
        <w:rPr>
          <w:rFonts w:ascii="Arial" w:hAnsi="Arial" w:cs="Arial"/>
        </w:rPr>
      </w:pPr>
    </w:p>
    <w:p w14:paraId="09D5F908" w14:textId="77777777" w:rsidR="00907482" w:rsidRPr="00143052" w:rsidRDefault="00907482">
      <w:pPr>
        <w:spacing w:line="200" w:lineRule="exact"/>
        <w:rPr>
          <w:rFonts w:ascii="Arial" w:hAnsi="Arial" w:cs="Arial"/>
        </w:rPr>
      </w:pPr>
    </w:p>
    <w:p w14:paraId="70BF6053" w14:textId="77777777" w:rsidR="00907482" w:rsidRPr="00143052" w:rsidRDefault="00907482">
      <w:pPr>
        <w:spacing w:line="200" w:lineRule="exact"/>
        <w:rPr>
          <w:rFonts w:ascii="Arial" w:hAnsi="Arial" w:cs="Arial"/>
        </w:rPr>
      </w:pPr>
    </w:p>
    <w:p w14:paraId="78DF47BC" w14:textId="77777777" w:rsidR="00907482" w:rsidRPr="00143052" w:rsidRDefault="00907482">
      <w:pPr>
        <w:spacing w:line="200" w:lineRule="exact"/>
        <w:rPr>
          <w:rFonts w:ascii="Arial" w:hAnsi="Arial" w:cs="Arial"/>
        </w:rPr>
      </w:pPr>
    </w:p>
    <w:sectPr w:rsidR="00907482" w:rsidRPr="00143052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4CA"/>
    <w:multiLevelType w:val="multilevel"/>
    <w:tmpl w:val="349A5EE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4110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482"/>
    <w:rsid w:val="00143052"/>
    <w:rsid w:val="005E52C3"/>
    <w:rsid w:val="006902F2"/>
    <w:rsid w:val="008A696A"/>
    <w:rsid w:val="00907482"/>
    <w:rsid w:val="00C8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3072"/>
  <w15:docId w15:val="{704F2634-8414-48A6-9F2A-FAC8DDC7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6902F2"/>
    <w:rPr>
      <w:color w:val="0000FF"/>
      <w:u w:val="single"/>
    </w:rPr>
  </w:style>
  <w:style w:type="paragraph" w:customStyle="1" w:styleId="Affiliation">
    <w:name w:val="Affiliation"/>
    <w:basedOn w:val="Normal"/>
    <w:rsid w:val="00143052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bimph.com/journal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4</cp:revision>
  <dcterms:created xsi:type="dcterms:W3CDTF">2025-08-02T06:25:00Z</dcterms:created>
  <dcterms:modified xsi:type="dcterms:W3CDTF">2025-08-11T13:15:00Z</dcterms:modified>
</cp:coreProperties>
</file>