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1FF" w:rsidRPr="00AA3F7C" w:rsidRDefault="00F131FF">
      <w:pPr>
        <w:spacing w:before="9" w:line="100" w:lineRule="exact"/>
        <w:rPr>
          <w:rFonts w:ascii="Arial" w:hAnsi="Arial" w:cs="Arial"/>
        </w:rPr>
      </w:pPr>
    </w:p>
    <w:p w:rsidR="00F131FF" w:rsidRPr="00AA3F7C" w:rsidRDefault="00F131FF">
      <w:pPr>
        <w:spacing w:line="200" w:lineRule="exact"/>
        <w:rPr>
          <w:rFonts w:ascii="Arial" w:hAnsi="Arial" w:cs="Arial"/>
        </w:rPr>
      </w:pPr>
    </w:p>
    <w:p w:rsidR="00F131FF" w:rsidRPr="00AA3F7C" w:rsidRDefault="00F131FF">
      <w:pPr>
        <w:spacing w:line="200" w:lineRule="exact"/>
        <w:rPr>
          <w:rFonts w:ascii="Arial" w:hAnsi="Arial" w:cs="Arial"/>
        </w:rPr>
      </w:pPr>
    </w:p>
    <w:p w:rsidR="00F131FF" w:rsidRPr="00AA3F7C" w:rsidRDefault="00F131FF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1"/>
        <w:gridCol w:w="11044"/>
      </w:tblGrid>
      <w:tr w:rsidR="00F131FF" w:rsidRPr="00AA3F7C" w:rsidTr="00AA3F7C">
        <w:trPr>
          <w:trHeight w:hRule="exact" w:val="298"/>
        </w:trPr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8974EB">
            <w:pPr>
              <w:spacing w:before="1"/>
              <w:ind w:left="90"/>
              <w:rPr>
                <w:rFonts w:ascii="Arial" w:eastAsia="Cambria" w:hAnsi="Arial" w:cs="Arial"/>
              </w:rPr>
            </w:pPr>
            <w:r w:rsidRPr="00AA3F7C">
              <w:rPr>
                <w:rFonts w:ascii="Arial" w:eastAsia="Cambria" w:hAnsi="Arial" w:cs="Arial"/>
                <w:spacing w:val="2"/>
              </w:rPr>
              <w:t>N</w:t>
            </w:r>
            <w:r w:rsidRPr="00AA3F7C">
              <w:rPr>
                <w:rFonts w:ascii="Arial" w:eastAsia="Cambria" w:hAnsi="Arial" w:cs="Arial"/>
                <w:spacing w:val="-2"/>
              </w:rPr>
              <w:t>a</w:t>
            </w:r>
            <w:r w:rsidRPr="00AA3F7C">
              <w:rPr>
                <w:rFonts w:ascii="Arial" w:eastAsia="Cambria" w:hAnsi="Arial" w:cs="Arial"/>
              </w:rPr>
              <w:t>m</w:t>
            </w:r>
            <w:r w:rsidRPr="00AA3F7C">
              <w:rPr>
                <w:rFonts w:ascii="Arial" w:eastAsia="Cambria" w:hAnsi="Arial" w:cs="Arial"/>
                <w:spacing w:val="2"/>
              </w:rPr>
              <w:t>e</w:t>
            </w:r>
            <w:r w:rsidRPr="00AA3F7C">
              <w:rPr>
                <w:rFonts w:ascii="Arial" w:eastAsia="Cambria" w:hAnsi="Arial" w:cs="Arial"/>
                <w:w w:val="101"/>
              </w:rPr>
              <w:t>:</w:t>
            </w:r>
          </w:p>
        </w:tc>
        <w:tc>
          <w:tcPr>
            <w:tcW w:w="1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AA3F7C">
            <w:pPr>
              <w:spacing w:before="25"/>
              <w:ind w:left="100"/>
              <w:rPr>
                <w:rFonts w:ascii="Arial" w:eastAsia="Cambria" w:hAnsi="Arial" w:cs="Arial"/>
              </w:rPr>
            </w:pPr>
            <w:hyperlink r:id="rId5">
              <w:r w:rsidR="008974EB" w:rsidRPr="00AA3F7C">
                <w:rPr>
                  <w:rFonts w:ascii="Arial" w:eastAsia="Cambria" w:hAnsi="Arial" w:cs="Arial"/>
                  <w:b/>
                  <w:color w:val="0000FF"/>
                  <w:spacing w:val="-2"/>
                  <w:u w:val="single" w:color="0000FF"/>
                </w:rPr>
                <w:t>U</w:t>
              </w:r>
              <w:r w:rsidR="008974EB" w:rsidRPr="00AA3F7C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TT</w:t>
              </w:r>
              <w:r w:rsidR="008974EB" w:rsidRPr="00AA3F7C">
                <w:rPr>
                  <w:rFonts w:ascii="Arial" w:eastAsia="Cambria" w:hAnsi="Arial" w:cs="Arial"/>
                  <w:b/>
                  <w:color w:val="0000FF"/>
                  <w:spacing w:val="-2"/>
                  <w:u w:val="single" w:color="0000FF"/>
                </w:rPr>
                <w:t>A</w:t>
              </w:r>
              <w:r w:rsidR="008974EB" w:rsidRPr="00AA3F7C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 xml:space="preserve">R </w:t>
              </w:r>
              <w:r w:rsidR="008974EB" w:rsidRPr="00AA3F7C">
                <w:rPr>
                  <w:rFonts w:ascii="Arial" w:eastAsia="Cambria" w:hAnsi="Arial" w:cs="Arial"/>
                  <w:b/>
                  <w:color w:val="0000FF"/>
                  <w:spacing w:val="-4"/>
                  <w:u w:val="single" w:color="0000FF"/>
                </w:rPr>
                <w:t>P</w:t>
              </w:r>
              <w:r w:rsidR="008974EB" w:rsidRPr="00AA3F7C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R</w:t>
              </w:r>
              <w:r w:rsidR="008974EB" w:rsidRPr="00AA3F7C">
                <w:rPr>
                  <w:rFonts w:ascii="Arial" w:eastAsia="Cambria" w:hAnsi="Arial" w:cs="Arial"/>
                  <w:b/>
                  <w:color w:val="0000FF"/>
                  <w:spacing w:val="-2"/>
                  <w:u w:val="single" w:color="0000FF"/>
                </w:rPr>
                <w:t>A</w:t>
              </w:r>
              <w:r w:rsidR="008974EB" w:rsidRPr="00AA3F7C">
                <w:rPr>
                  <w:rFonts w:ascii="Arial" w:eastAsia="Cambria" w:hAnsi="Arial" w:cs="Arial"/>
                  <w:b/>
                  <w:color w:val="0000FF"/>
                  <w:spacing w:val="2"/>
                  <w:u w:val="single" w:color="0000FF"/>
                </w:rPr>
                <w:t>D</w:t>
              </w:r>
              <w:r w:rsidR="008974EB" w:rsidRPr="00AA3F7C">
                <w:rPr>
                  <w:rFonts w:ascii="Arial" w:eastAsia="Cambria" w:hAnsi="Arial" w:cs="Arial"/>
                  <w:b/>
                  <w:color w:val="0000FF"/>
                  <w:spacing w:val="-6"/>
                  <w:u w:val="single" w:color="0000FF"/>
                </w:rPr>
                <w:t>E</w:t>
              </w:r>
              <w:r w:rsidR="008974EB" w:rsidRPr="00AA3F7C">
                <w:rPr>
                  <w:rFonts w:ascii="Arial" w:eastAsia="Cambria" w:hAnsi="Arial" w:cs="Arial"/>
                  <w:b/>
                  <w:color w:val="0000FF"/>
                  <w:spacing w:val="2"/>
                  <w:u w:val="single" w:color="0000FF"/>
                </w:rPr>
                <w:t>S</w:t>
              </w:r>
              <w:r w:rsidR="008974EB" w:rsidRPr="00AA3F7C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H</w:t>
              </w:r>
              <w:r w:rsidR="008974EB" w:rsidRPr="00AA3F7C">
                <w:rPr>
                  <w:rFonts w:ascii="Arial" w:eastAsia="Cambria" w:hAnsi="Arial" w:cs="Arial"/>
                  <w:b/>
                  <w:color w:val="0000FF"/>
                  <w:spacing w:val="-3"/>
                  <w:u w:val="single" w:color="0000FF"/>
                </w:rPr>
                <w:t xml:space="preserve"> </w:t>
              </w:r>
              <w:r w:rsidR="008974EB" w:rsidRPr="00AA3F7C">
                <w:rPr>
                  <w:rFonts w:ascii="Arial" w:eastAsia="Cambria" w:hAnsi="Arial" w:cs="Arial"/>
                  <w:b/>
                  <w:color w:val="0000FF"/>
                  <w:spacing w:val="-2"/>
                  <w:u w:val="single" w:color="0000FF"/>
                </w:rPr>
                <w:t>J</w:t>
              </w:r>
              <w:r w:rsidR="008974EB" w:rsidRPr="00AA3F7C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>O</w:t>
              </w:r>
              <w:r w:rsidR="008974EB" w:rsidRPr="00AA3F7C">
                <w:rPr>
                  <w:rFonts w:ascii="Arial" w:eastAsia="Cambria" w:hAnsi="Arial" w:cs="Arial"/>
                  <w:b/>
                  <w:color w:val="0000FF"/>
                  <w:spacing w:val="-2"/>
                  <w:u w:val="single" w:color="0000FF"/>
                </w:rPr>
                <w:t>U</w:t>
              </w:r>
              <w:r w:rsidR="008974EB" w:rsidRPr="00AA3F7C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R</w:t>
              </w:r>
              <w:r w:rsidR="008974EB" w:rsidRPr="00AA3F7C">
                <w:rPr>
                  <w:rFonts w:ascii="Arial" w:eastAsia="Cambria" w:hAnsi="Arial" w:cs="Arial"/>
                  <w:b/>
                  <w:color w:val="0000FF"/>
                  <w:spacing w:val="2"/>
                  <w:u w:val="single" w:color="0000FF"/>
                </w:rPr>
                <w:t>N</w:t>
              </w:r>
              <w:r w:rsidR="008974EB" w:rsidRPr="00AA3F7C">
                <w:rPr>
                  <w:rFonts w:ascii="Arial" w:eastAsia="Cambria" w:hAnsi="Arial" w:cs="Arial"/>
                  <w:b/>
                  <w:color w:val="0000FF"/>
                  <w:spacing w:val="-2"/>
                  <w:u w:val="single" w:color="0000FF"/>
                </w:rPr>
                <w:t>A</w:t>
              </w:r>
              <w:r w:rsidR="008974EB" w:rsidRPr="00AA3F7C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L</w:t>
              </w:r>
              <w:r w:rsidR="008974EB" w:rsidRPr="00AA3F7C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 xml:space="preserve"> O</w:t>
              </w:r>
              <w:r w:rsidR="008974EB" w:rsidRPr="00AA3F7C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F</w:t>
              </w:r>
              <w:r w:rsidR="008974EB" w:rsidRPr="00AA3F7C">
                <w:rPr>
                  <w:rFonts w:ascii="Arial" w:eastAsia="Cambria" w:hAnsi="Arial" w:cs="Arial"/>
                  <w:b/>
                  <w:color w:val="0000FF"/>
                  <w:spacing w:val="-2"/>
                  <w:u w:val="single" w:color="0000FF"/>
                </w:rPr>
                <w:t xml:space="preserve"> </w:t>
              </w:r>
              <w:r w:rsidR="008974EB" w:rsidRPr="00AA3F7C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Z</w:t>
              </w:r>
              <w:r w:rsidR="008974EB" w:rsidRPr="00AA3F7C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>OOLOG</w:t>
              </w:r>
              <w:r w:rsidR="008974EB" w:rsidRPr="00AA3F7C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Y</w:t>
              </w:r>
            </w:hyperlink>
          </w:p>
        </w:tc>
      </w:tr>
      <w:tr w:rsidR="00F131FF" w:rsidRPr="00AA3F7C" w:rsidTr="00AA3F7C">
        <w:trPr>
          <w:trHeight w:hRule="exact" w:val="302"/>
        </w:trPr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8974EB">
            <w:pPr>
              <w:spacing w:before="1"/>
              <w:ind w:left="90"/>
              <w:rPr>
                <w:rFonts w:ascii="Arial" w:eastAsia="Cambria" w:hAnsi="Arial" w:cs="Arial"/>
              </w:rPr>
            </w:pPr>
            <w:r w:rsidRPr="00AA3F7C">
              <w:rPr>
                <w:rFonts w:ascii="Arial" w:eastAsia="Cambria" w:hAnsi="Arial" w:cs="Arial"/>
                <w:spacing w:val="-1"/>
              </w:rPr>
              <w:t>M</w:t>
            </w:r>
            <w:r w:rsidRPr="00AA3F7C">
              <w:rPr>
                <w:rFonts w:ascii="Arial" w:eastAsia="Cambria" w:hAnsi="Arial" w:cs="Arial"/>
                <w:spacing w:val="2"/>
              </w:rPr>
              <w:t>a</w:t>
            </w:r>
            <w:r w:rsidRPr="00AA3F7C">
              <w:rPr>
                <w:rFonts w:ascii="Arial" w:eastAsia="Cambria" w:hAnsi="Arial" w:cs="Arial"/>
                <w:spacing w:val="-2"/>
              </w:rPr>
              <w:t>n</w:t>
            </w:r>
            <w:r w:rsidRPr="00AA3F7C">
              <w:rPr>
                <w:rFonts w:ascii="Arial" w:eastAsia="Cambria" w:hAnsi="Arial" w:cs="Arial"/>
                <w:spacing w:val="-1"/>
              </w:rPr>
              <w:t>u</w:t>
            </w:r>
            <w:r w:rsidRPr="00AA3F7C">
              <w:rPr>
                <w:rFonts w:ascii="Arial" w:eastAsia="Cambria" w:hAnsi="Arial" w:cs="Arial"/>
              </w:rPr>
              <w:t>s</w:t>
            </w:r>
            <w:r w:rsidRPr="00AA3F7C">
              <w:rPr>
                <w:rFonts w:ascii="Arial" w:eastAsia="Cambria" w:hAnsi="Arial" w:cs="Arial"/>
                <w:spacing w:val="2"/>
              </w:rPr>
              <w:t>c</w:t>
            </w:r>
            <w:r w:rsidRPr="00AA3F7C">
              <w:rPr>
                <w:rFonts w:ascii="Arial" w:eastAsia="Cambria" w:hAnsi="Arial" w:cs="Arial"/>
                <w:spacing w:val="-2"/>
              </w:rPr>
              <w:t>r</w:t>
            </w:r>
            <w:r w:rsidRPr="00AA3F7C">
              <w:rPr>
                <w:rFonts w:ascii="Arial" w:eastAsia="Cambria" w:hAnsi="Arial" w:cs="Arial"/>
                <w:spacing w:val="1"/>
              </w:rPr>
              <w:t>i</w:t>
            </w:r>
            <w:r w:rsidRPr="00AA3F7C">
              <w:rPr>
                <w:rFonts w:ascii="Arial" w:eastAsia="Cambria" w:hAnsi="Arial" w:cs="Arial"/>
                <w:spacing w:val="-2"/>
              </w:rPr>
              <w:t>p</w:t>
            </w:r>
            <w:r w:rsidRPr="00AA3F7C">
              <w:rPr>
                <w:rFonts w:ascii="Arial" w:eastAsia="Cambria" w:hAnsi="Arial" w:cs="Arial"/>
              </w:rPr>
              <w:t>t</w:t>
            </w:r>
            <w:r w:rsidRPr="00AA3F7C">
              <w:rPr>
                <w:rFonts w:ascii="Arial" w:eastAsia="Cambria" w:hAnsi="Arial" w:cs="Arial"/>
                <w:spacing w:val="-6"/>
              </w:rPr>
              <w:t xml:space="preserve"> </w:t>
            </w:r>
            <w:r w:rsidRPr="00AA3F7C">
              <w:rPr>
                <w:rFonts w:ascii="Arial" w:eastAsia="Cambria" w:hAnsi="Arial" w:cs="Arial"/>
                <w:spacing w:val="2"/>
              </w:rPr>
              <w:t>N</w:t>
            </w:r>
            <w:r w:rsidRPr="00AA3F7C">
              <w:rPr>
                <w:rFonts w:ascii="Arial" w:eastAsia="Cambria" w:hAnsi="Arial" w:cs="Arial"/>
                <w:spacing w:val="-1"/>
              </w:rPr>
              <w:t>u</w:t>
            </w:r>
            <w:r w:rsidRPr="00AA3F7C">
              <w:rPr>
                <w:rFonts w:ascii="Arial" w:eastAsia="Cambria" w:hAnsi="Arial" w:cs="Arial"/>
              </w:rPr>
              <w:t>m</w:t>
            </w:r>
            <w:r w:rsidRPr="00AA3F7C">
              <w:rPr>
                <w:rFonts w:ascii="Arial" w:eastAsia="Cambria" w:hAnsi="Arial" w:cs="Arial"/>
                <w:spacing w:val="-5"/>
              </w:rPr>
              <w:t>b</w:t>
            </w:r>
            <w:r w:rsidRPr="00AA3F7C">
              <w:rPr>
                <w:rFonts w:ascii="Arial" w:eastAsia="Cambria" w:hAnsi="Arial" w:cs="Arial"/>
                <w:spacing w:val="2"/>
              </w:rPr>
              <w:t>e</w:t>
            </w:r>
            <w:r w:rsidRPr="00AA3F7C">
              <w:rPr>
                <w:rFonts w:ascii="Arial" w:eastAsia="Cambria" w:hAnsi="Arial" w:cs="Arial"/>
                <w:spacing w:val="-2"/>
              </w:rPr>
              <w:t>r</w:t>
            </w:r>
            <w:r w:rsidRPr="00AA3F7C">
              <w:rPr>
                <w:rFonts w:ascii="Arial" w:eastAsia="Cambria" w:hAnsi="Arial" w:cs="Arial"/>
                <w:w w:val="101"/>
              </w:rPr>
              <w:t>:</w:t>
            </w:r>
          </w:p>
        </w:tc>
        <w:tc>
          <w:tcPr>
            <w:tcW w:w="1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8974EB">
            <w:pPr>
              <w:spacing w:before="29"/>
              <w:ind w:left="100"/>
              <w:rPr>
                <w:rFonts w:ascii="Arial" w:eastAsia="Cambria" w:hAnsi="Arial" w:cs="Arial"/>
              </w:rPr>
            </w:pPr>
            <w:r w:rsidRPr="00AA3F7C">
              <w:rPr>
                <w:rFonts w:ascii="Arial" w:eastAsia="Cambria" w:hAnsi="Arial" w:cs="Arial"/>
                <w:b/>
                <w:spacing w:val="2"/>
              </w:rPr>
              <w:t>M</w:t>
            </w:r>
            <w:r w:rsidRPr="00AA3F7C">
              <w:rPr>
                <w:rFonts w:ascii="Arial" w:eastAsia="Cambria" w:hAnsi="Arial" w:cs="Arial"/>
                <w:b/>
                <w:spacing w:val="-1"/>
                <w:w w:val="101"/>
              </w:rPr>
              <w:t>s</w:t>
            </w:r>
            <w:r w:rsidRPr="00AA3F7C">
              <w:rPr>
                <w:rFonts w:ascii="Arial" w:eastAsia="Cambria" w:hAnsi="Arial" w:cs="Arial"/>
                <w:b/>
                <w:spacing w:val="2"/>
              </w:rPr>
              <w:t>_</w:t>
            </w:r>
            <w:r w:rsidRPr="00AA3F7C">
              <w:rPr>
                <w:rFonts w:ascii="Arial" w:eastAsia="Cambria" w:hAnsi="Arial" w:cs="Arial"/>
                <w:b/>
                <w:spacing w:val="-2"/>
              </w:rPr>
              <w:t>U</w:t>
            </w:r>
            <w:r w:rsidRPr="00AA3F7C">
              <w:rPr>
                <w:rFonts w:ascii="Arial" w:eastAsia="Cambria" w:hAnsi="Arial" w:cs="Arial"/>
                <w:b/>
                <w:spacing w:val="1"/>
              </w:rPr>
              <w:t>P</w:t>
            </w:r>
            <w:r w:rsidRPr="00AA3F7C">
              <w:rPr>
                <w:rFonts w:ascii="Arial" w:eastAsia="Cambria" w:hAnsi="Arial" w:cs="Arial"/>
                <w:b/>
                <w:spacing w:val="-2"/>
                <w:w w:val="101"/>
              </w:rPr>
              <w:t>J</w:t>
            </w:r>
            <w:r w:rsidRPr="00AA3F7C">
              <w:rPr>
                <w:rFonts w:ascii="Arial" w:eastAsia="Cambria" w:hAnsi="Arial" w:cs="Arial"/>
                <w:b/>
                <w:spacing w:val="-6"/>
              </w:rPr>
              <w:t>O</w:t>
            </w:r>
            <w:r w:rsidRPr="00AA3F7C">
              <w:rPr>
                <w:rFonts w:ascii="Arial" w:eastAsia="Cambria" w:hAnsi="Arial" w:cs="Arial"/>
                <w:b/>
                <w:spacing w:val="1"/>
              </w:rPr>
              <w:t>Z</w:t>
            </w:r>
            <w:r w:rsidRPr="00AA3F7C">
              <w:rPr>
                <w:rFonts w:ascii="Arial" w:eastAsia="Cambria" w:hAnsi="Arial" w:cs="Arial"/>
                <w:b/>
                <w:spacing w:val="-3"/>
              </w:rPr>
              <w:t>_</w:t>
            </w:r>
            <w:r w:rsidRPr="00AA3F7C">
              <w:rPr>
                <w:rFonts w:ascii="Arial" w:eastAsia="Cambria" w:hAnsi="Arial" w:cs="Arial"/>
                <w:b/>
              </w:rPr>
              <w:t>52</w:t>
            </w:r>
            <w:r w:rsidRPr="00AA3F7C">
              <w:rPr>
                <w:rFonts w:ascii="Arial" w:eastAsia="Cambria" w:hAnsi="Arial" w:cs="Arial"/>
                <w:b/>
                <w:spacing w:val="-4"/>
              </w:rPr>
              <w:t>1</w:t>
            </w:r>
            <w:r w:rsidRPr="00AA3F7C">
              <w:rPr>
                <w:rFonts w:ascii="Arial" w:eastAsia="Cambria" w:hAnsi="Arial" w:cs="Arial"/>
                <w:b/>
              </w:rPr>
              <w:t>8</w:t>
            </w:r>
          </w:p>
        </w:tc>
      </w:tr>
      <w:tr w:rsidR="00F131FF" w:rsidRPr="00AA3F7C" w:rsidTr="00AA3F7C">
        <w:trPr>
          <w:trHeight w:hRule="exact" w:val="658"/>
        </w:trPr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8974EB">
            <w:pPr>
              <w:spacing w:before="1"/>
              <w:ind w:left="90"/>
              <w:rPr>
                <w:rFonts w:ascii="Arial" w:eastAsia="Cambria" w:hAnsi="Arial" w:cs="Arial"/>
              </w:rPr>
            </w:pPr>
            <w:r w:rsidRPr="00AA3F7C">
              <w:rPr>
                <w:rFonts w:ascii="Arial" w:eastAsia="Cambria" w:hAnsi="Arial" w:cs="Arial"/>
              </w:rPr>
              <w:t>T</w:t>
            </w:r>
            <w:r w:rsidRPr="00AA3F7C">
              <w:rPr>
                <w:rFonts w:ascii="Arial" w:eastAsia="Cambria" w:hAnsi="Arial" w:cs="Arial"/>
                <w:spacing w:val="2"/>
              </w:rPr>
              <w:t>i</w:t>
            </w:r>
            <w:r w:rsidRPr="00AA3F7C">
              <w:rPr>
                <w:rFonts w:ascii="Arial" w:eastAsia="Cambria" w:hAnsi="Arial" w:cs="Arial"/>
                <w:spacing w:val="-1"/>
              </w:rPr>
              <w:t>t</w:t>
            </w:r>
            <w:r w:rsidRPr="00AA3F7C">
              <w:rPr>
                <w:rFonts w:ascii="Arial" w:eastAsia="Cambria" w:hAnsi="Arial" w:cs="Arial"/>
                <w:spacing w:val="-2"/>
              </w:rPr>
              <w:t>l</w:t>
            </w:r>
            <w:r w:rsidRPr="00AA3F7C">
              <w:rPr>
                <w:rFonts w:ascii="Arial" w:eastAsia="Cambria" w:hAnsi="Arial" w:cs="Arial"/>
              </w:rPr>
              <w:t>e</w:t>
            </w:r>
            <w:r w:rsidRPr="00AA3F7C">
              <w:rPr>
                <w:rFonts w:ascii="Arial" w:eastAsia="Cambria" w:hAnsi="Arial" w:cs="Arial"/>
                <w:spacing w:val="1"/>
              </w:rPr>
              <w:t xml:space="preserve"> </w:t>
            </w:r>
            <w:r w:rsidRPr="00AA3F7C">
              <w:rPr>
                <w:rFonts w:ascii="Arial" w:eastAsia="Cambria" w:hAnsi="Arial" w:cs="Arial"/>
                <w:spacing w:val="-1"/>
              </w:rPr>
              <w:t>o</w:t>
            </w:r>
            <w:r w:rsidRPr="00AA3F7C">
              <w:rPr>
                <w:rFonts w:ascii="Arial" w:eastAsia="Cambria" w:hAnsi="Arial" w:cs="Arial"/>
              </w:rPr>
              <w:t>f</w:t>
            </w:r>
            <w:r w:rsidRPr="00AA3F7C">
              <w:rPr>
                <w:rFonts w:ascii="Arial" w:eastAsia="Cambria" w:hAnsi="Arial" w:cs="Arial"/>
                <w:spacing w:val="1"/>
              </w:rPr>
              <w:t xml:space="preserve"> </w:t>
            </w:r>
            <w:r w:rsidRPr="00AA3F7C">
              <w:rPr>
                <w:rFonts w:ascii="Arial" w:eastAsia="Cambria" w:hAnsi="Arial" w:cs="Arial"/>
                <w:spacing w:val="-1"/>
              </w:rPr>
              <w:t>t</w:t>
            </w:r>
            <w:r w:rsidRPr="00AA3F7C">
              <w:rPr>
                <w:rFonts w:ascii="Arial" w:eastAsia="Cambria" w:hAnsi="Arial" w:cs="Arial"/>
                <w:spacing w:val="-6"/>
              </w:rPr>
              <w:t>h</w:t>
            </w:r>
            <w:r w:rsidRPr="00AA3F7C">
              <w:rPr>
                <w:rFonts w:ascii="Arial" w:eastAsia="Cambria" w:hAnsi="Arial" w:cs="Arial"/>
              </w:rPr>
              <w:t>e</w:t>
            </w:r>
            <w:r w:rsidRPr="00AA3F7C">
              <w:rPr>
                <w:rFonts w:ascii="Arial" w:eastAsia="Cambria" w:hAnsi="Arial" w:cs="Arial"/>
                <w:spacing w:val="1"/>
              </w:rPr>
              <w:t xml:space="preserve"> </w:t>
            </w:r>
            <w:r w:rsidRPr="00AA3F7C">
              <w:rPr>
                <w:rFonts w:ascii="Arial" w:eastAsia="Cambria" w:hAnsi="Arial" w:cs="Arial"/>
                <w:spacing w:val="-1"/>
              </w:rPr>
              <w:t>M</w:t>
            </w:r>
            <w:r w:rsidRPr="00AA3F7C">
              <w:rPr>
                <w:rFonts w:ascii="Arial" w:eastAsia="Cambria" w:hAnsi="Arial" w:cs="Arial"/>
                <w:spacing w:val="2"/>
              </w:rPr>
              <w:t>a</w:t>
            </w:r>
            <w:r w:rsidRPr="00AA3F7C">
              <w:rPr>
                <w:rFonts w:ascii="Arial" w:eastAsia="Cambria" w:hAnsi="Arial" w:cs="Arial"/>
                <w:spacing w:val="-2"/>
              </w:rPr>
              <w:t>n</w:t>
            </w:r>
            <w:r w:rsidRPr="00AA3F7C">
              <w:rPr>
                <w:rFonts w:ascii="Arial" w:eastAsia="Cambria" w:hAnsi="Arial" w:cs="Arial"/>
                <w:spacing w:val="-1"/>
              </w:rPr>
              <w:t>u</w:t>
            </w:r>
            <w:r w:rsidRPr="00AA3F7C">
              <w:rPr>
                <w:rFonts w:ascii="Arial" w:eastAsia="Cambria" w:hAnsi="Arial" w:cs="Arial"/>
                <w:spacing w:val="-5"/>
              </w:rPr>
              <w:t>s</w:t>
            </w:r>
            <w:r w:rsidRPr="00AA3F7C">
              <w:rPr>
                <w:rFonts w:ascii="Arial" w:eastAsia="Cambria" w:hAnsi="Arial" w:cs="Arial"/>
                <w:spacing w:val="2"/>
                <w:w w:val="101"/>
              </w:rPr>
              <w:t>c</w:t>
            </w:r>
            <w:r w:rsidRPr="00AA3F7C">
              <w:rPr>
                <w:rFonts w:ascii="Arial" w:eastAsia="Cambria" w:hAnsi="Arial" w:cs="Arial"/>
                <w:spacing w:val="-2"/>
              </w:rPr>
              <w:t>r</w:t>
            </w:r>
            <w:r w:rsidRPr="00AA3F7C">
              <w:rPr>
                <w:rFonts w:ascii="Arial" w:eastAsia="Cambria" w:hAnsi="Arial" w:cs="Arial"/>
                <w:spacing w:val="1"/>
                <w:w w:val="101"/>
              </w:rPr>
              <w:t>i</w:t>
            </w:r>
            <w:r w:rsidRPr="00AA3F7C">
              <w:rPr>
                <w:rFonts w:ascii="Arial" w:eastAsia="Cambria" w:hAnsi="Arial" w:cs="Arial"/>
                <w:spacing w:val="-2"/>
              </w:rPr>
              <w:t>p</w:t>
            </w:r>
            <w:r w:rsidRPr="00AA3F7C">
              <w:rPr>
                <w:rFonts w:ascii="Arial" w:eastAsia="Cambria" w:hAnsi="Arial" w:cs="Arial"/>
                <w:spacing w:val="-1"/>
              </w:rPr>
              <w:t>t</w:t>
            </w:r>
            <w:r w:rsidRPr="00AA3F7C">
              <w:rPr>
                <w:rFonts w:ascii="Arial" w:eastAsia="Cambria" w:hAnsi="Arial" w:cs="Arial"/>
                <w:w w:val="101"/>
              </w:rPr>
              <w:t>:</w:t>
            </w:r>
          </w:p>
        </w:tc>
        <w:tc>
          <w:tcPr>
            <w:tcW w:w="1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F131FF">
            <w:pPr>
              <w:spacing w:before="7" w:line="200" w:lineRule="exact"/>
              <w:rPr>
                <w:rFonts w:ascii="Arial" w:hAnsi="Arial" w:cs="Arial"/>
              </w:rPr>
            </w:pPr>
          </w:p>
          <w:p w:rsidR="00F131FF" w:rsidRPr="00AA3F7C" w:rsidRDefault="008974EB">
            <w:pPr>
              <w:ind w:left="100"/>
              <w:rPr>
                <w:rFonts w:ascii="Arial" w:eastAsia="Cambria" w:hAnsi="Arial" w:cs="Arial"/>
              </w:rPr>
            </w:pPr>
            <w:r w:rsidRPr="00AA3F7C">
              <w:rPr>
                <w:rFonts w:ascii="Arial" w:eastAsia="Cambria" w:hAnsi="Arial" w:cs="Arial"/>
                <w:b/>
                <w:spacing w:val="-1"/>
              </w:rPr>
              <w:t>Q</w:t>
            </w:r>
            <w:r w:rsidRPr="00AA3F7C">
              <w:rPr>
                <w:rFonts w:ascii="Arial" w:eastAsia="Cambria" w:hAnsi="Arial" w:cs="Arial"/>
                <w:b/>
              </w:rPr>
              <w:t>u</w:t>
            </w:r>
            <w:r w:rsidRPr="00AA3F7C">
              <w:rPr>
                <w:rFonts w:ascii="Arial" w:eastAsia="Cambria" w:hAnsi="Arial" w:cs="Arial"/>
                <w:b/>
                <w:spacing w:val="2"/>
              </w:rPr>
              <w:t>a</w:t>
            </w:r>
            <w:r w:rsidRPr="00AA3F7C">
              <w:rPr>
                <w:rFonts w:ascii="Arial" w:eastAsia="Cambria" w:hAnsi="Arial" w:cs="Arial"/>
                <w:b/>
              </w:rPr>
              <w:t>li</w:t>
            </w:r>
            <w:r w:rsidRPr="00AA3F7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AA3F7C">
              <w:rPr>
                <w:rFonts w:ascii="Arial" w:eastAsia="Cambria" w:hAnsi="Arial" w:cs="Arial"/>
                <w:b/>
                <w:spacing w:val="2"/>
              </w:rPr>
              <w:t>a</w:t>
            </w:r>
            <w:r w:rsidRPr="00AA3F7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AA3F7C">
              <w:rPr>
                <w:rFonts w:ascii="Arial" w:eastAsia="Cambria" w:hAnsi="Arial" w:cs="Arial"/>
                <w:b/>
                <w:spacing w:val="-1"/>
              </w:rPr>
              <w:t>iv</w:t>
            </w:r>
            <w:r w:rsidRPr="00AA3F7C">
              <w:rPr>
                <w:rFonts w:ascii="Arial" w:eastAsia="Cambria" w:hAnsi="Arial" w:cs="Arial"/>
                <w:b/>
              </w:rPr>
              <w:t>e</w:t>
            </w:r>
            <w:r w:rsidRPr="00AA3F7C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AA3F7C">
              <w:rPr>
                <w:rFonts w:ascii="Arial" w:eastAsia="Cambria" w:hAnsi="Arial" w:cs="Arial"/>
                <w:b/>
                <w:spacing w:val="2"/>
              </w:rPr>
              <w:t>a</w:t>
            </w:r>
            <w:r w:rsidRPr="00AA3F7C">
              <w:rPr>
                <w:rFonts w:ascii="Arial" w:eastAsia="Cambria" w:hAnsi="Arial" w:cs="Arial"/>
                <w:b/>
                <w:spacing w:val="-2"/>
              </w:rPr>
              <w:t>n</w:t>
            </w:r>
            <w:r w:rsidRPr="00AA3F7C">
              <w:rPr>
                <w:rFonts w:ascii="Arial" w:eastAsia="Cambria" w:hAnsi="Arial" w:cs="Arial"/>
                <w:b/>
              </w:rPr>
              <w:t>d</w:t>
            </w:r>
            <w:r w:rsidRPr="00AA3F7C">
              <w:rPr>
                <w:rFonts w:ascii="Arial" w:eastAsia="Cambria" w:hAnsi="Arial" w:cs="Arial"/>
                <w:b/>
                <w:spacing w:val="-6"/>
              </w:rPr>
              <w:t xml:space="preserve"> </w:t>
            </w:r>
            <w:r w:rsidRPr="00AA3F7C">
              <w:rPr>
                <w:rFonts w:ascii="Arial" w:eastAsia="Cambria" w:hAnsi="Arial" w:cs="Arial"/>
                <w:b/>
                <w:spacing w:val="2"/>
              </w:rPr>
              <w:t>M</w:t>
            </w:r>
            <w:r w:rsidRPr="00AA3F7C">
              <w:rPr>
                <w:rFonts w:ascii="Arial" w:eastAsia="Cambria" w:hAnsi="Arial" w:cs="Arial"/>
                <w:b/>
              </w:rPr>
              <w:t>o</w:t>
            </w:r>
            <w:r w:rsidRPr="00AA3F7C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AA3F7C">
              <w:rPr>
                <w:rFonts w:ascii="Arial" w:eastAsia="Cambria" w:hAnsi="Arial" w:cs="Arial"/>
                <w:b/>
                <w:spacing w:val="-6"/>
              </w:rPr>
              <w:t>e</w:t>
            </w:r>
            <w:r w:rsidRPr="00AA3F7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AA3F7C">
              <w:rPr>
                <w:rFonts w:ascii="Arial" w:eastAsia="Cambria" w:hAnsi="Arial" w:cs="Arial"/>
                <w:b/>
              </w:rPr>
              <w:t>u</w:t>
            </w:r>
            <w:r w:rsidRPr="00AA3F7C">
              <w:rPr>
                <w:rFonts w:ascii="Arial" w:eastAsia="Cambria" w:hAnsi="Arial" w:cs="Arial"/>
                <w:b/>
                <w:spacing w:val="-5"/>
              </w:rPr>
              <w:t>l</w:t>
            </w:r>
            <w:r w:rsidRPr="00AA3F7C">
              <w:rPr>
                <w:rFonts w:ascii="Arial" w:eastAsia="Cambria" w:hAnsi="Arial" w:cs="Arial"/>
                <w:b/>
                <w:spacing w:val="2"/>
              </w:rPr>
              <w:t>a</w:t>
            </w:r>
            <w:r w:rsidRPr="00AA3F7C">
              <w:rPr>
                <w:rFonts w:ascii="Arial" w:eastAsia="Cambria" w:hAnsi="Arial" w:cs="Arial"/>
                <w:b/>
              </w:rPr>
              <w:t>r</w:t>
            </w:r>
            <w:r w:rsidRPr="00AA3F7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AA3F7C">
              <w:rPr>
                <w:rFonts w:ascii="Arial" w:eastAsia="Cambria" w:hAnsi="Arial" w:cs="Arial"/>
                <w:b/>
              </w:rPr>
              <w:t>C</w:t>
            </w:r>
            <w:r w:rsidRPr="00AA3F7C">
              <w:rPr>
                <w:rFonts w:ascii="Arial" w:eastAsia="Cambria" w:hAnsi="Arial" w:cs="Arial"/>
                <w:b/>
                <w:spacing w:val="-1"/>
              </w:rPr>
              <w:t>h</w:t>
            </w:r>
            <w:r w:rsidRPr="00AA3F7C">
              <w:rPr>
                <w:rFonts w:ascii="Arial" w:eastAsia="Cambria" w:hAnsi="Arial" w:cs="Arial"/>
                <w:b/>
                <w:spacing w:val="2"/>
              </w:rPr>
              <w:t>a</w:t>
            </w:r>
            <w:r w:rsidRPr="00AA3F7C">
              <w:rPr>
                <w:rFonts w:ascii="Arial" w:eastAsia="Cambria" w:hAnsi="Arial" w:cs="Arial"/>
                <w:b/>
                <w:spacing w:val="-7"/>
              </w:rPr>
              <w:t>r</w:t>
            </w:r>
            <w:r w:rsidRPr="00AA3F7C">
              <w:rPr>
                <w:rFonts w:ascii="Arial" w:eastAsia="Cambria" w:hAnsi="Arial" w:cs="Arial"/>
                <w:b/>
                <w:spacing w:val="2"/>
              </w:rPr>
              <w:t>a</w:t>
            </w:r>
            <w:r w:rsidRPr="00AA3F7C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AA3F7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AA3F7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AA3F7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AA3F7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AA3F7C">
              <w:rPr>
                <w:rFonts w:ascii="Arial" w:eastAsia="Cambria" w:hAnsi="Arial" w:cs="Arial"/>
                <w:b/>
              </w:rPr>
              <w:t>z</w:t>
            </w:r>
            <w:r w:rsidRPr="00AA3F7C">
              <w:rPr>
                <w:rFonts w:ascii="Arial" w:eastAsia="Cambria" w:hAnsi="Arial" w:cs="Arial"/>
                <w:b/>
                <w:spacing w:val="2"/>
              </w:rPr>
              <w:t>a</w:t>
            </w:r>
            <w:r w:rsidRPr="00AA3F7C">
              <w:rPr>
                <w:rFonts w:ascii="Arial" w:eastAsia="Cambria" w:hAnsi="Arial" w:cs="Arial"/>
                <w:b/>
                <w:spacing w:val="-2"/>
              </w:rPr>
              <w:t>t</w:t>
            </w:r>
            <w:r w:rsidRPr="00AA3F7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AA3F7C">
              <w:rPr>
                <w:rFonts w:ascii="Arial" w:eastAsia="Cambria" w:hAnsi="Arial" w:cs="Arial"/>
                <w:b/>
              </w:rPr>
              <w:t>on</w:t>
            </w:r>
            <w:r w:rsidRPr="00AA3F7C">
              <w:rPr>
                <w:rFonts w:ascii="Arial" w:eastAsia="Cambria" w:hAnsi="Arial" w:cs="Arial"/>
                <w:b/>
                <w:spacing w:val="-2"/>
              </w:rPr>
              <w:t xml:space="preserve"> </w:t>
            </w:r>
            <w:r w:rsidRPr="00AA3F7C">
              <w:rPr>
                <w:rFonts w:ascii="Arial" w:eastAsia="Cambria" w:hAnsi="Arial" w:cs="Arial"/>
                <w:b/>
                <w:spacing w:val="-4"/>
              </w:rPr>
              <w:t>o</w:t>
            </w:r>
            <w:r w:rsidRPr="00AA3F7C">
              <w:rPr>
                <w:rFonts w:ascii="Arial" w:eastAsia="Cambria" w:hAnsi="Arial" w:cs="Arial"/>
                <w:b/>
              </w:rPr>
              <w:t xml:space="preserve">f </w:t>
            </w:r>
            <w:proofErr w:type="spellStart"/>
            <w:r w:rsidRPr="00AA3F7C">
              <w:rPr>
                <w:rFonts w:ascii="Arial" w:eastAsia="Cambria" w:hAnsi="Arial" w:cs="Arial"/>
                <w:b/>
                <w:spacing w:val="1"/>
              </w:rPr>
              <w:t>R</w:t>
            </w:r>
            <w:r w:rsidRPr="00AA3F7C">
              <w:rPr>
                <w:rFonts w:ascii="Arial" w:eastAsia="Cambria" w:hAnsi="Arial" w:cs="Arial"/>
                <w:b/>
              </w:rPr>
              <w:t>u</w:t>
            </w:r>
            <w:r w:rsidRPr="00AA3F7C">
              <w:rPr>
                <w:rFonts w:ascii="Arial" w:eastAsia="Cambria" w:hAnsi="Arial" w:cs="Arial"/>
                <w:b/>
                <w:spacing w:val="-4"/>
              </w:rPr>
              <w:t>g</w:t>
            </w:r>
            <w:r w:rsidRPr="00AA3F7C">
              <w:rPr>
                <w:rFonts w:ascii="Arial" w:eastAsia="Cambria" w:hAnsi="Arial" w:cs="Arial"/>
                <w:b/>
              </w:rPr>
              <w:t>da</w:t>
            </w:r>
            <w:proofErr w:type="spellEnd"/>
            <w:r w:rsidRPr="00AA3F7C">
              <w:rPr>
                <w:rFonts w:ascii="Arial" w:eastAsia="Cambria" w:hAnsi="Arial" w:cs="Arial"/>
                <w:b/>
                <w:spacing w:val="-4"/>
              </w:rPr>
              <w:t xml:space="preserve"> </w:t>
            </w:r>
            <w:r w:rsidRPr="00AA3F7C">
              <w:rPr>
                <w:rFonts w:ascii="Arial" w:eastAsia="Cambria" w:hAnsi="Arial" w:cs="Arial"/>
                <w:b/>
                <w:spacing w:val="2"/>
              </w:rPr>
              <w:t>M</w:t>
            </w:r>
            <w:r w:rsidRPr="00AA3F7C">
              <w:rPr>
                <w:rFonts w:ascii="Arial" w:eastAsia="Cambria" w:hAnsi="Arial" w:cs="Arial"/>
                <w:b/>
              </w:rPr>
              <w:t>u</w:t>
            </w:r>
            <w:r w:rsidRPr="00AA3F7C">
              <w:rPr>
                <w:rFonts w:ascii="Arial" w:eastAsia="Cambria" w:hAnsi="Arial" w:cs="Arial"/>
                <w:b/>
                <w:spacing w:val="-2"/>
              </w:rPr>
              <w:t>s</w:t>
            </w:r>
            <w:r w:rsidRPr="00AA3F7C">
              <w:rPr>
                <w:rFonts w:ascii="Arial" w:eastAsia="Cambria" w:hAnsi="Arial" w:cs="Arial"/>
                <w:b/>
              </w:rPr>
              <w:t>h</w:t>
            </w:r>
            <w:r w:rsidRPr="00AA3F7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AA3F7C">
              <w:rPr>
                <w:rFonts w:ascii="Arial" w:eastAsia="Cambria" w:hAnsi="Arial" w:cs="Arial"/>
                <w:b/>
              </w:rPr>
              <w:t>o</w:t>
            </w:r>
            <w:r w:rsidRPr="00AA3F7C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AA3F7C">
              <w:rPr>
                <w:rFonts w:ascii="Arial" w:eastAsia="Cambria" w:hAnsi="Arial" w:cs="Arial"/>
                <w:b/>
                <w:spacing w:val="-2"/>
              </w:rPr>
              <w:t>m</w:t>
            </w:r>
            <w:r w:rsidRPr="00AA3F7C">
              <w:rPr>
                <w:rFonts w:ascii="Arial" w:eastAsia="Cambria" w:hAnsi="Arial" w:cs="Arial"/>
                <w:b/>
              </w:rPr>
              <w:t>:</w:t>
            </w:r>
            <w:r w:rsidRPr="00AA3F7C">
              <w:rPr>
                <w:rFonts w:ascii="Arial" w:eastAsia="Cambria" w:hAnsi="Arial" w:cs="Arial"/>
                <w:b/>
                <w:spacing w:val="1"/>
              </w:rPr>
              <w:t xml:space="preserve"> </w:t>
            </w:r>
            <w:r w:rsidRPr="00AA3F7C">
              <w:rPr>
                <w:rFonts w:ascii="Arial" w:eastAsia="Cambria" w:hAnsi="Arial" w:cs="Arial"/>
                <w:b/>
              </w:rPr>
              <w:t>A</w:t>
            </w:r>
            <w:r w:rsidRPr="00AA3F7C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AA3F7C">
              <w:rPr>
                <w:rFonts w:ascii="Arial" w:eastAsia="Cambria" w:hAnsi="Arial" w:cs="Arial"/>
                <w:b/>
              </w:rPr>
              <w:t>Co</w:t>
            </w:r>
            <w:r w:rsidRPr="00AA3F7C">
              <w:rPr>
                <w:rFonts w:ascii="Arial" w:eastAsia="Cambria" w:hAnsi="Arial" w:cs="Arial"/>
                <w:b/>
                <w:spacing w:val="-2"/>
              </w:rPr>
              <w:t>m</w:t>
            </w:r>
            <w:r w:rsidRPr="00AA3F7C">
              <w:rPr>
                <w:rFonts w:ascii="Arial" w:eastAsia="Cambria" w:hAnsi="Arial" w:cs="Arial"/>
                <w:b/>
              </w:rPr>
              <w:t>p</w:t>
            </w:r>
            <w:r w:rsidRPr="00AA3F7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AA3F7C">
              <w:rPr>
                <w:rFonts w:ascii="Arial" w:eastAsia="Cambria" w:hAnsi="Arial" w:cs="Arial"/>
                <w:b/>
                <w:spacing w:val="-1"/>
              </w:rPr>
              <w:t>e</w:t>
            </w:r>
            <w:r w:rsidRPr="00AA3F7C">
              <w:rPr>
                <w:rFonts w:ascii="Arial" w:eastAsia="Cambria" w:hAnsi="Arial" w:cs="Arial"/>
                <w:b/>
              </w:rPr>
              <w:t>h</w:t>
            </w:r>
            <w:r w:rsidRPr="00AA3F7C">
              <w:rPr>
                <w:rFonts w:ascii="Arial" w:eastAsia="Cambria" w:hAnsi="Arial" w:cs="Arial"/>
                <w:b/>
                <w:spacing w:val="-2"/>
              </w:rPr>
              <w:t>en</w:t>
            </w:r>
            <w:r w:rsidRPr="00AA3F7C">
              <w:rPr>
                <w:rFonts w:ascii="Arial" w:eastAsia="Cambria" w:hAnsi="Arial" w:cs="Arial"/>
                <w:b/>
                <w:spacing w:val="-1"/>
              </w:rPr>
              <w:t>siv</w:t>
            </w:r>
            <w:r w:rsidRPr="00AA3F7C">
              <w:rPr>
                <w:rFonts w:ascii="Arial" w:eastAsia="Cambria" w:hAnsi="Arial" w:cs="Arial"/>
                <w:b/>
              </w:rPr>
              <w:t>e</w:t>
            </w:r>
            <w:r w:rsidRPr="00AA3F7C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AA3F7C">
              <w:rPr>
                <w:rFonts w:ascii="Arial" w:eastAsia="Cambria" w:hAnsi="Arial" w:cs="Arial"/>
                <w:b/>
                <w:spacing w:val="-2"/>
              </w:rPr>
              <w:t>An</w:t>
            </w:r>
            <w:r w:rsidRPr="00AA3F7C">
              <w:rPr>
                <w:rFonts w:ascii="Arial" w:eastAsia="Cambria" w:hAnsi="Arial" w:cs="Arial"/>
                <w:b/>
                <w:spacing w:val="2"/>
              </w:rPr>
              <w:t>a</w:t>
            </w:r>
            <w:r w:rsidRPr="00AA3F7C">
              <w:rPr>
                <w:rFonts w:ascii="Arial" w:eastAsia="Cambria" w:hAnsi="Arial" w:cs="Arial"/>
                <w:b/>
              </w:rPr>
              <w:t>l</w:t>
            </w:r>
            <w:r w:rsidRPr="00AA3F7C">
              <w:rPr>
                <w:rFonts w:ascii="Arial" w:eastAsia="Cambria" w:hAnsi="Arial" w:cs="Arial"/>
                <w:b/>
                <w:spacing w:val="-1"/>
              </w:rPr>
              <w:t>y</w:t>
            </w:r>
            <w:r w:rsidRPr="00AA3F7C">
              <w:rPr>
                <w:rFonts w:ascii="Arial" w:eastAsia="Cambria" w:hAnsi="Arial" w:cs="Arial"/>
                <w:b/>
                <w:spacing w:val="-1"/>
                <w:w w:val="101"/>
              </w:rPr>
              <w:t>s</w:t>
            </w:r>
            <w:r w:rsidRPr="00AA3F7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AA3F7C">
              <w:rPr>
                <w:rFonts w:ascii="Arial" w:eastAsia="Cambria" w:hAnsi="Arial" w:cs="Arial"/>
                <w:b/>
                <w:w w:val="101"/>
              </w:rPr>
              <w:t>s</w:t>
            </w:r>
          </w:p>
        </w:tc>
      </w:tr>
      <w:tr w:rsidR="00F131FF" w:rsidRPr="00AA3F7C" w:rsidTr="00AA3F7C">
        <w:trPr>
          <w:trHeight w:hRule="exact" w:val="341"/>
        </w:trPr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8974EB">
            <w:pPr>
              <w:spacing w:before="1"/>
              <w:ind w:left="90"/>
              <w:rPr>
                <w:rFonts w:ascii="Arial" w:eastAsia="Cambria" w:hAnsi="Arial" w:cs="Arial"/>
              </w:rPr>
            </w:pPr>
            <w:r w:rsidRPr="00AA3F7C">
              <w:rPr>
                <w:rFonts w:ascii="Arial" w:eastAsia="Cambria" w:hAnsi="Arial" w:cs="Arial"/>
              </w:rPr>
              <w:t>Ty</w:t>
            </w:r>
            <w:r w:rsidRPr="00AA3F7C">
              <w:rPr>
                <w:rFonts w:ascii="Arial" w:eastAsia="Cambria" w:hAnsi="Arial" w:cs="Arial"/>
                <w:spacing w:val="-2"/>
              </w:rPr>
              <w:t>p</w:t>
            </w:r>
            <w:r w:rsidRPr="00AA3F7C">
              <w:rPr>
                <w:rFonts w:ascii="Arial" w:eastAsia="Cambria" w:hAnsi="Arial" w:cs="Arial"/>
              </w:rPr>
              <w:t>e</w:t>
            </w:r>
            <w:r w:rsidRPr="00AA3F7C">
              <w:rPr>
                <w:rFonts w:ascii="Arial" w:eastAsia="Cambria" w:hAnsi="Arial" w:cs="Arial"/>
                <w:spacing w:val="1"/>
              </w:rPr>
              <w:t xml:space="preserve"> </w:t>
            </w:r>
            <w:r w:rsidRPr="00AA3F7C">
              <w:rPr>
                <w:rFonts w:ascii="Arial" w:eastAsia="Cambria" w:hAnsi="Arial" w:cs="Arial"/>
                <w:spacing w:val="-1"/>
              </w:rPr>
              <w:t>o</w:t>
            </w:r>
            <w:r w:rsidRPr="00AA3F7C">
              <w:rPr>
                <w:rFonts w:ascii="Arial" w:eastAsia="Cambria" w:hAnsi="Arial" w:cs="Arial"/>
              </w:rPr>
              <w:t>f</w:t>
            </w:r>
            <w:r w:rsidRPr="00AA3F7C">
              <w:rPr>
                <w:rFonts w:ascii="Arial" w:eastAsia="Cambria" w:hAnsi="Arial" w:cs="Arial"/>
                <w:spacing w:val="1"/>
              </w:rPr>
              <w:t xml:space="preserve"> </w:t>
            </w:r>
            <w:r w:rsidRPr="00AA3F7C">
              <w:rPr>
                <w:rFonts w:ascii="Arial" w:eastAsia="Cambria" w:hAnsi="Arial" w:cs="Arial"/>
                <w:spacing w:val="-1"/>
              </w:rPr>
              <w:t>th</w:t>
            </w:r>
            <w:r w:rsidRPr="00AA3F7C">
              <w:rPr>
                <w:rFonts w:ascii="Arial" w:eastAsia="Cambria" w:hAnsi="Arial" w:cs="Arial"/>
              </w:rPr>
              <w:t>e</w:t>
            </w:r>
            <w:r w:rsidRPr="00AA3F7C">
              <w:rPr>
                <w:rFonts w:ascii="Arial" w:eastAsia="Cambria" w:hAnsi="Arial" w:cs="Arial"/>
                <w:spacing w:val="1"/>
              </w:rPr>
              <w:t xml:space="preserve"> </w:t>
            </w:r>
            <w:r w:rsidRPr="00AA3F7C">
              <w:rPr>
                <w:rFonts w:ascii="Arial" w:eastAsia="Cambria" w:hAnsi="Arial" w:cs="Arial"/>
                <w:spacing w:val="-1"/>
              </w:rPr>
              <w:t>A</w:t>
            </w:r>
            <w:r w:rsidRPr="00AA3F7C">
              <w:rPr>
                <w:rFonts w:ascii="Arial" w:eastAsia="Cambria" w:hAnsi="Arial" w:cs="Arial"/>
                <w:spacing w:val="-2"/>
              </w:rPr>
              <w:t>r</w:t>
            </w:r>
            <w:r w:rsidRPr="00AA3F7C">
              <w:rPr>
                <w:rFonts w:ascii="Arial" w:eastAsia="Cambria" w:hAnsi="Arial" w:cs="Arial"/>
                <w:spacing w:val="-1"/>
              </w:rPr>
              <w:t>t</w:t>
            </w:r>
            <w:r w:rsidRPr="00AA3F7C">
              <w:rPr>
                <w:rFonts w:ascii="Arial" w:eastAsia="Cambria" w:hAnsi="Arial" w:cs="Arial"/>
                <w:spacing w:val="-3"/>
                <w:w w:val="101"/>
              </w:rPr>
              <w:t>i</w:t>
            </w:r>
            <w:r w:rsidRPr="00AA3F7C">
              <w:rPr>
                <w:rFonts w:ascii="Arial" w:eastAsia="Cambria" w:hAnsi="Arial" w:cs="Arial"/>
                <w:spacing w:val="2"/>
                <w:w w:val="101"/>
              </w:rPr>
              <w:t>c</w:t>
            </w:r>
            <w:r w:rsidRPr="00AA3F7C">
              <w:rPr>
                <w:rFonts w:ascii="Arial" w:eastAsia="Cambria" w:hAnsi="Arial" w:cs="Arial"/>
                <w:spacing w:val="-2"/>
              </w:rPr>
              <w:t>l</w:t>
            </w:r>
            <w:r w:rsidRPr="00AA3F7C">
              <w:rPr>
                <w:rFonts w:ascii="Arial" w:eastAsia="Cambria" w:hAnsi="Arial" w:cs="Arial"/>
              </w:rPr>
              <w:t>e</w:t>
            </w:r>
          </w:p>
        </w:tc>
        <w:tc>
          <w:tcPr>
            <w:tcW w:w="1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8974EB">
            <w:pPr>
              <w:spacing w:before="49"/>
              <w:ind w:left="100"/>
              <w:rPr>
                <w:rFonts w:ascii="Arial" w:eastAsia="Cambria" w:hAnsi="Arial" w:cs="Arial"/>
              </w:rPr>
            </w:pPr>
            <w:r w:rsidRPr="00AA3F7C">
              <w:rPr>
                <w:rFonts w:ascii="Arial" w:eastAsia="Cambria" w:hAnsi="Arial" w:cs="Arial"/>
                <w:b/>
                <w:spacing w:val="-1"/>
              </w:rPr>
              <w:t>O</w:t>
            </w:r>
            <w:r w:rsidRPr="00AA3F7C">
              <w:rPr>
                <w:rFonts w:ascii="Arial" w:eastAsia="Cambria" w:hAnsi="Arial" w:cs="Arial"/>
                <w:b/>
                <w:spacing w:val="-2"/>
              </w:rPr>
              <w:t>r</w:t>
            </w:r>
            <w:r w:rsidRPr="00AA3F7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AA3F7C">
              <w:rPr>
                <w:rFonts w:ascii="Arial" w:eastAsia="Cambria" w:hAnsi="Arial" w:cs="Arial"/>
                <w:b/>
                <w:spacing w:val="1"/>
              </w:rPr>
              <w:t>g</w:t>
            </w:r>
            <w:r w:rsidRPr="00AA3F7C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AA3F7C">
              <w:rPr>
                <w:rFonts w:ascii="Arial" w:eastAsia="Cambria" w:hAnsi="Arial" w:cs="Arial"/>
                <w:b/>
                <w:spacing w:val="-2"/>
              </w:rPr>
              <w:t>n</w:t>
            </w:r>
            <w:r w:rsidRPr="00AA3F7C">
              <w:rPr>
                <w:rFonts w:ascii="Arial" w:eastAsia="Cambria" w:hAnsi="Arial" w:cs="Arial"/>
                <w:b/>
                <w:spacing w:val="2"/>
              </w:rPr>
              <w:t>a</w:t>
            </w:r>
            <w:r w:rsidRPr="00AA3F7C">
              <w:rPr>
                <w:rFonts w:ascii="Arial" w:eastAsia="Cambria" w:hAnsi="Arial" w:cs="Arial"/>
                <w:b/>
              </w:rPr>
              <w:t>l</w:t>
            </w:r>
          </w:p>
        </w:tc>
      </w:tr>
    </w:tbl>
    <w:p w:rsidR="00F131FF" w:rsidRPr="00AA3F7C" w:rsidRDefault="00F131FF">
      <w:pPr>
        <w:spacing w:line="200" w:lineRule="exact"/>
        <w:rPr>
          <w:rFonts w:ascii="Arial" w:hAnsi="Arial" w:cs="Arial"/>
        </w:rPr>
      </w:pPr>
    </w:p>
    <w:p w:rsidR="00F131FF" w:rsidRPr="00AA3F7C" w:rsidRDefault="008974EB">
      <w:pPr>
        <w:spacing w:before="35"/>
        <w:ind w:left="220"/>
        <w:rPr>
          <w:rFonts w:ascii="Arial" w:hAnsi="Arial" w:cs="Arial"/>
        </w:rPr>
      </w:pPr>
      <w:r w:rsidRPr="00AA3F7C">
        <w:rPr>
          <w:rFonts w:ascii="Arial" w:hAnsi="Arial" w:cs="Arial"/>
          <w:b/>
          <w:spacing w:val="1"/>
          <w:highlight w:val="yellow"/>
        </w:rPr>
        <w:t>P</w:t>
      </w:r>
      <w:r w:rsidRPr="00AA3F7C">
        <w:rPr>
          <w:rFonts w:ascii="Arial" w:hAnsi="Arial" w:cs="Arial"/>
          <w:b/>
          <w:spacing w:val="-2"/>
          <w:highlight w:val="yellow"/>
        </w:rPr>
        <w:t>AR</w:t>
      </w:r>
      <w:r w:rsidRPr="00AA3F7C">
        <w:rPr>
          <w:rFonts w:ascii="Arial" w:hAnsi="Arial" w:cs="Arial"/>
          <w:b/>
          <w:highlight w:val="yellow"/>
        </w:rPr>
        <w:t>T  1:</w:t>
      </w:r>
      <w:r w:rsidRPr="00AA3F7C">
        <w:rPr>
          <w:rFonts w:ascii="Arial" w:hAnsi="Arial" w:cs="Arial"/>
          <w:b/>
          <w:spacing w:val="-2"/>
        </w:rPr>
        <w:t xml:space="preserve"> C</w:t>
      </w:r>
      <w:r w:rsidRPr="00AA3F7C">
        <w:rPr>
          <w:rFonts w:ascii="Arial" w:hAnsi="Arial" w:cs="Arial"/>
          <w:b/>
        </w:rPr>
        <w:t>om</w:t>
      </w:r>
      <w:r w:rsidRPr="00AA3F7C">
        <w:rPr>
          <w:rFonts w:ascii="Arial" w:hAnsi="Arial" w:cs="Arial"/>
          <w:b/>
          <w:spacing w:val="-5"/>
        </w:rPr>
        <w:t>m</w:t>
      </w:r>
      <w:r w:rsidRPr="00AA3F7C">
        <w:rPr>
          <w:rFonts w:ascii="Arial" w:hAnsi="Arial" w:cs="Arial"/>
          <w:b/>
          <w:spacing w:val="1"/>
        </w:rPr>
        <w:t>e</w:t>
      </w:r>
      <w:r w:rsidRPr="00AA3F7C">
        <w:rPr>
          <w:rFonts w:ascii="Arial" w:hAnsi="Arial" w:cs="Arial"/>
          <w:b/>
          <w:spacing w:val="-2"/>
        </w:rPr>
        <w:t>n</w:t>
      </w:r>
      <w:r w:rsidRPr="00AA3F7C">
        <w:rPr>
          <w:rFonts w:ascii="Arial" w:hAnsi="Arial" w:cs="Arial"/>
          <w:b/>
        </w:rPr>
        <w:t>ts</w:t>
      </w:r>
    </w:p>
    <w:p w:rsidR="00F131FF" w:rsidRPr="00AA3F7C" w:rsidRDefault="00F131FF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110"/>
        <w:gridCol w:w="3601"/>
        <w:gridCol w:w="1992"/>
        <w:gridCol w:w="126"/>
        <w:gridCol w:w="4019"/>
      </w:tblGrid>
      <w:tr w:rsidR="00F131FF" w:rsidRPr="00AA3F7C">
        <w:trPr>
          <w:trHeight w:hRule="exact" w:val="235"/>
        </w:trPr>
        <w:tc>
          <w:tcPr>
            <w:tcW w:w="33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31FF" w:rsidRPr="00AA3F7C" w:rsidRDefault="00F131FF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131FF" w:rsidRPr="00AA3F7C" w:rsidRDefault="008974EB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b/>
                <w:spacing w:val="-2"/>
              </w:rPr>
              <w:t>R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</w:rPr>
              <w:t>v</w:t>
            </w:r>
            <w:r w:rsidRPr="00AA3F7C">
              <w:rPr>
                <w:rFonts w:ascii="Arial" w:hAnsi="Arial" w:cs="Arial"/>
                <w:b/>
                <w:spacing w:val="-3"/>
              </w:rPr>
              <w:t>i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  <w:spacing w:val="-2"/>
              </w:rPr>
              <w:t>w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  <w:spacing w:val="-3"/>
              </w:rPr>
              <w:t>r</w:t>
            </w:r>
            <w:r w:rsidRPr="00AA3F7C">
              <w:rPr>
                <w:rFonts w:ascii="Arial" w:hAnsi="Arial" w:cs="Arial"/>
                <w:b/>
              </w:rPr>
              <w:t>’s</w:t>
            </w:r>
            <w:r w:rsidRPr="00AA3F7C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AA3F7C">
              <w:rPr>
                <w:rFonts w:ascii="Arial" w:hAnsi="Arial" w:cs="Arial"/>
                <w:b/>
              </w:rPr>
              <w:t>om</w:t>
            </w:r>
            <w:r w:rsidRPr="00AA3F7C">
              <w:rPr>
                <w:rFonts w:ascii="Arial" w:hAnsi="Arial" w:cs="Arial"/>
                <w:b/>
                <w:spacing w:val="-5"/>
              </w:rPr>
              <w:t>m</w:t>
            </w:r>
            <w:r w:rsidRPr="00AA3F7C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AA3F7C">
              <w:rPr>
                <w:rFonts w:ascii="Arial" w:hAnsi="Arial" w:cs="Arial"/>
                <w:b/>
                <w:spacing w:val="-2"/>
              </w:rPr>
              <w:t>n</w:t>
            </w:r>
            <w:r w:rsidRPr="00AA3F7C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40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31FF" w:rsidRPr="00AA3F7C" w:rsidRDefault="008974EB">
            <w:pPr>
              <w:spacing w:before="2" w:line="220" w:lineRule="exact"/>
              <w:ind w:left="105" w:right="406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b/>
                <w:spacing w:val="-2"/>
              </w:rPr>
              <w:t>Au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-2"/>
              </w:rPr>
              <w:t>h</w:t>
            </w:r>
            <w:r w:rsidRPr="00AA3F7C">
              <w:rPr>
                <w:rFonts w:ascii="Arial" w:hAnsi="Arial" w:cs="Arial"/>
                <w:b/>
              </w:rPr>
              <w:t>o</w:t>
            </w:r>
            <w:r w:rsidRPr="00AA3F7C">
              <w:rPr>
                <w:rFonts w:ascii="Arial" w:hAnsi="Arial" w:cs="Arial"/>
                <w:b/>
                <w:spacing w:val="1"/>
              </w:rPr>
              <w:t>r</w:t>
            </w:r>
            <w:r w:rsidRPr="00AA3F7C">
              <w:rPr>
                <w:rFonts w:ascii="Arial" w:hAnsi="Arial" w:cs="Arial"/>
                <w:b/>
              </w:rPr>
              <w:t>’s</w:t>
            </w:r>
            <w:r w:rsidRPr="00AA3F7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3"/>
              </w:rPr>
              <w:t>F</w:t>
            </w:r>
            <w:r w:rsidRPr="00AA3F7C">
              <w:rPr>
                <w:rFonts w:ascii="Arial" w:hAnsi="Arial" w:cs="Arial"/>
                <w:b/>
                <w:spacing w:val="1"/>
              </w:rPr>
              <w:t>ee</w:t>
            </w:r>
            <w:r w:rsidRPr="00AA3F7C">
              <w:rPr>
                <w:rFonts w:ascii="Arial" w:hAnsi="Arial" w:cs="Arial"/>
                <w:b/>
                <w:spacing w:val="-2"/>
              </w:rPr>
              <w:t>db</w:t>
            </w:r>
            <w:r w:rsidRPr="00AA3F7C">
              <w:rPr>
                <w:rFonts w:ascii="Arial" w:hAnsi="Arial" w:cs="Arial"/>
                <w:b/>
                <w:spacing w:val="-5"/>
              </w:rPr>
              <w:t>a</w:t>
            </w:r>
            <w:r w:rsidRPr="00AA3F7C">
              <w:rPr>
                <w:rFonts w:ascii="Arial" w:hAnsi="Arial" w:cs="Arial"/>
                <w:b/>
                <w:spacing w:val="1"/>
              </w:rPr>
              <w:t>c</w:t>
            </w:r>
            <w:r w:rsidRPr="00AA3F7C">
              <w:rPr>
                <w:rFonts w:ascii="Arial" w:hAnsi="Arial" w:cs="Arial"/>
                <w:b/>
              </w:rPr>
              <w:t>k</w:t>
            </w:r>
            <w:r w:rsidRPr="00AA3F7C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AA3F7C">
              <w:rPr>
                <w:rFonts w:ascii="Arial" w:hAnsi="Arial" w:cs="Arial"/>
              </w:rPr>
              <w:t>(</w:t>
            </w:r>
            <w:r w:rsidRPr="00AA3F7C">
              <w:rPr>
                <w:rFonts w:ascii="Arial" w:hAnsi="Arial" w:cs="Arial"/>
                <w:spacing w:val="-5"/>
              </w:rPr>
              <w:t>I</w:t>
            </w:r>
            <w:r w:rsidRPr="00AA3F7C">
              <w:rPr>
                <w:rFonts w:ascii="Arial" w:hAnsi="Arial" w:cs="Arial"/>
              </w:rPr>
              <w:t xml:space="preserve">t 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-3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>nd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ory</w:t>
            </w:r>
            <w:r w:rsidRPr="00AA3F7C">
              <w:rPr>
                <w:rFonts w:ascii="Arial" w:hAnsi="Arial" w:cs="Arial"/>
                <w:spacing w:val="-1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  <w:w w:val="10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w w:val="101"/>
              </w:rPr>
              <w:t xml:space="preserve">t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</w:rPr>
              <w:t>rs</w:t>
            </w:r>
            <w:r w:rsidRPr="00AA3F7C">
              <w:rPr>
                <w:rFonts w:ascii="Arial" w:hAnsi="Arial" w:cs="Arial"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ho</w:t>
            </w:r>
            <w:r w:rsidRPr="00AA3F7C">
              <w:rPr>
                <w:rFonts w:ascii="Arial" w:hAnsi="Arial" w:cs="Arial"/>
                <w:spacing w:val="-5"/>
              </w:rPr>
              <w:t>u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w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</w:rPr>
              <w:t>e h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/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-1"/>
              </w:rPr>
              <w:t xml:space="preserve"> </w:t>
            </w:r>
            <w:r w:rsidRPr="00AA3F7C">
              <w:rPr>
                <w:rFonts w:ascii="Arial" w:hAnsi="Arial" w:cs="Arial"/>
              </w:rPr>
              <w:t>f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-5"/>
              </w:rPr>
              <w:t>b</w:t>
            </w:r>
            <w:r w:rsidRPr="00AA3F7C">
              <w:rPr>
                <w:rFonts w:ascii="Arial" w:hAnsi="Arial" w:cs="Arial"/>
                <w:spacing w:val="1"/>
              </w:rPr>
              <w:t>ac</w:t>
            </w:r>
            <w:r w:rsidRPr="00AA3F7C">
              <w:rPr>
                <w:rFonts w:ascii="Arial" w:hAnsi="Arial" w:cs="Arial"/>
              </w:rPr>
              <w:t>k</w:t>
            </w:r>
            <w:r w:rsidRPr="00AA3F7C">
              <w:rPr>
                <w:rFonts w:ascii="Arial" w:hAnsi="Arial" w:cs="Arial"/>
                <w:spacing w:val="-2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2"/>
              </w:rPr>
              <w:t>e</w:t>
            </w:r>
            <w:r w:rsidRPr="00AA3F7C">
              <w:rPr>
                <w:rFonts w:ascii="Arial" w:hAnsi="Arial" w:cs="Arial"/>
              </w:rPr>
              <w:t>)</w:t>
            </w:r>
          </w:p>
        </w:tc>
      </w:tr>
      <w:tr w:rsidR="00F131FF" w:rsidRPr="00AA3F7C">
        <w:trPr>
          <w:trHeight w:hRule="exact" w:val="230"/>
        </w:trPr>
        <w:tc>
          <w:tcPr>
            <w:tcW w:w="33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31FF" w:rsidRPr="00AA3F7C" w:rsidRDefault="00F131FF">
            <w:pPr>
              <w:rPr>
                <w:rFonts w:ascii="Arial" w:hAnsi="Arial" w:cs="Arial"/>
              </w:rPr>
            </w:pPr>
          </w:p>
        </w:tc>
        <w:tc>
          <w:tcPr>
            <w:tcW w:w="110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F131FF" w:rsidRPr="00AA3F7C" w:rsidRDefault="00F131FF">
            <w:pPr>
              <w:rPr>
                <w:rFonts w:ascii="Arial" w:hAnsi="Arial" w:cs="Arial"/>
              </w:rPr>
            </w:pPr>
          </w:p>
        </w:tc>
        <w:tc>
          <w:tcPr>
            <w:tcW w:w="5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131FF" w:rsidRPr="00AA3F7C" w:rsidRDefault="008974EB">
            <w:pPr>
              <w:ind w:right="-51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b/>
                <w:spacing w:val="-2"/>
              </w:rPr>
              <w:t>A</w:t>
            </w:r>
            <w:r w:rsidRPr="00AA3F7C">
              <w:rPr>
                <w:rFonts w:ascii="Arial" w:hAnsi="Arial" w:cs="Arial"/>
                <w:b/>
                <w:spacing w:val="1"/>
              </w:rPr>
              <w:t>r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  <w:spacing w:val="-5"/>
              </w:rPr>
              <w:t>f</w:t>
            </w:r>
            <w:r w:rsidRPr="00AA3F7C">
              <w:rPr>
                <w:rFonts w:ascii="Arial" w:hAnsi="Arial" w:cs="Arial"/>
                <w:b/>
                <w:spacing w:val="1"/>
              </w:rPr>
              <w:t>ic</w:t>
            </w:r>
            <w:r w:rsidRPr="00AA3F7C">
              <w:rPr>
                <w:rFonts w:ascii="Arial" w:hAnsi="Arial" w:cs="Arial"/>
                <w:b/>
                <w:spacing w:val="-3"/>
              </w:rPr>
              <w:t>i</w:t>
            </w:r>
            <w:r w:rsidRPr="00AA3F7C">
              <w:rPr>
                <w:rFonts w:ascii="Arial" w:hAnsi="Arial" w:cs="Arial"/>
                <w:b/>
              </w:rPr>
              <w:t xml:space="preserve">al </w:t>
            </w:r>
            <w:r w:rsidRPr="00AA3F7C">
              <w:rPr>
                <w:rFonts w:ascii="Arial" w:hAnsi="Arial" w:cs="Arial"/>
                <w:b/>
                <w:spacing w:val="-2"/>
              </w:rPr>
              <w:t>In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2"/>
              </w:rPr>
              <w:t>e</w:t>
            </w:r>
            <w:r w:rsidRPr="00AA3F7C">
              <w:rPr>
                <w:rFonts w:ascii="Arial" w:hAnsi="Arial" w:cs="Arial"/>
                <w:b/>
                <w:spacing w:val="-3"/>
              </w:rPr>
              <w:t>l</w:t>
            </w:r>
            <w:r w:rsidRPr="00AA3F7C">
              <w:rPr>
                <w:rFonts w:ascii="Arial" w:hAnsi="Arial" w:cs="Arial"/>
                <w:b/>
                <w:spacing w:val="1"/>
              </w:rPr>
              <w:t>li</w:t>
            </w:r>
            <w:r w:rsidRPr="00AA3F7C">
              <w:rPr>
                <w:rFonts w:ascii="Arial" w:hAnsi="Arial" w:cs="Arial"/>
                <w:b/>
                <w:spacing w:val="-5"/>
              </w:rPr>
              <w:t>g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  <w:spacing w:val="-2"/>
              </w:rPr>
              <w:t>n</w:t>
            </w:r>
            <w:r w:rsidRPr="00AA3F7C">
              <w:rPr>
                <w:rFonts w:ascii="Arial" w:hAnsi="Arial" w:cs="Arial"/>
                <w:b/>
                <w:spacing w:val="-3"/>
              </w:rPr>
              <w:t>c</w:t>
            </w:r>
            <w:r w:rsidRPr="00AA3F7C">
              <w:rPr>
                <w:rFonts w:ascii="Arial" w:hAnsi="Arial" w:cs="Arial"/>
                <w:b/>
              </w:rPr>
              <w:t>e</w:t>
            </w:r>
            <w:r w:rsidRPr="00AA3F7C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(</w:t>
            </w:r>
            <w:r w:rsidRPr="00AA3F7C">
              <w:rPr>
                <w:rFonts w:ascii="Arial" w:hAnsi="Arial" w:cs="Arial"/>
                <w:b/>
                <w:spacing w:val="-1"/>
              </w:rPr>
              <w:t>A</w:t>
            </w:r>
            <w:r w:rsidRPr="00AA3F7C">
              <w:rPr>
                <w:rFonts w:ascii="Arial" w:hAnsi="Arial" w:cs="Arial"/>
                <w:b/>
                <w:spacing w:val="-2"/>
              </w:rPr>
              <w:t>I</w:t>
            </w:r>
            <w:r w:rsidRPr="00AA3F7C">
              <w:rPr>
                <w:rFonts w:ascii="Arial" w:hAnsi="Arial" w:cs="Arial"/>
                <w:b/>
              </w:rPr>
              <w:t>)</w:t>
            </w:r>
            <w:r w:rsidRPr="00AA3F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5"/>
              </w:rPr>
              <w:t>g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  <w:spacing w:val="-2"/>
              </w:rPr>
              <w:t>n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  <w:spacing w:val="-3"/>
              </w:rPr>
              <w:t>r</w:t>
            </w:r>
            <w:r w:rsidRPr="00AA3F7C">
              <w:rPr>
                <w:rFonts w:ascii="Arial" w:hAnsi="Arial" w:cs="Arial"/>
                <w:b/>
              </w:rPr>
              <w:t>at</w:t>
            </w:r>
            <w:r w:rsidRPr="00AA3F7C">
              <w:rPr>
                <w:rFonts w:ascii="Arial" w:hAnsi="Arial" w:cs="Arial"/>
                <w:b/>
                <w:spacing w:val="2"/>
              </w:rPr>
              <w:t>e</w:t>
            </w:r>
            <w:r w:rsidRPr="00AA3F7C">
              <w:rPr>
                <w:rFonts w:ascii="Arial" w:hAnsi="Arial" w:cs="Arial"/>
                <w:b/>
              </w:rPr>
              <w:t>d</w:t>
            </w:r>
            <w:r w:rsidRPr="00AA3F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or a</w:t>
            </w:r>
            <w:r w:rsidRPr="00AA3F7C">
              <w:rPr>
                <w:rFonts w:ascii="Arial" w:hAnsi="Arial" w:cs="Arial"/>
                <w:b/>
                <w:spacing w:val="-2"/>
              </w:rPr>
              <w:t>ss</w:t>
            </w: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  <w:spacing w:val="-2"/>
              </w:rPr>
              <w:t>s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2"/>
              </w:rPr>
              <w:t>e</w:t>
            </w:r>
            <w:r w:rsidRPr="00AA3F7C">
              <w:rPr>
                <w:rFonts w:ascii="Arial" w:hAnsi="Arial" w:cs="Arial"/>
                <w:b/>
              </w:rPr>
              <w:t>d</w:t>
            </w:r>
            <w:r w:rsidRPr="00AA3F7C">
              <w:rPr>
                <w:rFonts w:ascii="Arial" w:hAnsi="Arial" w:cs="Arial"/>
                <w:b/>
                <w:spacing w:val="-3"/>
              </w:rPr>
              <w:t xml:space="preserve"> r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</w:rPr>
              <w:t>v</w:t>
            </w:r>
            <w:r w:rsidRPr="00AA3F7C">
              <w:rPr>
                <w:rFonts w:ascii="Arial" w:hAnsi="Arial" w:cs="Arial"/>
                <w:b/>
                <w:spacing w:val="-3"/>
              </w:rPr>
              <w:t>i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</w:rPr>
              <w:t>w</w:t>
            </w:r>
            <w:r w:rsidRPr="00AA3F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3"/>
              </w:rPr>
              <w:t>c</w:t>
            </w:r>
            <w:r w:rsidRPr="00AA3F7C">
              <w:rPr>
                <w:rFonts w:ascii="Arial" w:hAnsi="Arial" w:cs="Arial"/>
                <w:b/>
              </w:rPr>
              <w:t>omm</w:t>
            </w:r>
            <w:r w:rsidRPr="00AA3F7C">
              <w:rPr>
                <w:rFonts w:ascii="Arial" w:hAnsi="Arial" w:cs="Arial"/>
                <w:b/>
                <w:spacing w:val="2"/>
              </w:rPr>
              <w:t>e</w:t>
            </w:r>
            <w:r w:rsidRPr="00AA3F7C">
              <w:rPr>
                <w:rFonts w:ascii="Arial" w:hAnsi="Arial" w:cs="Arial"/>
                <w:b/>
                <w:spacing w:val="-2"/>
              </w:rPr>
              <w:t>n</w:t>
            </w:r>
            <w:r w:rsidRPr="00AA3F7C">
              <w:rPr>
                <w:rFonts w:ascii="Arial" w:hAnsi="Arial" w:cs="Arial"/>
                <w:b/>
              </w:rPr>
              <w:t>ts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F131FF" w:rsidRPr="00AA3F7C" w:rsidRDefault="00F131FF">
            <w:pPr>
              <w:rPr>
                <w:rFonts w:ascii="Arial" w:hAnsi="Arial" w:cs="Arial"/>
              </w:rPr>
            </w:pPr>
          </w:p>
        </w:tc>
        <w:tc>
          <w:tcPr>
            <w:tcW w:w="40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31FF" w:rsidRPr="00AA3F7C" w:rsidRDefault="00F131FF">
            <w:pPr>
              <w:rPr>
                <w:rFonts w:ascii="Arial" w:hAnsi="Arial" w:cs="Arial"/>
              </w:rPr>
            </w:pPr>
          </w:p>
        </w:tc>
      </w:tr>
      <w:tr w:rsidR="00F131FF" w:rsidRPr="00AA3F7C">
        <w:trPr>
          <w:trHeight w:hRule="exact" w:val="236"/>
        </w:trPr>
        <w:tc>
          <w:tcPr>
            <w:tcW w:w="33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F131FF">
            <w:pPr>
              <w:rPr>
                <w:rFonts w:ascii="Arial" w:hAnsi="Arial" w:cs="Arial"/>
              </w:rPr>
            </w:pPr>
          </w:p>
        </w:tc>
        <w:tc>
          <w:tcPr>
            <w:tcW w:w="110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F131FF" w:rsidRPr="00AA3F7C" w:rsidRDefault="00F131FF">
            <w:pPr>
              <w:rPr>
                <w:rFonts w:ascii="Arial" w:hAnsi="Arial" w:cs="Arial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F131FF" w:rsidRPr="00AA3F7C" w:rsidRDefault="008974EB">
            <w:pPr>
              <w:spacing w:before="1" w:line="220" w:lineRule="exact"/>
              <w:ind w:right="-49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b/>
              </w:rPr>
              <w:t>a</w:t>
            </w:r>
            <w:r w:rsidRPr="00AA3F7C">
              <w:rPr>
                <w:rFonts w:ascii="Arial" w:hAnsi="Arial" w:cs="Arial"/>
                <w:b/>
                <w:spacing w:val="1"/>
              </w:rPr>
              <w:t>r</w:t>
            </w:r>
            <w:r w:rsidRPr="00AA3F7C">
              <w:rPr>
                <w:rFonts w:ascii="Arial" w:hAnsi="Arial" w:cs="Arial"/>
                <w:b/>
              </w:rPr>
              <w:t xml:space="preserve">e </w:t>
            </w:r>
            <w:r w:rsidRPr="00AA3F7C">
              <w:rPr>
                <w:rFonts w:ascii="Arial" w:hAnsi="Arial" w:cs="Arial"/>
                <w:b/>
                <w:spacing w:val="-2"/>
              </w:rPr>
              <w:t>s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-3"/>
              </w:rPr>
              <w:t>r</w:t>
            </w:r>
            <w:r w:rsidRPr="00AA3F7C">
              <w:rPr>
                <w:rFonts w:ascii="Arial" w:hAnsi="Arial" w:cs="Arial"/>
                <w:b/>
                <w:spacing w:val="1"/>
              </w:rPr>
              <w:t>ic</w:t>
            </w:r>
            <w:r w:rsidRPr="00AA3F7C">
              <w:rPr>
                <w:rFonts w:ascii="Arial" w:hAnsi="Arial" w:cs="Arial"/>
                <w:b/>
                <w:spacing w:val="-5"/>
              </w:rPr>
              <w:t>t</w:t>
            </w:r>
            <w:r w:rsidRPr="00AA3F7C">
              <w:rPr>
                <w:rFonts w:ascii="Arial" w:hAnsi="Arial" w:cs="Arial"/>
                <w:b/>
                <w:spacing w:val="1"/>
              </w:rPr>
              <w:t>l</w:t>
            </w:r>
            <w:r w:rsidRPr="00AA3F7C">
              <w:rPr>
                <w:rFonts w:ascii="Arial" w:hAnsi="Arial" w:cs="Arial"/>
                <w:b/>
              </w:rPr>
              <w:t>y</w:t>
            </w:r>
            <w:r w:rsidRPr="00AA3F7C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6"/>
              </w:rPr>
              <w:t>p</w:t>
            </w:r>
            <w:r w:rsidRPr="00AA3F7C">
              <w:rPr>
                <w:rFonts w:ascii="Arial" w:hAnsi="Arial" w:cs="Arial"/>
                <w:b/>
                <w:spacing w:val="1"/>
              </w:rPr>
              <w:t>r</w:t>
            </w:r>
            <w:r w:rsidRPr="00AA3F7C">
              <w:rPr>
                <w:rFonts w:ascii="Arial" w:hAnsi="Arial" w:cs="Arial"/>
                <w:b/>
              </w:rPr>
              <w:t>o</w:t>
            </w:r>
            <w:r w:rsidRPr="00AA3F7C">
              <w:rPr>
                <w:rFonts w:ascii="Arial" w:hAnsi="Arial" w:cs="Arial"/>
                <w:b/>
                <w:spacing w:val="-2"/>
              </w:rPr>
              <w:t>h</w:t>
            </w: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  <w:spacing w:val="-2"/>
              </w:rPr>
              <w:t>b</w:t>
            </w:r>
            <w:r w:rsidRPr="00AA3F7C">
              <w:rPr>
                <w:rFonts w:ascii="Arial" w:hAnsi="Arial" w:cs="Arial"/>
                <w:b/>
                <w:spacing w:val="-3"/>
              </w:rPr>
              <w:t>i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2"/>
              </w:rPr>
              <w:t>e</w:t>
            </w:r>
            <w:r w:rsidRPr="00AA3F7C">
              <w:rPr>
                <w:rFonts w:ascii="Arial" w:hAnsi="Arial" w:cs="Arial"/>
                <w:b/>
              </w:rPr>
              <w:t>d</w:t>
            </w:r>
            <w:r w:rsidRPr="00AA3F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2"/>
              </w:rPr>
              <w:t>du</w:t>
            </w:r>
            <w:r w:rsidRPr="00AA3F7C">
              <w:rPr>
                <w:rFonts w:ascii="Arial" w:hAnsi="Arial" w:cs="Arial"/>
                <w:b/>
                <w:spacing w:val="1"/>
              </w:rPr>
              <w:t>ri</w:t>
            </w:r>
            <w:r w:rsidRPr="00AA3F7C">
              <w:rPr>
                <w:rFonts w:ascii="Arial" w:hAnsi="Arial" w:cs="Arial"/>
                <w:b/>
                <w:spacing w:val="-2"/>
              </w:rPr>
              <w:t>n</w:t>
            </w:r>
            <w:r w:rsidRPr="00AA3F7C">
              <w:rPr>
                <w:rFonts w:ascii="Arial" w:hAnsi="Arial" w:cs="Arial"/>
                <w:b/>
              </w:rPr>
              <w:t>g</w:t>
            </w:r>
            <w:r w:rsidRPr="00AA3F7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2"/>
              </w:rPr>
              <w:t>p</w:t>
            </w:r>
            <w:r w:rsidRPr="00AA3F7C">
              <w:rPr>
                <w:rFonts w:ascii="Arial" w:hAnsi="Arial" w:cs="Arial"/>
                <w:b/>
                <w:spacing w:val="-3"/>
              </w:rPr>
              <w:t>e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</w:rPr>
              <w:t xml:space="preserve">r </w:t>
            </w:r>
            <w:r w:rsidRPr="00AA3F7C">
              <w:rPr>
                <w:rFonts w:ascii="Arial" w:hAnsi="Arial" w:cs="Arial"/>
                <w:b/>
                <w:spacing w:val="-3"/>
              </w:rPr>
              <w:t>r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</w:rPr>
              <w:t>v</w:t>
            </w:r>
            <w:r w:rsidRPr="00AA3F7C">
              <w:rPr>
                <w:rFonts w:ascii="Arial" w:hAnsi="Arial" w:cs="Arial"/>
                <w:b/>
                <w:spacing w:val="-3"/>
              </w:rPr>
              <w:t>i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  <w:spacing w:val="-2"/>
              </w:rPr>
              <w:t>w</w:t>
            </w:r>
            <w:r w:rsidRPr="00AA3F7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F131FF">
            <w:pPr>
              <w:rPr>
                <w:rFonts w:ascii="Arial" w:hAnsi="Arial" w:cs="Arial"/>
              </w:rPr>
            </w:pPr>
          </w:p>
        </w:tc>
        <w:tc>
          <w:tcPr>
            <w:tcW w:w="40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F131FF">
            <w:pPr>
              <w:rPr>
                <w:rFonts w:ascii="Arial" w:hAnsi="Arial" w:cs="Arial"/>
              </w:rPr>
            </w:pPr>
          </w:p>
        </w:tc>
      </w:tr>
      <w:tr w:rsidR="00F131FF" w:rsidRPr="00AA3F7C">
        <w:trPr>
          <w:trHeight w:hRule="exact" w:val="2540"/>
        </w:trPr>
        <w:tc>
          <w:tcPr>
            <w:tcW w:w="3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8974EB">
            <w:pPr>
              <w:spacing w:before="2" w:line="220" w:lineRule="exact"/>
              <w:ind w:left="463" w:right="419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b/>
                <w:spacing w:val="1"/>
              </w:rPr>
              <w:t>Pl</w:t>
            </w:r>
            <w:r w:rsidRPr="00AA3F7C">
              <w:rPr>
                <w:rFonts w:ascii="Arial" w:hAnsi="Arial" w:cs="Arial"/>
                <w:b/>
                <w:spacing w:val="-3"/>
              </w:rPr>
              <w:t>e</w:t>
            </w:r>
            <w:r w:rsidRPr="00AA3F7C">
              <w:rPr>
                <w:rFonts w:ascii="Arial" w:hAnsi="Arial" w:cs="Arial"/>
                <w:b/>
              </w:rPr>
              <w:t>a</w:t>
            </w:r>
            <w:r w:rsidRPr="00AA3F7C">
              <w:rPr>
                <w:rFonts w:ascii="Arial" w:hAnsi="Arial" w:cs="Arial"/>
                <w:b/>
                <w:spacing w:val="-2"/>
              </w:rPr>
              <w:t>s</w:t>
            </w:r>
            <w:r w:rsidRPr="00AA3F7C">
              <w:rPr>
                <w:rFonts w:ascii="Arial" w:hAnsi="Arial" w:cs="Arial"/>
                <w:b/>
              </w:rPr>
              <w:t>e</w:t>
            </w:r>
            <w:r w:rsidRPr="00AA3F7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2"/>
              </w:rPr>
              <w:t>w</w:t>
            </w:r>
            <w:r w:rsidRPr="00AA3F7C">
              <w:rPr>
                <w:rFonts w:ascii="Arial" w:hAnsi="Arial" w:cs="Arial"/>
                <w:b/>
                <w:spacing w:val="1"/>
              </w:rPr>
              <w:t>r</w:t>
            </w:r>
            <w:r w:rsidRPr="00AA3F7C">
              <w:rPr>
                <w:rFonts w:ascii="Arial" w:hAnsi="Arial" w:cs="Arial"/>
                <w:b/>
                <w:spacing w:val="-3"/>
              </w:rPr>
              <w:t>i</w:t>
            </w:r>
            <w:r w:rsidRPr="00AA3F7C">
              <w:rPr>
                <w:rFonts w:ascii="Arial" w:hAnsi="Arial" w:cs="Arial"/>
                <w:b/>
              </w:rPr>
              <w:t>te</w:t>
            </w:r>
            <w:r w:rsidRPr="00AA3F7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a</w:t>
            </w:r>
            <w:r w:rsidRPr="00AA3F7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5"/>
              </w:rPr>
              <w:t>f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</w:rPr>
              <w:t>w</w:t>
            </w:r>
            <w:r w:rsidRPr="00AA3F7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6"/>
              </w:rPr>
              <w:t>s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  <w:spacing w:val="-2"/>
              </w:rPr>
              <w:t>n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2"/>
              </w:rPr>
              <w:t>e</w:t>
            </w:r>
            <w:r w:rsidRPr="00AA3F7C">
              <w:rPr>
                <w:rFonts w:ascii="Arial" w:hAnsi="Arial" w:cs="Arial"/>
                <w:b/>
                <w:spacing w:val="-6"/>
              </w:rPr>
              <w:t>n</w:t>
            </w:r>
            <w:r w:rsidRPr="00AA3F7C">
              <w:rPr>
                <w:rFonts w:ascii="Arial" w:hAnsi="Arial" w:cs="Arial"/>
                <w:b/>
                <w:spacing w:val="1"/>
              </w:rPr>
              <w:t>ce</w:t>
            </w:r>
            <w:r w:rsidRPr="00AA3F7C">
              <w:rPr>
                <w:rFonts w:ascii="Arial" w:hAnsi="Arial" w:cs="Arial"/>
                <w:b/>
              </w:rPr>
              <w:t xml:space="preserve">s </w:t>
            </w:r>
            <w:r w:rsidRPr="00AA3F7C">
              <w:rPr>
                <w:rFonts w:ascii="Arial" w:hAnsi="Arial" w:cs="Arial"/>
                <w:b/>
                <w:spacing w:val="1"/>
              </w:rPr>
              <w:t>re</w:t>
            </w:r>
            <w:r w:rsidRPr="00AA3F7C">
              <w:rPr>
                <w:rFonts w:ascii="Arial" w:hAnsi="Arial" w:cs="Arial"/>
                <w:b/>
              </w:rPr>
              <w:t>g</w:t>
            </w:r>
            <w:r w:rsidRPr="00AA3F7C">
              <w:rPr>
                <w:rFonts w:ascii="Arial" w:hAnsi="Arial" w:cs="Arial"/>
                <w:b/>
                <w:spacing w:val="-5"/>
              </w:rPr>
              <w:t>a</w:t>
            </w:r>
            <w:r w:rsidRPr="00AA3F7C">
              <w:rPr>
                <w:rFonts w:ascii="Arial" w:hAnsi="Arial" w:cs="Arial"/>
                <w:b/>
                <w:spacing w:val="1"/>
              </w:rPr>
              <w:t>r</w:t>
            </w:r>
            <w:r w:rsidRPr="00AA3F7C">
              <w:rPr>
                <w:rFonts w:ascii="Arial" w:hAnsi="Arial" w:cs="Arial"/>
                <w:b/>
                <w:spacing w:val="-2"/>
              </w:rPr>
              <w:t>d</w:t>
            </w: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  <w:spacing w:val="-2"/>
              </w:rPr>
              <w:t>n</w:t>
            </w:r>
            <w:r w:rsidRPr="00AA3F7C">
              <w:rPr>
                <w:rFonts w:ascii="Arial" w:hAnsi="Arial" w:cs="Arial"/>
                <w:b/>
              </w:rPr>
              <w:t>g</w:t>
            </w:r>
            <w:r w:rsidRPr="00AA3F7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-2"/>
              </w:rPr>
              <w:t>h</w:t>
            </w:r>
            <w:r w:rsidRPr="00AA3F7C">
              <w:rPr>
                <w:rFonts w:ascii="Arial" w:hAnsi="Arial" w:cs="Arial"/>
                <w:b/>
              </w:rPr>
              <w:t xml:space="preserve">e </w:t>
            </w: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</w:rPr>
              <w:t>m</w:t>
            </w:r>
            <w:r w:rsidRPr="00AA3F7C">
              <w:rPr>
                <w:rFonts w:ascii="Arial" w:hAnsi="Arial" w:cs="Arial"/>
                <w:b/>
                <w:spacing w:val="-2"/>
              </w:rPr>
              <w:t>p</w:t>
            </w:r>
            <w:r w:rsidRPr="00AA3F7C">
              <w:rPr>
                <w:rFonts w:ascii="Arial" w:hAnsi="Arial" w:cs="Arial"/>
                <w:b/>
                <w:spacing w:val="-5"/>
              </w:rPr>
              <w:t>o</w:t>
            </w:r>
            <w:r w:rsidRPr="00AA3F7C">
              <w:rPr>
                <w:rFonts w:ascii="Arial" w:hAnsi="Arial" w:cs="Arial"/>
                <w:b/>
                <w:spacing w:val="1"/>
              </w:rPr>
              <w:t>r</w:t>
            </w:r>
            <w:r w:rsidRPr="00AA3F7C">
              <w:rPr>
                <w:rFonts w:ascii="Arial" w:hAnsi="Arial" w:cs="Arial"/>
                <w:b/>
              </w:rPr>
              <w:t>ta</w:t>
            </w:r>
            <w:r w:rsidRPr="00AA3F7C">
              <w:rPr>
                <w:rFonts w:ascii="Arial" w:hAnsi="Arial" w:cs="Arial"/>
                <w:b/>
                <w:spacing w:val="-6"/>
              </w:rPr>
              <w:t>n</w:t>
            </w:r>
            <w:r w:rsidRPr="00AA3F7C">
              <w:rPr>
                <w:rFonts w:ascii="Arial" w:hAnsi="Arial" w:cs="Arial"/>
                <w:b/>
                <w:spacing w:val="1"/>
              </w:rPr>
              <w:t>c</w:t>
            </w:r>
            <w:r w:rsidRPr="00AA3F7C">
              <w:rPr>
                <w:rFonts w:ascii="Arial" w:hAnsi="Arial" w:cs="Arial"/>
                <w:b/>
              </w:rPr>
              <w:t>e</w:t>
            </w:r>
            <w:r w:rsidRPr="00AA3F7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of t</w:t>
            </w:r>
            <w:r w:rsidRPr="00AA3F7C">
              <w:rPr>
                <w:rFonts w:ascii="Arial" w:hAnsi="Arial" w:cs="Arial"/>
                <w:b/>
                <w:spacing w:val="-2"/>
              </w:rPr>
              <w:t>h</w:t>
            </w: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</w:rPr>
              <w:t>s</w:t>
            </w:r>
            <w:r w:rsidRPr="00AA3F7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ma</w:t>
            </w:r>
            <w:r w:rsidRPr="00AA3F7C">
              <w:rPr>
                <w:rFonts w:ascii="Arial" w:hAnsi="Arial" w:cs="Arial"/>
                <w:b/>
                <w:spacing w:val="-2"/>
              </w:rPr>
              <w:t>nus</w:t>
            </w:r>
            <w:r w:rsidRPr="00AA3F7C">
              <w:rPr>
                <w:rFonts w:ascii="Arial" w:hAnsi="Arial" w:cs="Arial"/>
                <w:b/>
                <w:spacing w:val="-3"/>
              </w:rPr>
              <w:t>c</w:t>
            </w:r>
            <w:r w:rsidRPr="00AA3F7C">
              <w:rPr>
                <w:rFonts w:ascii="Arial" w:hAnsi="Arial" w:cs="Arial"/>
                <w:b/>
                <w:spacing w:val="1"/>
              </w:rPr>
              <w:t>ri</w:t>
            </w:r>
            <w:r w:rsidRPr="00AA3F7C">
              <w:rPr>
                <w:rFonts w:ascii="Arial" w:hAnsi="Arial" w:cs="Arial"/>
                <w:b/>
                <w:spacing w:val="-2"/>
              </w:rPr>
              <w:t>p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for t</w:t>
            </w:r>
            <w:r w:rsidRPr="00AA3F7C">
              <w:rPr>
                <w:rFonts w:ascii="Arial" w:hAnsi="Arial" w:cs="Arial"/>
                <w:b/>
                <w:spacing w:val="-6"/>
              </w:rPr>
              <w:t>h</w:t>
            </w:r>
            <w:r w:rsidRPr="00AA3F7C">
              <w:rPr>
                <w:rFonts w:ascii="Arial" w:hAnsi="Arial" w:cs="Arial"/>
                <w:b/>
              </w:rPr>
              <w:t xml:space="preserve">e </w:t>
            </w:r>
            <w:r w:rsidRPr="00AA3F7C">
              <w:rPr>
                <w:rFonts w:ascii="Arial" w:hAnsi="Arial" w:cs="Arial"/>
                <w:b/>
                <w:spacing w:val="-2"/>
              </w:rPr>
              <w:t>s</w:t>
            </w:r>
            <w:r w:rsidRPr="00AA3F7C">
              <w:rPr>
                <w:rFonts w:ascii="Arial" w:hAnsi="Arial" w:cs="Arial"/>
                <w:b/>
                <w:spacing w:val="1"/>
              </w:rPr>
              <w:t>cie</w:t>
            </w:r>
            <w:r w:rsidRPr="00AA3F7C">
              <w:rPr>
                <w:rFonts w:ascii="Arial" w:hAnsi="Arial" w:cs="Arial"/>
                <w:b/>
                <w:spacing w:val="-2"/>
              </w:rPr>
              <w:t>n</w:t>
            </w:r>
            <w:r w:rsidRPr="00AA3F7C">
              <w:rPr>
                <w:rFonts w:ascii="Arial" w:hAnsi="Arial" w:cs="Arial"/>
                <w:b/>
                <w:spacing w:val="-5"/>
              </w:rPr>
              <w:t>t</w:t>
            </w: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</w:rPr>
              <w:t>f</w:t>
            </w:r>
            <w:r w:rsidRPr="00AA3F7C">
              <w:rPr>
                <w:rFonts w:ascii="Arial" w:hAnsi="Arial" w:cs="Arial"/>
                <w:b/>
                <w:spacing w:val="-3"/>
              </w:rPr>
              <w:t>i</w:t>
            </w:r>
            <w:r w:rsidRPr="00AA3F7C">
              <w:rPr>
                <w:rFonts w:ascii="Arial" w:hAnsi="Arial" w:cs="Arial"/>
                <w:b/>
              </w:rPr>
              <w:t xml:space="preserve">c </w:t>
            </w:r>
            <w:r w:rsidRPr="00AA3F7C">
              <w:rPr>
                <w:rFonts w:ascii="Arial" w:hAnsi="Arial" w:cs="Arial"/>
                <w:b/>
                <w:spacing w:val="1"/>
              </w:rPr>
              <w:t>c</w:t>
            </w:r>
            <w:r w:rsidRPr="00AA3F7C">
              <w:rPr>
                <w:rFonts w:ascii="Arial" w:hAnsi="Arial" w:cs="Arial"/>
                <w:b/>
              </w:rPr>
              <w:t>o</w:t>
            </w:r>
            <w:r w:rsidRPr="00AA3F7C">
              <w:rPr>
                <w:rFonts w:ascii="Arial" w:hAnsi="Arial" w:cs="Arial"/>
                <w:b/>
                <w:spacing w:val="-5"/>
              </w:rPr>
              <w:t>m</w:t>
            </w:r>
            <w:r w:rsidRPr="00AA3F7C">
              <w:rPr>
                <w:rFonts w:ascii="Arial" w:hAnsi="Arial" w:cs="Arial"/>
                <w:b/>
              </w:rPr>
              <w:t>m</w:t>
            </w:r>
            <w:r w:rsidRPr="00AA3F7C">
              <w:rPr>
                <w:rFonts w:ascii="Arial" w:hAnsi="Arial" w:cs="Arial"/>
                <w:b/>
                <w:spacing w:val="-2"/>
              </w:rPr>
              <w:t>un</w:t>
            </w: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-5"/>
              </w:rPr>
              <w:t>y</w:t>
            </w:r>
            <w:r w:rsidRPr="00AA3F7C">
              <w:rPr>
                <w:rFonts w:ascii="Arial" w:hAnsi="Arial" w:cs="Arial"/>
                <w:b/>
              </w:rPr>
              <w:t>.</w:t>
            </w:r>
            <w:r w:rsidRPr="00AA3F7C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A</w:t>
            </w:r>
          </w:p>
          <w:p w:rsidR="00F131FF" w:rsidRPr="00AA3F7C" w:rsidRDefault="008974EB">
            <w:pPr>
              <w:spacing w:before="1" w:line="220" w:lineRule="exact"/>
              <w:ind w:left="463" w:right="191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b/>
              </w:rPr>
              <w:t>m</w:t>
            </w: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  <w:spacing w:val="-2"/>
              </w:rPr>
              <w:t>n</w:t>
            </w: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</w:rPr>
              <w:t>m</w:t>
            </w:r>
            <w:r w:rsidRPr="00AA3F7C">
              <w:rPr>
                <w:rFonts w:ascii="Arial" w:hAnsi="Arial" w:cs="Arial"/>
                <w:b/>
                <w:spacing w:val="-2"/>
              </w:rPr>
              <w:t>u</w:t>
            </w:r>
            <w:r w:rsidRPr="00AA3F7C">
              <w:rPr>
                <w:rFonts w:ascii="Arial" w:hAnsi="Arial" w:cs="Arial"/>
                <w:b/>
              </w:rPr>
              <w:t>m</w:t>
            </w:r>
            <w:r w:rsidRPr="00AA3F7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of</w:t>
            </w:r>
            <w:r w:rsidRPr="00AA3F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1"/>
              </w:rPr>
              <w:t>3</w:t>
            </w:r>
            <w:r w:rsidRPr="00AA3F7C">
              <w:rPr>
                <w:rFonts w:ascii="Arial" w:hAnsi="Arial" w:cs="Arial"/>
                <w:b/>
              </w:rPr>
              <w:t>-4</w:t>
            </w:r>
            <w:r w:rsidRPr="00AA3F7C">
              <w:rPr>
                <w:rFonts w:ascii="Arial" w:hAnsi="Arial" w:cs="Arial"/>
                <w:b/>
                <w:spacing w:val="-2"/>
              </w:rPr>
              <w:t xml:space="preserve"> s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  <w:spacing w:val="-2"/>
              </w:rPr>
              <w:t>n</w:t>
            </w:r>
            <w:r w:rsidRPr="00AA3F7C">
              <w:rPr>
                <w:rFonts w:ascii="Arial" w:hAnsi="Arial" w:cs="Arial"/>
                <w:b/>
                <w:spacing w:val="-5"/>
              </w:rPr>
              <w:t>t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  <w:spacing w:val="-2"/>
              </w:rPr>
              <w:t>n</w:t>
            </w:r>
            <w:r w:rsidRPr="00AA3F7C">
              <w:rPr>
                <w:rFonts w:ascii="Arial" w:hAnsi="Arial" w:cs="Arial"/>
                <w:b/>
                <w:spacing w:val="-3"/>
              </w:rPr>
              <w:t>c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</w:rPr>
              <w:t>s</w:t>
            </w:r>
            <w:r w:rsidRPr="00AA3F7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m</w:t>
            </w:r>
            <w:r w:rsidRPr="00AA3F7C">
              <w:rPr>
                <w:rFonts w:ascii="Arial" w:hAnsi="Arial" w:cs="Arial"/>
                <w:b/>
                <w:spacing w:val="-5"/>
              </w:rPr>
              <w:t>a</w:t>
            </w:r>
            <w:r w:rsidRPr="00AA3F7C">
              <w:rPr>
                <w:rFonts w:ascii="Arial" w:hAnsi="Arial" w:cs="Arial"/>
                <w:b/>
              </w:rPr>
              <w:t xml:space="preserve">y </w:t>
            </w:r>
            <w:r w:rsidRPr="00AA3F7C">
              <w:rPr>
                <w:rFonts w:ascii="Arial" w:hAnsi="Arial" w:cs="Arial"/>
                <w:b/>
                <w:spacing w:val="-2"/>
              </w:rPr>
              <w:t>b</w:t>
            </w:r>
            <w:r w:rsidRPr="00AA3F7C">
              <w:rPr>
                <w:rFonts w:ascii="Arial" w:hAnsi="Arial" w:cs="Arial"/>
                <w:b/>
              </w:rPr>
              <w:t>e</w:t>
            </w:r>
            <w:r w:rsidRPr="00AA3F7C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3"/>
              </w:rPr>
              <w:t>r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  <w:spacing w:val="-2"/>
              </w:rPr>
              <w:t>qu</w:t>
            </w:r>
            <w:r w:rsidRPr="00AA3F7C">
              <w:rPr>
                <w:rFonts w:ascii="Arial" w:hAnsi="Arial" w:cs="Arial"/>
                <w:b/>
                <w:spacing w:val="-3"/>
              </w:rPr>
              <w:t>i</w:t>
            </w:r>
            <w:r w:rsidRPr="00AA3F7C">
              <w:rPr>
                <w:rFonts w:ascii="Arial" w:hAnsi="Arial" w:cs="Arial"/>
                <w:b/>
                <w:spacing w:val="1"/>
              </w:rPr>
              <w:t>re</w:t>
            </w:r>
            <w:r w:rsidRPr="00AA3F7C">
              <w:rPr>
                <w:rFonts w:ascii="Arial" w:hAnsi="Arial" w:cs="Arial"/>
                <w:b/>
              </w:rPr>
              <w:t>d</w:t>
            </w:r>
            <w:r w:rsidRPr="00AA3F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for t</w:t>
            </w:r>
            <w:r w:rsidRPr="00AA3F7C">
              <w:rPr>
                <w:rFonts w:ascii="Arial" w:hAnsi="Arial" w:cs="Arial"/>
                <w:b/>
                <w:spacing w:val="-2"/>
              </w:rPr>
              <w:t>h</w:t>
            </w: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</w:rPr>
              <w:t>s</w:t>
            </w:r>
            <w:r w:rsidRPr="00AA3F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2"/>
              </w:rPr>
              <w:t>p</w:t>
            </w:r>
            <w:r w:rsidRPr="00AA3F7C">
              <w:rPr>
                <w:rFonts w:ascii="Arial" w:hAnsi="Arial" w:cs="Arial"/>
                <w:b/>
              </w:rPr>
              <w:t>a</w:t>
            </w:r>
            <w:r w:rsidRPr="00AA3F7C">
              <w:rPr>
                <w:rFonts w:ascii="Arial" w:hAnsi="Arial" w:cs="Arial"/>
                <w:b/>
                <w:spacing w:val="1"/>
              </w:rPr>
              <w:t>r</w:t>
            </w:r>
            <w:r w:rsidRPr="00AA3F7C">
              <w:rPr>
                <w:rFonts w:ascii="Arial" w:hAnsi="Arial" w:cs="Arial"/>
                <w:b/>
                <w:spacing w:val="-5"/>
              </w:rPr>
              <w:t>t</w:t>
            </w:r>
            <w:r w:rsidRPr="00AA3F7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8974EB">
            <w:pPr>
              <w:spacing w:before="2" w:line="220" w:lineRule="exact"/>
              <w:ind w:left="105" w:right="61"/>
              <w:jc w:val="both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 xml:space="preserve">s </w:t>
            </w:r>
            <w:r w:rsidRPr="00AA3F7C">
              <w:rPr>
                <w:rFonts w:ascii="Arial" w:hAnsi="Arial" w:cs="Arial"/>
                <w:spacing w:val="1"/>
              </w:rPr>
              <w:t>ma</w:t>
            </w:r>
            <w:r w:rsidRPr="00AA3F7C">
              <w:rPr>
                <w:rFonts w:ascii="Arial" w:hAnsi="Arial" w:cs="Arial"/>
              </w:rPr>
              <w:t>nu</w:t>
            </w:r>
            <w:r w:rsidRPr="00AA3F7C">
              <w:rPr>
                <w:rFonts w:ascii="Arial" w:hAnsi="Arial" w:cs="Arial"/>
                <w:spacing w:val="-6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5"/>
              </w:rPr>
              <w:t>p</w:t>
            </w:r>
            <w:r w:rsidRPr="00AA3F7C">
              <w:rPr>
                <w:rFonts w:ascii="Arial" w:hAnsi="Arial" w:cs="Arial"/>
              </w:rPr>
              <w:t>t</w:t>
            </w:r>
            <w:r w:rsidRPr="00AA3F7C">
              <w:rPr>
                <w:rFonts w:ascii="Arial" w:hAnsi="Arial" w:cs="Arial"/>
                <w:spacing w:val="9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g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f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</w:rPr>
              <w:t>y</w:t>
            </w:r>
            <w:r w:rsidRPr="00AA3F7C">
              <w:rPr>
                <w:rFonts w:ascii="Arial" w:hAnsi="Arial" w:cs="Arial"/>
                <w:spacing w:val="8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>bu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he</w:t>
            </w:r>
            <w:r w:rsidRPr="00AA3F7C">
              <w:rPr>
                <w:rFonts w:ascii="Arial" w:hAnsi="Arial" w:cs="Arial"/>
                <w:spacing w:val="9"/>
              </w:rPr>
              <w:t xml:space="preserve"> </w:t>
            </w:r>
            <w:r w:rsidRPr="00AA3F7C">
              <w:rPr>
                <w:rFonts w:ascii="Arial" w:hAnsi="Arial" w:cs="Arial"/>
                <w:spacing w:val="-6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ci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f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>c</w:t>
            </w:r>
            <w:r w:rsidRPr="00AA3F7C">
              <w:rPr>
                <w:rFonts w:ascii="Arial" w:hAnsi="Arial" w:cs="Arial"/>
                <w:spacing w:val="9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mm</w:t>
            </w:r>
            <w:r w:rsidRPr="00AA3F7C">
              <w:rPr>
                <w:rFonts w:ascii="Arial" w:hAnsi="Arial" w:cs="Arial"/>
                <w:spacing w:val="-5"/>
              </w:rPr>
              <w:t>u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3"/>
                <w:w w:val="101"/>
              </w:rPr>
              <w:t>t</w:t>
            </w:r>
            <w:r w:rsidRPr="00AA3F7C">
              <w:rPr>
                <w:rFonts w:ascii="Arial" w:hAnsi="Arial" w:cs="Arial"/>
              </w:rPr>
              <w:t>y by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</w:rPr>
              <w:t>pro</w:t>
            </w:r>
            <w:r w:rsidRPr="00AA3F7C">
              <w:rPr>
                <w:rFonts w:ascii="Arial" w:hAnsi="Arial" w:cs="Arial"/>
                <w:spacing w:val="-5"/>
              </w:rPr>
              <w:t>v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>ng</w:t>
            </w:r>
            <w:r w:rsidRPr="00AA3F7C">
              <w:rPr>
                <w:rFonts w:ascii="Arial" w:hAnsi="Arial" w:cs="Arial"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</w:rPr>
              <w:t>a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3"/>
              </w:rPr>
              <w:t>i</w:t>
            </w:r>
            <w:r w:rsidRPr="00AA3F7C">
              <w:rPr>
                <w:rFonts w:ascii="Arial" w:hAnsi="Arial" w:cs="Arial"/>
              </w:rPr>
              <w:t>-</w:t>
            </w:r>
            <w:r w:rsidRPr="00AA3F7C">
              <w:rPr>
                <w:rFonts w:ascii="Arial" w:hAnsi="Arial" w:cs="Arial"/>
                <w:spacing w:val="-5"/>
              </w:rPr>
              <w:t>f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z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ti</w:t>
            </w:r>
            <w:r w:rsidRPr="00AA3F7C">
              <w:rPr>
                <w:rFonts w:ascii="Arial" w:hAnsi="Arial" w:cs="Arial"/>
              </w:rPr>
              <w:t>on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</w:rPr>
              <w:t>of</w:t>
            </w:r>
            <w:r w:rsidRPr="00AA3F7C">
              <w:rPr>
                <w:rFonts w:ascii="Arial" w:hAnsi="Arial" w:cs="Arial"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  <w:i/>
                <w:spacing w:val="1"/>
              </w:rPr>
              <w:t>A</w:t>
            </w:r>
            <w:r w:rsidRPr="00AA3F7C">
              <w:rPr>
                <w:rFonts w:ascii="Arial" w:hAnsi="Arial" w:cs="Arial"/>
                <w:i/>
                <w:spacing w:val="-2"/>
              </w:rPr>
              <w:t>s</w:t>
            </w:r>
            <w:r w:rsidRPr="00AA3F7C">
              <w:rPr>
                <w:rFonts w:ascii="Arial" w:hAnsi="Arial" w:cs="Arial"/>
                <w:i/>
                <w:spacing w:val="1"/>
              </w:rPr>
              <w:t>t</w:t>
            </w:r>
            <w:r w:rsidRPr="00AA3F7C">
              <w:rPr>
                <w:rFonts w:ascii="Arial" w:hAnsi="Arial" w:cs="Arial"/>
                <w:i/>
                <w:spacing w:val="-2"/>
              </w:rPr>
              <w:t>r</w:t>
            </w:r>
            <w:r w:rsidRPr="00AA3F7C">
              <w:rPr>
                <w:rFonts w:ascii="Arial" w:hAnsi="Arial" w:cs="Arial"/>
                <w:i/>
                <w:spacing w:val="-5"/>
              </w:rPr>
              <w:t>a</w:t>
            </w:r>
            <w:r w:rsidRPr="00AA3F7C">
              <w:rPr>
                <w:rFonts w:ascii="Arial" w:hAnsi="Arial" w:cs="Arial"/>
                <w:i/>
                <w:spacing w:val="1"/>
              </w:rPr>
              <w:t>e</w:t>
            </w:r>
            <w:r w:rsidRPr="00AA3F7C">
              <w:rPr>
                <w:rFonts w:ascii="Arial" w:hAnsi="Arial" w:cs="Arial"/>
                <w:i/>
              </w:rPr>
              <w:t xml:space="preserve">us </w:t>
            </w:r>
            <w:proofErr w:type="spellStart"/>
            <w:r w:rsidRPr="00AA3F7C">
              <w:rPr>
                <w:rFonts w:ascii="Arial" w:hAnsi="Arial" w:cs="Arial"/>
                <w:i/>
              </w:rPr>
              <w:t>a</w:t>
            </w:r>
            <w:r w:rsidRPr="00AA3F7C">
              <w:rPr>
                <w:rFonts w:ascii="Arial" w:hAnsi="Arial" w:cs="Arial"/>
                <w:i/>
                <w:spacing w:val="-2"/>
              </w:rPr>
              <w:t>s</w:t>
            </w:r>
            <w:r w:rsidRPr="00AA3F7C">
              <w:rPr>
                <w:rFonts w:ascii="Arial" w:hAnsi="Arial" w:cs="Arial"/>
                <w:i/>
                <w:spacing w:val="1"/>
                <w:w w:val="101"/>
              </w:rPr>
              <w:t>i</w:t>
            </w:r>
            <w:r w:rsidRPr="00AA3F7C">
              <w:rPr>
                <w:rFonts w:ascii="Arial" w:hAnsi="Arial" w:cs="Arial"/>
                <w:i/>
              </w:rPr>
              <w:t>a</w:t>
            </w:r>
            <w:r w:rsidRPr="00AA3F7C">
              <w:rPr>
                <w:rFonts w:ascii="Arial" w:hAnsi="Arial" w:cs="Arial"/>
                <w:i/>
                <w:spacing w:val="1"/>
              </w:rPr>
              <w:t>t</w:t>
            </w:r>
            <w:r w:rsidRPr="00AA3F7C">
              <w:rPr>
                <w:rFonts w:ascii="Arial" w:hAnsi="Arial" w:cs="Arial"/>
                <w:i/>
                <w:spacing w:val="-3"/>
                <w:w w:val="101"/>
              </w:rPr>
              <w:t>i</w:t>
            </w:r>
            <w:r w:rsidRPr="00AA3F7C">
              <w:rPr>
                <w:rFonts w:ascii="Arial" w:hAnsi="Arial" w:cs="Arial"/>
                <w:i/>
                <w:spacing w:val="1"/>
              </w:rPr>
              <w:t>c</w:t>
            </w:r>
            <w:r w:rsidRPr="00AA3F7C">
              <w:rPr>
                <w:rFonts w:ascii="Arial" w:hAnsi="Arial" w:cs="Arial"/>
                <w:i/>
              </w:rPr>
              <w:t>us</w:t>
            </w:r>
            <w:proofErr w:type="spellEnd"/>
            <w:r w:rsidRPr="00AA3F7C">
              <w:rPr>
                <w:rFonts w:ascii="Arial" w:hAnsi="Arial" w:cs="Arial"/>
                <w:i/>
              </w:rPr>
              <w:t xml:space="preserve"> </w:t>
            </w:r>
            <w:r w:rsidRPr="00AA3F7C">
              <w:rPr>
                <w:rFonts w:ascii="Arial" w:hAnsi="Arial" w:cs="Arial"/>
              </w:rPr>
              <w:t>(</w:t>
            </w:r>
            <w:proofErr w:type="spellStart"/>
            <w:r w:rsidRPr="00AA3F7C">
              <w:rPr>
                <w:rFonts w:ascii="Arial" w:hAnsi="Arial" w:cs="Arial"/>
              </w:rPr>
              <w:t>Rugda</w:t>
            </w:r>
            <w:proofErr w:type="spellEnd"/>
            <w:r w:rsidRPr="00AA3F7C">
              <w:rPr>
                <w:rFonts w:ascii="Arial" w:hAnsi="Arial" w:cs="Arial"/>
                <w:spacing w:val="1"/>
              </w:rPr>
              <w:t xml:space="preserve"> m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</w:rPr>
              <w:t>roo</w:t>
            </w:r>
            <w:r w:rsidRPr="00AA3F7C">
              <w:rPr>
                <w:rFonts w:ascii="Arial" w:hAnsi="Arial" w:cs="Arial"/>
                <w:spacing w:val="-3"/>
              </w:rPr>
              <w:t>m</w:t>
            </w:r>
            <w:r w:rsidRPr="00AA3F7C">
              <w:rPr>
                <w:rFonts w:ascii="Arial" w:hAnsi="Arial" w:cs="Arial"/>
              </w:rPr>
              <w:t>),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</w:rPr>
              <w:t>a</w:t>
            </w:r>
            <w:r w:rsidRPr="00AA3F7C">
              <w:rPr>
                <w:rFonts w:ascii="Arial" w:hAnsi="Arial" w:cs="Arial"/>
                <w:spacing w:val="6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-5"/>
              </w:rPr>
              <w:t>p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>ie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-6"/>
              </w:rPr>
              <w:t>w</w:t>
            </w:r>
            <w:r w:rsidRPr="00AA3F7C">
              <w:rPr>
                <w:rFonts w:ascii="Arial" w:hAnsi="Arial" w:cs="Arial"/>
                <w:spacing w:val="1"/>
              </w:rPr>
              <w:t>it</w:t>
            </w:r>
            <w:r w:rsidRPr="00AA3F7C">
              <w:rPr>
                <w:rFonts w:ascii="Arial" w:hAnsi="Arial" w:cs="Arial"/>
              </w:rPr>
              <w:t>h do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-3"/>
              </w:rPr>
              <w:t>m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it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>on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l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 xml:space="preserve">nd </w:t>
            </w:r>
            <w:proofErr w:type="gramStart"/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p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 xml:space="preserve">c </w:t>
            </w:r>
            <w:r w:rsidRPr="00AA3F7C">
              <w:rPr>
                <w:rFonts w:ascii="Arial" w:hAnsi="Arial" w:cs="Arial"/>
                <w:spacing w:val="23"/>
              </w:rPr>
              <w:t xml:space="preserve"> </w:t>
            </w:r>
            <w:r w:rsidRPr="00AA3F7C">
              <w:rPr>
                <w:rFonts w:ascii="Arial" w:hAnsi="Arial" w:cs="Arial"/>
              </w:rPr>
              <w:t>po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>l</w:t>
            </w:r>
            <w:proofErr w:type="gramEnd"/>
            <w:r w:rsidRPr="00AA3F7C">
              <w:rPr>
                <w:rFonts w:ascii="Arial" w:hAnsi="Arial" w:cs="Arial"/>
              </w:rPr>
              <w:t xml:space="preserve"> </w:t>
            </w:r>
            <w:r w:rsidRPr="00AA3F7C">
              <w:rPr>
                <w:rFonts w:ascii="Arial" w:hAnsi="Arial" w:cs="Arial"/>
                <w:spacing w:val="22"/>
              </w:rPr>
              <w:t xml:space="preserve"> </w:t>
            </w:r>
            <w:r w:rsidRPr="00AA3F7C">
              <w:rPr>
                <w:rFonts w:ascii="Arial" w:hAnsi="Arial" w:cs="Arial"/>
              </w:rPr>
              <w:t xml:space="preserve">but </w:t>
            </w:r>
            <w:r w:rsidRPr="00AA3F7C">
              <w:rPr>
                <w:rFonts w:ascii="Arial" w:hAnsi="Arial" w:cs="Arial"/>
                <w:spacing w:val="21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m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 xml:space="preserve">d </w:t>
            </w:r>
            <w:r w:rsidRPr="00AA3F7C">
              <w:rPr>
                <w:rFonts w:ascii="Arial" w:hAnsi="Arial" w:cs="Arial"/>
                <w:spacing w:val="27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d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le</w:t>
            </w:r>
            <w:r w:rsidRPr="00AA3F7C">
              <w:rPr>
                <w:rFonts w:ascii="Arial" w:hAnsi="Arial" w:cs="Arial"/>
              </w:rPr>
              <w:t xml:space="preserve">d </w:t>
            </w:r>
            <w:r w:rsidRPr="00AA3F7C">
              <w:rPr>
                <w:rFonts w:ascii="Arial" w:hAnsi="Arial" w:cs="Arial"/>
                <w:spacing w:val="22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u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 xml:space="preserve">. </w:t>
            </w:r>
            <w:r w:rsidRPr="00AA3F7C">
              <w:rPr>
                <w:rFonts w:ascii="Arial" w:hAnsi="Arial" w:cs="Arial"/>
                <w:spacing w:val="23"/>
              </w:rPr>
              <w:t xml:space="preserve"> </w:t>
            </w:r>
            <w:proofErr w:type="gramStart"/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</w:rPr>
              <w:t xml:space="preserve">e </w:t>
            </w:r>
            <w:r w:rsidRPr="00AA3F7C">
              <w:rPr>
                <w:rFonts w:ascii="Arial" w:hAnsi="Arial" w:cs="Arial"/>
                <w:spacing w:val="21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  <w:w w:val="101"/>
              </w:rPr>
              <w:t>i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te</w:t>
            </w:r>
            <w:r w:rsidRPr="00AA3F7C">
              <w:rPr>
                <w:rFonts w:ascii="Arial" w:hAnsi="Arial" w:cs="Arial"/>
              </w:rPr>
              <w:t>g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  <w:w w:val="101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d</w:t>
            </w:r>
            <w:proofErr w:type="gramEnd"/>
          </w:p>
          <w:p w:rsidR="00F131FF" w:rsidRPr="00AA3F7C" w:rsidRDefault="008974EB">
            <w:pPr>
              <w:spacing w:before="1" w:line="220" w:lineRule="exact"/>
              <w:ind w:left="105" w:right="64"/>
              <w:jc w:val="both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ppr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ac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</w:rPr>
              <w:t>b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ng</w:t>
            </w:r>
            <w:r w:rsidRPr="00AA3F7C">
              <w:rPr>
                <w:rFonts w:ascii="Arial" w:hAnsi="Arial" w:cs="Arial"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m</w:t>
            </w:r>
            <w:r w:rsidRPr="00AA3F7C">
              <w:rPr>
                <w:rFonts w:ascii="Arial" w:hAnsi="Arial" w:cs="Arial"/>
              </w:rPr>
              <w:t>orph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>og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 xml:space="preserve">, 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  <w:spacing w:val="1"/>
              </w:rPr>
              <w:t>ec</w:t>
            </w:r>
            <w:r w:rsidRPr="00AA3F7C">
              <w:rPr>
                <w:rFonts w:ascii="Arial" w:hAnsi="Arial" w:cs="Arial"/>
                <w:spacing w:val="-5"/>
              </w:rPr>
              <w:t>u</w:t>
            </w:r>
            <w:r w:rsidRPr="00AA3F7C">
              <w:rPr>
                <w:rFonts w:ascii="Arial" w:hAnsi="Arial" w:cs="Arial"/>
                <w:spacing w:val="1"/>
              </w:rPr>
              <w:t>la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nd</w:t>
            </w:r>
            <w:r w:rsidRPr="00AA3F7C">
              <w:rPr>
                <w:rFonts w:ascii="Arial" w:hAnsi="Arial" w:cs="Arial"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</w:rPr>
              <w:t>p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</w:rPr>
              <w:t>y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  <w:spacing w:val="-3"/>
                <w:w w:val="101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w w:val="101"/>
              </w:rPr>
              <w:t xml:space="preserve">l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>y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</w:rPr>
              <w:t>of</w:t>
            </w:r>
            <w:r w:rsidRPr="00AA3F7C">
              <w:rPr>
                <w:rFonts w:ascii="Arial" w:hAnsi="Arial" w:cs="Arial"/>
                <w:spacing w:val="-5"/>
              </w:rPr>
              <w:t>f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rs</w:t>
            </w:r>
            <w:r w:rsidRPr="00AA3F7C">
              <w:rPr>
                <w:rFonts w:ascii="Arial" w:hAnsi="Arial" w:cs="Arial"/>
                <w:spacing w:val="-4"/>
              </w:rPr>
              <w:t xml:space="preserve"> </w:t>
            </w:r>
            <w:r w:rsidRPr="00AA3F7C">
              <w:rPr>
                <w:rFonts w:ascii="Arial" w:hAnsi="Arial" w:cs="Arial"/>
              </w:rPr>
              <w:t>a</w:t>
            </w:r>
            <w:r w:rsidRPr="00AA3F7C">
              <w:rPr>
                <w:rFonts w:ascii="Arial" w:hAnsi="Arial" w:cs="Arial"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</w:rPr>
              <w:t>obu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t fr</w:t>
            </w:r>
            <w:r w:rsidRPr="00AA3F7C">
              <w:rPr>
                <w:rFonts w:ascii="Arial" w:hAnsi="Arial" w:cs="Arial"/>
                <w:spacing w:val="-3"/>
              </w:rPr>
              <w:t>am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2"/>
              </w:rPr>
              <w:t>w</w:t>
            </w:r>
            <w:r w:rsidRPr="00AA3F7C">
              <w:rPr>
                <w:rFonts w:ascii="Arial" w:hAnsi="Arial" w:cs="Arial"/>
              </w:rPr>
              <w:t>ork</w:t>
            </w:r>
            <w:r w:rsidRPr="00AA3F7C">
              <w:rPr>
                <w:rFonts w:ascii="Arial" w:hAnsi="Arial" w:cs="Arial"/>
                <w:spacing w:val="-2"/>
              </w:rPr>
              <w:t xml:space="preserve"> </w:t>
            </w:r>
            <w:r w:rsidRPr="00AA3F7C">
              <w:rPr>
                <w:rFonts w:ascii="Arial" w:hAnsi="Arial" w:cs="Arial"/>
              </w:rPr>
              <w:t>for</w:t>
            </w:r>
            <w:r w:rsidRPr="00AA3F7C">
              <w:rPr>
                <w:rFonts w:ascii="Arial" w:hAnsi="Arial" w:cs="Arial"/>
                <w:spacing w:val="-2"/>
              </w:rPr>
              <w:t xml:space="preserve"> </w:t>
            </w:r>
            <w:r w:rsidRPr="00AA3F7C">
              <w:rPr>
                <w:rFonts w:ascii="Arial" w:hAnsi="Arial" w:cs="Arial"/>
              </w:rPr>
              <w:t>und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ta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ng</w:t>
            </w:r>
            <w:r w:rsidRPr="00AA3F7C">
              <w:rPr>
                <w:rFonts w:ascii="Arial" w:hAnsi="Arial" w:cs="Arial"/>
                <w:spacing w:val="-1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spacing w:val="-6"/>
              </w:rPr>
              <w:t>w</w:t>
            </w:r>
            <w:r w:rsidRPr="00AA3F7C">
              <w:rPr>
                <w:rFonts w:ascii="Arial" w:hAnsi="Arial" w:cs="Arial"/>
                <w:spacing w:val="1"/>
              </w:rPr>
              <w:t>il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-1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d</w:t>
            </w:r>
            <w:r w:rsidRPr="00AA3F7C">
              <w:rPr>
                <w:rFonts w:ascii="Arial" w:hAnsi="Arial" w:cs="Arial"/>
                <w:spacing w:val="1"/>
                <w:w w:val="101"/>
              </w:rPr>
              <w:t>i</w:t>
            </w:r>
            <w:r w:rsidRPr="00AA3F7C">
              <w:rPr>
                <w:rFonts w:ascii="Arial" w:hAnsi="Arial" w:cs="Arial"/>
              </w:rPr>
              <w:t>b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</w:rPr>
              <w:t xml:space="preserve">e 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hro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</w:rPr>
              <w:t>.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 xml:space="preserve"> c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3"/>
              </w:rPr>
              <w:t>m</w:t>
            </w:r>
            <w:r w:rsidRPr="00AA3F7C">
              <w:rPr>
                <w:rFonts w:ascii="Arial" w:hAnsi="Arial" w:cs="Arial"/>
              </w:rPr>
              <w:t>pr</w:t>
            </w:r>
            <w:r w:rsidRPr="00AA3F7C">
              <w:rPr>
                <w:rFonts w:ascii="Arial" w:hAnsi="Arial" w:cs="Arial"/>
                <w:spacing w:val="2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>ve</w:t>
            </w:r>
            <w:r w:rsidRPr="00AA3F7C">
              <w:rPr>
                <w:rFonts w:ascii="Arial" w:hAnsi="Arial" w:cs="Arial"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</w:rPr>
              <w:t>pro</w:t>
            </w:r>
            <w:r w:rsidRPr="00AA3F7C">
              <w:rPr>
                <w:rFonts w:ascii="Arial" w:hAnsi="Arial" w:cs="Arial"/>
                <w:spacing w:val="-5"/>
              </w:rPr>
              <w:t>f</w:t>
            </w:r>
            <w:r w:rsidRPr="00AA3F7C">
              <w:rPr>
                <w:rFonts w:ascii="Arial" w:hAnsi="Arial" w:cs="Arial"/>
                <w:spacing w:val="1"/>
              </w:rPr>
              <w:t>il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>ng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 xml:space="preserve">s 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ru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>l</w:t>
            </w:r>
            <w:r w:rsidRPr="00AA3F7C">
              <w:rPr>
                <w:rFonts w:ascii="Arial" w:hAnsi="Arial" w:cs="Arial"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</w:rPr>
              <w:t>for</w:t>
            </w:r>
            <w:r w:rsidRPr="00AA3F7C">
              <w:rPr>
                <w:rFonts w:ascii="Arial" w:hAnsi="Arial" w:cs="Arial"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v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1"/>
                <w:w w:val="101"/>
              </w:rPr>
              <w:t>l</w:t>
            </w:r>
            <w:r w:rsidRPr="00AA3F7C">
              <w:rPr>
                <w:rFonts w:ascii="Arial" w:hAnsi="Arial" w:cs="Arial"/>
                <w:spacing w:val="-3"/>
                <w:w w:val="101"/>
              </w:rPr>
              <w:t>i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  <w:w w:val="101"/>
              </w:rPr>
              <w:t>t</w:t>
            </w:r>
            <w:r w:rsidRPr="00AA3F7C">
              <w:rPr>
                <w:rFonts w:ascii="Arial" w:hAnsi="Arial" w:cs="Arial"/>
                <w:spacing w:val="1"/>
                <w:w w:val="101"/>
              </w:rPr>
              <w:t>i</w:t>
            </w:r>
            <w:r w:rsidRPr="00AA3F7C">
              <w:rPr>
                <w:rFonts w:ascii="Arial" w:hAnsi="Arial" w:cs="Arial"/>
              </w:rPr>
              <w:t xml:space="preserve">ng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2"/>
              </w:rPr>
              <w:t>a</w:t>
            </w:r>
            <w:r w:rsidRPr="00AA3F7C">
              <w:rPr>
                <w:rFonts w:ascii="Arial" w:hAnsi="Arial" w:cs="Arial"/>
                <w:spacing w:val="-5"/>
              </w:rPr>
              <w:t>d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on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 xml:space="preserve">l    </w:t>
            </w:r>
            <w:proofErr w:type="gramStart"/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 xml:space="preserve">,  </w:t>
            </w:r>
            <w:r w:rsidRPr="00AA3F7C">
              <w:rPr>
                <w:rFonts w:ascii="Arial" w:hAnsi="Arial" w:cs="Arial"/>
                <w:spacing w:val="48"/>
              </w:rPr>
              <w:t xml:space="preserve"> </w:t>
            </w:r>
            <w:proofErr w:type="gramEnd"/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>xp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 xml:space="preserve">ng  </w:t>
            </w:r>
            <w:r w:rsidRPr="00AA3F7C">
              <w:rPr>
                <w:rFonts w:ascii="Arial" w:hAnsi="Arial" w:cs="Arial"/>
                <w:spacing w:val="47"/>
              </w:rPr>
              <w:t xml:space="preserve"> </w:t>
            </w:r>
            <w:r w:rsidRPr="00AA3F7C">
              <w:rPr>
                <w:rFonts w:ascii="Arial" w:hAnsi="Arial" w:cs="Arial"/>
              </w:rPr>
              <w:t>b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 xml:space="preserve">ve  </w:t>
            </w:r>
            <w:r w:rsidRPr="00AA3F7C">
              <w:rPr>
                <w:rFonts w:ascii="Arial" w:hAnsi="Arial" w:cs="Arial"/>
                <w:spacing w:val="48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</w:rPr>
              <w:t>p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 xml:space="preserve">,  </w:t>
            </w:r>
            <w:r w:rsidRPr="00AA3F7C">
              <w:rPr>
                <w:rFonts w:ascii="Arial" w:hAnsi="Arial" w:cs="Arial"/>
                <w:spacing w:val="48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 xml:space="preserve">nd 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uppor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 xml:space="preserve">ng </w:t>
            </w:r>
            <w:r w:rsidRPr="00AA3F7C">
              <w:rPr>
                <w:rFonts w:ascii="Arial" w:hAnsi="Arial" w:cs="Arial"/>
                <w:spacing w:val="50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</w:rPr>
              <w:t xml:space="preserve">e  </w:t>
            </w:r>
            <w:r w:rsidRPr="00AA3F7C">
              <w:rPr>
                <w:rFonts w:ascii="Arial" w:hAnsi="Arial" w:cs="Arial"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>b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 xml:space="preserve">e  </w:t>
            </w:r>
            <w:r w:rsidRPr="00AA3F7C">
              <w:rPr>
                <w:rFonts w:ascii="Arial" w:hAnsi="Arial" w:cs="Arial"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u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z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ti</w:t>
            </w:r>
            <w:r w:rsidRPr="00AA3F7C">
              <w:rPr>
                <w:rFonts w:ascii="Arial" w:hAnsi="Arial" w:cs="Arial"/>
              </w:rPr>
              <w:t xml:space="preserve">on </w:t>
            </w:r>
            <w:r w:rsidRPr="00AA3F7C">
              <w:rPr>
                <w:rFonts w:ascii="Arial" w:hAnsi="Arial" w:cs="Arial"/>
                <w:spacing w:val="47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 xml:space="preserve">nd </w:t>
            </w:r>
            <w:r w:rsidRPr="00AA3F7C">
              <w:rPr>
                <w:rFonts w:ascii="Arial" w:hAnsi="Arial" w:cs="Arial"/>
                <w:spacing w:val="49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</w:rPr>
              <w:t>on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-5"/>
              </w:rPr>
              <w:t>v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 xml:space="preserve">on   of </w:t>
            </w:r>
            <w:r w:rsidRPr="00AA3F7C">
              <w:rPr>
                <w:rFonts w:ascii="Arial" w:hAnsi="Arial" w:cs="Arial"/>
                <w:spacing w:val="49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  <w:w w:val="101"/>
              </w:rPr>
              <w:t>t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s</w:t>
            </w:r>
          </w:p>
          <w:p w:rsidR="00F131FF" w:rsidRPr="00AA3F7C" w:rsidRDefault="008974EB">
            <w:pPr>
              <w:spacing w:line="220" w:lineRule="exact"/>
              <w:ind w:left="105" w:right="70"/>
              <w:jc w:val="both"/>
              <w:rPr>
                <w:rFonts w:ascii="Arial" w:hAnsi="Arial" w:cs="Arial"/>
              </w:rPr>
            </w:pPr>
            <w:proofErr w:type="gramStart"/>
            <w:r w:rsidRPr="00AA3F7C">
              <w:rPr>
                <w:rFonts w:ascii="Arial" w:hAnsi="Arial" w:cs="Arial"/>
                <w:spacing w:val="1"/>
              </w:rPr>
              <w:t>im</w:t>
            </w:r>
            <w:r w:rsidRPr="00AA3F7C">
              <w:rPr>
                <w:rFonts w:ascii="Arial" w:hAnsi="Arial" w:cs="Arial"/>
              </w:rPr>
              <w:t>po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 xml:space="preserve">nt </w:t>
            </w:r>
            <w:r w:rsidRPr="00AA3F7C">
              <w:rPr>
                <w:rFonts w:ascii="Arial" w:hAnsi="Arial" w:cs="Arial"/>
                <w:spacing w:val="13"/>
              </w:rPr>
              <w:t xml:space="preserve"> </w:t>
            </w:r>
            <w:r w:rsidRPr="00AA3F7C">
              <w:rPr>
                <w:rFonts w:ascii="Arial" w:hAnsi="Arial" w:cs="Arial"/>
              </w:rPr>
              <w:t>fun</w:t>
            </w:r>
            <w:r w:rsidRPr="00AA3F7C">
              <w:rPr>
                <w:rFonts w:ascii="Arial" w:hAnsi="Arial" w:cs="Arial"/>
                <w:spacing w:val="-5"/>
              </w:rPr>
              <w:t>g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l</w:t>
            </w:r>
            <w:proofErr w:type="gramEnd"/>
            <w:r w:rsidRPr="00AA3F7C">
              <w:rPr>
                <w:rFonts w:ascii="Arial" w:hAnsi="Arial" w:cs="Arial"/>
              </w:rPr>
              <w:t xml:space="preserve"> </w:t>
            </w:r>
            <w:r w:rsidRPr="00AA3F7C">
              <w:rPr>
                <w:rFonts w:ascii="Arial" w:hAnsi="Arial" w:cs="Arial"/>
                <w:spacing w:val="13"/>
              </w:rPr>
              <w:t xml:space="preserve"> 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2"/>
              </w:rPr>
              <w:t>e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</w:rPr>
              <w:t>ur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 xml:space="preserve">, </w:t>
            </w:r>
            <w:r w:rsidRPr="00AA3F7C">
              <w:rPr>
                <w:rFonts w:ascii="Arial" w:hAnsi="Arial" w:cs="Arial"/>
                <w:spacing w:val="12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p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ic</w:t>
            </w:r>
            <w:r w:rsidRPr="00AA3F7C">
              <w:rPr>
                <w:rFonts w:ascii="Arial" w:hAnsi="Arial" w:cs="Arial"/>
                <w:spacing w:val="-5"/>
              </w:rPr>
              <w:t>u</w:t>
            </w:r>
            <w:r w:rsidRPr="00AA3F7C">
              <w:rPr>
                <w:rFonts w:ascii="Arial" w:hAnsi="Arial" w:cs="Arial"/>
                <w:spacing w:val="1"/>
              </w:rPr>
              <w:t>la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 xml:space="preserve">y </w:t>
            </w:r>
            <w:r w:rsidRPr="00AA3F7C">
              <w:rPr>
                <w:rFonts w:ascii="Arial" w:hAnsi="Arial" w:cs="Arial"/>
                <w:spacing w:val="12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 xml:space="preserve">n </w:t>
            </w:r>
            <w:r w:rsidRPr="00AA3F7C">
              <w:rPr>
                <w:rFonts w:ascii="Arial" w:hAnsi="Arial" w:cs="Arial"/>
                <w:spacing w:val="11"/>
              </w:rPr>
              <w:t xml:space="preserve"> 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>g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 xml:space="preserve">ons </w:t>
            </w:r>
            <w:r w:rsidRPr="00AA3F7C">
              <w:rPr>
                <w:rFonts w:ascii="Arial" w:hAnsi="Arial" w:cs="Arial"/>
                <w:spacing w:val="8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w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</w:rPr>
              <w:t xml:space="preserve">e </w:t>
            </w:r>
            <w:r w:rsidRPr="00AA3F7C">
              <w:rPr>
                <w:rFonts w:ascii="Arial" w:hAnsi="Arial" w:cs="Arial"/>
                <w:spacing w:val="12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 xml:space="preserve">t </w:t>
            </w:r>
            <w:r w:rsidRPr="00AA3F7C">
              <w:rPr>
                <w:rFonts w:ascii="Arial" w:hAnsi="Arial" w:cs="Arial"/>
                <w:spacing w:val="13"/>
              </w:rPr>
              <w:t xml:space="preserve"> 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  <w:w w:val="101"/>
              </w:rPr>
              <w:t>l</w:t>
            </w:r>
            <w:r w:rsidRPr="00AA3F7C">
              <w:rPr>
                <w:rFonts w:ascii="Arial" w:hAnsi="Arial" w:cs="Arial"/>
              </w:rPr>
              <w:t>ds</w:t>
            </w:r>
          </w:p>
          <w:p w:rsidR="00F131FF" w:rsidRPr="00AA3F7C" w:rsidRDefault="008974EB">
            <w:pPr>
              <w:spacing w:line="220" w:lineRule="exact"/>
              <w:ind w:left="105" w:right="2482"/>
              <w:jc w:val="both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gn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5"/>
              </w:rPr>
              <w:t>f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 xml:space="preserve">nt 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5"/>
              </w:rPr>
              <w:t>u</w:t>
            </w:r>
            <w:r w:rsidRPr="00AA3F7C">
              <w:rPr>
                <w:rFonts w:ascii="Arial" w:hAnsi="Arial" w:cs="Arial"/>
                <w:spacing w:val="1"/>
              </w:rPr>
              <w:t>lt</w:t>
            </w:r>
            <w:r w:rsidRPr="00AA3F7C">
              <w:rPr>
                <w:rFonts w:ascii="Arial" w:hAnsi="Arial" w:cs="Arial"/>
                <w:spacing w:val="-5"/>
              </w:rPr>
              <w:t>u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2"/>
              </w:rPr>
              <w:t>a</w:t>
            </w:r>
            <w:r w:rsidRPr="00AA3F7C">
              <w:rPr>
                <w:rFonts w:ascii="Arial" w:hAnsi="Arial" w:cs="Arial"/>
              </w:rPr>
              <w:t>l</w:t>
            </w:r>
            <w:r w:rsidRPr="00AA3F7C">
              <w:rPr>
                <w:rFonts w:ascii="Arial" w:hAnsi="Arial" w:cs="Arial"/>
                <w:spacing w:val="-3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nd</w:t>
            </w:r>
            <w:r w:rsidRPr="00AA3F7C">
              <w:rPr>
                <w:rFonts w:ascii="Arial" w:hAnsi="Arial" w:cs="Arial"/>
                <w:spacing w:val="-2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on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>c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v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1"/>
                <w:w w:val="101"/>
              </w:rPr>
              <w:t>l</w:t>
            </w:r>
            <w:r w:rsidRPr="00AA3F7C">
              <w:rPr>
                <w:rFonts w:ascii="Arial" w:hAnsi="Arial" w:cs="Arial"/>
                <w:spacing w:val="-5"/>
              </w:rPr>
              <w:t>u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>.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F131FF">
            <w:pPr>
              <w:rPr>
                <w:rFonts w:ascii="Arial" w:hAnsi="Arial" w:cs="Arial"/>
              </w:rPr>
            </w:pPr>
          </w:p>
        </w:tc>
      </w:tr>
      <w:tr w:rsidR="00F131FF" w:rsidRPr="00AA3F7C">
        <w:trPr>
          <w:trHeight w:hRule="exact" w:val="1272"/>
        </w:trPr>
        <w:tc>
          <w:tcPr>
            <w:tcW w:w="3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8974EB">
            <w:pPr>
              <w:spacing w:before="2" w:line="220" w:lineRule="exact"/>
              <w:ind w:left="463" w:right="843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b/>
                <w:spacing w:val="-2"/>
              </w:rPr>
              <w:t>I</w:t>
            </w:r>
            <w:r w:rsidRPr="00AA3F7C">
              <w:rPr>
                <w:rFonts w:ascii="Arial" w:hAnsi="Arial" w:cs="Arial"/>
                <w:b/>
              </w:rPr>
              <w:t>s</w:t>
            </w:r>
            <w:r w:rsidRPr="00AA3F7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-2"/>
              </w:rPr>
              <w:t>h</w:t>
            </w:r>
            <w:r w:rsidRPr="00AA3F7C">
              <w:rPr>
                <w:rFonts w:ascii="Arial" w:hAnsi="Arial" w:cs="Arial"/>
                <w:b/>
              </w:rPr>
              <w:t>e</w:t>
            </w:r>
            <w:r w:rsidRPr="00AA3F7C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5"/>
              </w:rPr>
              <w:t>t</w:t>
            </w: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-3"/>
              </w:rPr>
              <w:t>l</w:t>
            </w:r>
            <w:r w:rsidRPr="00AA3F7C">
              <w:rPr>
                <w:rFonts w:ascii="Arial" w:hAnsi="Arial" w:cs="Arial"/>
                <w:b/>
              </w:rPr>
              <w:t>e of</w:t>
            </w:r>
            <w:r w:rsidRPr="00AA3F7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-6"/>
              </w:rPr>
              <w:t>h</w:t>
            </w:r>
            <w:r w:rsidRPr="00AA3F7C">
              <w:rPr>
                <w:rFonts w:ascii="Arial" w:hAnsi="Arial" w:cs="Arial"/>
                <w:b/>
              </w:rPr>
              <w:t>e</w:t>
            </w:r>
            <w:r w:rsidRPr="00AA3F7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a</w:t>
            </w:r>
            <w:r w:rsidRPr="00AA3F7C">
              <w:rPr>
                <w:rFonts w:ascii="Arial" w:hAnsi="Arial" w:cs="Arial"/>
                <w:b/>
                <w:spacing w:val="1"/>
              </w:rPr>
              <w:t>r</w:t>
            </w:r>
            <w:r w:rsidRPr="00AA3F7C">
              <w:rPr>
                <w:rFonts w:ascii="Arial" w:hAnsi="Arial" w:cs="Arial"/>
                <w:b/>
                <w:spacing w:val="-5"/>
              </w:rPr>
              <w:t>t</w:t>
            </w:r>
            <w:r w:rsidRPr="00AA3F7C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AA3F7C">
              <w:rPr>
                <w:rFonts w:ascii="Arial" w:hAnsi="Arial" w:cs="Arial"/>
                <w:b/>
                <w:spacing w:val="-3"/>
              </w:rPr>
              <w:t>c</w:t>
            </w:r>
            <w:r w:rsidRPr="00AA3F7C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AA3F7C">
              <w:rPr>
                <w:rFonts w:ascii="Arial" w:hAnsi="Arial" w:cs="Arial"/>
                <w:b/>
              </w:rPr>
              <w:t xml:space="preserve">e </w:t>
            </w:r>
            <w:r w:rsidRPr="00AA3F7C">
              <w:rPr>
                <w:rFonts w:ascii="Arial" w:hAnsi="Arial" w:cs="Arial"/>
                <w:b/>
                <w:spacing w:val="-2"/>
              </w:rPr>
              <w:t>su</w:t>
            </w:r>
            <w:r w:rsidRPr="00AA3F7C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AA3F7C">
              <w:rPr>
                <w:rFonts w:ascii="Arial" w:hAnsi="Arial" w:cs="Arial"/>
                <w:b/>
              </w:rPr>
              <w:t>ta</w:t>
            </w:r>
            <w:r w:rsidRPr="00AA3F7C">
              <w:rPr>
                <w:rFonts w:ascii="Arial" w:hAnsi="Arial" w:cs="Arial"/>
                <w:b/>
                <w:spacing w:val="-2"/>
              </w:rPr>
              <w:t>b</w:t>
            </w:r>
            <w:r w:rsidRPr="00AA3F7C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</w:rPr>
              <w:t>?</w:t>
            </w:r>
          </w:p>
          <w:p w:rsidR="00F131FF" w:rsidRPr="00AA3F7C" w:rsidRDefault="008974EB">
            <w:pPr>
              <w:spacing w:line="220" w:lineRule="exact"/>
              <w:ind w:left="463" w:right="777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b/>
              </w:rPr>
              <w:t>(</w:t>
            </w:r>
            <w:r w:rsidRPr="00AA3F7C">
              <w:rPr>
                <w:rFonts w:ascii="Arial" w:hAnsi="Arial" w:cs="Arial"/>
                <w:b/>
                <w:spacing w:val="-2"/>
              </w:rPr>
              <w:t>I</w:t>
            </w:r>
            <w:r w:rsidRPr="00AA3F7C">
              <w:rPr>
                <w:rFonts w:ascii="Arial" w:hAnsi="Arial" w:cs="Arial"/>
                <w:b/>
              </w:rPr>
              <w:t>f</w:t>
            </w:r>
            <w:r w:rsidRPr="00AA3F7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2"/>
              </w:rPr>
              <w:t>n</w:t>
            </w:r>
            <w:r w:rsidRPr="00AA3F7C">
              <w:rPr>
                <w:rFonts w:ascii="Arial" w:hAnsi="Arial" w:cs="Arial"/>
                <w:b/>
              </w:rPr>
              <w:t>ot</w:t>
            </w:r>
            <w:r w:rsidRPr="00AA3F7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6"/>
              </w:rPr>
              <w:t>p</w:t>
            </w:r>
            <w:r w:rsidRPr="00AA3F7C">
              <w:rPr>
                <w:rFonts w:ascii="Arial" w:hAnsi="Arial" w:cs="Arial"/>
                <w:b/>
                <w:spacing w:val="1"/>
              </w:rPr>
              <w:t>le</w:t>
            </w:r>
            <w:r w:rsidRPr="00AA3F7C">
              <w:rPr>
                <w:rFonts w:ascii="Arial" w:hAnsi="Arial" w:cs="Arial"/>
                <w:b/>
              </w:rPr>
              <w:t>a</w:t>
            </w:r>
            <w:r w:rsidRPr="00AA3F7C">
              <w:rPr>
                <w:rFonts w:ascii="Arial" w:hAnsi="Arial" w:cs="Arial"/>
                <w:b/>
                <w:spacing w:val="-6"/>
              </w:rPr>
              <w:t>s</w:t>
            </w:r>
            <w:r w:rsidRPr="00AA3F7C">
              <w:rPr>
                <w:rFonts w:ascii="Arial" w:hAnsi="Arial" w:cs="Arial"/>
                <w:b/>
              </w:rPr>
              <w:t>e</w:t>
            </w:r>
            <w:r w:rsidRPr="00AA3F7C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2"/>
              </w:rPr>
              <w:t>su</w:t>
            </w:r>
            <w:r w:rsidRPr="00AA3F7C">
              <w:rPr>
                <w:rFonts w:ascii="Arial" w:hAnsi="Arial" w:cs="Arial"/>
                <w:b/>
              </w:rPr>
              <w:t>g</w:t>
            </w:r>
            <w:r w:rsidRPr="00AA3F7C">
              <w:rPr>
                <w:rFonts w:ascii="Arial" w:hAnsi="Arial" w:cs="Arial"/>
                <w:b/>
                <w:spacing w:val="-5"/>
              </w:rPr>
              <w:t>g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  <w:spacing w:val="-2"/>
              </w:rPr>
              <w:t>s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an a</w:t>
            </w:r>
            <w:r w:rsidRPr="00AA3F7C">
              <w:rPr>
                <w:rFonts w:ascii="Arial" w:hAnsi="Arial" w:cs="Arial"/>
                <w:b/>
                <w:spacing w:val="1"/>
              </w:rPr>
              <w:t>l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-3"/>
              </w:rPr>
              <w:t>e</w:t>
            </w:r>
            <w:r w:rsidRPr="00AA3F7C">
              <w:rPr>
                <w:rFonts w:ascii="Arial" w:hAnsi="Arial" w:cs="Arial"/>
                <w:b/>
                <w:spacing w:val="1"/>
              </w:rPr>
              <w:t>r</w:t>
            </w:r>
            <w:r w:rsidRPr="00AA3F7C">
              <w:rPr>
                <w:rFonts w:ascii="Arial" w:hAnsi="Arial" w:cs="Arial"/>
                <w:b/>
                <w:spacing w:val="-2"/>
              </w:rPr>
              <w:t>n</w:t>
            </w:r>
            <w:r w:rsidRPr="00AA3F7C">
              <w:rPr>
                <w:rFonts w:ascii="Arial" w:hAnsi="Arial" w:cs="Arial"/>
                <w:b/>
              </w:rPr>
              <w:t>at</w:t>
            </w: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  <w:spacing w:val="-5"/>
              </w:rPr>
              <w:t>v</w:t>
            </w:r>
            <w:r w:rsidRPr="00AA3F7C">
              <w:rPr>
                <w:rFonts w:ascii="Arial" w:hAnsi="Arial" w:cs="Arial"/>
                <w:b/>
              </w:rPr>
              <w:t>e t</w:t>
            </w: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  <w:spacing w:val="-5"/>
              </w:rPr>
              <w:t>t</w:t>
            </w:r>
            <w:r w:rsidRPr="00AA3F7C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8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8974EB">
            <w:pPr>
              <w:spacing w:before="2" w:line="220" w:lineRule="exact"/>
              <w:ind w:left="105" w:right="62"/>
              <w:jc w:val="both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spacing w:val="-2"/>
              </w:rPr>
              <w:t>Y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</w:rPr>
              <w:t xml:space="preserve">he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7"/>
              </w:rPr>
              <w:t xml:space="preserve"> </w:t>
            </w:r>
            <w:r w:rsidRPr="00AA3F7C">
              <w:rPr>
                <w:rFonts w:ascii="Arial" w:hAnsi="Arial" w:cs="Arial"/>
                <w:spacing w:val="-1"/>
              </w:rPr>
              <w:t>"</w:t>
            </w:r>
            <w:r w:rsidRPr="00AA3F7C">
              <w:rPr>
                <w:rFonts w:ascii="Arial" w:hAnsi="Arial" w:cs="Arial"/>
                <w:spacing w:val="-2"/>
              </w:rPr>
              <w:t>Q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ti</w:t>
            </w:r>
            <w:r w:rsidRPr="00AA3F7C">
              <w:rPr>
                <w:rFonts w:ascii="Arial" w:hAnsi="Arial" w:cs="Arial"/>
                <w:spacing w:val="-5"/>
              </w:rPr>
              <w:t>v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7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>nd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M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</w:rPr>
              <w:t>C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>te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z</w:t>
            </w:r>
            <w:r w:rsidRPr="00AA3F7C">
              <w:rPr>
                <w:rFonts w:ascii="Arial" w:hAnsi="Arial" w:cs="Arial"/>
                <w:spacing w:val="1"/>
              </w:rPr>
              <w:t>at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>on</w:t>
            </w:r>
            <w:r w:rsidRPr="00AA3F7C">
              <w:rPr>
                <w:rFonts w:ascii="Arial" w:hAnsi="Arial" w:cs="Arial"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</w:rPr>
              <w:t>of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proofErr w:type="spellStart"/>
            <w:r w:rsidRPr="00AA3F7C">
              <w:rPr>
                <w:rFonts w:ascii="Arial" w:hAnsi="Arial" w:cs="Arial"/>
              </w:rPr>
              <w:t>Rug</w:t>
            </w:r>
            <w:r w:rsidRPr="00AA3F7C">
              <w:rPr>
                <w:rFonts w:ascii="Arial" w:hAnsi="Arial" w:cs="Arial"/>
                <w:spacing w:val="-5"/>
              </w:rPr>
              <w:t>d</w:t>
            </w:r>
            <w:r w:rsidRPr="00AA3F7C">
              <w:rPr>
                <w:rFonts w:ascii="Arial" w:hAnsi="Arial" w:cs="Arial"/>
              </w:rPr>
              <w:t>a</w:t>
            </w:r>
            <w:proofErr w:type="spellEnd"/>
            <w:r w:rsidRPr="00AA3F7C">
              <w:rPr>
                <w:rFonts w:ascii="Arial" w:hAnsi="Arial" w:cs="Arial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M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hroo</w:t>
            </w:r>
            <w:r w:rsidRPr="00AA3F7C">
              <w:rPr>
                <w:rFonts w:ascii="Arial" w:hAnsi="Arial" w:cs="Arial"/>
                <w:spacing w:val="-3"/>
              </w:rPr>
              <w:t>m</w:t>
            </w:r>
            <w:r w:rsidRPr="00AA3F7C">
              <w:rPr>
                <w:rFonts w:ascii="Arial" w:hAnsi="Arial" w:cs="Arial"/>
              </w:rPr>
              <w:t>:</w:t>
            </w:r>
            <w:r w:rsidRPr="00AA3F7C">
              <w:rPr>
                <w:rFonts w:ascii="Arial" w:hAnsi="Arial" w:cs="Arial"/>
                <w:spacing w:val="9"/>
              </w:rPr>
              <w:t xml:space="preserve"> </w:t>
            </w:r>
            <w:r w:rsidRPr="00AA3F7C">
              <w:rPr>
                <w:rFonts w:ascii="Arial" w:hAnsi="Arial" w:cs="Arial"/>
              </w:rPr>
              <w:t>A C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</w:rPr>
              <w:t>p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ve</w:t>
            </w:r>
            <w:r w:rsidRPr="00AA3F7C">
              <w:rPr>
                <w:rFonts w:ascii="Arial" w:hAnsi="Arial" w:cs="Arial"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A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al</w:t>
            </w:r>
            <w:r w:rsidRPr="00AA3F7C">
              <w:rPr>
                <w:rFonts w:ascii="Arial" w:hAnsi="Arial" w:cs="Arial"/>
              </w:rPr>
              <w:t>y</w:t>
            </w:r>
            <w:r w:rsidRPr="00AA3F7C">
              <w:rPr>
                <w:rFonts w:ascii="Arial" w:hAnsi="Arial" w:cs="Arial"/>
                <w:spacing w:val="-6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"</w:t>
            </w:r>
            <w:r w:rsidRPr="00AA3F7C">
              <w:rPr>
                <w:rFonts w:ascii="Arial" w:hAnsi="Arial" w:cs="Arial"/>
                <w:spacing w:val="7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ta</w:t>
            </w:r>
            <w:r w:rsidRPr="00AA3F7C">
              <w:rPr>
                <w:rFonts w:ascii="Arial" w:hAnsi="Arial" w:cs="Arial"/>
                <w:spacing w:val="-5"/>
              </w:rPr>
              <w:t>b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>.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</w:rPr>
              <w:t>It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cc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  <w:w w:val="101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1"/>
                <w:w w:val="101"/>
              </w:rPr>
              <w:t>l</w:t>
            </w:r>
            <w:r w:rsidRPr="00AA3F7C">
              <w:rPr>
                <w:rFonts w:ascii="Arial" w:hAnsi="Arial" w:cs="Arial"/>
              </w:rPr>
              <w:t>y r</w:t>
            </w:r>
            <w:r w:rsidRPr="00AA3F7C">
              <w:rPr>
                <w:rFonts w:ascii="Arial" w:hAnsi="Arial" w:cs="Arial"/>
                <w:spacing w:val="2"/>
              </w:rPr>
              <w:t>e</w:t>
            </w:r>
            <w:r w:rsidRPr="00AA3F7C">
              <w:rPr>
                <w:rFonts w:ascii="Arial" w:hAnsi="Arial" w:cs="Arial"/>
              </w:rPr>
              <w:t>f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6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</w:rPr>
              <w:t xml:space="preserve">e 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on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 xml:space="preserve">nt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nd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-6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ope of</w:t>
            </w:r>
            <w:r w:rsidRPr="00AA3F7C">
              <w:rPr>
                <w:rFonts w:ascii="Arial" w:hAnsi="Arial" w:cs="Arial"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6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u</w:t>
            </w:r>
            <w:r w:rsidRPr="00AA3F7C">
              <w:rPr>
                <w:rFonts w:ascii="Arial" w:hAnsi="Arial" w:cs="Arial"/>
              </w:rPr>
              <w:t>dy,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5"/>
              </w:rPr>
              <w:t>d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ng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</w:rPr>
              <w:t>b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  <w:w w:val="101"/>
              </w:rPr>
              <w:t>t</w:t>
            </w:r>
            <w:r w:rsidRPr="00AA3F7C">
              <w:rPr>
                <w:rFonts w:ascii="Arial" w:hAnsi="Arial" w:cs="Arial"/>
              </w:rPr>
              <w:t xml:space="preserve">h </w:t>
            </w:r>
            <w:proofErr w:type="gramStart"/>
            <w:r w:rsidRPr="00AA3F7C">
              <w:rPr>
                <w:rFonts w:ascii="Arial" w:hAnsi="Arial" w:cs="Arial"/>
              </w:rPr>
              <w:t>qu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at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 xml:space="preserve">ve </w:t>
            </w:r>
            <w:r w:rsidRPr="00AA3F7C">
              <w:rPr>
                <w:rFonts w:ascii="Arial" w:hAnsi="Arial" w:cs="Arial"/>
                <w:spacing w:val="10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(</w:t>
            </w:r>
            <w:proofErr w:type="gramEnd"/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</w:rPr>
              <w:t>or</w:t>
            </w:r>
            <w:r w:rsidRPr="00AA3F7C">
              <w:rPr>
                <w:rFonts w:ascii="Arial" w:hAnsi="Arial" w:cs="Arial"/>
                <w:spacing w:val="-5"/>
              </w:rPr>
              <w:t>p</w:t>
            </w:r>
            <w:r w:rsidRPr="00AA3F7C">
              <w:rPr>
                <w:rFonts w:ascii="Arial" w:hAnsi="Arial" w:cs="Arial"/>
              </w:rPr>
              <w:t>ho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</w:rPr>
              <w:t>g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</w:rPr>
              <w:t xml:space="preserve">, </w:t>
            </w:r>
            <w:r w:rsidRPr="00AA3F7C">
              <w:rPr>
                <w:rFonts w:ascii="Arial" w:hAnsi="Arial" w:cs="Arial"/>
                <w:spacing w:val="9"/>
              </w:rPr>
              <w:t xml:space="preserve"> </w:t>
            </w:r>
            <w:r w:rsidRPr="00AA3F7C">
              <w:rPr>
                <w:rFonts w:ascii="Arial" w:hAnsi="Arial" w:cs="Arial"/>
              </w:rPr>
              <w:t>p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</w:rPr>
              <w:t>y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 xml:space="preserve">) 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 xml:space="preserve">nd </w:t>
            </w:r>
            <w:r w:rsidRPr="00AA3F7C">
              <w:rPr>
                <w:rFonts w:ascii="Arial" w:hAnsi="Arial" w:cs="Arial"/>
                <w:spacing w:val="1"/>
              </w:rPr>
              <w:t xml:space="preserve"> m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  <w:spacing w:val="1"/>
              </w:rPr>
              <w:t>ec</w:t>
            </w:r>
            <w:r w:rsidRPr="00AA3F7C">
              <w:rPr>
                <w:rFonts w:ascii="Arial" w:hAnsi="Arial" w:cs="Arial"/>
                <w:spacing w:val="-5"/>
              </w:rPr>
              <w:t>u</w:t>
            </w:r>
            <w:r w:rsidRPr="00AA3F7C">
              <w:rPr>
                <w:rFonts w:ascii="Arial" w:hAnsi="Arial" w:cs="Arial"/>
                <w:spacing w:val="1"/>
              </w:rPr>
              <w:t>la</w:t>
            </w:r>
            <w:r w:rsidRPr="00AA3F7C">
              <w:rPr>
                <w:rFonts w:ascii="Arial" w:hAnsi="Arial" w:cs="Arial"/>
              </w:rPr>
              <w:t xml:space="preserve">r 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p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1"/>
                <w:w w:val="101"/>
              </w:rPr>
              <w:t>t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,</w:t>
            </w:r>
          </w:p>
          <w:p w:rsidR="00F131FF" w:rsidRPr="00AA3F7C" w:rsidRDefault="008974EB">
            <w:pPr>
              <w:spacing w:line="220" w:lineRule="exact"/>
              <w:ind w:left="105" w:right="1067"/>
              <w:jc w:val="both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nd</w:t>
            </w:r>
            <w:r w:rsidRPr="00AA3F7C">
              <w:rPr>
                <w:rFonts w:ascii="Arial" w:hAnsi="Arial" w:cs="Arial"/>
                <w:spacing w:val="-2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</w:rPr>
              <w:t>ph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6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z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</w:rPr>
              <w:t>he</w:t>
            </w:r>
            <w:r w:rsidRPr="00AA3F7C">
              <w:rPr>
                <w:rFonts w:ascii="Arial" w:hAnsi="Arial" w:cs="Arial"/>
                <w:spacing w:val="1"/>
              </w:rPr>
              <w:t xml:space="preserve"> c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</w:rPr>
              <w:t>p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5"/>
              </w:rPr>
              <w:t>v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at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</w:rPr>
              <w:t>of</w:t>
            </w:r>
            <w:r w:rsidRPr="00AA3F7C">
              <w:rPr>
                <w:rFonts w:ascii="Arial" w:hAnsi="Arial" w:cs="Arial"/>
                <w:spacing w:val="-2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</w:rPr>
              <w:t xml:space="preserve">e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  <w:w w:val="101"/>
              </w:rPr>
              <w:t>l</w:t>
            </w:r>
            <w:r w:rsidRPr="00AA3F7C">
              <w:rPr>
                <w:rFonts w:ascii="Arial" w:hAnsi="Arial" w:cs="Arial"/>
              </w:rPr>
              <w:t>y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  <w:w w:val="101"/>
              </w:rPr>
              <w:t>i</w:t>
            </w:r>
            <w:r w:rsidRPr="00AA3F7C">
              <w:rPr>
                <w:rFonts w:ascii="Arial" w:hAnsi="Arial" w:cs="Arial"/>
                <w:spacing w:val="-6"/>
              </w:rPr>
              <w:t>s</w:t>
            </w:r>
            <w:r w:rsidRPr="00AA3F7C">
              <w:rPr>
                <w:rFonts w:ascii="Arial" w:hAnsi="Arial" w:cs="Arial"/>
              </w:rPr>
              <w:t>.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F131FF">
            <w:pPr>
              <w:rPr>
                <w:rFonts w:ascii="Arial" w:hAnsi="Arial" w:cs="Arial"/>
              </w:rPr>
            </w:pPr>
          </w:p>
        </w:tc>
      </w:tr>
    </w:tbl>
    <w:p w:rsidR="00F131FF" w:rsidRPr="00AA3F7C" w:rsidRDefault="00F131FF">
      <w:pPr>
        <w:rPr>
          <w:rFonts w:ascii="Arial" w:hAnsi="Arial" w:cs="Arial"/>
        </w:rPr>
        <w:sectPr w:rsidR="00F131FF" w:rsidRPr="00AA3F7C">
          <w:pgSz w:w="15840" w:h="12240" w:orient="landscape"/>
          <w:pgMar w:top="1120" w:right="1220" w:bottom="280" w:left="1220" w:header="720" w:footer="720" w:gutter="0"/>
          <w:cols w:space="720"/>
        </w:sectPr>
      </w:pPr>
    </w:p>
    <w:p w:rsidR="00F131FF" w:rsidRPr="00AA3F7C" w:rsidRDefault="00F131FF">
      <w:pPr>
        <w:spacing w:before="9" w:line="100" w:lineRule="exact"/>
        <w:rPr>
          <w:rFonts w:ascii="Arial" w:hAnsi="Arial" w:cs="Arial"/>
        </w:rPr>
      </w:pPr>
    </w:p>
    <w:p w:rsidR="00F131FF" w:rsidRPr="00AA3F7C" w:rsidRDefault="00F131FF">
      <w:pPr>
        <w:spacing w:line="200" w:lineRule="exact"/>
        <w:rPr>
          <w:rFonts w:ascii="Arial" w:hAnsi="Arial" w:cs="Arial"/>
        </w:rPr>
      </w:pPr>
    </w:p>
    <w:p w:rsidR="00F131FF" w:rsidRPr="00AA3F7C" w:rsidRDefault="00F131FF">
      <w:pPr>
        <w:spacing w:line="200" w:lineRule="exact"/>
        <w:rPr>
          <w:rFonts w:ascii="Arial" w:hAnsi="Arial" w:cs="Arial"/>
        </w:rPr>
      </w:pPr>
    </w:p>
    <w:p w:rsidR="00F131FF" w:rsidRPr="00AA3F7C" w:rsidRDefault="00F131FF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5829"/>
        <w:gridCol w:w="4019"/>
      </w:tblGrid>
      <w:tr w:rsidR="00F131FF" w:rsidRPr="00AA3F7C">
        <w:trPr>
          <w:trHeight w:hRule="exact" w:val="3928"/>
        </w:trPr>
        <w:tc>
          <w:tcPr>
            <w:tcW w:w="3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8974EB">
            <w:pPr>
              <w:ind w:left="465" w:right="121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b/>
                <w:spacing w:val="-2"/>
              </w:rPr>
              <w:t>I</w:t>
            </w:r>
            <w:r w:rsidRPr="00AA3F7C">
              <w:rPr>
                <w:rFonts w:ascii="Arial" w:hAnsi="Arial" w:cs="Arial"/>
                <w:b/>
              </w:rPr>
              <w:t>s</w:t>
            </w:r>
            <w:r w:rsidRPr="00AA3F7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-2"/>
              </w:rPr>
              <w:t>h</w:t>
            </w:r>
            <w:r w:rsidRPr="00AA3F7C">
              <w:rPr>
                <w:rFonts w:ascii="Arial" w:hAnsi="Arial" w:cs="Arial"/>
                <w:b/>
              </w:rPr>
              <w:t>e</w:t>
            </w:r>
            <w:r w:rsidRPr="00AA3F7C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a</w:t>
            </w:r>
            <w:r w:rsidRPr="00AA3F7C">
              <w:rPr>
                <w:rFonts w:ascii="Arial" w:hAnsi="Arial" w:cs="Arial"/>
                <w:b/>
                <w:spacing w:val="-2"/>
              </w:rPr>
              <w:t>bs</w:t>
            </w:r>
            <w:r w:rsidRPr="00AA3F7C">
              <w:rPr>
                <w:rFonts w:ascii="Arial" w:hAnsi="Arial" w:cs="Arial"/>
                <w:b/>
                <w:spacing w:val="-5"/>
              </w:rPr>
              <w:t>t</w:t>
            </w:r>
            <w:r w:rsidRPr="00AA3F7C">
              <w:rPr>
                <w:rFonts w:ascii="Arial" w:hAnsi="Arial" w:cs="Arial"/>
                <w:b/>
                <w:spacing w:val="1"/>
              </w:rPr>
              <w:t>r</w:t>
            </w:r>
            <w:r w:rsidRPr="00AA3F7C">
              <w:rPr>
                <w:rFonts w:ascii="Arial" w:hAnsi="Arial" w:cs="Arial"/>
                <w:b/>
              </w:rPr>
              <w:t>a</w:t>
            </w:r>
            <w:r w:rsidRPr="00AA3F7C">
              <w:rPr>
                <w:rFonts w:ascii="Arial" w:hAnsi="Arial" w:cs="Arial"/>
                <w:b/>
                <w:spacing w:val="1"/>
              </w:rPr>
              <w:t>c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of</w:t>
            </w:r>
            <w:r w:rsidRPr="00AA3F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-2"/>
              </w:rPr>
              <w:t>h</w:t>
            </w:r>
            <w:r w:rsidRPr="00AA3F7C">
              <w:rPr>
                <w:rFonts w:ascii="Arial" w:hAnsi="Arial" w:cs="Arial"/>
                <w:b/>
              </w:rPr>
              <w:t xml:space="preserve">e </w:t>
            </w:r>
            <w:r w:rsidRPr="00AA3F7C">
              <w:rPr>
                <w:rFonts w:ascii="Arial" w:hAnsi="Arial" w:cs="Arial"/>
                <w:b/>
                <w:spacing w:val="-5"/>
              </w:rPr>
              <w:t>a</w:t>
            </w:r>
            <w:r w:rsidRPr="00AA3F7C">
              <w:rPr>
                <w:rFonts w:ascii="Arial" w:hAnsi="Arial" w:cs="Arial"/>
                <w:b/>
                <w:spacing w:val="1"/>
              </w:rPr>
              <w:t>r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-3"/>
              </w:rPr>
              <w:t>i</w:t>
            </w:r>
            <w:r w:rsidRPr="00AA3F7C">
              <w:rPr>
                <w:rFonts w:ascii="Arial" w:hAnsi="Arial" w:cs="Arial"/>
                <w:b/>
                <w:spacing w:val="1"/>
              </w:rPr>
              <w:t>c</w:t>
            </w:r>
            <w:r w:rsidRPr="00AA3F7C">
              <w:rPr>
                <w:rFonts w:ascii="Arial" w:hAnsi="Arial" w:cs="Arial"/>
                <w:b/>
                <w:spacing w:val="-3"/>
                <w:w w:val="101"/>
              </w:rPr>
              <w:t>l</w:t>
            </w:r>
            <w:r w:rsidRPr="00AA3F7C">
              <w:rPr>
                <w:rFonts w:ascii="Arial" w:hAnsi="Arial" w:cs="Arial"/>
                <w:b/>
              </w:rPr>
              <w:t xml:space="preserve">e </w:t>
            </w:r>
            <w:r w:rsidRPr="00AA3F7C">
              <w:rPr>
                <w:rFonts w:ascii="Arial" w:hAnsi="Arial" w:cs="Arial"/>
                <w:b/>
                <w:spacing w:val="1"/>
              </w:rPr>
              <w:t>c</w:t>
            </w:r>
            <w:r w:rsidRPr="00AA3F7C">
              <w:rPr>
                <w:rFonts w:ascii="Arial" w:hAnsi="Arial" w:cs="Arial"/>
                <w:b/>
              </w:rPr>
              <w:t>om</w:t>
            </w:r>
            <w:r w:rsidRPr="00AA3F7C">
              <w:rPr>
                <w:rFonts w:ascii="Arial" w:hAnsi="Arial" w:cs="Arial"/>
                <w:b/>
                <w:spacing w:val="-2"/>
              </w:rPr>
              <w:t>p</w:t>
            </w:r>
            <w:r w:rsidRPr="00AA3F7C">
              <w:rPr>
                <w:rFonts w:ascii="Arial" w:hAnsi="Arial" w:cs="Arial"/>
                <w:b/>
                <w:spacing w:val="-3"/>
              </w:rPr>
              <w:t>r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  <w:spacing w:val="-2"/>
              </w:rPr>
              <w:t>h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  <w:spacing w:val="-2"/>
              </w:rPr>
              <w:t>ns</w:t>
            </w: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  <w:spacing w:val="-5"/>
              </w:rPr>
              <w:t>v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</w:rPr>
              <w:t>?</w:t>
            </w:r>
            <w:r w:rsidRPr="00AA3F7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2"/>
              </w:rPr>
              <w:t>D</w:t>
            </w:r>
            <w:r w:rsidRPr="00AA3F7C">
              <w:rPr>
                <w:rFonts w:ascii="Arial" w:hAnsi="Arial" w:cs="Arial"/>
                <w:b/>
              </w:rPr>
              <w:t>o</w:t>
            </w:r>
            <w:r w:rsidRPr="00AA3F7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5"/>
              </w:rPr>
              <w:t>y</w:t>
            </w:r>
            <w:r w:rsidRPr="00AA3F7C">
              <w:rPr>
                <w:rFonts w:ascii="Arial" w:hAnsi="Arial" w:cs="Arial"/>
                <w:b/>
              </w:rPr>
              <w:t>ou</w:t>
            </w:r>
            <w:r w:rsidRPr="00AA3F7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2"/>
              </w:rPr>
              <w:t>su</w:t>
            </w:r>
            <w:r w:rsidRPr="00AA3F7C">
              <w:rPr>
                <w:rFonts w:ascii="Arial" w:hAnsi="Arial" w:cs="Arial"/>
                <w:b/>
              </w:rPr>
              <w:t>g</w:t>
            </w:r>
            <w:r w:rsidRPr="00AA3F7C">
              <w:rPr>
                <w:rFonts w:ascii="Arial" w:hAnsi="Arial" w:cs="Arial"/>
                <w:b/>
                <w:spacing w:val="-5"/>
              </w:rPr>
              <w:t>g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  <w:spacing w:val="-2"/>
              </w:rPr>
              <w:t>s</w:t>
            </w:r>
            <w:r w:rsidRPr="00AA3F7C">
              <w:rPr>
                <w:rFonts w:ascii="Arial" w:hAnsi="Arial" w:cs="Arial"/>
                <w:b/>
              </w:rPr>
              <w:t>t t</w:t>
            </w:r>
            <w:r w:rsidRPr="00AA3F7C">
              <w:rPr>
                <w:rFonts w:ascii="Arial" w:hAnsi="Arial" w:cs="Arial"/>
                <w:b/>
                <w:spacing w:val="-2"/>
              </w:rPr>
              <w:t>h</w:t>
            </w:r>
            <w:r w:rsidRPr="00AA3F7C">
              <w:rPr>
                <w:rFonts w:ascii="Arial" w:hAnsi="Arial" w:cs="Arial"/>
                <w:b/>
              </w:rPr>
              <w:t>e</w:t>
            </w:r>
            <w:r w:rsidRPr="00AA3F7C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a</w:t>
            </w:r>
            <w:r w:rsidRPr="00AA3F7C">
              <w:rPr>
                <w:rFonts w:ascii="Arial" w:hAnsi="Arial" w:cs="Arial"/>
                <w:b/>
                <w:spacing w:val="-2"/>
              </w:rPr>
              <w:t>dd</w:t>
            </w: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  <w:spacing w:val="-5"/>
              </w:rPr>
              <w:t>t</w:t>
            </w: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</w:rPr>
              <w:t>on</w:t>
            </w:r>
            <w:r w:rsidRPr="00AA3F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 xml:space="preserve">(or </w:t>
            </w:r>
            <w:r w:rsidRPr="00AA3F7C">
              <w:rPr>
                <w:rFonts w:ascii="Arial" w:hAnsi="Arial" w:cs="Arial"/>
                <w:b/>
                <w:spacing w:val="-2"/>
              </w:rPr>
              <w:t>d</w:t>
            </w:r>
            <w:r w:rsidRPr="00AA3F7C">
              <w:rPr>
                <w:rFonts w:ascii="Arial" w:hAnsi="Arial" w:cs="Arial"/>
                <w:b/>
                <w:spacing w:val="-3"/>
              </w:rPr>
              <w:t>e</w:t>
            </w:r>
            <w:r w:rsidRPr="00AA3F7C">
              <w:rPr>
                <w:rFonts w:ascii="Arial" w:hAnsi="Arial" w:cs="Arial"/>
                <w:b/>
                <w:spacing w:val="1"/>
              </w:rPr>
              <w:t>le</w:t>
            </w:r>
            <w:r w:rsidRPr="00AA3F7C">
              <w:rPr>
                <w:rFonts w:ascii="Arial" w:hAnsi="Arial" w:cs="Arial"/>
                <w:b/>
                <w:spacing w:val="-5"/>
              </w:rPr>
              <w:t>t</w:t>
            </w: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</w:rPr>
              <w:t>o</w:t>
            </w:r>
            <w:r w:rsidRPr="00AA3F7C">
              <w:rPr>
                <w:rFonts w:ascii="Arial" w:hAnsi="Arial" w:cs="Arial"/>
                <w:b/>
                <w:spacing w:val="-2"/>
              </w:rPr>
              <w:t>n</w:t>
            </w:r>
            <w:r w:rsidRPr="00AA3F7C">
              <w:rPr>
                <w:rFonts w:ascii="Arial" w:hAnsi="Arial" w:cs="Arial"/>
                <w:b/>
              </w:rPr>
              <w:t>)</w:t>
            </w:r>
            <w:r w:rsidRPr="00AA3F7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 xml:space="preserve">of </w:t>
            </w:r>
            <w:r w:rsidRPr="00AA3F7C">
              <w:rPr>
                <w:rFonts w:ascii="Arial" w:hAnsi="Arial" w:cs="Arial"/>
                <w:b/>
                <w:spacing w:val="-2"/>
              </w:rPr>
              <w:t>s</w:t>
            </w:r>
            <w:r w:rsidRPr="00AA3F7C">
              <w:rPr>
                <w:rFonts w:ascii="Arial" w:hAnsi="Arial" w:cs="Arial"/>
                <w:b/>
              </w:rPr>
              <w:t>ome</w:t>
            </w:r>
            <w:r w:rsidRPr="00AA3F7C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2"/>
              </w:rPr>
              <w:t>p</w:t>
            </w:r>
            <w:r w:rsidRPr="00AA3F7C">
              <w:rPr>
                <w:rFonts w:ascii="Arial" w:hAnsi="Arial" w:cs="Arial"/>
                <w:b/>
                <w:spacing w:val="-5"/>
              </w:rPr>
              <w:t>o</w:t>
            </w: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  <w:spacing w:val="-2"/>
              </w:rPr>
              <w:t>n</w:t>
            </w:r>
            <w:r w:rsidRPr="00AA3F7C">
              <w:rPr>
                <w:rFonts w:ascii="Arial" w:hAnsi="Arial" w:cs="Arial"/>
                <w:b/>
              </w:rPr>
              <w:t>ts</w:t>
            </w:r>
            <w:r w:rsidRPr="00AA3F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</w:rPr>
              <w:t>n</w:t>
            </w:r>
            <w:r w:rsidRPr="00AA3F7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-2"/>
              </w:rPr>
              <w:t>h</w:t>
            </w: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</w:rPr>
              <w:t>s</w:t>
            </w:r>
            <w:r w:rsidRPr="00AA3F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2"/>
              </w:rPr>
              <w:t>s</w:t>
            </w:r>
            <w:r w:rsidRPr="00AA3F7C">
              <w:rPr>
                <w:rFonts w:ascii="Arial" w:hAnsi="Arial" w:cs="Arial"/>
                <w:b/>
                <w:spacing w:val="-3"/>
              </w:rPr>
              <w:t>e</w:t>
            </w:r>
            <w:r w:rsidRPr="00AA3F7C">
              <w:rPr>
                <w:rFonts w:ascii="Arial" w:hAnsi="Arial" w:cs="Arial"/>
                <w:b/>
                <w:spacing w:val="1"/>
              </w:rPr>
              <w:t>c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</w:rPr>
              <w:t>o</w:t>
            </w:r>
            <w:r w:rsidRPr="00AA3F7C">
              <w:rPr>
                <w:rFonts w:ascii="Arial" w:hAnsi="Arial" w:cs="Arial"/>
                <w:b/>
                <w:spacing w:val="-2"/>
              </w:rPr>
              <w:t>n</w:t>
            </w:r>
            <w:r w:rsidRPr="00AA3F7C">
              <w:rPr>
                <w:rFonts w:ascii="Arial" w:hAnsi="Arial" w:cs="Arial"/>
                <w:b/>
              </w:rPr>
              <w:t xml:space="preserve">? </w:t>
            </w:r>
            <w:r w:rsidRPr="00AA3F7C">
              <w:rPr>
                <w:rFonts w:ascii="Arial" w:hAnsi="Arial" w:cs="Arial"/>
                <w:b/>
                <w:spacing w:val="1"/>
              </w:rPr>
              <w:t>Pl</w:t>
            </w:r>
            <w:r w:rsidRPr="00AA3F7C">
              <w:rPr>
                <w:rFonts w:ascii="Arial" w:hAnsi="Arial" w:cs="Arial"/>
                <w:b/>
                <w:spacing w:val="-3"/>
              </w:rPr>
              <w:t>e</w:t>
            </w:r>
            <w:r w:rsidRPr="00AA3F7C">
              <w:rPr>
                <w:rFonts w:ascii="Arial" w:hAnsi="Arial" w:cs="Arial"/>
                <w:b/>
              </w:rPr>
              <w:t>a</w:t>
            </w:r>
            <w:r w:rsidRPr="00AA3F7C">
              <w:rPr>
                <w:rFonts w:ascii="Arial" w:hAnsi="Arial" w:cs="Arial"/>
                <w:b/>
                <w:spacing w:val="-2"/>
              </w:rPr>
              <w:t>s</w:t>
            </w:r>
            <w:r w:rsidRPr="00AA3F7C">
              <w:rPr>
                <w:rFonts w:ascii="Arial" w:hAnsi="Arial" w:cs="Arial"/>
                <w:b/>
              </w:rPr>
              <w:t>e</w:t>
            </w:r>
            <w:r w:rsidRPr="00AA3F7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2"/>
              </w:rPr>
              <w:t>w</w:t>
            </w:r>
            <w:r w:rsidRPr="00AA3F7C">
              <w:rPr>
                <w:rFonts w:ascii="Arial" w:hAnsi="Arial" w:cs="Arial"/>
                <w:b/>
                <w:spacing w:val="1"/>
              </w:rPr>
              <w:t>r</w:t>
            </w:r>
            <w:r w:rsidRPr="00AA3F7C">
              <w:rPr>
                <w:rFonts w:ascii="Arial" w:hAnsi="Arial" w:cs="Arial"/>
                <w:b/>
                <w:spacing w:val="-3"/>
              </w:rPr>
              <w:t>i</w:t>
            </w:r>
            <w:r w:rsidRPr="00AA3F7C">
              <w:rPr>
                <w:rFonts w:ascii="Arial" w:hAnsi="Arial" w:cs="Arial"/>
                <w:b/>
              </w:rPr>
              <w:t>te</w:t>
            </w:r>
            <w:r w:rsidRPr="00AA3F7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yo</w:t>
            </w:r>
            <w:r w:rsidRPr="00AA3F7C">
              <w:rPr>
                <w:rFonts w:ascii="Arial" w:hAnsi="Arial" w:cs="Arial"/>
                <w:b/>
                <w:spacing w:val="-2"/>
              </w:rPr>
              <w:t>u</w:t>
            </w:r>
            <w:r w:rsidRPr="00AA3F7C">
              <w:rPr>
                <w:rFonts w:ascii="Arial" w:hAnsi="Arial" w:cs="Arial"/>
                <w:b/>
              </w:rPr>
              <w:t xml:space="preserve">r </w:t>
            </w:r>
            <w:r w:rsidRPr="00AA3F7C">
              <w:rPr>
                <w:rFonts w:ascii="Arial" w:hAnsi="Arial" w:cs="Arial"/>
                <w:b/>
                <w:spacing w:val="-2"/>
              </w:rPr>
              <w:t>su</w:t>
            </w:r>
            <w:r w:rsidRPr="00AA3F7C">
              <w:rPr>
                <w:rFonts w:ascii="Arial" w:hAnsi="Arial" w:cs="Arial"/>
                <w:b/>
              </w:rPr>
              <w:t>gg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  <w:spacing w:val="-2"/>
              </w:rPr>
              <w:t>s</w:t>
            </w:r>
            <w:r w:rsidRPr="00AA3F7C">
              <w:rPr>
                <w:rFonts w:ascii="Arial" w:hAnsi="Arial" w:cs="Arial"/>
                <w:b/>
                <w:spacing w:val="-5"/>
              </w:rPr>
              <w:t>t</w:t>
            </w:r>
            <w:r w:rsidRPr="00AA3F7C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AA3F7C">
              <w:rPr>
                <w:rFonts w:ascii="Arial" w:hAnsi="Arial" w:cs="Arial"/>
                <w:b/>
              </w:rPr>
              <w:t>o</w:t>
            </w:r>
            <w:r w:rsidRPr="00AA3F7C">
              <w:rPr>
                <w:rFonts w:ascii="Arial" w:hAnsi="Arial" w:cs="Arial"/>
                <w:b/>
                <w:spacing w:val="-2"/>
              </w:rPr>
              <w:t>n</w:t>
            </w:r>
            <w:r w:rsidRPr="00AA3F7C">
              <w:rPr>
                <w:rFonts w:ascii="Arial" w:hAnsi="Arial" w:cs="Arial"/>
                <w:b/>
              </w:rPr>
              <w:t xml:space="preserve">s </w:t>
            </w:r>
            <w:r w:rsidRPr="00AA3F7C">
              <w:rPr>
                <w:rFonts w:ascii="Arial" w:hAnsi="Arial" w:cs="Arial"/>
                <w:b/>
                <w:spacing w:val="-2"/>
              </w:rPr>
              <w:t>h</w:t>
            </w:r>
            <w:r w:rsidRPr="00AA3F7C">
              <w:rPr>
                <w:rFonts w:ascii="Arial" w:hAnsi="Arial" w:cs="Arial"/>
                <w:b/>
                <w:spacing w:val="1"/>
              </w:rPr>
              <w:t>er</w:t>
            </w:r>
            <w:r w:rsidRPr="00AA3F7C">
              <w:rPr>
                <w:rFonts w:ascii="Arial" w:hAnsi="Arial" w:cs="Arial"/>
                <w:b/>
                <w:spacing w:val="-3"/>
              </w:rPr>
              <w:t>e</w:t>
            </w:r>
            <w:r w:rsidRPr="00AA3F7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8974EB">
            <w:pPr>
              <w:spacing w:before="1"/>
              <w:ind w:left="105" w:right="145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 xml:space="preserve">he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b</w:t>
            </w:r>
            <w:r w:rsidRPr="00AA3F7C">
              <w:rPr>
                <w:rFonts w:ascii="Arial" w:hAnsi="Arial" w:cs="Arial"/>
                <w:spacing w:val="-6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 xml:space="preserve">t 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-3"/>
              </w:rPr>
              <w:t xml:space="preserve"> l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rg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>y</w:t>
            </w:r>
            <w:r w:rsidRPr="00AA3F7C">
              <w:rPr>
                <w:rFonts w:ascii="Arial" w:hAnsi="Arial" w:cs="Arial"/>
                <w:spacing w:val="-1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</w:rPr>
              <w:t>p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v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1"/>
              </w:rPr>
              <w:t xml:space="preserve"> c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5"/>
              </w:rPr>
              <w:t>v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>ng</w:t>
            </w:r>
            <w:r w:rsidRPr="00AA3F7C">
              <w:rPr>
                <w:rFonts w:ascii="Arial" w:hAnsi="Arial" w:cs="Arial"/>
                <w:spacing w:val="-2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</w:rPr>
              <w:t xml:space="preserve">e 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hod</w:t>
            </w:r>
            <w:r w:rsidRPr="00AA3F7C">
              <w:rPr>
                <w:rFonts w:ascii="Arial" w:hAnsi="Arial" w:cs="Arial"/>
                <w:spacing w:val="-6"/>
              </w:rPr>
              <w:t>s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</w:rPr>
              <w:t>k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y f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nd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</w:rPr>
              <w:t>g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 xml:space="preserve">,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nd</w:t>
            </w:r>
            <w:r w:rsidRPr="00AA3F7C">
              <w:rPr>
                <w:rFonts w:ascii="Arial" w:hAnsi="Arial" w:cs="Arial"/>
                <w:spacing w:val="-2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  <w:spacing w:val="-5"/>
              </w:rPr>
              <w:t>p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ti</w:t>
            </w:r>
            <w:r w:rsidRPr="00AA3F7C">
              <w:rPr>
                <w:rFonts w:ascii="Arial" w:hAnsi="Arial" w:cs="Arial"/>
              </w:rPr>
              <w:t>on</w:t>
            </w:r>
            <w:r w:rsidRPr="00AA3F7C">
              <w:rPr>
                <w:rFonts w:ascii="Arial" w:hAnsi="Arial" w:cs="Arial"/>
                <w:spacing w:val="-6"/>
              </w:rPr>
              <w:t>s</w:t>
            </w:r>
            <w:r w:rsidRPr="00AA3F7C">
              <w:rPr>
                <w:rFonts w:ascii="Arial" w:hAnsi="Arial" w:cs="Arial"/>
              </w:rPr>
              <w:t>.</w:t>
            </w:r>
            <w:r w:rsidRPr="00AA3F7C">
              <w:rPr>
                <w:rFonts w:ascii="Arial" w:hAnsi="Arial" w:cs="Arial"/>
                <w:spacing w:val="8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H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6"/>
              </w:rPr>
              <w:t>w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v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 xml:space="preserve">r, a </w:t>
            </w:r>
            <w:r w:rsidRPr="00AA3F7C">
              <w:rPr>
                <w:rFonts w:ascii="Arial" w:hAnsi="Arial" w:cs="Arial"/>
                <w:spacing w:val="-3"/>
              </w:rPr>
              <w:t>m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nor</w:t>
            </w:r>
            <w:r w:rsidRPr="00AA3F7C">
              <w:rPr>
                <w:rFonts w:ascii="Arial" w:hAnsi="Arial" w:cs="Arial"/>
                <w:spacing w:val="-1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>dd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ti</w:t>
            </w:r>
            <w:r w:rsidRPr="00AA3F7C">
              <w:rPr>
                <w:rFonts w:ascii="Arial" w:hAnsi="Arial" w:cs="Arial"/>
              </w:rPr>
              <w:t>on</w:t>
            </w:r>
            <w:r w:rsidRPr="00AA3F7C">
              <w:rPr>
                <w:rFonts w:ascii="Arial" w:hAnsi="Arial" w:cs="Arial"/>
                <w:spacing w:val="-1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</w:rPr>
              <w:t>ou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-7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nh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</w:rPr>
              <w:t xml:space="preserve">e </w:t>
            </w:r>
            <w:r w:rsidRPr="00AA3F7C">
              <w:rPr>
                <w:rFonts w:ascii="Arial" w:hAnsi="Arial" w:cs="Arial"/>
                <w:spacing w:val="1"/>
              </w:rPr>
              <w:t>it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-3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3"/>
              </w:rPr>
              <w:t>m</w:t>
            </w:r>
            <w:r w:rsidRPr="00AA3F7C">
              <w:rPr>
                <w:rFonts w:ascii="Arial" w:hAnsi="Arial" w:cs="Arial"/>
              </w:rPr>
              <w:t>p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3"/>
                <w:w w:val="101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2"/>
              </w:rPr>
              <w:t>ss</w:t>
            </w:r>
            <w:r w:rsidRPr="00AA3F7C">
              <w:rPr>
                <w:rFonts w:ascii="Arial" w:hAnsi="Arial" w:cs="Arial"/>
                <w:w w:val="101"/>
              </w:rPr>
              <w:t>:</w:t>
            </w:r>
          </w:p>
          <w:p w:rsidR="00F131FF" w:rsidRPr="00AA3F7C" w:rsidRDefault="008974EB">
            <w:pPr>
              <w:spacing w:before="1"/>
              <w:ind w:left="105" w:right="58"/>
              <w:jc w:val="both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ugg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>on:</w:t>
            </w:r>
            <w:r w:rsidRPr="00AA3F7C">
              <w:rPr>
                <w:rFonts w:ascii="Arial" w:hAnsi="Arial" w:cs="Arial"/>
                <w:spacing w:val="7"/>
              </w:rPr>
              <w:t xml:space="preserve"> </w:t>
            </w:r>
            <w:r w:rsidRPr="00AA3F7C">
              <w:rPr>
                <w:rFonts w:ascii="Arial" w:hAnsi="Arial" w:cs="Arial"/>
              </w:rPr>
              <w:t>B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ie</w:t>
            </w:r>
            <w:r w:rsidRPr="00AA3F7C">
              <w:rPr>
                <w:rFonts w:ascii="Arial" w:hAnsi="Arial" w:cs="Arial"/>
                <w:spacing w:val="-5"/>
              </w:rPr>
              <w:t>f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>y</w:t>
            </w:r>
            <w:r w:rsidRPr="00AA3F7C">
              <w:rPr>
                <w:rFonts w:ascii="Arial" w:hAnsi="Arial" w:cs="Arial"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m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on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l</w:t>
            </w:r>
            <w:r w:rsidRPr="00AA3F7C">
              <w:rPr>
                <w:rFonts w:ascii="Arial" w:hAnsi="Arial" w:cs="Arial"/>
                <w:spacing w:val="6"/>
              </w:rPr>
              <w:t xml:space="preserve"> </w:t>
            </w:r>
            <w:r w:rsidRPr="00AA3F7C">
              <w:rPr>
                <w:rFonts w:ascii="Arial" w:hAnsi="Arial" w:cs="Arial"/>
              </w:rPr>
              <w:t>p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no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 xml:space="preserve">c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nd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</w:rPr>
              <w:t>f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von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8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nt v</w:t>
            </w:r>
            <w:r w:rsidRPr="00AA3F7C">
              <w:rPr>
                <w:rFonts w:ascii="Arial" w:hAnsi="Arial" w:cs="Arial"/>
                <w:spacing w:val="1"/>
              </w:rPr>
              <w:t>al</w:t>
            </w:r>
            <w:r w:rsidRPr="00AA3F7C">
              <w:rPr>
                <w:rFonts w:ascii="Arial" w:hAnsi="Arial" w:cs="Arial"/>
                <w:spacing w:val="-5"/>
              </w:rPr>
              <w:t>u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 xml:space="preserve">n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he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b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</w:rPr>
              <w:t>.</w:t>
            </w:r>
            <w:r w:rsidRPr="00AA3F7C">
              <w:rPr>
                <w:rFonts w:ascii="Arial" w:hAnsi="Arial" w:cs="Arial"/>
                <w:spacing w:val="8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W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7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</w:rPr>
              <w:t>he</w:t>
            </w:r>
            <w:r w:rsidRPr="00AA3F7C">
              <w:rPr>
                <w:rFonts w:ascii="Arial" w:hAnsi="Arial" w:cs="Arial"/>
                <w:spacing w:val="6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ne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</w:rPr>
              <w:t>pou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</w:rPr>
              <w:t>ds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</w:rPr>
              <w:t>from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spacing w:val="-6"/>
              </w:rPr>
              <w:t>G</w:t>
            </w:r>
            <w:r w:rsidRPr="00AA3F7C">
              <w:rPr>
                <w:rFonts w:ascii="Arial" w:hAnsi="Arial" w:cs="Arial"/>
                <w:spacing w:val="5"/>
              </w:rPr>
              <w:t>C</w:t>
            </w:r>
            <w:r w:rsidRPr="00AA3F7C">
              <w:rPr>
                <w:rFonts w:ascii="Arial" w:hAnsi="Arial" w:cs="Arial"/>
              </w:rPr>
              <w:t>-</w:t>
            </w:r>
            <w:r w:rsidRPr="00AA3F7C">
              <w:rPr>
                <w:rFonts w:ascii="Arial" w:hAnsi="Arial" w:cs="Arial"/>
                <w:spacing w:val="-2"/>
              </w:rPr>
              <w:t>M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 xml:space="preserve">re </w:t>
            </w:r>
            <w:r w:rsidRPr="00AA3F7C">
              <w:rPr>
                <w:rFonts w:ascii="Arial" w:hAnsi="Arial" w:cs="Arial"/>
                <w:spacing w:val="1"/>
              </w:rPr>
              <w:t>li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d,</w:t>
            </w:r>
            <w:r w:rsidRPr="00AA3F7C">
              <w:rPr>
                <w:rFonts w:ascii="Arial" w:hAnsi="Arial" w:cs="Arial"/>
                <w:spacing w:val="50"/>
              </w:rPr>
              <w:t xml:space="preserve"> </w:t>
            </w:r>
            <w:r w:rsidRPr="00AA3F7C">
              <w:rPr>
                <w:rFonts w:ascii="Arial" w:hAnsi="Arial" w:cs="Arial"/>
              </w:rPr>
              <w:t>q</w:t>
            </w:r>
            <w:r w:rsidRPr="00AA3F7C">
              <w:rPr>
                <w:rFonts w:ascii="Arial" w:hAnsi="Arial" w:cs="Arial"/>
                <w:spacing w:val="-5"/>
              </w:rPr>
              <w:t>u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fy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>ng</w:t>
            </w:r>
            <w:r w:rsidRPr="00AA3F7C">
              <w:rPr>
                <w:rFonts w:ascii="Arial" w:hAnsi="Arial" w:cs="Arial"/>
                <w:spacing w:val="47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he</w:t>
            </w:r>
            <w:r w:rsidRPr="00AA3F7C">
              <w:rPr>
                <w:rFonts w:ascii="Arial" w:hAnsi="Arial" w:cs="Arial"/>
                <w:spacing w:val="49"/>
              </w:rPr>
              <w:t xml:space="preserve"> </w:t>
            </w:r>
            <w:r w:rsidRPr="00AA3F7C">
              <w:rPr>
                <w:rFonts w:ascii="Arial" w:hAnsi="Arial" w:cs="Arial"/>
              </w:rPr>
              <w:t>b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5"/>
              </w:rPr>
              <w:t>d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46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2"/>
              </w:rPr>
              <w:t>ss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50"/>
              </w:rPr>
              <w:t xml:space="preserve"> </w:t>
            </w:r>
            <w:proofErr w:type="gramStart"/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</w:rPr>
              <w:t xml:space="preserve">f </w:t>
            </w:r>
            <w:r w:rsidRPr="00AA3F7C">
              <w:rPr>
                <w:rFonts w:ascii="Arial" w:hAnsi="Arial" w:cs="Arial"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p</w:t>
            </w:r>
            <w:r w:rsidRPr="00AA3F7C">
              <w:rPr>
                <w:rFonts w:ascii="Arial" w:hAnsi="Arial" w:cs="Arial"/>
              </w:rPr>
              <w:t>hy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>s</w:t>
            </w:r>
            <w:proofErr w:type="gramEnd"/>
            <w:r w:rsidRPr="00AA3F7C">
              <w:rPr>
                <w:rFonts w:ascii="Arial" w:hAnsi="Arial" w:cs="Arial"/>
                <w:spacing w:val="45"/>
              </w:rPr>
              <w:t xml:space="preserve"> </w:t>
            </w:r>
            <w:r w:rsidRPr="00AA3F7C">
              <w:rPr>
                <w:rFonts w:ascii="Arial" w:hAnsi="Arial" w:cs="Arial"/>
              </w:rPr>
              <w:t>(p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no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 xml:space="preserve">s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nd  f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von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 xml:space="preserve">) </w:t>
            </w:r>
            <w:r w:rsidRPr="00AA3F7C">
              <w:rPr>
                <w:rFonts w:ascii="Arial" w:hAnsi="Arial" w:cs="Arial"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w</w:t>
            </w:r>
            <w:r w:rsidRPr="00AA3F7C">
              <w:rPr>
                <w:rFonts w:ascii="Arial" w:hAnsi="Arial" w:cs="Arial"/>
              </w:rPr>
              <w:t>ou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</w:rPr>
              <w:t>d  pro</w:t>
            </w:r>
            <w:r w:rsidRPr="00AA3F7C">
              <w:rPr>
                <w:rFonts w:ascii="Arial" w:hAnsi="Arial" w:cs="Arial"/>
                <w:spacing w:val="-5"/>
              </w:rPr>
              <w:t>v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de</w:t>
            </w:r>
            <w:r w:rsidRPr="00AA3F7C">
              <w:rPr>
                <w:rFonts w:ascii="Arial" w:hAnsi="Arial" w:cs="Arial"/>
                <w:spacing w:val="48"/>
              </w:rPr>
              <w:t xml:space="preserve"> </w:t>
            </w:r>
            <w:r w:rsidRPr="00AA3F7C">
              <w:rPr>
                <w:rFonts w:ascii="Arial" w:hAnsi="Arial" w:cs="Arial"/>
              </w:rPr>
              <w:t xml:space="preserve">a </w:t>
            </w:r>
            <w:r w:rsidRPr="00AA3F7C">
              <w:rPr>
                <w:rFonts w:ascii="Arial" w:hAnsi="Arial" w:cs="Arial"/>
                <w:spacing w:val="1"/>
              </w:rPr>
              <w:t xml:space="preserve"> m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</w:rPr>
              <w:t xml:space="preserve">e </w:t>
            </w:r>
            <w:r w:rsidRPr="00AA3F7C">
              <w:rPr>
                <w:rFonts w:ascii="Arial" w:hAnsi="Arial" w:cs="Arial"/>
                <w:spacing w:val="1"/>
              </w:rPr>
              <w:t xml:space="preserve"> c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</w:rPr>
              <w:t>p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</w:rPr>
              <w:t xml:space="preserve">e 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5"/>
              </w:rPr>
              <w:t>v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rv</w:t>
            </w:r>
            <w:r w:rsidRPr="00AA3F7C">
              <w:rPr>
                <w:rFonts w:ascii="Arial" w:hAnsi="Arial" w:cs="Arial"/>
                <w:spacing w:val="-3"/>
              </w:rPr>
              <w:t>ie</w:t>
            </w:r>
            <w:r w:rsidRPr="00AA3F7C">
              <w:rPr>
                <w:rFonts w:ascii="Arial" w:hAnsi="Arial" w:cs="Arial"/>
              </w:rPr>
              <w:t xml:space="preserve">w 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</w:rPr>
              <w:t xml:space="preserve">of  </w:t>
            </w:r>
            <w:r w:rsidRPr="00AA3F7C">
              <w:rPr>
                <w:rFonts w:ascii="Arial" w:hAnsi="Arial" w:cs="Arial"/>
                <w:spacing w:val="1"/>
                <w:w w:val="10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</w:rPr>
              <w:t xml:space="preserve">e 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 xml:space="preserve">l 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z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ti</w:t>
            </w:r>
            <w:r w:rsidRPr="00AA3F7C">
              <w:rPr>
                <w:rFonts w:ascii="Arial" w:hAnsi="Arial" w:cs="Arial"/>
              </w:rPr>
              <w:t xml:space="preserve">on </w:t>
            </w:r>
            <w:r w:rsidRPr="00AA3F7C">
              <w:rPr>
                <w:rFonts w:ascii="Arial" w:hAnsi="Arial" w:cs="Arial"/>
                <w:spacing w:val="-2"/>
              </w:rPr>
              <w:t>w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1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</w:rPr>
              <w:t>he</w:t>
            </w:r>
            <w:r w:rsidRPr="00AA3F7C">
              <w:rPr>
                <w:rFonts w:ascii="Arial" w:hAnsi="Arial" w:cs="Arial"/>
                <w:spacing w:val="1"/>
              </w:rPr>
              <w:t xml:space="preserve"> a</w:t>
            </w:r>
            <w:r w:rsidRPr="00AA3F7C">
              <w:rPr>
                <w:rFonts w:ascii="Arial" w:hAnsi="Arial" w:cs="Arial"/>
              </w:rPr>
              <w:t>b</w:t>
            </w:r>
            <w:r w:rsidRPr="00AA3F7C">
              <w:rPr>
                <w:rFonts w:ascii="Arial" w:hAnsi="Arial" w:cs="Arial"/>
                <w:spacing w:val="-6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 xml:space="preserve">t </w:t>
            </w:r>
            <w:r w:rsidRPr="00AA3F7C">
              <w:rPr>
                <w:rFonts w:ascii="Arial" w:hAnsi="Arial" w:cs="Arial"/>
                <w:spacing w:val="-3"/>
                <w:w w:val="101"/>
              </w:rPr>
              <w:t>i</w:t>
            </w:r>
            <w:r w:rsidRPr="00AA3F7C">
              <w:rPr>
                <w:rFonts w:ascii="Arial" w:hAnsi="Arial" w:cs="Arial"/>
                <w:spacing w:val="1"/>
                <w:w w:val="101"/>
              </w:rPr>
              <w:t>t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1"/>
                <w:w w:val="101"/>
              </w:rPr>
              <w:t>l</w:t>
            </w:r>
            <w:r w:rsidRPr="00AA3F7C">
              <w:rPr>
                <w:rFonts w:ascii="Arial" w:hAnsi="Arial" w:cs="Arial"/>
                <w:spacing w:val="-5"/>
              </w:rPr>
              <w:t>f</w:t>
            </w:r>
            <w:r w:rsidRPr="00AA3F7C">
              <w:rPr>
                <w:rFonts w:ascii="Arial" w:hAnsi="Arial" w:cs="Arial"/>
              </w:rPr>
              <w:t>.</w:t>
            </w:r>
          </w:p>
          <w:p w:rsidR="00F131FF" w:rsidRPr="00AA3F7C" w:rsidRDefault="008974EB">
            <w:pPr>
              <w:ind w:left="105" w:right="64"/>
              <w:jc w:val="both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i/>
              </w:rPr>
              <w:t>Cu</w:t>
            </w:r>
            <w:r w:rsidRPr="00AA3F7C">
              <w:rPr>
                <w:rFonts w:ascii="Arial" w:hAnsi="Arial" w:cs="Arial"/>
                <w:i/>
                <w:spacing w:val="-2"/>
              </w:rPr>
              <w:t>rr</w:t>
            </w:r>
            <w:r w:rsidRPr="00AA3F7C">
              <w:rPr>
                <w:rFonts w:ascii="Arial" w:hAnsi="Arial" w:cs="Arial"/>
                <w:i/>
                <w:spacing w:val="1"/>
              </w:rPr>
              <w:t>e</w:t>
            </w:r>
            <w:r w:rsidRPr="00AA3F7C">
              <w:rPr>
                <w:rFonts w:ascii="Arial" w:hAnsi="Arial" w:cs="Arial"/>
                <w:i/>
              </w:rPr>
              <w:t>nt</w:t>
            </w:r>
            <w:r w:rsidRPr="00AA3F7C">
              <w:rPr>
                <w:rFonts w:ascii="Arial" w:hAnsi="Arial" w:cs="Arial"/>
                <w:i/>
                <w:spacing w:val="6"/>
              </w:rPr>
              <w:t xml:space="preserve"> </w:t>
            </w:r>
            <w:r w:rsidRPr="00AA3F7C">
              <w:rPr>
                <w:rFonts w:ascii="Arial" w:hAnsi="Arial" w:cs="Arial"/>
                <w:i/>
                <w:spacing w:val="-2"/>
              </w:rPr>
              <w:t>s</w:t>
            </w:r>
            <w:r w:rsidRPr="00AA3F7C">
              <w:rPr>
                <w:rFonts w:ascii="Arial" w:hAnsi="Arial" w:cs="Arial"/>
                <w:i/>
                <w:spacing w:val="1"/>
              </w:rPr>
              <w:t>e</w:t>
            </w:r>
            <w:r w:rsidRPr="00AA3F7C">
              <w:rPr>
                <w:rFonts w:ascii="Arial" w:hAnsi="Arial" w:cs="Arial"/>
                <w:i/>
                <w:spacing w:val="-5"/>
              </w:rPr>
              <w:t>n</w:t>
            </w:r>
            <w:r w:rsidRPr="00AA3F7C">
              <w:rPr>
                <w:rFonts w:ascii="Arial" w:hAnsi="Arial" w:cs="Arial"/>
                <w:i/>
                <w:spacing w:val="1"/>
              </w:rPr>
              <w:t>t</w:t>
            </w:r>
            <w:r w:rsidRPr="00AA3F7C">
              <w:rPr>
                <w:rFonts w:ascii="Arial" w:hAnsi="Arial" w:cs="Arial"/>
                <w:i/>
                <w:spacing w:val="-3"/>
              </w:rPr>
              <w:t>e</w:t>
            </w:r>
            <w:r w:rsidRPr="00AA3F7C">
              <w:rPr>
                <w:rFonts w:ascii="Arial" w:hAnsi="Arial" w:cs="Arial"/>
                <w:i/>
              </w:rPr>
              <w:t>n</w:t>
            </w:r>
            <w:r w:rsidRPr="00AA3F7C">
              <w:rPr>
                <w:rFonts w:ascii="Arial" w:hAnsi="Arial" w:cs="Arial"/>
                <w:i/>
                <w:spacing w:val="-3"/>
              </w:rPr>
              <w:t>c</w:t>
            </w:r>
            <w:r w:rsidRPr="00AA3F7C">
              <w:rPr>
                <w:rFonts w:ascii="Arial" w:hAnsi="Arial" w:cs="Arial"/>
                <w:i/>
                <w:spacing w:val="1"/>
              </w:rPr>
              <w:t>e</w:t>
            </w:r>
            <w:r w:rsidRPr="00AA3F7C">
              <w:rPr>
                <w:rFonts w:ascii="Arial" w:hAnsi="Arial" w:cs="Arial"/>
                <w:i/>
              </w:rPr>
              <w:t>:</w:t>
            </w:r>
            <w:r w:rsidRPr="00AA3F7C">
              <w:rPr>
                <w:rFonts w:ascii="Arial" w:hAnsi="Arial" w:cs="Arial"/>
                <w:i/>
                <w:spacing w:val="7"/>
              </w:rPr>
              <w:t xml:space="preserve"> </w:t>
            </w:r>
            <w:r w:rsidRPr="00AA3F7C">
              <w:rPr>
                <w:rFonts w:ascii="Arial" w:hAnsi="Arial" w:cs="Arial"/>
                <w:spacing w:val="-1"/>
              </w:rPr>
              <w:t>"</w:t>
            </w:r>
            <w:r w:rsidRPr="00AA3F7C">
              <w:rPr>
                <w:rFonts w:ascii="Arial" w:hAnsi="Arial" w:cs="Arial"/>
                <w:spacing w:val="-2"/>
              </w:rPr>
              <w:t>G</w:t>
            </w:r>
            <w:r w:rsidRPr="00AA3F7C">
              <w:rPr>
                <w:rFonts w:ascii="Arial" w:hAnsi="Arial" w:cs="Arial"/>
              </w:rPr>
              <w:t>C-</w:t>
            </w:r>
            <w:r w:rsidRPr="00AA3F7C">
              <w:rPr>
                <w:rFonts w:ascii="Arial" w:hAnsi="Arial" w:cs="Arial"/>
                <w:spacing w:val="-2"/>
              </w:rPr>
              <w:t>M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</w:rPr>
              <w:t>y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2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v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le</w:t>
            </w:r>
            <w:r w:rsidRPr="00AA3F7C">
              <w:rPr>
                <w:rFonts w:ascii="Arial" w:hAnsi="Arial" w:cs="Arial"/>
              </w:rPr>
              <w:t>d n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6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</w:rPr>
              <w:t>po</w:t>
            </w:r>
            <w:r w:rsidRPr="00AA3F7C">
              <w:rPr>
                <w:rFonts w:ascii="Arial" w:hAnsi="Arial" w:cs="Arial"/>
                <w:spacing w:val="-5"/>
              </w:rPr>
              <w:t>un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.</w:t>
            </w:r>
            <w:r w:rsidRPr="00AA3F7C">
              <w:rPr>
                <w:rFonts w:ascii="Arial" w:hAnsi="Arial" w:cs="Arial"/>
                <w:spacing w:val="7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F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 xml:space="preserve">IR 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p</w:t>
            </w:r>
            <w:r w:rsidRPr="00AA3F7C">
              <w:rPr>
                <w:rFonts w:ascii="Arial" w:hAnsi="Arial" w:cs="Arial"/>
                <w:spacing w:val="1"/>
              </w:rPr>
              <w:t>ec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</w:rPr>
              <w:t>ra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xh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5"/>
              </w:rPr>
              <w:t>b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8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>te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>c</w:t>
            </w:r>
            <w:r w:rsidRPr="00AA3F7C">
              <w:rPr>
                <w:rFonts w:ascii="Arial" w:hAnsi="Arial" w:cs="Arial"/>
                <w:spacing w:val="10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p</w:t>
            </w:r>
            <w:r w:rsidRPr="00AA3F7C">
              <w:rPr>
                <w:rFonts w:ascii="Arial" w:hAnsi="Arial" w:cs="Arial"/>
                <w:spacing w:val="1"/>
              </w:rPr>
              <w:t>ea</w:t>
            </w:r>
            <w:r w:rsidRPr="00AA3F7C">
              <w:rPr>
                <w:rFonts w:ascii="Arial" w:hAnsi="Arial" w:cs="Arial"/>
              </w:rPr>
              <w:t xml:space="preserve">ks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t</w:t>
            </w:r>
            <w:r w:rsidRPr="00AA3F7C">
              <w:rPr>
                <w:rFonts w:ascii="Arial" w:hAnsi="Arial" w:cs="Arial"/>
                <w:spacing w:val="9"/>
              </w:rPr>
              <w:t xml:space="preserve"> </w:t>
            </w:r>
            <w:r w:rsidRPr="00AA3F7C">
              <w:rPr>
                <w:rFonts w:ascii="Arial" w:hAnsi="Arial" w:cs="Arial"/>
                <w:spacing w:val="3"/>
              </w:rPr>
              <w:t>O</w:t>
            </w:r>
            <w:r w:rsidRPr="00AA3F7C">
              <w:rPr>
                <w:rFonts w:ascii="Arial" w:hAnsi="Arial" w:cs="Arial"/>
              </w:rPr>
              <w:t>–H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>ng,</w:t>
            </w:r>
            <w:r w:rsidRPr="00AA3F7C">
              <w:rPr>
                <w:rFonts w:ascii="Arial" w:hAnsi="Arial" w:cs="Arial"/>
                <w:spacing w:val="10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</w:rPr>
              <w:t>-H</w:t>
            </w:r>
            <w:r w:rsidRPr="00AA3F7C">
              <w:rPr>
                <w:rFonts w:ascii="Arial" w:hAnsi="Arial" w:cs="Arial"/>
                <w:spacing w:val="10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b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5"/>
              </w:rPr>
              <w:t>d</w:t>
            </w:r>
            <w:r w:rsidRPr="00AA3F7C">
              <w:rPr>
                <w:rFonts w:ascii="Arial" w:hAnsi="Arial" w:cs="Arial"/>
              </w:rPr>
              <w:t>, C–O</w:t>
            </w:r>
            <w:r w:rsidRPr="00AA3F7C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ec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proofErr w:type="spellEnd"/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1"/>
              </w:rPr>
              <w:t xml:space="preserve"> i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5"/>
              </w:rPr>
              <w:t>d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ng ph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>no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</w:rPr>
              <w:t xml:space="preserve">,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</w:rPr>
              <w:t>m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</w:rPr>
              <w:t>&amp;</w:t>
            </w:r>
            <w:r w:rsidRPr="00AA3F7C">
              <w:rPr>
                <w:rFonts w:ascii="Arial" w:hAnsi="Arial" w:cs="Arial"/>
                <w:spacing w:val="-5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-3"/>
                <w:w w:val="101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2"/>
              </w:rPr>
              <w:t>.</w:t>
            </w:r>
            <w:r w:rsidRPr="00AA3F7C">
              <w:rPr>
                <w:rFonts w:ascii="Arial" w:hAnsi="Arial" w:cs="Arial"/>
              </w:rPr>
              <w:t>"</w:t>
            </w:r>
          </w:p>
          <w:p w:rsidR="00F131FF" w:rsidRPr="00AA3F7C" w:rsidRDefault="008974EB">
            <w:pPr>
              <w:spacing w:before="2" w:line="220" w:lineRule="exact"/>
              <w:ind w:left="105" w:right="61"/>
              <w:jc w:val="both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i/>
              </w:rPr>
              <w:t>Sugg</w:t>
            </w:r>
            <w:r w:rsidRPr="00AA3F7C">
              <w:rPr>
                <w:rFonts w:ascii="Arial" w:hAnsi="Arial" w:cs="Arial"/>
                <w:i/>
                <w:spacing w:val="1"/>
              </w:rPr>
              <w:t>e</w:t>
            </w:r>
            <w:r w:rsidRPr="00AA3F7C">
              <w:rPr>
                <w:rFonts w:ascii="Arial" w:hAnsi="Arial" w:cs="Arial"/>
                <w:i/>
                <w:spacing w:val="-2"/>
              </w:rPr>
              <w:t>s</w:t>
            </w:r>
            <w:r w:rsidRPr="00AA3F7C">
              <w:rPr>
                <w:rFonts w:ascii="Arial" w:hAnsi="Arial" w:cs="Arial"/>
                <w:i/>
                <w:spacing w:val="-3"/>
              </w:rPr>
              <w:t>t</w:t>
            </w:r>
            <w:r w:rsidRPr="00AA3F7C">
              <w:rPr>
                <w:rFonts w:ascii="Arial" w:hAnsi="Arial" w:cs="Arial"/>
                <w:i/>
                <w:spacing w:val="1"/>
              </w:rPr>
              <w:t>e</w:t>
            </w:r>
            <w:r w:rsidRPr="00AA3F7C">
              <w:rPr>
                <w:rFonts w:ascii="Arial" w:hAnsi="Arial" w:cs="Arial"/>
                <w:i/>
              </w:rPr>
              <w:t>d</w:t>
            </w:r>
            <w:r w:rsidRPr="00AA3F7C">
              <w:rPr>
                <w:rFonts w:ascii="Arial" w:hAnsi="Arial" w:cs="Arial"/>
                <w:i/>
                <w:spacing w:val="6"/>
              </w:rPr>
              <w:t xml:space="preserve"> </w:t>
            </w:r>
            <w:r w:rsidRPr="00AA3F7C">
              <w:rPr>
                <w:rFonts w:ascii="Arial" w:hAnsi="Arial" w:cs="Arial"/>
                <w:i/>
              </w:rPr>
              <w:t>a</w:t>
            </w:r>
            <w:r w:rsidRPr="00AA3F7C">
              <w:rPr>
                <w:rFonts w:ascii="Arial" w:hAnsi="Arial" w:cs="Arial"/>
                <w:i/>
                <w:spacing w:val="-5"/>
              </w:rPr>
              <w:t>d</w:t>
            </w:r>
            <w:r w:rsidRPr="00AA3F7C">
              <w:rPr>
                <w:rFonts w:ascii="Arial" w:hAnsi="Arial" w:cs="Arial"/>
                <w:i/>
              </w:rPr>
              <w:t>d</w:t>
            </w:r>
            <w:r w:rsidRPr="00AA3F7C">
              <w:rPr>
                <w:rFonts w:ascii="Arial" w:hAnsi="Arial" w:cs="Arial"/>
                <w:i/>
                <w:spacing w:val="1"/>
              </w:rPr>
              <w:t>i</w:t>
            </w:r>
            <w:r w:rsidRPr="00AA3F7C">
              <w:rPr>
                <w:rFonts w:ascii="Arial" w:hAnsi="Arial" w:cs="Arial"/>
                <w:i/>
                <w:spacing w:val="-3"/>
              </w:rPr>
              <w:t>t</w:t>
            </w:r>
            <w:r w:rsidRPr="00AA3F7C">
              <w:rPr>
                <w:rFonts w:ascii="Arial" w:hAnsi="Arial" w:cs="Arial"/>
                <w:i/>
                <w:spacing w:val="1"/>
              </w:rPr>
              <w:t>i</w:t>
            </w:r>
            <w:r w:rsidRPr="00AA3F7C">
              <w:rPr>
                <w:rFonts w:ascii="Arial" w:hAnsi="Arial" w:cs="Arial"/>
                <w:i/>
              </w:rPr>
              <w:t>on</w:t>
            </w:r>
            <w:r w:rsidRPr="00AA3F7C">
              <w:rPr>
                <w:rFonts w:ascii="Arial" w:hAnsi="Arial" w:cs="Arial"/>
                <w:i/>
                <w:spacing w:val="6"/>
              </w:rPr>
              <w:t xml:space="preserve"> </w:t>
            </w:r>
            <w:r w:rsidRPr="00AA3F7C">
              <w:rPr>
                <w:rFonts w:ascii="Arial" w:hAnsi="Arial" w:cs="Arial"/>
                <w:i/>
                <w:spacing w:val="-5"/>
              </w:rPr>
              <w:t>a</w:t>
            </w:r>
            <w:r w:rsidRPr="00AA3F7C">
              <w:rPr>
                <w:rFonts w:ascii="Arial" w:hAnsi="Arial" w:cs="Arial"/>
                <w:i/>
                <w:spacing w:val="1"/>
              </w:rPr>
              <w:t>f</w:t>
            </w:r>
            <w:r w:rsidRPr="00AA3F7C">
              <w:rPr>
                <w:rFonts w:ascii="Arial" w:hAnsi="Arial" w:cs="Arial"/>
                <w:i/>
                <w:spacing w:val="-3"/>
              </w:rPr>
              <w:t>t</w:t>
            </w:r>
            <w:r w:rsidRPr="00AA3F7C">
              <w:rPr>
                <w:rFonts w:ascii="Arial" w:hAnsi="Arial" w:cs="Arial"/>
                <w:i/>
                <w:spacing w:val="1"/>
              </w:rPr>
              <w:t>e</w:t>
            </w:r>
            <w:r w:rsidRPr="00AA3F7C">
              <w:rPr>
                <w:rFonts w:ascii="Arial" w:hAnsi="Arial" w:cs="Arial"/>
                <w:i/>
              </w:rPr>
              <w:t>r</w:t>
            </w:r>
            <w:r w:rsidRPr="00AA3F7C">
              <w:rPr>
                <w:rFonts w:ascii="Arial" w:hAnsi="Arial" w:cs="Arial"/>
                <w:i/>
                <w:spacing w:val="9"/>
              </w:rPr>
              <w:t xml:space="preserve"> </w:t>
            </w:r>
            <w:r w:rsidRPr="00AA3F7C">
              <w:rPr>
                <w:rFonts w:ascii="Arial" w:hAnsi="Arial" w:cs="Arial"/>
                <w:i/>
                <w:spacing w:val="-6"/>
              </w:rPr>
              <w:t>G</w:t>
            </w:r>
            <w:r w:rsidRPr="00AA3F7C">
              <w:rPr>
                <w:rFonts w:ascii="Arial" w:hAnsi="Arial" w:cs="Arial"/>
                <w:i/>
                <w:spacing w:val="3"/>
              </w:rPr>
              <w:t>C</w:t>
            </w:r>
            <w:r w:rsidRPr="00AA3F7C">
              <w:rPr>
                <w:rFonts w:ascii="Arial" w:hAnsi="Arial" w:cs="Arial"/>
                <w:i/>
              </w:rPr>
              <w:t xml:space="preserve">-MS </w:t>
            </w:r>
            <w:r w:rsidRPr="00AA3F7C">
              <w:rPr>
                <w:rFonts w:ascii="Arial" w:hAnsi="Arial" w:cs="Arial"/>
                <w:i/>
                <w:spacing w:val="1"/>
              </w:rPr>
              <w:t>fi</w:t>
            </w:r>
            <w:r w:rsidRPr="00AA3F7C">
              <w:rPr>
                <w:rFonts w:ascii="Arial" w:hAnsi="Arial" w:cs="Arial"/>
                <w:i/>
              </w:rPr>
              <w:t>n</w:t>
            </w:r>
            <w:r w:rsidRPr="00AA3F7C">
              <w:rPr>
                <w:rFonts w:ascii="Arial" w:hAnsi="Arial" w:cs="Arial"/>
                <w:i/>
                <w:spacing w:val="-5"/>
              </w:rPr>
              <w:t>d</w:t>
            </w:r>
            <w:r w:rsidRPr="00AA3F7C">
              <w:rPr>
                <w:rFonts w:ascii="Arial" w:hAnsi="Arial" w:cs="Arial"/>
                <w:i/>
                <w:spacing w:val="1"/>
              </w:rPr>
              <w:t>i</w:t>
            </w:r>
            <w:r w:rsidRPr="00AA3F7C">
              <w:rPr>
                <w:rFonts w:ascii="Arial" w:hAnsi="Arial" w:cs="Arial"/>
                <w:i/>
              </w:rPr>
              <w:t>ng</w:t>
            </w:r>
            <w:r w:rsidRPr="00AA3F7C">
              <w:rPr>
                <w:rFonts w:ascii="Arial" w:hAnsi="Arial" w:cs="Arial"/>
                <w:i/>
                <w:spacing w:val="-2"/>
              </w:rPr>
              <w:t>s</w:t>
            </w:r>
            <w:r w:rsidRPr="00AA3F7C">
              <w:rPr>
                <w:rFonts w:ascii="Arial" w:hAnsi="Arial" w:cs="Arial"/>
                <w:i/>
              </w:rPr>
              <w:t>:</w:t>
            </w:r>
            <w:r w:rsidRPr="00AA3F7C">
              <w:rPr>
                <w:rFonts w:ascii="Arial" w:hAnsi="Arial" w:cs="Arial"/>
                <w:i/>
                <w:spacing w:val="8"/>
              </w:rPr>
              <w:t xml:space="preserve"> </w:t>
            </w:r>
            <w:r w:rsidRPr="00AA3F7C">
              <w:rPr>
                <w:rFonts w:ascii="Arial" w:hAnsi="Arial" w:cs="Arial"/>
                <w:spacing w:val="-1"/>
              </w:rPr>
              <w:t>"</w:t>
            </w:r>
            <w:r w:rsidRPr="00AA3F7C">
              <w:rPr>
                <w:rFonts w:ascii="Arial" w:hAnsi="Arial" w:cs="Arial"/>
                <w:spacing w:val="-2"/>
              </w:rPr>
              <w:t>Q</w:t>
            </w:r>
            <w:r w:rsidRPr="00AA3F7C">
              <w:rPr>
                <w:rFonts w:ascii="Arial" w:hAnsi="Arial" w:cs="Arial"/>
                <w:spacing w:val="-5"/>
              </w:rPr>
              <w:t>u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at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>ve</w:t>
            </w:r>
            <w:r w:rsidRPr="00AA3F7C">
              <w:rPr>
                <w:rFonts w:ascii="Arial" w:hAnsi="Arial" w:cs="Arial"/>
                <w:spacing w:val="9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  <w:w w:val="101"/>
              </w:rPr>
              <w:t>l</w:t>
            </w:r>
            <w:r w:rsidRPr="00AA3F7C">
              <w:rPr>
                <w:rFonts w:ascii="Arial" w:hAnsi="Arial" w:cs="Arial"/>
              </w:rPr>
              <w:t>y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  <w:w w:val="101"/>
              </w:rPr>
              <w:t>i</w:t>
            </w:r>
            <w:r w:rsidRPr="00AA3F7C">
              <w:rPr>
                <w:rFonts w:ascii="Arial" w:hAnsi="Arial" w:cs="Arial"/>
              </w:rPr>
              <w:t>s fur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d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-3"/>
              </w:rPr>
              <w:t>m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-1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l ph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>no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 xml:space="preserve"> c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 xml:space="preserve">nt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nd</w:t>
            </w:r>
            <w:r w:rsidRPr="00AA3F7C">
              <w:rPr>
                <w:rFonts w:ascii="Arial" w:hAnsi="Arial" w:cs="Arial"/>
                <w:spacing w:val="-2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>l</w:t>
            </w:r>
            <w:r w:rsidRPr="00AA3F7C">
              <w:rPr>
                <w:rFonts w:ascii="Arial" w:hAnsi="Arial" w:cs="Arial"/>
                <w:spacing w:val="6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f</w:t>
            </w:r>
            <w:r w:rsidRPr="00AA3F7C">
              <w:rPr>
                <w:rFonts w:ascii="Arial" w:hAnsi="Arial" w:cs="Arial"/>
                <w:spacing w:val="1"/>
              </w:rPr>
              <w:t>la</w:t>
            </w:r>
            <w:r w:rsidRPr="00AA3F7C">
              <w:rPr>
                <w:rFonts w:ascii="Arial" w:hAnsi="Arial" w:cs="Arial"/>
              </w:rPr>
              <w:t>v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</w:rPr>
              <w:t>no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-6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on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2"/>
              </w:rPr>
              <w:t>.</w:t>
            </w:r>
            <w:r w:rsidRPr="00AA3F7C">
              <w:rPr>
                <w:rFonts w:ascii="Arial" w:hAnsi="Arial" w:cs="Arial"/>
              </w:rPr>
              <w:t>" (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he</w:t>
            </w:r>
            <w:r w:rsidRPr="00AA3F7C">
              <w:rPr>
                <w:rFonts w:ascii="Arial" w:hAnsi="Arial" w:cs="Arial"/>
                <w:spacing w:val="19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-5"/>
              </w:rPr>
              <w:t>p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f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>c</w:t>
            </w:r>
            <w:r w:rsidRPr="00AA3F7C">
              <w:rPr>
                <w:rFonts w:ascii="Arial" w:hAnsi="Arial" w:cs="Arial"/>
                <w:spacing w:val="20"/>
              </w:rPr>
              <w:t xml:space="preserve"> </w:t>
            </w:r>
            <w:r w:rsidRPr="00AA3F7C">
              <w:rPr>
                <w:rFonts w:ascii="Arial" w:hAnsi="Arial" w:cs="Arial"/>
              </w:rPr>
              <w:t>v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16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</w:rPr>
              <w:t>ou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17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b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19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</w:rPr>
              <w:t>ud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d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20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2"/>
              </w:rPr>
              <w:t>.</w:t>
            </w:r>
            <w:r w:rsidRPr="00AA3F7C">
              <w:rPr>
                <w:rFonts w:ascii="Arial" w:hAnsi="Arial" w:cs="Arial"/>
                <w:spacing w:val="-5"/>
              </w:rPr>
              <w:t>g</w:t>
            </w:r>
            <w:r w:rsidRPr="00AA3F7C">
              <w:rPr>
                <w:rFonts w:ascii="Arial" w:hAnsi="Arial" w:cs="Arial"/>
                <w:spacing w:val="2"/>
              </w:rPr>
              <w:t>.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19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"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l</w:t>
            </w:r>
            <w:r w:rsidRPr="00AA3F7C">
              <w:rPr>
                <w:rFonts w:ascii="Arial" w:hAnsi="Arial" w:cs="Arial"/>
                <w:spacing w:val="20"/>
              </w:rPr>
              <w:t xml:space="preserve"> </w:t>
            </w:r>
            <w:r w:rsidRPr="00AA3F7C">
              <w:rPr>
                <w:rFonts w:ascii="Arial" w:hAnsi="Arial" w:cs="Arial"/>
              </w:rPr>
              <w:t>p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>c</w:t>
            </w:r>
            <w:r w:rsidRPr="00AA3F7C">
              <w:rPr>
                <w:rFonts w:ascii="Arial" w:hAnsi="Arial" w:cs="Arial"/>
                <w:spacing w:val="19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spacing w:val="1"/>
                <w:w w:val="101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w w:val="101"/>
              </w:rPr>
              <w:t>t</w:t>
            </w:r>
          </w:p>
          <w:p w:rsidR="00F131FF" w:rsidRPr="00AA3F7C" w:rsidRDefault="008974EB">
            <w:pPr>
              <w:spacing w:line="360" w:lineRule="exact"/>
              <w:ind w:left="105" w:right="66"/>
              <w:jc w:val="both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spacing w:val="-2"/>
                <w:position w:val="10"/>
              </w:rPr>
              <w:t>w</w:t>
            </w:r>
            <w:r w:rsidRPr="00AA3F7C">
              <w:rPr>
                <w:rFonts w:ascii="Arial" w:hAnsi="Arial" w:cs="Arial"/>
                <w:spacing w:val="1"/>
                <w:position w:val="10"/>
              </w:rPr>
              <w:t>a</w:t>
            </w:r>
            <w:r w:rsidRPr="00AA3F7C">
              <w:rPr>
                <w:rFonts w:ascii="Arial" w:hAnsi="Arial" w:cs="Arial"/>
                <w:position w:val="10"/>
              </w:rPr>
              <w:t xml:space="preserve">s  </w:t>
            </w:r>
            <w:r w:rsidRPr="00AA3F7C">
              <w:rPr>
                <w:rFonts w:ascii="Arial" w:hAnsi="Arial" w:cs="Arial"/>
                <w:spacing w:val="26"/>
                <w:position w:val="10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  <w:position w:val="10"/>
              </w:rPr>
              <w:t>9</w:t>
            </w:r>
            <w:r w:rsidRPr="00AA3F7C">
              <w:rPr>
                <w:rFonts w:ascii="Arial" w:hAnsi="Arial" w:cs="Arial"/>
                <w:spacing w:val="2"/>
                <w:position w:val="10"/>
              </w:rPr>
              <w:t>.</w:t>
            </w:r>
            <w:r w:rsidRPr="00AA3F7C">
              <w:rPr>
                <w:rFonts w:ascii="Arial" w:hAnsi="Arial" w:cs="Arial"/>
                <w:position w:val="10"/>
              </w:rPr>
              <w:t>0</w:t>
            </w:r>
            <w:r w:rsidRPr="00AA3F7C">
              <w:rPr>
                <w:rFonts w:ascii="Arial" w:hAnsi="Arial" w:cs="Arial"/>
                <w:spacing w:val="1"/>
                <w:position w:val="10"/>
              </w:rPr>
              <w:t>1</w:t>
            </w:r>
            <w:r w:rsidRPr="00AA3F7C">
              <w:rPr>
                <w:rFonts w:ascii="Arial" w:hAnsi="Arial" w:cs="Arial"/>
                <w:position w:val="10"/>
              </w:rPr>
              <w:t>±</w:t>
            </w:r>
            <w:r w:rsidRPr="00AA3F7C">
              <w:rPr>
                <w:rFonts w:ascii="Arial" w:hAnsi="Arial" w:cs="Arial"/>
                <w:spacing w:val="-5"/>
                <w:position w:val="10"/>
              </w:rPr>
              <w:t>0</w:t>
            </w:r>
            <w:r w:rsidRPr="00AA3F7C">
              <w:rPr>
                <w:rFonts w:ascii="Arial" w:hAnsi="Arial" w:cs="Arial"/>
                <w:spacing w:val="2"/>
                <w:position w:val="10"/>
              </w:rPr>
              <w:t>.</w:t>
            </w:r>
            <w:r w:rsidRPr="00AA3F7C">
              <w:rPr>
                <w:rFonts w:ascii="Arial" w:hAnsi="Arial" w:cs="Arial"/>
                <w:position w:val="10"/>
              </w:rPr>
              <w:t>31</w:t>
            </w:r>
            <w:r w:rsidRPr="00AA3F7C">
              <w:rPr>
                <w:rFonts w:ascii="Arial" w:hAnsi="Arial" w:cs="Arial"/>
                <w:spacing w:val="-2"/>
                <w:position w:val="10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  <w:position w:val="10"/>
              </w:rPr>
              <w:t>m</w:t>
            </w:r>
            <w:r w:rsidRPr="00AA3F7C">
              <w:rPr>
                <w:rFonts w:ascii="Arial" w:hAnsi="Arial" w:cs="Arial"/>
                <w:position w:val="10"/>
              </w:rPr>
              <w:t>g</w:t>
            </w:r>
            <w:r w:rsidRPr="00AA3F7C">
              <w:rPr>
                <w:rFonts w:ascii="Arial" w:hAnsi="Arial" w:cs="Arial"/>
                <w:spacing w:val="3"/>
                <w:position w:val="10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  <w:position w:val="10"/>
              </w:rPr>
              <w:t>G</w:t>
            </w:r>
            <w:r w:rsidRPr="00AA3F7C">
              <w:rPr>
                <w:rFonts w:ascii="Arial" w:hAnsi="Arial" w:cs="Arial"/>
                <w:spacing w:val="-6"/>
                <w:position w:val="10"/>
              </w:rPr>
              <w:t>A</w:t>
            </w:r>
            <w:r w:rsidRPr="00AA3F7C">
              <w:rPr>
                <w:rFonts w:ascii="Arial" w:hAnsi="Arial" w:cs="Arial"/>
                <w:spacing w:val="2"/>
                <w:position w:val="10"/>
              </w:rPr>
              <w:t>E</w:t>
            </w:r>
            <w:r w:rsidRPr="00AA3F7C">
              <w:rPr>
                <w:rFonts w:ascii="Cambria Math" w:eastAsia="Cambria Math" w:hAnsi="Cambria Math" w:cs="Cambria Math"/>
                <w:spacing w:val="1"/>
                <w:position w:val="10"/>
              </w:rPr>
              <w:t>⋅</w:t>
            </w:r>
            <w:r w:rsidRPr="00AA3F7C">
              <w:rPr>
                <w:rFonts w:ascii="Arial" w:hAnsi="Arial" w:cs="Arial"/>
                <w:position w:val="10"/>
              </w:rPr>
              <w:t>g</w:t>
            </w:r>
            <w:r w:rsidRPr="00AA3F7C">
              <w:rPr>
                <w:rFonts w:ascii="Arial" w:hAnsi="Arial" w:cs="Arial"/>
                <w:spacing w:val="-3"/>
                <w:position w:val="10"/>
              </w:rPr>
              <w:t>−</w:t>
            </w:r>
            <w:r w:rsidRPr="00AA3F7C">
              <w:rPr>
                <w:rFonts w:ascii="Arial" w:hAnsi="Arial" w:cs="Arial"/>
                <w:position w:val="10"/>
              </w:rPr>
              <w:t xml:space="preserve">1  </w:t>
            </w:r>
            <w:r w:rsidRPr="00AA3F7C">
              <w:rPr>
                <w:rFonts w:ascii="Arial" w:hAnsi="Arial" w:cs="Arial"/>
                <w:spacing w:val="23"/>
                <w:position w:val="10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  <w:position w:val="10"/>
              </w:rPr>
              <w:t>a</w:t>
            </w:r>
            <w:r w:rsidRPr="00AA3F7C">
              <w:rPr>
                <w:rFonts w:ascii="Arial" w:hAnsi="Arial" w:cs="Arial"/>
                <w:position w:val="10"/>
              </w:rPr>
              <w:t xml:space="preserve">nd  </w:t>
            </w:r>
            <w:r w:rsidRPr="00AA3F7C">
              <w:rPr>
                <w:rFonts w:ascii="Arial" w:hAnsi="Arial" w:cs="Arial"/>
                <w:spacing w:val="23"/>
                <w:position w:val="10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  <w:position w:val="10"/>
              </w:rPr>
              <w:t>t</w:t>
            </w:r>
            <w:r w:rsidRPr="00AA3F7C">
              <w:rPr>
                <w:rFonts w:ascii="Arial" w:hAnsi="Arial" w:cs="Arial"/>
                <w:spacing w:val="-5"/>
                <w:position w:val="10"/>
              </w:rPr>
              <w:t>o</w:t>
            </w:r>
            <w:r w:rsidRPr="00AA3F7C">
              <w:rPr>
                <w:rFonts w:ascii="Arial" w:hAnsi="Arial" w:cs="Arial"/>
                <w:spacing w:val="1"/>
                <w:position w:val="10"/>
              </w:rPr>
              <w:t>t</w:t>
            </w:r>
            <w:r w:rsidRPr="00AA3F7C">
              <w:rPr>
                <w:rFonts w:ascii="Arial" w:hAnsi="Arial" w:cs="Arial"/>
                <w:spacing w:val="-3"/>
                <w:position w:val="10"/>
              </w:rPr>
              <w:t>a</w:t>
            </w:r>
            <w:r w:rsidRPr="00AA3F7C">
              <w:rPr>
                <w:rFonts w:ascii="Arial" w:hAnsi="Arial" w:cs="Arial"/>
                <w:position w:val="10"/>
              </w:rPr>
              <w:t xml:space="preserve">l  </w:t>
            </w:r>
            <w:r w:rsidRPr="00AA3F7C">
              <w:rPr>
                <w:rFonts w:ascii="Arial" w:hAnsi="Arial" w:cs="Arial"/>
                <w:spacing w:val="26"/>
                <w:position w:val="10"/>
              </w:rPr>
              <w:t xml:space="preserve"> </w:t>
            </w:r>
            <w:r w:rsidRPr="00AA3F7C">
              <w:rPr>
                <w:rFonts w:ascii="Arial" w:hAnsi="Arial" w:cs="Arial"/>
                <w:position w:val="10"/>
              </w:rPr>
              <w:t>f</w:t>
            </w:r>
            <w:r w:rsidRPr="00AA3F7C">
              <w:rPr>
                <w:rFonts w:ascii="Arial" w:hAnsi="Arial" w:cs="Arial"/>
                <w:spacing w:val="-3"/>
                <w:position w:val="10"/>
              </w:rPr>
              <w:t>l</w:t>
            </w:r>
            <w:r w:rsidRPr="00AA3F7C">
              <w:rPr>
                <w:rFonts w:ascii="Arial" w:hAnsi="Arial" w:cs="Arial"/>
                <w:spacing w:val="1"/>
                <w:position w:val="10"/>
              </w:rPr>
              <w:t>a</w:t>
            </w:r>
            <w:r w:rsidRPr="00AA3F7C">
              <w:rPr>
                <w:rFonts w:ascii="Arial" w:hAnsi="Arial" w:cs="Arial"/>
                <w:position w:val="10"/>
              </w:rPr>
              <w:t>von</w:t>
            </w:r>
            <w:r w:rsidRPr="00AA3F7C">
              <w:rPr>
                <w:rFonts w:ascii="Arial" w:hAnsi="Arial" w:cs="Arial"/>
                <w:spacing w:val="-5"/>
                <w:position w:val="10"/>
              </w:rPr>
              <w:t>o</w:t>
            </w:r>
            <w:r w:rsidRPr="00AA3F7C">
              <w:rPr>
                <w:rFonts w:ascii="Arial" w:hAnsi="Arial" w:cs="Arial"/>
                <w:spacing w:val="1"/>
                <w:position w:val="10"/>
              </w:rPr>
              <w:t>i</w:t>
            </w:r>
            <w:r w:rsidRPr="00AA3F7C">
              <w:rPr>
                <w:rFonts w:ascii="Arial" w:hAnsi="Arial" w:cs="Arial"/>
                <w:position w:val="10"/>
              </w:rPr>
              <w:t xml:space="preserve">d  </w:t>
            </w:r>
            <w:r w:rsidRPr="00AA3F7C">
              <w:rPr>
                <w:rFonts w:ascii="Arial" w:hAnsi="Arial" w:cs="Arial"/>
                <w:spacing w:val="24"/>
                <w:position w:val="10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  <w:position w:val="10"/>
              </w:rPr>
              <w:t>c</w:t>
            </w:r>
            <w:r w:rsidRPr="00AA3F7C">
              <w:rPr>
                <w:rFonts w:ascii="Arial" w:hAnsi="Arial" w:cs="Arial"/>
                <w:position w:val="10"/>
              </w:rPr>
              <w:t>o</w:t>
            </w:r>
            <w:r w:rsidRPr="00AA3F7C">
              <w:rPr>
                <w:rFonts w:ascii="Arial" w:hAnsi="Arial" w:cs="Arial"/>
                <w:spacing w:val="-5"/>
                <w:position w:val="10"/>
              </w:rPr>
              <w:t>n</w:t>
            </w:r>
            <w:r w:rsidRPr="00AA3F7C">
              <w:rPr>
                <w:rFonts w:ascii="Arial" w:hAnsi="Arial" w:cs="Arial"/>
                <w:spacing w:val="-3"/>
                <w:position w:val="10"/>
              </w:rPr>
              <w:t>t</w:t>
            </w:r>
            <w:r w:rsidRPr="00AA3F7C">
              <w:rPr>
                <w:rFonts w:ascii="Arial" w:hAnsi="Arial" w:cs="Arial"/>
                <w:spacing w:val="1"/>
                <w:position w:val="10"/>
              </w:rPr>
              <w:t>e</w:t>
            </w:r>
            <w:r w:rsidRPr="00AA3F7C">
              <w:rPr>
                <w:rFonts w:ascii="Arial" w:hAnsi="Arial" w:cs="Arial"/>
                <w:position w:val="10"/>
              </w:rPr>
              <w:t xml:space="preserve">nt  </w:t>
            </w:r>
            <w:r w:rsidRPr="00AA3F7C">
              <w:rPr>
                <w:rFonts w:ascii="Arial" w:hAnsi="Arial" w:cs="Arial"/>
                <w:spacing w:val="25"/>
                <w:position w:val="10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  <w:position w:val="10"/>
              </w:rPr>
              <w:t>w</w:t>
            </w:r>
            <w:r w:rsidRPr="00AA3F7C">
              <w:rPr>
                <w:rFonts w:ascii="Arial" w:hAnsi="Arial" w:cs="Arial"/>
                <w:spacing w:val="1"/>
                <w:position w:val="10"/>
              </w:rPr>
              <w:t>a</w:t>
            </w:r>
            <w:r w:rsidRPr="00AA3F7C">
              <w:rPr>
                <w:rFonts w:ascii="Arial" w:hAnsi="Arial" w:cs="Arial"/>
                <w:position w:val="10"/>
              </w:rPr>
              <w:t>s</w:t>
            </w:r>
          </w:p>
          <w:p w:rsidR="00F131FF" w:rsidRPr="00AA3F7C" w:rsidRDefault="008974EB">
            <w:pPr>
              <w:spacing w:line="320" w:lineRule="exact"/>
              <w:ind w:left="105" w:right="3680"/>
              <w:jc w:val="both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position w:val="21"/>
              </w:rPr>
              <w:t>4</w:t>
            </w:r>
            <w:r w:rsidRPr="00AA3F7C">
              <w:rPr>
                <w:rFonts w:ascii="Arial" w:hAnsi="Arial" w:cs="Arial"/>
                <w:spacing w:val="2"/>
                <w:position w:val="21"/>
              </w:rPr>
              <w:t>.</w:t>
            </w:r>
            <w:r w:rsidRPr="00AA3F7C">
              <w:rPr>
                <w:rFonts w:ascii="Arial" w:hAnsi="Arial" w:cs="Arial"/>
                <w:position w:val="21"/>
              </w:rPr>
              <w:t>13±</w:t>
            </w:r>
            <w:r w:rsidRPr="00AA3F7C">
              <w:rPr>
                <w:rFonts w:ascii="Arial" w:hAnsi="Arial" w:cs="Arial"/>
                <w:spacing w:val="-5"/>
                <w:position w:val="21"/>
              </w:rPr>
              <w:t>0</w:t>
            </w:r>
            <w:r w:rsidRPr="00AA3F7C">
              <w:rPr>
                <w:rFonts w:ascii="Arial" w:hAnsi="Arial" w:cs="Arial"/>
                <w:spacing w:val="2"/>
                <w:position w:val="21"/>
              </w:rPr>
              <w:t>.</w:t>
            </w:r>
            <w:r w:rsidRPr="00AA3F7C">
              <w:rPr>
                <w:rFonts w:ascii="Arial" w:hAnsi="Arial" w:cs="Arial"/>
                <w:position w:val="21"/>
              </w:rPr>
              <w:t>12</w:t>
            </w:r>
            <w:r w:rsidRPr="00AA3F7C">
              <w:rPr>
                <w:rFonts w:ascii="Arial" w:hAnsi="Arial" w:cs="Arial"/>
                <w:spacing w:val="-6"/>
                <w:position w:val="21"/>
              </w:rPr>
              <w:t xml:space="preserve"> </w:t>
            </w:r>
            <w:r w:rsidRPr="00AA3F7C">
              <w:rPr>
                <w:rFonts w:ascii="Arial" w:hAnsi="Arial" w:cs="Arial"/>
                <w:spacing w:val="2"/>
                <w:position w:val="21"/>
              </w:rPr>
              <w:t>m</w:t>
            </w:r>
            <w:r w:rsidRPr="00AA3F7C">
              <w:rPr>
                <w:rFonts w:ascii="Arial" w:hAnsi="Arial" w:cs="Arial"/>
                <w:position w:val="21"/>
              </w:rPr>
              <w:t>g</w:t>
            </w:r>
            <w:r w:rsidRPr="00AA3F7C">
              <w:rPr>
                <w:rFonts w:ascii="Arial" w:hAnsi="Arial" w:cs="Arial"/>
                <w:spacing w:val="3"/>
                <w:position w:val="21"/>
              </w:rPr>
              <w:t xml:space="preserve"> </w:t>
            </w:r>
            <w:r w:rsidRPr="00AA3F7C">
              <w:rPr>
                <w:rFonts w:ascii="Arial" w:hAnsi="Arial" w:cs="Arial"/>
                <w:spacing w:val="-6"/>
                <w:position w:val="21"/>
              </w:rPr>
              <w:t>Q</w:t>
            </w:r>
            <w:r w:rsidRPr="00AA3F7C">
              <w:rPr>
                <w:rFonts w:ascii="Arial" w:hAnsi="Arial" w:cs="Arial"/>
                <w:spacing w:val="2"/>
                <w:position w:val="21"/>
              </w:rPr>
              <w:t>E</w:t>
            </w:r>
            <w:r w:rsidRPr="00AA3F7C">
              <w:rPr>
                <w:rFonts w:ascii="Cambria Math" w:eastAsia="Cambria Math" w:hAnsi="Cambria Math" w:cs="Cambria Math"/>
                <w:spacing w:val="1"/>
                <w:position w:val="21"/>
              </w:rPr>
              <w:t>⋅</w:t>
            </w:r>
            <w:r w:rsidRPr="00AA3F7C">
              <w:rPr>
                <w:rFonts w:ascii="Arial" w:hAnsi="Arial" w:cs="Arial"/>
                <w:spacing w:val="-5"/>
                <w:position w:val="21"/>
              </w:rPr>
              <w:t>g</w:t>
            </w:r>
            <w:r w:rsidRPr="00AA3F7C">
              <w:rPr>
                <w:rFonts w:ascii="Arial" w:hAnsi="Arial" w:cs="Arial"/>
                <w:spacing w:val="1"/>
                <w:position w:val="21"/>
              </w:rPr>
              <w:t>−</w:t>
            </w:r>
            <w:r w:rsidRPr="00AA3F7C">
              <w:rPr>
                <w:rFonts w:ascii="Arial" w:hAnsi="Arial" w:cs="Arial"/>
                <w:position w:val="21"/>
              </w:rPr>
              <w:t>1</w:t>
            </w:r>
            <w:r w:rsidRPr="00AA3F7C">
              <w:rPr>
                <w:rFonts w:ascii="Arial" w:hAnsi="Arial" w:cs="Arial"/>
                <w:spacing w:val="2"/>
                <w:position w:val="21"/>
              </w:rPr>
              <w:t>.</w:t>
            </w:r>
            <w:r w:rsidRPr="00AA3F7C">
              <w:rPr>
                <w:rFonts w:ascii="Arial" w:hAnsi="Arial" w:cs="Arial"/>
                <w:spacing w:val="-5"/>
                <w:position w:val="21"/>
              </w:rPr>
              <w:t>"</w:t>
            </w:r>
            <w:r w:rsidRPr="00AA3F7C">
              <w:rPr>
                <w:rFonts w:ascii="Arial" w:hAnsi="Arial" w:cs="Arial"/>
                <w:position w:val="21"/>
              </w:rPr>
              <w:t>)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F131FF">
            <w:pPr>
              <w:rPr>
                <w:rFonts w:ascii="Arial" w:hAnsi="Arial" w:cs="Arial"/>
              </w:rPr>
            </w:pPr>
          </w:p>
        </w:tc>
      </w:tr>
      <w:tr w:rsidR="00F131FF" w:rsidRPr="00AA3F7C">
        <w:trPr>
          <w:trHeight w:hRule="exact" w:val="2310"/>
        </w:trPr>
        <w:tc>
          <w:tcPr>
            <w:tcW w:w="3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8974EB">
            <w:pPr>
              <w:spacing w:before="2" w:line="220" w:lineRule="exact"/>
              <w:ind w:left="465" w:right="161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b/>
                <w:spacing w:val="-2"/>
              </w:rPr>
              <w:t>I</w:t>
            </w:r>
            <w:r w:rsidRPr="00AA3F7C">
              <w:rPr>
                <w:rFonts w:ascii="Arial" w:hAnsi="Arial" w:cs="Arial"/>
                <w:b/>
              </w:rPr>
              <w:t>s</w:t>
            </w:r>
            <w:r w:rsidRPr="00AA3F7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-2"/>
              </w:rPr>
              <w:t>h</w:t>
            </w:r>
            <w:r w:rsidRPr="00AA3F7C">
              <w:rPr>
                <w:rFonts w:ascii="Arial" w:hAnsi="Arial" w:cs="Arial"/>
                <w:b/>
              </w:rPr>
              <w:t>e</w:t>
            </w:r>
            <w:r w:rsidRPr="00AA3F7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ma</w:t>
            </w:r>
            <w:r w:rsidRPr="00AA3F7C">
              <w:rPr>
                <w:rFonts w:ascii="Arial" w:hAnsi="Arial" w:cs="Arial"/>
                <w:b/>
                <w:spacing w:val="-2"/>
              </w:rPr>
              <w:t>nus</w:t>
            </w:r>
            <w:r w:rsidRPr="00AA3F7C">
              <w:rPr>
                <w:rFonts w:ascii="Arial" w:hAnsi="Arial" w:cs="Arial"/>
                <w:b/>
                <w:spacing w:val="1"/>
              </w:rPr>
              <w:t>c</w:t>
            </w:r>
            <w:r w:rsidRPr="00AA3F7C">
              <w:rPr>
                <w:rFonts w:ascii="Arial" w:hAnsi="Arial" w:cs="Arial"/>
                <w:b/>
                <w:spacing w:val="-3"/>
              </w:rPr>
              <w:t>r</w:t>
            </w: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  <w:spacing w:val="-2"/>
              </w:rPr>
              <w:t>p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2"/>
              </w:rPr>
              <w:t>s</w:t>
            </w:r>
            <w:r w:rsidRPr="00AA3F7C">
              <w:rPr>
                <w:rFonts w:ascii="Arial" w:hAnsi="Arial" w:cs="Arial"/>
                <w:b/>
                <w:spacing w:val="-3"/>
              </w:rPr>
              <w:t>c</w:t>
            </w:r>
            <w:r w:rsidRPr="00AA3F7C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  <w:spacing w:val="-2"/>
              </w:rPr>
              <w:t>n</w:t>
            </w:r>
            <w:r w:rsidRPr="00AA3F7C">
              <w:rPr>
                <w:rFonts w:ascii="Arial" w:hAnsi="Arial" w:cs="Arial"/>
                <w:b/>
                <w:spacing w:val="-5"/>
              </w:rPr>
              <w:t>t</w:t>
            </w:r>
            <w:r w:rsidRPr="00AA3F7C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AA3F7C">
              <w:rPr>
                <w:rFonts w:ascii="Arial" w:hAnsi="Arial" w:cs="Arial"/>
                <w:b/>
              </w:rPr>
              <w:t>f</w:t>
            </w:r>
            <w:r w:rsidRPr="00AA3F7C">
              <w:rPr>
                <w:rFonts w:ascii="Arial" w:hAnsi="Arial" w:cs="Arial"/>
                <w:b/>
                <w:spacing w:val="-3"/>
              </w:rPr>
              <w:t>i</w:t>
            </w:r>
            <w:r w:rsidRPr="00AA3F7C">
              <w:rPr>
                <w:rFonts w:ascii="Arial" w:hAnsi="Arial" w:cs="Arial"/>
                <w:b/>
                <w:spacing w:val="1"/>
              </w:rPr>
              <w:t>c</w:t>
            </w:r>
            <w:r w:rsidRPr="00AA3F7C">
              <w:rPr>
                <w:rFonts w:ascii="Arial" w:hAnsi="Arial" w:cs="Arial"/>
                <w:b/>
              </w:rPr>
              <w:t>a</w:t>
            </w:r>
            <w:r w:rsidRPr="00AA3F7C">
              <w:rPr>
                <w:rFonts w:ascii="Arial" w:hAnsi="Arial" w:cs="Arial"/>
                <w:b/>
                <w:spacing w:val="-3"/>
              </w:rPr>
              <w:t>l</w:t>
            </w:r>
            <w:r w:rsidRPr="00AA3F7C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AA3F7C">
              <w:rPr>
                <w:rFonts w:ascii="Arial" w:hAnsi="Arial" w:cs="Arial"/>
                <w:b/>
                <w:spacing w:val="-5"/>
              </w:rPr>
              <w:t>y</w:t>
            </w:r>
            <w:r w:rsidRPr="00AA3F7C">
              <w:rPr>
                <w:rFonts w:ascii="Arial" w:hAnsi="Arial" w:cs="Arial"/>
                <w:b/>
              </w:rPr>
              <w:t xml:space="preserve">, </w:t>
            </w:r>
            <w:r w:rsidRPr="00AA3F7C">
              <w:rPr>
                <w:rFonts w:ascii="Arial" w:hAnsi="Arial" w:cs="Arial"/>
                <w:b/>
                <w:spacing w:val="1"/>
              </w:rPr>
              <w:t>c</w:t>
            </w:r>
            <w:r w:rsidRPr="00AA3F7C">
              <w:rPr>
                <w:rFonts w:ascii="Arial" w:hAnsi="Arial" w:cs="Arial"/>
                <w:b/>
              </w:rPr>
              <w:t>o</w:t>
            </w:r>
            <w:r w:rsidRPr="00AA3F7C">
              <w:rPr>
                <w:rFonts w:ascii="Arial" w:hAnsi="Arial" w:cs="Arial"/>
                <w:b/>
                <w:spacing w:val="-3"/>
              </w:rPr>
              <w:t>r</w:t>
            </w:r>
            <w:r w:rsidRPr="00AA3F7C">
              <w:rPr>
                <w:rFonts w:ascii="Arial" w:hAnsi="Arial" w:cs="Arial"/>
                <w:b/>
                <w:spacing w:val="1"/>
              </w:rPr>
              <w:t>r</w:t>
            </w:r>
            <w:r w:rsidRPr="00AA3F7C">
              <w:rPr>
                <w:rFonts w:ascii="Arial" w:hAnsi="Arial" w:cs="Arial"/>
                <w:b/>
                <w:spacing w:val="-3"/>
              </w:rPr>
              <w:t>e</w:t>
            </w:r>
            <w:r w:rsidRPr="00AA3F7C">
              <w:rPr>
                <w:rFonts w:ascii="Arial" w:hAnsi="Arial" w:cs="Arial"/>
                <w:b/>
                <w:spacing w:val="1"/>
              </w:rPr>
              <w:t>c</w:t>
            </w:r>
            <w:r w:rsidRPr="00AA3F7C">
              <w:rPr>
                <w:rFonts w:ascii="Arial" w:hAnsi="Arial" w:cs="Arial"/>
                <w:b/>
              </w:rPr>
              <w:t>t?</w:t>
            </w:r>
            <w:r w:rsidRPr="00AA3F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3"/>
              </w:rPr>
              <w:t>P</w:t>
            </w:r>
            <w:r w:rsidRPr="00AA3F7C">
              <w:rPr>
                <w:rFonts w:ascii="Arial" w:hAnsi="Arial" w:cs="Arial"/>
                <w:b/>
                <w:spacing w:val="1"/>
              </w:rPr>
              <w:t>le</w:t>
            </w:r>
            <w:r w:rsidRPr="00AA3F7C">
              <w:rPr>
                <w:rFonts w:ascii="Arial" w:hAnsi="Arial" w:cs="Arial"/>
                <w:b/>
              </w:rPr>
              <w:t>a</w:t>
            </w:r>
            <w:r w:rsidRPr="00AA3F7C">
              <w:rPr>
                <w:rFonts w:ascii="Arial" w:hAnsi="Arial" w:cs="Arial"/>
                <w:b/>
                <w:spacing w:val="-6"/>
              </w:rPr>
              <w:t>s</w:t>
            </w:r>
            <w:r w:rsidRPr="00AA3F7C">
              <w:rPr>
                <w:rFonts w:ascii="Arial" w:hAnsi="Arial" w:cs="Arial"/>
                <w:b/>
              </w:rPr>
              <w:t>e</w:t>
            </w:r>
            <w:r w:rsidRPr="00AA3F7C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6"/>
              </w:rPr>
              <w:t>w</w:t>
            </w:r>
            <w:r w:rsidRPr="00AA3F7C">
              <w:rPr>
                <w:rFonts w:ascii="Arial" w:hAnsi="Arial" w:cs="Arial"/>
                <w:b/>
                <w:spacing w:val="1"/>
              </w:rPr>
              <w:t>ri</w:t>
            </w:r>
            <w:r w:rsidRPr="00AA3F7C">
              <w:rPr>
                <w:rFonts w:ascii="Arial" w:hAnsi="Arial" w:cs="Arial"/>
                <w:b/>
                <w:spacing w:val="-5"/>
              </w:rPr>
              <w:t>t</w:t>
            </w:r>
            <w:r w:rsidRPr="00AA3F7C">
              <w:rPr>
                <w:rFonts w:ascii="Arial" w:hAnsi="Arial" w:cs="Arial"/>
                <w:b/>
              </w:rPr>
              <w:t>e</w:t>
            </w:r>
            <w:r w:rsidRPr="00AA3F7C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6"/>
              </w:rPr>
              <w:t>h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  <w:spacing w:val="-3"/>
              </w:rPr>
              <w:t>r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8974EB">
            <w:pPr>
              <w:spacing w:before="2" w:line="220" w:lineRule="exact"/>
              <w:ind w:left="105" w:right="61"/>
              <w:jc w:val="both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</w:rPr>
              <w:t>B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 xml:space="preserve">d   on  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</w:rPr>
              <w:t xml:space="preserve">e  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</w:rPr>
              <w:t>prov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 xml:space="preserve">d   </w:t>
            </w:r>
            <w:proofErr w:type="gramStart"/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x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</w:rPr>
              <w:t xml:space="preserve">,  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proofErr w:type="gramEnd"/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</w:rPr>
              <w:t xml:space="preserve">e  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ma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 xml:space="preserve">pt  </w:t>
            </w:r>
            <w:r w:rsidRPr="00AA3F7C">
              <w:rPr>
                <w:rFonts w:ascii="Arial" w:hAnsi="Arial" w:cs="Arial"/>
                <w:spacing w:val="1"/>
              </w:rPr>
              <w:t xml:space="preserve"> a</w:t>
            </w:r>
            <w:r w:rsidRPr="00AA3F7C">
              <w:rPr>
                <w:rFonts w:ascii="Arial" w:hAnsi="Arial" w:cs="Arial"/>
              </w:rPr>
              <w:t>p</w:t>
            </w:r>
            <w:r w:rsidRPr="00AA3F7C">
              <w:rPr>
                <w:rFonts w:ascii="Arial" w:hAnsi="Arial" w:cs="Arial"/>
                <w:spacing w:val="-5"/>
              </w:rPr>
              <w:t>p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</w:rPr>
              <w:t xml:space="preserve">s  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 xml:space="preserve">o  </w:t>
            </w:r>
            <w:r w:rsidRPr="00AA3F7C">
              <w:rPr>
                <w:rFonts w:ascii="Arial" w:hAnsi="Arial" w:cs="Arial"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</w:rPr>
              <w:t xml:space="preserve">be 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cie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ti</w:t>
            </w:r>
            <w:r w:rsidRPr="00AA3F7C">
              <w:rPr>
                <w:rFonts w:ascii="Arial" w:hAnsi="Arial" w:cs="Arial"/>
                <w:spacing w:val="-5"/>
              </w:rPr>
              <w:t>f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>y</w:t>
            </w:r>
            <w:r w:rsidRPr="00AA3F7C">
              <w:rPr>
                <w:rFonts w:ascii="Arial" w:hAnsi="Arial" w:cs="Arial"/>
                <w:spacing w:val="8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</w:rPr>
              <w:t>.</w:t>
            </w:r>
            <w:r w:rsidRPr="00AA3F7C">
              <w:rPr>
                <w:rFonts w:ascii="Arial" w:hAnsi="Arial" w:cs="Arial"/>
                <w:spacing w:val="7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6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m</w:t>
            </w:r>
            <w:r w:rsidRPr="00AA3F7C">
              <w:rPr>
                <w:rFonts w:ascii="Arial" w:hAnsi="Arial" w:cs="Arial"/>
                <w:spacing w:val="1"/>
              </w:rPr>
              <w:t>et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</w:rPr>
              <w:t>do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</w:rPr>
              <w:t>g</w:t>
            </w:r>
            <w:r w:rsidRPr="00AA3F7C">
              <w:rPr>
                <w:rFonts w:ascii="Arial" w:hAnsi="Arial" w:cs="Arial"/>
                <w:spacing w:val="1"/>
              </w:rPr>
              <w:t>ie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d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b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 xml:space="preserve">d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re</w:t>
            </w:r>
            <w:r w:rsidRPr="00AA3F7C">
              <w:rPr>
                <w:rFonts w:ascii="Arial" w:hAnsi="Arial" w:cs="Arial"/>
                <w:spacing w:val="6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rd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</w:rPr>
              <w:t xml:space="preserve">d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pprop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</w:rPr>
              <w:t xml:space="preserve">for 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</w:rPr>
              <w:t>he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at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</w:rPr>
              <w:t>b</w:t>
            </w:r>
            <w:r w:rsidRPr="00AA3F7C">
              <w:rPr>
                <w:rFonts w:ascii="Arial" w:hAnsi="Arial" w:cs="Arial"/>
                <w:spacing w:val="-3"/>
              </w:rPr>
              <w:t>j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>ti</w:t>
            </w:r>
            <w:r w:rsidRPr="00AA3F7C">
              <w:rPr>
                <w:rFonts w:ascii="Arial" w:hAnsi="Arial" w:cs="Arial"/>
                <w:spacing w:val="-5"/>
              </w:rPr>
              <w:t>v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</w:rPr>
              <w:t>(</w:t>
            </w:r>
            <w:r w:rsidRPr="00AA3F7C">
              <w:rPr>
                <w:rFonts w:ascii="Arial" w:hAnsi="Arial" w:cs="Arial"/>
                <w:spacing w:val="-1"/>
              </w:rPr>
              <w:t>G</w:t>
            </w:r>
            <w:r w:rsidRPr="00AA3F7C">
              <w:rPr>
                <w:rFonts w:ascii="Arial" w:hAnsi="Arial" w:cs="Arial"/>
                <w:spacing w:val="3"/>
              </w:rPr>
              <w:t>C</w:t>
            </w:r>
            <w:r w:rsidRPr="00AA3F7C">
              <w:rPr>
                <w:rFonts w:ascii="Arial" w:hAnsi="Arial" w:cs="Arial"/>
              </w:rPr>
              <w:t>-</w:t>
            </w:r>
            <w:r w:rsidRPr="00AA3F7C">
              <w:rPr>
                <w:rFonts w:ascii="Arial" w:hAnsi="Arial" w:cs="Arial"/>
                <w:spacing w:val="-2"/>
              </w:rPr>
              <w:t>M</w:t>
            </w:r>
            <w:r w:rsidRPr="00AA3F7C">
              <w:rPr>
                <w:rFonts w:ascii="Arial" w:hAnsi="Arial" w:cs="Arial"/>
                <w:spacing w:val="-6"/>
              </w:rPr>
              <w:t>S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F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I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7"/>
              </w:rPr>
              <w:t xml:space="preserve"> </w:t>
            </w:r>
            <w:r w:rsidRPr="00AA3F7C">
              <w:rPr>
                <w:rFonts w:ascii="Arial" w:hAnsi="Arial" w:cs="Arial"/>
                <w:spacing w:val="-6"/>
              </w:rPr>
              <w:t>S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-2"/>
              </w:rPr>
              <w:t>M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7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DN</w:t>
            </w:r>
            <w:r w:rsidRPr="00AA3F7C">
              <w:rPr>
                <w:rFonts w:ascii="Arial" w:hAnsi="Arial" w:cs="Arial"/>
              </w:rPr>
              <w:t xml:space="preserve">A 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x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>ti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49"/>
              </w:rPr>
              <w:t xml:space="preserve"> </w:t>
            </w:r>
            <w:proofErr w:type="gramStart"/>
            <w:r w:rsidRPr="00AA3F7C">
              <w:rPr>
                <w:rFonts w:ascii="Arial" w:hAnsi="Arial" w:cs="Arial"/>
                <w:spacing w:val="-2"/>
              </w:rPr>
              <w:t>P</w:t>
            </w:r>
            <w:r w:rsidRPr="00AA3F7C">
              <w:rPr>
                <w:rFonts w:ascii="Arial" w:hAnsi="Arial" w:cs="Arial"/>
              </w:rPr>
              <w:t>C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</w:rPr>
              <w:t xml:space="preserve">, 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p</w:t>
            </w:r>
            <w:r w:rsidRPr="00AA3F7C">
              <w:rPr>
                <w:rFonts w:ascii="Arial" w:hAnsi="Arial" w:cs="Arial"/>
              </w:rPr>
              <w:t>hy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</w:rPr>
              <w:t>g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c</w:t>
            </w:r>
            <w:proofErr w:type="gramEnd"/>
            <w:r w:rsidRPr="00AA3F7C">
              <w:rPr>
                <w:rFonts w:ascii="Arial" w:hAnsi="Arial" w:cs="Arial"/>
                <w:spacing w:val="49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</w:rPr>
              <w:t>y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49"/>
              </w:rPr>
              <w:t xml:space="preserve"> </w:t>
            </w:r>
            <w:r w:rsidRPr="00AA3F7C">
              <w:rPr>
                <w:rFonts w:ascii="Arial" w:hAnsi="Arial" w:cs="Arial"/>
              </w:rPr>
              <w:t>q</w:t>
            </w:r>
            <w:r w:rsidRPr="00AA3F7C">
              <w:rPr>
                <w:rFonts w:ascii="Arial" w:hAnsi="Arial" w:cs="Arial"/>
                <w:spacing w:val="-5"/>
              </w:rPr>
              <w:t>u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ve  p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</w:rPr>
              <w:t>y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  <w:spacing w:val="-3"/>
                <w:w w:val="101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w w:val="101"/>
              </w:rPr>
              <w:t>l</w:t>
            </w:r>
          </w:p>
          <w:p w:rsidR="00F131FF" w:rsidRPr="00AA3F7C" w:rsidRDefault="008974EB">
            <w:pPr>
              <w:spacing w:before="1" w:line="220" w:lineRule="exact"/>
              <w:ind w:left="105" w:right="63"/>
              <w:jc w:val="both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2"/>
              </w:rPr>
              <w:t>ss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y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 xml:space="preserve">).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1"/>
              </w:rPr>
              <w:t>lt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p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2"/>
              </w:rPr>
              <w:t>e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li</w:t>
            </w:r>
            <w:r w:rsidRPr="00AA3F7C">
              <w:rPr>
                <w:rFonts w:ascii="Arial" w:hAnsi="Arial" w:cs="Arial"/>
                <w:spacing w:val="-5"/>
              </w:rPr>
              <w:t>g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w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</w:rPr>
              <w:t xml:space="preserve">he 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hods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-6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d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  <w:w w:val="10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</w:rPr>
              <w:t xml:space="preserve">e 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rpr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ti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</w:rPr>
              <w:t xml:space="preserve">n  </w:t>
            </w:r>
            <w:r w:rsidRPr="00AA3F7C">
              <w:rPr>
                <w:rFonts w:ascii="Arial" w:hAnsi="Arial" w:cs="Arial"/>
                <w:spacing w:val="6"/>
              </w:rPr>
              <w:t xml:space="preserve"> </w:t>
            </w:r>
            <w:r w:rsidRPr="00AA3F7C">
              <w:rPr>
                <w:rFonts w:ascii="Arial" w:hAnsi="Arial" w:cs="Arial"/>
              </w:rPr>
              <w:t>of   d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 xml:space="preserve">a  </w:t>
            </w:r>
            <w:r w:rsidRPr="00AA3F7C">
              <w:rPr>
                <w:rFonts w:ascii="Arial" w:hAnsi="Arial" w:cs="Arial"/>
                <w:spacing w:val="7"/>
              </w:rPr>
              <w:t xml:space="preserve"> </w:t>
            </w:r>
            <w:r w:rsidRPr="00AA3F7C">
              <w:rPr>
                <w:rFonts w:ascii="Arial" w:hAnsi="Arial" w:cs="Arial"/>
                <w:spacing w:val="-6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</w:rPr>
              <w:t xml:space="preserve">s  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ea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b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 xml:space="preserve">.  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</w:rPr>
              <w:t xml:space="preserve">e  </w:t>
            </w:r>
            <w:r w:rsidRPr="00AA3F7C">
              <w:rPr>
                <w:rFonts w:ascii="Arial" w:hAnsi="Arial" w:cs="Arial"/>
                <w:spacing w:val="1"/>
              </w:rPr>
              <w:t xml:space="preserve"> i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>f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>at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 xml:space="preserve">on  </w:t>
            </w:r>
            <w:r w:rsidRPr="00AA3F7C">
              <w:rPr>
                <w:rFonts w:ascii="Arial" w:hAnsi="Arial" w:cs="Arial"/>
                <w:spacing w:val="6"/>
              </w:rPr>
              <w:t xml:space="preserve"> </w:t>
            </w:r>
            <w:r w:rsidRPr="00AA3F7C">
              <w:rPr>
                <w:rFonts w:ascii="Arial" w:hAnsi="Arial" w:cs="Arial"/>
              </w:rPr>
              <w:t xml:space="preserve">of </w:t>
            </w:r>
            <w:r w:rsidRPr="00AA3F7C">
              <w:rPr>
                <w:rFonts w:ascii="Arial" w:hAnsi="Arial" w:cs="Arial"/>
                <w:i/>
                <w:spacing w:val="1"/>
              </w:rPr>
              <w:t>A</w:t>
            </w:r>
            <w:r w:rsidRPr="00AA3F7C">
              <w:rPr>
                <w:rFonts w:ascii="Arial" w:hAnsi="Arial" w:cs="Arial"/>
                <w:i/>
                <w:spacing w:val="-2"/>
              </w:rPr>
              <w:t>s</w:t>
            </w:r>
            <w:r w:rsidRPr="00AA3F7C">
              <w:rPr>
                <w:rFonts w:ascii="Arial" w:hAnsi="Arial" w:cs="Arial"/>
                <w:i/>
                <w:spacing w:val="1"/>
              </w:rPr>
              <w:t>t</w:t>
            </w:r>
            <w:r w:rsidRPr="00AA3F7C">
              <w:rPr>
                <w:rFonts w:ascii="Arial" w:hAnsi="Arial" w:cs="Arial"/>
                <w:i/>
                <w:spacing w:val="-2"/>
              </w:rPr>
              <w:t>r</w:t>
            </w:r>
            <w:r w:rsidRPr="00AA3F7C">
              <w:rPr>
                <w:rFonts w:ascii="Arial" w:hAnsi="Arial" w:cs="Arial"/>
                <w:i/>
              </w:rPr>
              <w:t>a</w:t>
            </w:r>
            <w:r w:rsidRPr="00AA3F7C">
              <w:rPr>
                <w:rFonts w:ascii="Arial" w:hAnsi="Arial" w:cs="Arial"/>
                <w:i/>
                <w:spacing w:val="1"/>
              </w:rPr>
              <w:t>e</w:t>
            </w:r>
            <w:r w:rsidRPr="00AA3F7C">
              <w:rPr>
                <w:rFonts w:ascii="Arial" w:hAnsi="Arial" w:cs="Arial"/>
                <w:i/>
              </w:rPr>
              <w:t>us</w:t>
            </w:r>
            <w:r w:rsidRPr="00AA3F7C">
              <w:rPr>
                <w:rFonts w:ascii="Arial" w:hAnsi="Arial" w:cs="Arial"/>
                <w:i/>
                <w:spacing w:val="1"/>
              </w:rPr>
              <w:t xml:space="preserve"> </w:t>
            </w:r>
            <w:proofErr w:type="spellStart"/>
            <w:r w:rsidRPr="00AA3F7C">
              <w:rPr>
                <w:rFonts w:ascii="Arial" w:hAnsi="Arial" w:cs="Arial"/>
                <w:i/>
              </w:rPr>
              <w:t>a</w:t>
            </w:r>
            <w:r w:rsidRPr="00AA3F7C">
              <w:rPr>
                <w:rFonts w:ascii="Arial" w:hAnsi="Arial" w:cs="Arial"/>
                <w:i/>
                <w:spacing w:val="-2"/>
              </w:rPr>
              <w:t>s</w:t>
            </w:r>
            <w:r w:rsidRPr="00AA3F7C">
              <w:rPr>
                <w:rFonts w:ascii="Arial" w:hAnsi="Arial" w:cs="Arial"/>
                <w:i/>
                <w:spacing w:val="1"/>
              </w:rPr>
              <w:t>i</w:t>
            </w:r>
            <w:r w:rsidRPr="00AA3F7C">
              <w:rPr>
                <w:rFonts w:ascii="Arial" w:hAnsi="Arial" w:cs="Arial"/>
                <w:i/>
                <w:spacing w:val="-5"/>
              </w:rPr>
              <w:t>a</w:t>
            </w:r>
            <w:r w:rsidRPr="00AA3F7C">
              <w:rPr>
                <w:rFonts w:ascii="Arial" w:hAnsi="Arial" w:cs="Arial"/>
                <w:i/>
                <w:spacing w:val="1"/>
              </w:rPr>
              <w:t>t</w:t>
            </w:r>
            <w:r w:rsidRPr="00AA3F7C">
              <w:rPr>
                <w:rFonts w:ascii="Arial" w:hAnsi="Arial" w:cs="Arial"/>
                <w:i/>
                <w:spacing w:val="-3"/>
              </w:rPr>
              <w:t>i</w:t>
            </w:r>
            <w:r w:rsidRPr="00AA3F7C">
              <w:rPr>
                <w:rFonts w:ascii="Arial" w:hAnsi="Arial" w:cs="Arial"/>
                <w:i/>
                <w:spacing w:val="1"/>
              </w:rPr>
              <w:t>c</w:t>
            </w:r>
            <w:r w:rsidRPr="00AA3F7C">
              <w:rPr>
                <w:rFonts w:ascii="Arial" w:hAnsi="Arial" w:cs="Arial"/>
                <w:i/>
              </w:rPr>
              <w:t>us</w:t>
            </w:r>
            <w:proofErr w:type="spellEnd"/>
            <w:r w:rsidRPr="00AA3F7C">
              <w:rPr>
                <w:rFonts w:ascii="Arial" w:hAnsi="Arial" w:cs="Arial"/>
                <w:i/>
                <w:spacing w:val="9"/>
              </w:rPr>
              <w:t xml:space="preserve"> 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-6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ng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 xml:space="preserve">S 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q</w:t>
            </w:r>
            <w:r w:rsidRPr="00AA3F7C">
              <w:rPr>
                <w:rFonts w:ascii="Arial" w:hAnsi="Arial" w:cs="Arial"/>
                <w:spacing w:val="-5"/>
              </w:rPr>
              <w:t>u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5"/>
              </w:rPr>
              <w:t>g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al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</w:rPr>
              <w:t>ng</w:t>
            </w:r>
            <w:r w:rsidRPr="00AA3F7C">
              <w:rPr>
                <w:rFonts w:ascii="Arial" w:hAnsi="Arial" w:cs="Arial"/>
                <w:spacing w:val="7"/>
              </w:rPr>
              <w:t xml:space="preserve"> </w:t>
            </w:r>
            <w:r w:rsidRPr="00AA3F7C">
              <w:rPr>
                <w:rFonts w:ascii="Arial" w:hAnsi="Arial" w:cs="Arial"/>
                <w:spacing w:val="-6"/>
              </w:rPr>
              <w:t>w</w:t>
            </w:r>
            <w:r w:rsidRPr="00AA3F7C">
              <w:rPr>
                <w:rFonts w:ascii="Arial" w:hAnsi="Arial" w:cs="Arial"/>
                <w:spacing w:val="1"/>
              </w:rPr>
              <w:t>it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m</w:t>
            </w:r>
            <w:r w:rsidRPr="00AA3F7C">
              <w:rPr>
                <w:rFonts w:ascii="Arial" w:hAnsi="Arial" w:cs="Arial"/>
              </w:rPr>
              <w:t>or</w:t>
            </w:r>
            <w:r w:rsidRPr="00AA3F7C">
              <w:rPr>
                <w:rFonts w:ascii="Arial" w:hAnsi="Arial" w:cs="Arial"/>
                <w:spacing w:val="-5"/>
              </w:rPr>
              <w:t>p</w:t>
            </w:r>
            <w:r w:rsidRPr="00AA3F7C">
              <w:rPr>
                <w:rFonts w:ascii="Arial" w:hAnsi="Arial" w:cs="Arial"/>
              </w:rPr>
              <w:t>ho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5"/>
              </w:rPr>
              <w:t>g</w:t>
            </w:r>
            <w:r w:rsidRPr="00AA3F7C">
              <w:rPr>
                <w:rFonts w:ascii="Arial" w:hAnsi="Arial" w:cs="Arial"/>
                <w:spacing w:val="1"/>
                <w:w w:val="10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w w:val="101"/>
              </w:rPr>
              <w:t xml:space="preserve">l </w:t>
            </w:r>
            <w:proofErr w:type="gramStart"/>
            <w:r w:rsidRPr="00AA3F7C">
              <w:rPr>
                <w:rFonts w:ascii="Arial" w:hAnsi="Arial" w:cs="Arial"/>
              </w:rPr>
              <w:t>v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ti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</w:rPr>
              <w:t xml:space="preserve">,   </w:t>
            </w:r>
            <w:proofErr w:type="gramEnd"/>
            <w:r w:rsidRPr="00AA3F7C">
              <w:rPr>
                <w:rFonts w:ascii="Arial" w:hAnsi="Arial" w:cs="Arial"/>
                <w:spacing w:val="20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 xml:space="preserve">s   </w:t>
            </w:r>
            <w:r w:rsidRPr="00AA3F7C">
              <w:rPr>
                <w:rFonts w:ascii="Arial" w:hAnsi="Arial" w:cs="Arial"/>
                <w:spacing w:val="10"/>
              </w:rPr>
              <w:t xml:space="preserve"> </w:t>
            </w:r>
            <w:r w:rsidRPr="00AA3F7C">
              <w:rPr>
                <w:rFonts w:ascii="Arial" w:hAnsi="Arial" w:cs="Arial"/>
              </w:rPr>
              <w:t xml:space="preserve">a   </w:t>
            </w:r>
            <w:r w:rsidRPr="00AA3F7C">
              <w:rPr>
                <w:rFonts w:ascii="Arial" w:hAnsi="Arial" w:cs="Arial"/>
                <w:spacing w:val="22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</w:rPr>
              <w:t xml:space="preserve">und   </w:t>
            </w:r>
            <w:r w:rsidRPr="00AA3F7C">
              <w:rPr>
                <w:rFonts w:ascii="Arial" w:hAnsi="Arial" w:cs="Arial"/>
                <w:spacing w:val="16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>ie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ti</w:t>
            </w:r>
            <w:r w:rsidRPr="00AA3F7C">
              <w:rPr>
                <w:rFonts w:ascii="Arial" w:hAnsi="Arial" w:cs="Arial"/>
                <w:spacing w:val="-5"/>
              </w:rPr>
              <w:t>f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 xml:space="preserve">c   </w:t>
            </w:r>
            <w:r w:rsidRPr="00AA3F7C">
              <w:rPr>
                <w:rFonts w:ascii="Arial" w:hAnsi="Arial" w:cs="Arial"/>
                <w:spacing w:val="15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ppr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ac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</w:rPr>
              <w:t xml:space="preserve">.   </w:t>
            </w:r>
            <w:r w:rsidRPr="00AA3F7C">
              <w:rPr>
                <w:rFonts w:ascii="Arial" w:hAnsi="Arial" w:cs="Arial"/>
                <w:spacing w:val="13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 xml:space="preserve">he   </w:t>
            </w:r>
            <w:r w:rsidRPr="00AA3F7C">
              <w:rPr>
                <w:rFonts w:ascii="Arial" w:hAnsi="Arial" w:cs="Arial"/>
                <w:spacing w:val="13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  <w:spacing w:val="-3"/>
                <w:w w:val="101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w w:val="101"/>
              </w:rPr>
              <w:t>l</w:t>
            </w:r>
          </w:p>
          <w:p w:rsidR="00F131FF" w:rsidRPr="00AA3F7C" w:rsidRDefault="008974EB">
            <w:pPr>
              <w:spacing w:line="220" w:lineRule="exact"/>
              <w:ind w:left="105" w:right="66"/>
              <w:jc w:val="both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>te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z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on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</w:rPr>
              <w:t>hrough</w:t>
            </w:r>
            <w:r w:rsidRPr="00AA3F7C">
              <w:rPr>
                <w:rFonts w:ascii="Arial" w:hAnsi="Arial" w:cs="Arial"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  <w:spacing w:val="-6"/>
              </w:rPr>
              <w:t>G</w:t>
            </w:r>
            <w:r w:rsidRPr="00AA3F7C">
              <w:rPr>
                <w:rFonts w:ascii="Arial" w:hAnsi="Arial" w:cs="Arial"/>
                <w:spacing w:val="2"/>
              </w:rPr>
              <w:t>C</w:t>
            </w:r>
            <w:r w:rsidRPr="00AA3F7C">
              <w:rPr>
                <w:rFonts w:ascii="Arial" w:hAnsi="Arial" w:cs="Arial"/>
              </w:rPr>
              <w:t>-</w:t>
            </w:r>
            <w:r w:rsidRPr="00AA3F7C">
              <w:rPr>
                <w:rFonts w:ascii="Arial" w:hAnsi="Arial" w:cs="Arial"/>
                <w:spacing w:val="-2"/>
              </w:rPr>
              <w:t>M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 xml:space="preserve"> a</w:t>
            </w:r>
            <w:r w:rsidRPr="00AA3F7C">
              <w:rPr>
                <w:rFonts w:ascii="Arial" w:hAnsi="Arial" w:cs="Arial"/>
              </w:rPr>
              <w:t>nd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-6"/>
              </w:rPr>
              <w:t>F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IR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</w:rPr>
              <w:t>p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</w:rPr>
              <w:t>ov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5"/>
              </w:rPr>
              <w:t>d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</w:rPr>
              <w:t>v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>b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  <w:w w:val="101"/>
              </w:rPr>
              <w:t>i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  <w:w w:val="101"/>
              </w:rPr>
              <w:t>i</w:t>
            </w:r>
            <w:r w:rsidRPr="00AA3F7C">
              <w:rPr>
                <w:rFonts w:ascii="Arial" w:hAnsi="Arial" w:cs="Arial"/>
                <w:spacing w:val="-5"/>
              </w:rPr>
              <w:t>g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s</w:t>
            </w:r>
          </w:p>
          <w:p w:rsidR="00F131FF" w:rsidRPr="00AA3F7C" w:rsidRDefault="008974EB">
            <w:pPr>
              <w:spacing w:before="1" w:line="220" w:lineRule="exact"/>
              <w:ind w:left="105" w:right="2970"/>
              <w:jc w:val="both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1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</w:rPr>
              <w:t xml:space="preserve">e 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hr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  <w:spacing w:val="-3"/>
              </w:rPr>
              <w:t>'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-4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3"/>
              </w:rPr>
              <w:t>m</w:t>
            </w:r>
            <w:r w:rsidRPr="00AA3F7C">
              <w:rPr>
                <w:rFonts w:ascii="Arial" w:hAnsi="Arial" w:cs="Arial"/>
              </w:rPr>
              <w:t>po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  <w:w w:val="101"/>
              </w:rPr>
              <w:t>i</w:t>
            </w:r>
            <w:r w:rsidRPr="00AA3F7C">
              <w:rPr>
                <w:rFonts w:ascii="Arial" w:hAnsi="Arial" w:cs="Arial"/>
                <w:spacing w:val="-3"/>
                <w:w w:val="101"/>
              </w:rPr>
              <w:t>t</w:t>
            </w:r>
            <w:r w:rsidRPr="00AA3F7C">
              <w:rPr>
                <w:rFonts w:ascii="Arial" w:hAnsi="Arial" w:cs="Arial"/>
                <w:spacing w:val="1"/>
                <w:w w:val="101"/>
              </w:rPr>
              <w:t>i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</w:rPr>
              <w:t>.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F131FF">
            <w:pPr>
              <w:rPr>
                <w:rFonts w:ascii="Arial" w:hAnsi="Arial" w:cs="Arial"/>
              </w:rPr>
            </w:pPr>
          </w:p>
        </w:tc>
      </w:tr>
      <w:tr w:rsidR="00F131FF" w:rsidRPr="00AA3F7C">
        <w:trPr>
          <w:trHeight w:hRule="exact" w:val="2545"/>
        </w:trPr>
        <w:tc>
          <w:tcPr>
            <w:tcW w:w="3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8974EB">
            <w:pPr>
              <w:spacing w:before="2" w:line="220" w:lineRule="exact"/>
              <w:ind w:left="465" w:right="93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b/>
                <w:spacing w:val="-2"/>
              </w:rPr>
              <w:t>A</w:t>
            </w:r>
            <w:r w:rsidRPr="00AA3F7C">
              <w:rPr>
                <w:rFonts w:ascii="Arial" w:hAnsi="Arial" w:cs="Arial"/>
                <w:b/>
                <w:spacing w:val="1"/>
              </w:rPr>
              <w:t>r</w:t>
            </w:r>
            <w:r w:rsidRPr="00AA3F7C">
              <w:rPr>
                <w:rFonts w:ascii="Arial" w:hAnsi="Arial" w:cs="Arial"/>
                <w:b/>
              </w:rPr>
              <w:t>e t</w:t>
            </w:r>
            <w:r w:rsidRPr="00AA3F7C">
              <w:rPr>
                <w:rFonts w:ascii="Arial" w:hAnsi="Arial" w:cs="Arial"/>
                <w:b/>
                <w:spacing w:val="-2"/>
              </w:rPr>
              <w:t>h</w:t>
            </w:r>
            <w:r w:rsidRPr="00AA3F7C">
              <w:rPr>
                <w:rFonts w:ascii="Arial" w:hAnsi="Arial" w:cs="Arial"/>
                <w:b/>
              </w:rPr>
              <w:t xml:space="preserve">e </w:t>
            </w:r>
            <w:r w:rsidRPr="00AA3F7C">
              <w:rPr>
                <w:rFonts w:ascii="Arial" w:hAnsi="Arial" w:cs="Arial"/>
                <w:b/>
                <w:spacing w:val="-3"/>
              </w:rPr>
              <w:t>r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</w:rPr>
              <w:t>f</w:t>
            </w:r>
            <w:r w:rsidRPr="00AA3F7C">
              <w:rPr>
                <w:rFonts w:ascii="Arial" w:hAnsi="Arial" w:cs="Arial"/>
                <w:b/>
                <w:spacing w:val="-3"/>
              </w:rPr>
              <w:t>e</w:t>
            </w:r>
            <w:r w:rsidRPr="00AA3F7C">
              <w:rPr>
                <w:rFonts w:ascii="Arial" w:hAnsi="Arial" w:cs="Arial"/>
                <w:b/>
                <w:spacing w:val="1"/>
              </w:rPr>
              <w:t>re</w:t>
            </w:r>
            <w:r w:rsidRPr="00AA3F7C">
              <w:rPr>
                <w:rFonts w:ascii="Arial" w:hAnsi="Arial" w:cs="Arial"/>
                <w:b/>
                <w:spacing w:val="-6"/>
              </w:rPr>
              <w:t>n</w:t>
            </w:r>
            <w:r w:rsidRPr="00AA3F7C">
              <w:rPr>
                <w:rFonts w:ascii="Arial" w:hAnsi="Arial" w:cs="Arial"/>
                <w:b/>
                <w:spacing w:val="1"/>
              </w:rPr>
              <w:t>ce</w:t>
            </w:r>
            <w:r w:rsidRPr="00AA3F7C">
              <w:rPr>
                <w:rFonts w:ascii="Arial" w:hAnsi="Arial" w:cs="Arial"/>
                <w:b/>
              </w:rPr>
              <w:t>s</w:t>
            </w:r>
            <w:r w:rsidRPr="00AA3F7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2"/>
              </w:rPr>
              <w:t>su</w:t>
            </w:r>
            <w:r w:rsidRPr="00AA3F7C">
              <w:rPr>
                <w:rFonts w:ascii="Arial" w:hAnsi="Arial" w:cs="Arial"/>
                <w:b/>
              </w:rPr>
              <w:t>f</w:t>
            </w:r>
            <w:r w:rsidRPr="00AA3F7C">
              <w:rPr>
                <w:rFonts w:ascii="Arial" w:hAnsi="Arial" w:cs="Arial"/>
                <w:b/>
                <w:spacing w:val="-5"/>
              </w:rPr>
              <w:t>f</w:t>
            </w: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  <w:spacing w:val="-3"/>
              </w:rPr>
              <w:t>c</w:t>
            </w:r>
            <w:r w:rsidRPr="00AA3F7C">
              <w:rPr>
                <w:rFonts w:ascii="Arial" w:hAnsi="Arial" w:cs="Arial"/>
                <w:b/>
                <w:spacing w:val="1"/>
              </w:rPr>
              <w:t>ie</w:t>
            </w:r>
            <w:r w:rsidRPr="00AA3F7C">
              <w:rPr>
                <w:rFonts w:ascii="Arial" w:hAnsi="Arial" w:cs="Arial"/>
                <w:b/>
                <w:spacing w:val="-2"/>
              </w:rPr>
              <w:t>n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a</w:t>
            </w:r>
            <w:r w:rsidRPr="00AA3F7C">
              <w:rPr>
                <w:rFonts w:ascii="Arial" w:hAnsi="Arial" w:cs="Arial"/>
                <w:b/>
                <w:spacing w:val="-2"/>
              </w:rPr>
              <w:t>n</w:t>
            </w:r>
            <w:r w:rsidRPr="00AA3F7C">
              <w:rPr>
                <w:rFonts w:ascii="Arial" w:hAnsi="Arial" w:cs="Arial"/>
                <w:b/>
              </w:rPr>
              <w:t>d</w:t>
            </w:r>
            <w:r w:rsidRPr="00AA3F7C">
              <w:rPr>
                <w:rFonts w:ascii="Arial" w:hAnsi="Arial" w:cs="Arial"/>
                <w:b/>
                <w:spacing w:val="1"/>
              </w:rPr>
              <w:t xml:space="preserve"> r</w:t>
            </w:r>
            <w:r w:rsidRPr="00AA3F7C">
              <w:rPr>
                <w:rFonts w:ascii="Arial" w:hAnsi="Arial" w:cs="Arial"/>
                <w:b/>
                <w:spacing w:val="-3"/>
              </w:rPr>
              <w:t>e</w:t>
            </w:r>
            <w:r w:rsidRPr="00AA3F7C">
              <w:rPr>
                <w:rFonts w:ascii="Arial" w:hAnsi="Arial" w:cs="Arial"/>
                <w:b/>
                <w:spacing w:val="1"/>
              </w:rPr>
              <w:t>ce</w:t>
            </w:r>
            <w:r w:rsidRPr="00AA3F7C">
              <w:rPr>
                <w:rFonts w:ascii="Arial" w:hAnsi="Arial" w:cs="Arial"/>
                <w:b/>
                <w:spacing w:val="-2"/>
              </w:rPr>
              <w:t>n</w:t>
            </w:r>
            <w:r w:rsidRPr="00AA3F7C">
              <w:rPr>
                <w:rFonts w:ascii="Arial" w:hAnsi="Arial" w:cs="Arial"/>
                <w:b/>
                <w:spacing w:val="-5"/>
              </w:rPr>
              <w:t>t</w:t>
            </w:r>
            <w:r w:rsidRPr="00AA3F7C">
              <w:rPr>
                <w:rFonts w:ascii="Arial" w:hAnsi="Arial" w:cs="Arial"/>
                <w:b/>
              </w:rPr>
              <w:t>?</w:t>
            </w:r>
            <w:r w:rsidRPr="00AA3F7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2"/>
              </w:rPr>
              <w:t>I</w:t>
            </w:r>
            <w:r w:rsidRPr="00AA3F7C">
              <w:rPr>
                <w:rFonts w:ascii="Arial" w:hAnsi="Arial" w:cs="Arial"/>
                <w:b/>
              </w:rPr>
              <w:t>f</w:t>
            </w:r>
            <w:r w:rsidRPr="00AA3F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you</w:t>
            </w:r>
            <w:r w:rsidRPr="00AA3F7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2"/>
              </w:rPr>
              <w:t>h</w:t>
            </w:r>
            <w:r w:rsidRPr="00AA3F7C">
              <w:rPr>
                <w:rFonts w:ascii="Arial" w:hAnsi="Arial" w:cs="Arial"/>
                <w:b/>
                <w:spacing w:val="-5"/>
              </w:rPr>
              <w:t>a</w:t>
            </w:r>
            <w:r w:rsidRPr="00AA3F7C">
              <w:rPr>
                <w:rFonts w:ascii="Arial" w:hAnsi="Arial" w:cs="Arial"/>
                <w:b/>
              </w:rPr>
              <w:t xml:space="preserve">ve </w:t>
            </w:r>
            <w:r w:rsidRPr="00AA3F7C">
              <w:rPr>
                <w:rFonts w:ascii="Arial" w:hAnsi="Arial" w:cs="Arial"/>
                <w:b/>
                <w:spacing w:val="-2"/>
              </w:rPr>
              <w:t>su</w:t>
            </w:r>
            <w:r w:rsidRPr="00AA3F7C">
              <w:rPr>
                <w:rFonts w:ascii="Arial" w:hAnsi="Arial" w:cs="Arial"/>
                <w:b/>
              </w:rPr>
              <w:t>gg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  <w:spacing w:val="-2"/>
              </w:rPr>
              <w:t>s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</w:rPr>
              <w:t>o</w:t>
            </w:r>
            <w:r w:rsidRPr="00AA3F7C">
              <w:rPr>
                <w:rFonts w:ascii="Arial" w:hAnsi="Arial" w:cs="Arial"/>
                <w:b/>
                <w:spacing w:val="-2"/>
              </w:rPr>
              <w:t>n</w:t>
            </w:r>
            <w:r w:rsidRPr="00AA3F7C">
              <w:rPr>
                <w:rFonts w:ascii="Arial" w:hAnsi="Arial" w:cs="Arial"/>
                <w:b/>
              </w:rPr>
              <w:t>s</w:t>
            </w:r>
            <w:r w:rsidRPr="00AA3F7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of</w:t>
            </w:r>
            <w:r w:rsidRPr="00AA3F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a</w:t>
            </w:r>
            <w:r w:rsidRPr="00AA3F7C">
              <w:rPr>
                <w:rFonts w:ascii="Arial" w:hAnsi="Arial" w:cs="Arial"/>
                <w:b/>
                <w:spacing w:val="-2"/>
              </w:rPr>
              <w:t>dd</w:t>
            </w: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  <w:spacing w:val="-5"/>
              </w:rPr>
              <w:t>t</w:t>
            </w: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</w:rPr>
              <w:t>o</w:t>
            </w:r>
            <w:r w:rsidRPr="00AA3F7C">
              <w:rPr>
                <w:rFonts w:ascii="Arial" w:hAnsi="Arial" w:cs="Arial"/>
                <w:b/>
                <w:spacing w:val="-2"/>
              </w:rPr>
              <w:t>n</w:t>
            </w:r>
            <w:r w:rsidRPr="00AA3F7C">
              <w:rPr>
                <w:rFonts w:ascii="Arial" w:hAnsi="Arial" w:cs="Arial"/>
                <w:b/>
              </w:rPr>
              <w:t>al</w:t>
            </w:r>
            <w:r w:rsidRPr="00AA3F7C">
              <w:rPr>
                <w:rFonts w:ascii="Arial" w:hAnsi="Arial" w:cs="Arial"/>
                <w:b/>
                <w:spacing w:val="1"/>
              </w:rPr>
              <w:t xml:space="preserve"> re</w:t>
            </w:r>
            <w:r w:rsidRPr="00AA3F7C">
              <w:rPr>
                <w:rFonts w:ascii="Arial" w:hAnsi="Arial" w:cs="Arial"/>
                <w:b/>
                <w:spacing w:val="-5"/>
              </w:rPr>
              <w:t>f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  <w:spacing w:val="-3"/>
              </w:rPr>
              <w:t>r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  <w:spacing w:val="-2"/>
              </w:rPr>
              <w:t>n</w:t>
            </w:r>
            <w:r w:rsidRPr="00AA3F7C">
              <w:rPr>
                <w:rFonts w:ascii="Arial" w:hAnsi="Arial" w:cs="Arial"/>
                <w:b/>
                <w:spacing w:val="-3"/>
              </w:rPr>
              <w:t>c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  <w:spacing w:val="-2"/>
              </w:rPr>
              <w:t>s</w:t>
            </w:r>
            <w:r w:rsidRPr="00AA3F7C">
              <w:rPr>
                <w:rFonts w:ascii="Arial" w:hAnsi="Arial" w:cs="Arial"/>
                <w:b/>
              </w:rPr>
              <w:t>,</w:t>
            </w:r>
            <w:r w:rsidRPr="00AA3F7C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6"/>
              </w:rPr>
              <w:t>p</w:t>
            </w:r>
            <w:r w:rsidRPr="00AA3F7C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</w:rPr>
              <w:t>a</w:t>
            </w:r>
            <w:r w:rsidRPr="00AA3F7C">
              <w:rPr>
                <w:rFonts w:ascii="Arial" w:hAnsi="Arial" w:cs="Arial"/>
                <w:b/>
                <w:spacing w:val="-6"/>
              </w:rPr>
              <w:t>s</w:t>
            </w:r>
            <w:r w:rsidRPr="00AA3F7C">
              <w:rPr>
                <w:rFonts w:ascii="Arial" w:hAnsi="Arial" w:cs="Arial"/>
                <w:b/>
              </w:rPr>
              <w:t>e</w:t>
            </w:r>
            <w:r w:rsidRPr="00AA3F7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m</w:t>
            </w:r>
            <w:r w:rsidRPr="00AA3F7C">
              <w:rPr>
                <w:rFonts w:ascii="Arial" w:hAnsi="Arial" w:cs="Arial"/>
                <w:b/>
                <w:spacing w:val="2"/>
              </w:rPr>
              <w:t>e</w:t>
            </w:r>
            <w:r w:rsidRPr="00AA3F7C">
              <w:rPr>
                <w:rFonts w:ascii="Arial" w:hAnsi="Arial" w:cs="Arial"/>
                <w:b/>
                <w:spacing w:val="-2"/>
              </w:rPr>
              <w:t>n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-3"/>
              </w:rPr>
              <w:t>i</w:t>
            </w:r>
            <w:r w:rsidRPr="00AA3F7C">
              <w:rPr>
                <w:rFonts w:ascii="Arial" w:hAnsi="Arial" w:cs="Arial"/>
                <w:b/>
              </w:rPr>
              <w:t>on</w:t>
            </w:r>
            <w:r w:rsidRPr="00AA3F7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-6"/>
              </w:rPr>
              <w:t>h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</w:rPr>
              <w:t>m</w:t>
            </w:r>
          </w:p>
          <w:p w:rsidR="00F131FF" w:rsidRPr="00AA3F7C" w:rsidRDefault="008974EB">
            <w:pPr>
              <w:spacing w:line="220" w:lineRule="exact"/>
              <w:ind w:left="465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</w:rPr>
              <w:t>n</w:t>
            </w:r>
            <w:r w:rsidRPr="00AA3F7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-2"/>
              </w:rPr>
              <w:t>h</w:t>
            </w:r>
            <w:r w:rsidRPr="00AA3F7C">
              <w:rPr>
                <w:rFonts w:ascii="Arial" w:hAnsi="Arial" w:cs="Arial"/>
                <w:b/>
              </w:rPr>
              <w:t xml:space="preserve">e </w:t>
            </w:r>
            <w:r w:rsidRPr="00AA3F7C">
              <w:rPr>
                <w:rFonts w:ascii="Arial" w:hAnsi="Arial" w:cs="Arial"/>
                <w:b/>
                <w:spacing w:val="-3"/>
              </w:rPr>
              <w:t>r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  <w:spacing w:val="-5"/>
              </w:rPr>
              <w:t>v</w:t>
            </w:r>
            <w:r w:rsidRPr="00AA3F7C">
              <w:rPr>
                <w:rFonts w:ascii="Arial" w:hAnsi="Arial" w:cs="Arial"/>
                <w:b/>
                <w:spacing w:val="1"/>
              </w:rPr>
              <w:t>ie</w:t>
            </w:r>
            <w:r w:rsidRPr="00AA3F7C">
              <w:rPr>
                <w:rFonts w:ascii="Arial" w:hAnsi="Arial" w:cs="Arial"/>
                <w:b/>
              </w:rPr>
              <w:t>w</w:t>
            </w:r>
            <w:r w:rsidRPr="00AA3F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fo</w:t>
            </w:r>
            <w:r w:rsidRPr="00AA3F7C">
              <w:rPr>
                <w:rFonts w:ascii="Arial" w:hAnsi="Arial" w:cs="Arial"/>
                <w:b/>
                <w:spacing w:val="-3"/>
              </w:rPr>
              <w:t>r</w:t>
            </w:r>
            <w:r w:rsidRPr="00AA3F7C">
              <w:rPr>
                <w:rFonts w:ascii="Arial" w:hAnsi="Arial" w:cs="Arial"/>
                <w:b/>
              </w:rPr>
              <w:t>m.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8974EB">
            <w:pPr>
              <w:spacing w:before="2" w:line="220" w:lineRule="exact"/>
              <w:ind w:left="105" w:right="67"/>
              <w:jc w:val="both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he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2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f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2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ce</w:t>
            </w:r>
            <w:r w:rsidRPr="00AA3F7C">
              <w:rPr>
                <w:rFonts w:ascii="Arial" w:hAnsi="Arial" w:cs="Arial"/>
              </w:rPr>
              <w:t xml:space="preserve">s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p</w:t>
            </w:r>
            <w:r w:rsidRPr="00AA3F7C">
              <w:rPr>
                <w:rFonts w:ascii="Arial" w:hAnsi="Arial" w:cs="Arial"/>
                <w:spacing w:val="-5"/>
              </w:rPr>
              <w:t>p</w:t>
            </w:r>
            <w:r w:rsidRPr="00AA3F7C">
              <w:rPr>
                <w:rFonts w:ascii="Arial" w:hAnsi="Arial" w:cs="Arial"/>
                <w:spacing w:val="1"/>
              </w:rPr>
              <w:t>ea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6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tl</w:t>
            </w:r>
            <w:r w:rsidRPr="00AA3F7C">
              <w:rPr>
                <w:rFonts w:ascii="Arial" w:hAnsi="Arial" w:cs="Arial"/>
              </w:rPr>
              <w:t>y</w:t>
            </w:r>
            <w:r w:rsidRPr="00AA3F7C">
              <w:rPr>
                <w:rFonts w:ascii="Arial" w:hAnsi="Arial" w:cs="Arial"/>
                <w:spacing w:val="7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-5"/>
              </w:rPr>
              <w:t>f</w:t>
            </w:r>
            <w:r w:rsidRPr="00AA3F7C">
              <w:rPr>
                <w:rFonts w:ascii="Arial" w:hAnsi="Arial" w:cs="Arial"/>
              </w:rPr>
              <w:t>f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10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</w:rPr>
              <w:t>v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ng</w:t>
            </w:r>
            <w:r w:rsidRPr="00AA3F7C">
              <w:rPr>
                <w:rFonts w:ascii="Arial" w:hAnsi="Arial" w:cs="Arial"/>
                <w:spacing w:val="7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k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y</w:t>
            </w:r>
            <w:r w:rsidRPr="00AA3F7C">
              <w:rPr>
                <w:rFonts w:ascii="Arial" w:hAnsi="Arial" w:cs="Arial"/>
                <w:spacing w:val="1"/>
              </w:rPr>
              <w:t xml:space="preserve"> m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1"/>
                <w:w w:val="10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</w:rPr>
              <w:t>odo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5"/>
              </w:rPr>
              <w:t>g</w:t>
            </w:r>
            <w:r w:rsidRPr="00AA3F7C">
              <w:rPr>
                <w:rFonts w:ascii="Arial" w:hAnsi="Arial" w:cs="Arial"/>
                <w:spacing w:val="1"/>
                <w:w w:val="101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 xml:space="preserve">s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nd b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kgr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</w:rPr>
              <w:t xml:space="preserve">und 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nf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-3"/>
              </w:rPr>
              <w:t>m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on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</w:rPr>
              <w:t xml:space="preserve">on 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</w:rPr>
              <w:t>oom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2"/>
              </w:rPr>
              <w:t>c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</w:rPr>
              <w:t>.</w:t>
            </w:r>
            <w:r w:rsidRPr="00AA3F7C">
              <w:rPr>
                <w:rFonts w:ascii="Arial" w:hAnsi="Arial" w:cs="Arial"/>
                <w:spacing w:val="7"/>
              </w:rPr>
              <w:t xml:space="preserve"> </w:t>
            </w:r>
            <w:r w:rsidRPr="00AA3F7C">
              <w:rPr>
                <w:rFonts w:ascii="Arial" w:hAnsi="Arial" w:cs="Arial"/>
                <w:spacing w:val="-6"/>
              </w:rPr>
              <w:t>H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2"/>
              </w:rPr>
              <w:t>w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>v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r,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  <w:w w:val="101"/>
              </w:rPr>
              <w:t>t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</w:rPr>
              <w:t xml:space="preserve">e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re a f</w:t>
            </w:r>
            <w:r w:rsidRPr="00AA3F7C">
              <w:rPr>
                <w:rFonts w:ascii="Arial" w:hAnsi="Arial" w:cs="Arial"/>
                <w:spacing w:val="2"/>
              </w:rPr>
              <w:t>e</w:t>
            </w:r>
            <w:r w:rsidRPr="00AA3F7C">
              <w:rPr>
                <w:rFonts w:ascii="Arial" w:hAnsi="Arial" w:cs="Arial"/>
              </w:rPr>
              <w:t>w</w:t>
            </w:r>
            <w:r w:rsidRPr="00AA3F7C">
              <w:rPr>
                <w:rFonts w:ascii="Arial" w:hAnsi="Arial" w:cs="Arial"/>
                <w:spacing w:val="-4"/>
              </w:rPr>
              <w:t xml:space="preserve"> </w:t>
            </w:r>
            <w:r w:rsidRPr="00AA3F7C">
              <w:rPr>
                <w:rFonts w:ascii="Arial" w:hAnsi="Arial" w:cs="Arial"/>
              </w:rPr>
              <w:t>p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-3"/>
              </w:rPr>
              <w:t xml:space="preserve"> 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2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g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-5"/>
              </w:rPr>
              <w:t>d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ng</w:t>
            </w:r>
            <w:r w:rsidRPr="00AA3F7C">
              <w:rPr>
                <w:rFonts w:ascii="Arial" w:hAnsi="Arial" w:cs="Arial"/>
                <w:spacing w:val="-1"/>
              </w:rPr>
              <w:t xml:space="preserve"> 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1"/>
              </w:rPr>
              <w:t>ce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y</w:t>
            </w:r>
            <w:r w:rsidRPr="00AA3F7C">
              <w:rPr>
                <w:rFonts w:ascii="Arial" w:hAnsi="Arial" w:cs="Arial"/>
                <w:spacing w:val="-2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p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l</w:t>
            </w:r>
            <w:r w:rsidRPr="00AA3F7C">
              <w:rPr>
                <w:rFonts w:ascii="Arial" w:hAnsi="Arial" w:cs="Arial"/>
                <w:spacing w:val="-4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dd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  <w:w w:val="101"/>
              </w:rPr>
              <w:t>ti</w:t>
            </w:r>
            <w:r w:rsidRPr="00AA3F7C">
              <w:rPr>
                <w:rFonts w:ascii="Arial" w:hAnsi="Arial" w:cs="Arial"/>
              </w:rPr>
              <w:t>on</w:t>
            </w:r>
            <w:r w:rsidRPr="00AA3F7C">
              <w:rPr>
                <w:rFonts w:ascii="Arial" w:hAnsi="Arial" w:cs="Arial"/>
                <w:spacing w:val="-6"/>
              </w:rPr>
              <w:t>s</w:t>
            </w:r>
            <w:r w:rsidRPr="00AA3F7C">
              <w:rPr>
                <w:rFonts w:ascii="Arial" w:hAnsi="Arial" w:cs="Arial"/>
                <w:w w:val="101"/>
              </w:rPr>
              <w:t>:</w:t>
            </w:r>
          </w:p>
          <w:p w:rsidR="00F131FF" w:rsidRPr="00AA3F7C" w:rsidRDefault="008974EB">
            <w:pPr>
              <w:spacing w:line="220" w:lineRule="exact"/>
              <w:ind w:left="105" w:right="72"/>
              <w:jc w:val="both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b/>
                <w:spacing w:val="-2"/>
              </w:rPr>
              <w:t>R</w:t>
            </w:r>
            <w:r w:rsidRPr="00AA3F7C">
              <w:rPr>
                <w:rFonts w:ascii="Arial" w:hAnsi="Arial" w:cs="Arial"/>
                <w:b/>
                <w:spacing w:val="1"/>
              </w:rPr>
              <w:t>ece</w:t>
            </w:r>
            <w:r w:rsidRPr="00AA3F7C">
              <w:rPr>
                <w:rFonts w:ascii="Arial" w:hAnsi="Arial" w:cs="Arial"/>
                <w:b/>
                <w:spacing w:val="-6"/>
              </w:rPr>
              <w:t>n</w:t>
            </w:r>
            <w:r w:rsidRPr="00AA3F7C">
              <w:rPr>
                <w:rFonts w:ascii="Arial" w:hAnsi="Arial" w:cs="Arial"/>
                <w:b/>
                <w:spacing w:val="1"/>
              </w:rPr>
              <w:t>c</w:t>
            </w:r>
            <w:r w:rsidRPr="00AA3F7C">
              <w:rPr>
                <w:rFonts w:ascii="Arial" w:hAnsi="Arial" w:cs="Arial"/>
                <w:b/>
              </w:rPr>
              <w:t>y:</w:t>
            </w:r>
            <w:r w:rsidRPr="00AA3F7C">
              <w:rPr>
                <w:rFonts w:ascii="Arial" w:hAnsi="Arial" w:cs="Arial"/>
                <w:b/>
                <w:spacing w:val="48"/>
              </w:rPr>
              <w:t xml:space="preserve"> </w:t>
            </w:r>
            <w:proofErr w:type="gramStart"/>
            <w:r w:rsidRPr="00AA3F7C">
              <w:rPr>
                <w:rFonts w:ascii="Arial" w:hAnsi="Arial" w:cs="Arial"/>
                <w:spacing w:val="1"/>
              </w:rPr>
              <w:t>W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 xml:space="preserve">e 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>v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l</w:t>
            </w:r>
            <w:proofErr w:type="gramEnd"/>
            <w:r w:rsidRPr="00AA3F7C">
              <w:rPr>
                <w:rFonts w:ascii="Arial" w:hAnsi="Arial" w:cs="Arial"/>
              </w:rPr>
              <w:t xml:space="preserve"> 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f</w:t>
            </w:r>
            <w:r w:rsidRPr="00AA3F7C">
              <w:rPr>
                <w:rFonts w:ascii="Arial" w:hAnsi="Arial" w:cs="Arial"/>
                <w:spacing w:val="2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ce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49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</w:rPr>
              <w:t xml:space="preserve">e 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 xml:space="preserve">nt 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</w:rPr>
              <w:t>(</w:t>
            </w:r>
            <w:r w:rsidRPr="00AA3F7C">
              <w:rPr>
                <w:rFonts w:ascii="Arial" w:hAnsi="Arial" w:cs="Arial"/>
                <w:spacing w:val="-5"/>
              </w:rPr>
              <w:t>2</w:t>
            </w:r>
            <w:r w:rsidRPr="00AA3F7C">
              <w:rPr>
                <w:rFonts w:ascii="Arial" w:hAnsi="Arial" w:cs="Arial"/>
              </w:rPr>
              <w:t>020,</w:t>
            </w:r>
            <w:r w:rsidRPr="00AA3F7C">
              <w:rPr>
                <w:rFonts w:ascii="Arial" w:hAnsi="Arial" w:cs="Arial"/>
                <w:spacing w:val="48"/>
              </w:rPr>
              <w:t xml:space="preserve"> </w:t>
            </w:r>
            <w:r w:rsidRPr="00AA3F7C">
              <w:rPr>
                <w:rFonts w:ascii="Arial" w:hAnsi="Arial" w:cs="Arial"/>
              </w:rPr>
              <w:t>20</w:t>
            </w:r>
            <w:r w:rsidRPr="00AA3F7C">
              <w:rPr>
                <w:rFonts w:ascii="Arial" w:hAnsi="Arial" w:cs="Arial"/>
                <w:spacing w:val="-5"/>
              </w:rPr>
              <w:t>2</w:t>
            </w:r>
            <w:r w:rsidRPr="00AA3F7C">
              <w:rPr>
                <w:rFonts w:ascii="Arial" w:hAnsi="Arial" w:cs="Arial"/>
              </w:rPr>
              <w:t xml:space="preserve">1, 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</w:rPr>
              <w:t>202</w:t>
            </w:r>
            <w:r w:rsidRPr="00AA3F7C">
              <w:rPr>
                <w:rFonts w:ascii="Arial" w:hAnsi="Arial" w:cs="Arial"/>
                <w:spacing w:val="-5"/>
              </w:rPr>
              <w:t>2</w:t>
            </w:r>
            <w:r w:rsidRPr="00AA3F7C">
              <w:rPr>
                <w:rFonts w:ascii="Arial" w:hAnsi="Arial" w:cs="Arial"/>
              </w:rPr>
              <w:t>,</w:t>
            </w:r>
          </w:p>
          <w:p w:rsidR="00F131FF" w:rsidRPr="00AA3F7C" w:rsidRDefault="008974EB">
            <w:pPr>
              <w:spacing w:before="1"/>
              <w:ind w:left="105" w:right="58"/>
              <w:jc w:val="both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</w:rPr>
              <w:t>2023,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 xml:space="preserve">nd 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v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n a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</w:rPr>
              <w:t>for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mi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</w:rPr>
              <w:t>g</w:t>
            </w:r>
            <w:r w:rsidRPr="00AA3F7C">
              <w:rPr>
                <w:rFonts w:ascii="Arial" w:hAnsi="Arial" w:cs="Arial"/>
                <w:spacing w:val="6"/>
              </w:rPr>
              <w:t xml:space="preserve"> </w:t>
            </w:r>
            <w:r w:rsidRPr="00AA3F7C">
              <w:rPr>
                <w:rFonts w:ascii="Arial" w:hAnsi="Arial" w:cs="Arial"/>
              </w:rPr>
              <w:t>2</w:t>
            </w:r>
            <w:r w:rsidRPr="00AA3F7C">
              <w:rPr>
                <w:rFonts w:ascii="Arial" w:hAnsi="Arial" w:cs="Arial"/>
                <w:spacing w:val="-5"/>
              </w:rPr>
              <w:t>0</w:t>
            </w:r>
            <w:r w:rsidRPr="00AA3F7C">
              <w:rPr>
                <w:rFonts w:ascii="Arial" w:hAnsi="Arial" w:cs="Arial"/>
              </w:rPr>
              <w:t>25</w:t>
            </w:r>
            <w:r w:rsidRPr="00AA3F7C">
              <w:rPr>
                <w:rFonts w:ascii="Arial" w:hAnsi="Arial" w:cs="Arial"/>
                <w:spacing w:val="-5"/>
              </w:rPr>
              <w:t>)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7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(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2"/>
              </w:rPr>
              <w:t>.</w:t>
            </w:r>
            <w:r w:rsidRPr="00AA3F7C">
              <w:rPr>
                <w:rFonts w:ascii="Arial" w:hAnsi="Arial" w:cs="Arial"/>
                <w:spacing w:val="-5"/>
              </w:rPr>
              <w:t>g</w:t>
            </w:r>
            <w:r w:rsidRPr="00AA3F7C">
              <w:rPr>
                <w:rFonts w:ascii="Arial" w:hAnsi="Arial" w:cs="Arial"/>
                <w:spacing w:val="-2"/>
              </w:rPr>
              <w:t>.</w:t>
            </w:r>
            <w:r w:rsidRPr="00AA3F7C">
              <w:rPr>
                <w:rFonts w:ascii="Arial" w:hAnsi="Arial" w:cs="Arial"/>
              </w:rPr>
              <w:t xml:space="preserve">, </w:t>
            </w:r>
            <w:r w:rsidRPr="00AA3F7C">
              <w:rPr>
                <w:rFonts w:ascii="Arial" w:hAnsi="Arial" w:cs="Arial"/>
                <w:spacing w:val="-2"/>
              </w:rPr>
              <w:t>D</w:t>
            </w:r>
            <w:r w:rsidRPr="00AA3F7C">
              <w:rPr>
                <w:rFonts w:ascii="Arial" w:hAnsi="Arial" w:cs="Arial"/>
              </w:rPr>
              <w:t>oy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</w:rPr>
              <w:t>&amp;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D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5"/>
              </w:rPr>
              <w:t>y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7"/>
              </w:rPr>
              <w:t xml:space="preserve"> </w:t>
            </w:r>
            <w:r w:rsidRPr="00AA3F7C">
              <w:rPr>
                <w:rFonts w:ascii="Arial" w:hAnsi="Arial" w:cs="Arial"/>
              </w:rPr>
              <w:t>198</w:t>
            </w:r>
            <w:r w:rsidRPr="00AA3F7C">
              <w:rPr>
                <w:rFonts w:ascii="Arial" w:hAnsi="Arial" w:cs="Arial"/>
                <w:spacing w:val="-5"/>
              </w:rPr>
              <w:t>7</w:t>
            </w:r>
            <w:r w:rsidRPr="00AA3F7C">
              <w:rPr>
                <w:rFonts w:ascii="Arial" w:hAnsi="Arial" w:cs="Arial"/>
              </w:rPr>
              <w:t>;</w:t>
            </w:r>
            <w:r w:rsidRPr="00AA3F7C">
              <w:rPr>
                <w:rFonts w:ascii="Arial" w:hAnsi="Arial" w:cs="Arial"/>
                <w:spacing w:val="11"/>
              </w:rPr>
              <w:t xml:space="preserve"> </w:t>
            </w:r>
            <w:proofErr w:type="spellStart"/>
            <w:r w:rsidRPr="00AA3F7C">
              <w:rPr>
                <w:rFonts w:ascii="Arial" w:hAnsi="Arial" w:cs="Arial"/>
                <w:spacing w:val="-6"/>
              </w:rPr>
              <w:t>G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-5"/>
              </w:rPr>
              <w:t>d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s</w:t>
            </w:r>
            <w:proofErr w:type="spellEnd"/>
            <w:r w:rsidRPr="00AA3F7C">
              <w:rPr>
                <w:rFonts w:ascii="Arial" w:hAnsi="Arial" w:cs="Arial"/>
                <w:spacing w:val="7"/>
              </w:rPr>
              <w:t xml:space="preserve"> </w:t>
            </w:r>
            <w:r w:rsidRPr="00AA3F7C">
              <w:rPr>
                <w:rFonts w:ascii="Arial" w:hAnsi="Arial" w:cs="Arial"/>
              </w:rPr>
              <w:t>&amp; Brun</w:t>
            </w:r>
            <w:r w:rsidRPr="00AA3F7C">
              <w:rPr>
                <w:rFonts w:ascii="Arial" w:hAnsi="Arial" w:cs="Arial"/>
                <w:spacing w:val="-6"/>
              </w:rPr>
              <w:t>s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11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1</w:t>
            </w:r>
            <w:r w:rsidRPr="00AA3F7C">
              <w:rPr>
                <w:rFonts w:ascii="Arial" w:hAnsi="Arial" w:cs="Arial"/>
              </w:rPr>
              <w:t>993;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proofErr w:type="spellStart"/>
            <w:r w:rsidRPr="00AA3F7C">
              <w:rPr>
                <w:rFonts w:ascii="Arial" w:hAnsi="Arial" w:cs="Arial"/>
                <w:spacing w:val="-2"/>
              </w:rPr>
              <w:t>P</w:t>
            </w:r>
            <w:r w:rsidRPr="00AA3F7C">
              <w:rPr>
                <w:rFonts w:ascii="Arial" w:hAnsi="Arial" w:cs="Arial"/>
              </w:rPr>
              <w:t>ho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</w:rPr>
              <w:t>i</w:t>
            </w:r>
            <w:proofErr w:type="spellEnd"/>
            <w:r w:rsidRPr="00AA3F7C">
              <w:rPr>
                <w:rFonts w:ascii="Arial" w:hAnsi="Arial" w:cs="Arial"/>
                <w:spacing w:val="6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 xml:space="preserve"> a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  <w:spacing w:val="2"/>
              </w:rPr>
              <w:t>.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7"/>
              </w:rPr>
              <w:t xml:space="preserve"> </w:t>
            </w:r>
            <w:r w:rsidRPr="00AA3F7C">
              <w:rPr>
                <w:rFonts w:ascii="Arial" w:hAnsi="Arial" w:cs="Arial"/>
              </w:rPr>
              <w:t>200</w:t>
            </w:r>
            <w:r w:rsidRPr="00AA3F7C">
              <w:rPr>
                <w:rFonts w:ascii="Arial" w:hAnsi="Arial" w:cs="Arial"/>
                <w:spacing w:val="-5"/>
              </w:rPr>
              <w:t>7</w:t>
            </w:r>
            <w:r w:rsidRPr="00AA3F7C">
              <w:rPr>
                <w:rFonts w:ascii="Arial" w:hAnsi="Arial" w:cs="Arial"/>
                <w:w w:val="101"/>
              </w:rPr>
              <w:t xml:space="preserve">; </w:t>
            </w:r>
            <w:proofErr w:type="gramStart"/>
            <w:r w:rsidRPr="00AA3F7C">
              <w:rPr>
                <w:rFonts w:ascii="Arial" w:hAnsi="Arial" w:cs="Arial"/>
                <w:spacing w:val="-2"/>
              </w:rPr>
              <w:t>As</w:t>
            </w:r>
            <w:r w:rsidRPr="00AA3F7C">
              <w:rPr>
                <w:rFonts w:ascii="Arial" w:hAnsi="Arial" w:cs="Arial"/>
              </w:rPr>
              <w:t xml:space="preserve">hok </w:t>
            </w:r>
            <w:r w:rsidRPr="00AA3F7C">
              <w:rPr>
                <w:rFonts w:ascii="Arial" w:hAnsi="Arial" w:cs="Arial"/>
                <w:spacing w:val="13"/>
              </w:rPr>
              <w:t xml:space="preserve"> </w:t>
            </w:r>
            <w:r w:rsidRPr="00AA3F7C">
              <w:rPr>
                <w:rFonts w:ascii="Arial" w:hAnsi="Arial" w:cs="Arial"/>
              </w:rPr>
              <w:t>&amp;</w:t>
            </w:r>
            <w:proofErr w:type="gramEnd"/>
            <w:r w:rsidRPr="00AA3F7C">
              <w:rPr>
                <w:rFonts w:ascii="Arial" w:hAnsi="Arial" w:cs="Arial"/>
              </w:rPr>
              <w:t xml:space="preserve"> 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</w:rPr>
              <w:t>m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2"/>
              </w:rPr>
              <w:t>sw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</w:rPr>
              <w:t xml:space="preserve">y, </w:t>
            </w:r>
            <w:r w:rsidRPr="00AA3F7C">
              <w:rPr>
                <w:rFonts w:ascii="Arial" w:hAnsi="Arial" w:cs="Arial"/>
                <w:spacing w:val="6"/>
              </w:rPr>
              <w:t xml:space="preserve"> </w:t>
            </w:r>
            <w:r w:rsidRPr="00AA3F7C">
              <w:rPr>
                <w:rFonts w:ascii="Arial" w:hAnsi="Arial" w:cs="Arial"/>
              </w:rPr>
              <w:t xml:space="preserve">2014; </w:t>
            </w:r>
            <w:r w:rsidRPr="00AA3F7C">
              <w:rPr>
                <w:rFonts w:ascii="Arial" w:hAnsi="Arial" w:cs="Arial"/>
                <w:spacing w:val="10"/>
              </w:rPr>
              <w:t xml:space="preserve"> </w:t>
            </w:r>
            <w:proofErr w:type="spellStart"/>
            <w:r w:rsidRPr="00AA3F7C">
              <w:rPr>
                <w:rFonts w:ascii="Arial" w:hAnsi="Arial" w:cs="Arial"/>
                <w:spacing w:val="-6"/>
              </w:rPr>
              <w:t>K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</w:rPr>
              <w:t>d</w:t>
            </w:r>
            <w:proofErr w:type="spellEnd"/>
            <w:r w:rsidRPr="00AA3F7C">
              <w:rPr>
                <w:rFonts w:ascii="Arial" w:hAnsi="Arial" w:cs="Arial"/>
              </w:rPr>
              <w:t xml:space="preserve"> </w:t>
            </w:r>
            <w:r w:rsidRPr="00AA3F7C">
              <w:rPr>
                <w:rFonts w:ascii="Arial" w:hAnsi="Arial" w:cs="Arial"/>
                <w:spacing w:val="8"/>
              </w:rPr>
              <w:t xml:space="preserve"> </w:t>
            </w:r>
            <w:r w:rsidRPr="00AA3F7C">
              <w:rPr>
                <w:rFonts w:ascii="Arial" w:hAnsi="Arial" w:cs="Arial"/>
              </w:rPr>
              <w:t xml:space="preserve">&amp; 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spacing w:val="3"/>
              </w:rPr>
              <w:t>J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 xml:space="preserve">, </w:t>
            </w:r>
            <w:r w:rsidRPr="00AA3F7C">
              <w:rPr>
                <w:rFonts w:ascii="Arial" w:hAnsi="Arial" w:cs="Arial"/>
                <w:spacing w:val="7"/>
              </w:rPr>
              <w:t xml:space="preserve"> </w:t>
            </w:r>
            <w:r w:rsidRPr="00AA3F7C">
              <w:rPr>
                <w:rFonts w:ascii="Arial" w:hAnsi="Arial" w:cs="Arial"/>
              </w:rPr>
              <w:t xml:space="preserve">2014;  </w:t>
            </w:r>
            <w:proofErr w:type="spellStart"/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ny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>l</w:t>
            </w:r>
            <w:proofErr w:type="spellEnd"/>
            <w:r w:rsidRPr="00AA3F7C">
              <w:rPr>
                <w:rFonts w:ascii="Arial" w:hAnsi="Arial" w:cs="Arial"/>
              </w:rPr>
              <w:t xml:space="preserve"> </w:t>
            </w:r>
            <w:r w:rsidRPr="00AA3F7C">
              <w:rPr>
                <w:rFonts w:ascii="Arial" w:hAnsi="Arial" w:cs="Arial"/>
                <w:spacing w:val="11"/>
              </w:rPr>
              <w:t xml:space="preserve"> </w:t>
            </w:r>
            <w:r w:rsidRPr="00AA3F7C">
              <w:rPr>
                <w:rFonts w:ascii="Arial" w:hAnsi="Arial" w:cs="Arial"/>
              </w:rPr>
              <w:t xml:space="preserve">&amp; </w:t>
            </w:r>
            <w:r w:rsidRPr="00AA3F7C">
              <w:rPr>
                <w:rFonts w:ascii="Arial" w:hAnsi="Arial" w:cs="Arial"/>
                <w:spacing w:val="-2"/>
              </w:rPr>
              <w:t>G</w:t>
            </w:r>
            <w:r w:rsidRPr="00AA3F7C">
              <w:rPr>
                <w:rFonts w:ascii="Arial" w:hAnsi="Arial" w:cs="Arial"/>
              </w:rPr>
              <w:t>ho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h,</w:t>
            </w:r>
            <w:r w:rsidRPr="00AA3F7C">
              <w:rPr>
                <w:rFonts w:ascii="Arial" w:hAnsi="Arial" w:cs="Arial"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</w:rPr>
              <w:t>2019</w:t>
            </w:r>
            <w:r w:rsidRPr="00AA3F7C">
              <w:rPr>
                <w:rFonts w:ascii="Arial" w:hAnsi="Arial" w:cs="Arial"/>
                <w:spacing w:val="-5"/>
              </w:rPr>
              <w:t>)</w:t>
            </w:r>
            <w:r w:rsidRPr="00AA3F7C">
              <w:rPr>
                <w:rFonts w:ascii="Arial" w:hAnsi="Arial" w:cs="Arial"/>
              </w:rPr>
              <w:t>.</w:t>
            </w:r>
            <w:r w:rsidRPr="00AA3F7C">
              <w:rPr>
                <w:rFonts w:ascii="Arial" w:hAnsi="Arial" w:cs="Arial"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W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6"/>
              </w:rPr>
              <w:t>s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9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7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f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2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ce</w:t>
            </w:r>
            <w:r w:rsidRPr="00AA3F7C">
              <w:rPr>
                <w:rFonts w:ascii="Arial" w:hAnsi="Arial" w:cs="Arial"/>
              </w:rPr>
              <w:t xml:space="preserve">s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</w:rPr>
              <w:t>of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6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f</w:t>
            </w:r>
            <w:r w:rsidRPr="00AA3F7C">
              <w:rPr>
                <w:rFonts w:ascii="Arial" w:hAnsi="Arial" w:cs="Arial"/>
              </w:rPr>
              <w:t>oun</w:t>
            </w:r>
            <w:r w:rsidRPr="00AA3F7C">
              <w:rPr>
                <w:rFonts w:ascii="Arial" w:hAnsi="Arial" w:cs="Arial"/>
                <w:spacing w:val="-5"/>
              </w:rPr>
              <w:t>d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ti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l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</w:rPr>
              <w:t xml:space="preserve">for 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hod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 xml:space="preserve">, 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ur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>ng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t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</w:rPr>
              <w:t>b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kg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</w:rPr>
              <w:t>ound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-2"/>
              </w:rPr>
              <w:t>ss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>on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</w:rPr>
              <w:t>por</w:t>
            </w:r>
            <w:r w:rsidRPr="00AA3F7C">
              <w:rPr>
                <w:rFonts w:ascii="Arial" w:hAnsi="Arial" w:cs="Arial"/>
                <w:spacing w:val="2"/>
              </w:rPr>
              <w:t>a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  <w:w w:val="10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</w:rPr>
              <w:t xml:space="preserve">e </w:t>
            </w:r>
            <w:r w:rsidRPr="00AA3F7C">
              <w:rPr>
                <w:rFonts w:ascii="Arial" w:hAnsi="Arial" w:cs="Arial"/>
                <w:i/>
                <w:spacing w:val="1"/>
              </w:rPr>
              <w:t>l</w:t>
            </w:r>
            <w:r w:rsidRPr="00AA3F7C">
              <w:rPr>
                <w:rFonts w:ascii="Arial" w:hAnsi="Arial" w:cs="Arial"/>
                <w:i/>
              </w:rPr>
              <w:t>a</w:t>
            </w:r>
            <w:r w:rsidRPr="00AA3F7C">
              <w:rPr>
                <w:rFonts w:ascii="Arial" w:hAnsi="Arial" w:cs="Arial"/>
                <w:i/>
                <w:spacing w:val="-3"/>
              </w:rPr>
              <w:t>t</w:t>
            </w:r>
            <w:r w:rsidRPr="00AA3F7C">
              <w:rPr>
                <w:rFonts w:ascii="Arial" w:hAnsi="Arial" w:cs="Arial"/>
                <w:i/>
                <w:spacing w:val="1"/>
              </w:rPr>
              <w:t>e</w:t>
            </w:r>
            <w:r w:rsidRPr="00AA3F7C">
              <w:rPr>
                <w:rFonts w:ascii="Arial" w:hAnsi="Arial" w:cs="Arial"/>
                <w:i/>
                <w:spacing w:val="-2"/>
              </w:rPr>
              <w:t>s</w:t>
            </w:r>
            <w:r w:rsidRPr="00AA3F7C">
              <w:rPr>
                <w:rFonts w:ascii="Arial" w:hAnsi="Arial" w:cs="Arial"/>
                <w:i/>
              </w:rPr>
              <w:t>t</w:t>
            </w:r>
            <w:r w:rsidRPr="00AA3F7C">
              <w:rPr>
                <w:rFonts w:ascii="Arial" w:hAnsi="Arial" w:cs="Arial"/>
                <w:i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-5"/>
              </w:rPr>
              <w:t>v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1"/>
              </w:rPr>
              <w:t>me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 xml:space="preserve">s 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i/>
                <w:spacing w:val="1"/>
              </w:rPr>
              <w:t>A</w:t>
            </w:r>
            <w:r w:rsidRPr="00AA3F7C">
              <w:rPr>
                <w:rFonts w:ascii="Arial" w:hAnsi="Arial" w:cs="Arial"/>
                <w:i/>
                <w:spacing w:val="-2"/>
              </w:rPr>
              <w:t>s</w:t>
            </w:r>
            <w:r w:rsidRPr="00AA3F7C">
              <w:rPr>
                <w:rFonts w:ascii="Arial" w:hAnsi="Arial" w:cs="Arial"/>
                <w:i/>
                <w:spacing w:val="1"/>
              </w:rPr>
              <w:t>t</w:t>
            </w:r>
            <w:r w:rsidRPr="00AA3F7C">
              <w:rPr>
                <w:rFonts w:ascii="Arial" w:hAnsi="Arial" w:cs="Arial"/>
                <w:i/>
                <w:spacing w:val="-2"/>
              </w:rPr>
              <w:t>r</w:t>
            </w:r>
            <w:r w:rsidRPr="00AA3F7C">
              <w:rPr>
                <w:rFonts w:ascii="Arial" w:hAnsi="Arial" w:cs="Arial"/>
                <w:i/>
                <w:spacing w:val="-5"/>
              </w:rPr>
              <w:t>a</w:t>
            </w:r>
            <w:r w:rsidRPr="00AA3F7C">
              <w:rPr>
                <w:rFonts w:ascii="Arial" w:hAnsi="Arial" w:cs="Arial"/>
                <w:i/>
                <w:spacing w:val="1"/>
              </w:rPr>
              <w:t>e</w:t>
            </w:r>
            <w:r w:rsidRPr="00AA3F7C">
              <w:rPr>
                <w:rFonts w:ascii="Arial" w:hAnsi="Arial" w:cs="Arial"/>
                <w:i/>
              </w:rPr>
              <w:t xml:space="preserve">us </w:t>
            </w:r>
            <w:proofErr w:type="spellStart"/>
            <w:r w:rsidRPr="00AA3F7C">
              <w:rPr>
                <w:rFonts w:ascii="Arial" w:hAnsi="Arial" w:cs="Arial"/>
                <w:i/>
              </w:rPr>
              <w:t>a</w:t>
            </w:r>
            <w:r w:rsidRPr="00AA3F7C">
              <w:rPr>
                <w:rFonts w:ascii="Arial" w:hAnsi="Arial" w:cs="Arial"/>
                <w:i/>
                <w:spacing w:val="-2"/>
              </w:rPr>
              <w:t>s</w:t>
            </w:r>
            <w:r w:rsidRPr="00AA3F7C">
              <w:rPr>
                <w:rFonts w:ascii="Arial" w:hAnsi="Arial" w:cs="Arial"/>
                <w:i/>
                <w:spacing w:val="1"/>
              </w:rPr>
              <w:t>i</w:t>
            </w:r>
            <w:r w:rsidRPr="00AA3F7C">
              <w:rPr>
                <w:rFonts w:ascii="Arial" w:hAnsi="Arial" w:cs="Arial"/>
                <w:i/>
                <w:spacing w:val="-5"/>
              </w:rPr>
              <w:t>a</w:t>
            </w:r>
            <w:r w:rsidRPr="00AA3F7C">
              <w:rPr>
                <w:rFonts w:ascii="Arial" w:hAnsi="Arial" w:cs="Arial"/>
                <w:i/>
                <w:spacing w:val="1"/>
              </w:rPr>
              <w:t>t</w:t>
            </w:r>
            <w:r w:rsidRPr="00AA3F7C">
              <w:rPr>
                <w:rFonts w:ascii="Arial" w:hAnsi="Arial" w:cs="Arial"/>
                <w:i/>
                <w:spacing w:val="-3"/>
              </w:rPr>
              <w:t>i</w:t>
            </w:r>
            <w:r w:rsidRPr="00AA3F7C">
              <w:rPr>
                <w:rFonts w:ascii="Arial" w:hAnsi="Arial" w:cs="Arial"/>
                <w:i/>
                <w:spacing w:val="1"/>
              </w:rPr>
              <w:t>c</w:t>
            </w:r>
            <w:r w:rsidRPr="00AA3F7C">
              <w:rPr>
                <w:rFonts w:ascii="Arial" w:hAnsi="Arial" w:cs="Arial"/>
                <w:i/>
              </w:rPr>
              <w:t>us</w:t>
            </w:r>
            <w:proofErr w:type="spellEnd"/>
            <w:r w:rsidRPr="00AA3F7C">
              <w:rPr>
                <w:rFonts w:ascii="Arial" w:hAnsi="Arial" w:cs="Arial"/>
                <w:i/>
                <w:spacing w:val="8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2"/>
              </w:rPr>
              <w:t>c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</w:rPr>
              <w:t>p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1"/>
                <w:w w:val="10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>y r</w:t>
            </w:r>
            <w:r w:rsidRPr="00AA3F7C">
              <w:rPr>
                <w:rFonts w:ascii="Arial" w:hAnsi="Arial" w:cs="Arial"/>
                <w:spacing w:val="2"/>
              </w:rPr>
              <w:t>e</w:t>
            </w:r>
            <w:r w:rsidRPr="00AA3F7C">
              <w:rPr>
                <w:rFonts w:ascii="Arial" w:hAnsi="Arial" w:cs="Arial"/>
              </w:rPr>
              <w:t>g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 xml:space="preserve">ng  </w:t>
            </w:r>
            <w:r w:rsidRPr="00AA3F7C">
              <w:rPr>
                <w:rFonts w:ascii="Arial" w:hAnsi="Arial" w:cs="Arial"/>
                <w:spacing w:val="32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 xml:space="preserve">s  </w:t>
            </w:r>
            <w:r w:rsidRPr="00AA3F7C">
              <w:rPr>
                <w:rFonts w:ascii="Arial" w:hAnsi="Arial" w:cs="Arial"/>
                <w:spacing w:val="36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p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 xml:space="preserve">c  </w:t>
            </w:r>
            <w:r w:rsidRPr="00AA3F7C">
              <w:rPr>
                <w:rFonts w:ascii="Arial" w:hAnsi="Arial" w:cs="Arial"/>
                <w:spacing w:val="35"/>
              </w:rPr>
              <w:t xml:space="preserve"> </w:t>
            </w:r>
            <w:r w:rsidRPr="00AA3F7C">
              <w:rPr>
                <w:rFonts w:ascii="Arial" w:hAnsi="Arial" w:cs="Arial"/>
              </w:rPr>
              <w:t>po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 xml:space="preserve">l  </w:t>
            </w:r>
            <w:r w:rsidRPr="00AA3F7C">
              <w:rPr>
                <w:rFonts w:ascii="Arial" w:hAnsi="Arial" w:cs="Arial"/>
                <w:spacing w:val="40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</w:rPr>
              <w:t xml:space="preserve">r  </w:t>
            </w:r>
            <w:r w:rsidRPr="00AA3F7C">
              <w:rPr>
                <w:rFonts w:ascii="Arial" w:hAnsi="Arial" w:cs="Arial"/>
                <w:spacing w:val="37"/>
              </w:rPr>
              <w:t xml:space="preserve"> </w:t>
            </w:r>
            <w:proofErr w:type="gramStart"/>
            <w:r w:rsidRPr="00AA3F7C">
              <w:rPr>
                <w:rFonts w:ascii="Arial" w:hAnsi="Arial" w:cs="Arial"/>
              </w:rPr>
              <w:t>p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</w:rPr>
              <w:t>y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1"/>
              </w:rPr>
              <w:t>mi</w:t>
            </w:r>
            <w:r w:rsidRPr="00AA3F7C">
              <w:rPr>
                <w:rFonts w:ascii="Arial" w:hAnsi="Arial" w:cs="Arial"/>
                <w:spacing w:val="-6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-5"/>
              </w:rPr>
              <w:t>y</w:t>
            </w:r>
            <w:r w:rsidRPr="00AA3F7C">
              <w:rPr>
                <w:rFonts w:ascii="Arial" w:hAnsi="Arial" w:cs="Arial"/>
              </w:rPr>
              <w:t xml:space="preserve">,  </w:t>
            </w:r>
            <w:r w:rsidRPr="00AA3F7C">
              <w:rPr>
                <w:rFonts w:ascii="Arial" w:hAnsi="Arial" w:cs="Arial"/>
                <w:spacing w:val="40"/>
              </w:rPr>
              <w:t xml:space="preserve"> </w:t>
            </w:r>
            <w:proofErr w:type="gramEnd"/>
            <w:r w:rsidRPr="00AA3F7C">
              <w:rPr>
                <w:rFonts w:ascii="Arial" w:hAnsi="Arial" w:cs="Arial"/>
                <w:spacing w:val="-2"/>
              </w:rPr>
              <w:t>w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5"/>
              </w:rPr>
              <w:t>u</w:t>
            </w:r>
            <w:r w:rsidRPr="00AA3F7C">
              <w:rPr>
                <w:rFonts w:ascii="Arial" w:hAnsi="Arial" w:cs="Arial"/>
                <w:spacing w:val="1"/>
                <w:w w:val="101"/>
              </w:rPr>
              <w:t>l</w:t>
            </w:r>
            <w:r w:rsidRPr="00AA3F7C">
              <w:rPr>
                <w:rFonts w:ascii="Arial" w:hAnsi="Arial" w:cs="Arial"/>
              </w:rPr>
              <w:t>d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F131FF">
            <w:pPr>
              <w:rPr>
                <w:rFonts w:ascii="Arial" w:hAnsi="Arial" w:cs="Arial"/>
              </w:rPr>
            </w:pPr>
          </w:p>
        </w:tc>
      </w:tr>
    </w:tbl>
    <w:p w:rsidR="00F131FF" w:rsidRPr="00AA3F7C" w:rsidRDefault="00F131FF">
      <w:pPr>
        <w:rPr>
          <w:rFonts w:ascii="Arial" w:hAnsi="Arial" w:cs="Arial"/>
        </w:rPr>
        <w:sectPr w:rsidR="00F131FF" w:rsidRPr="00AA3F7C">
          <w:pgSz w:w="15840" w:h="12240" w:orient="landscape"/>
          <w:pgMar w:top="1120" w:right="1220" w:bottom="280" w:left="1220" w:header="720" w:footer="720" w:gutter="0"/>
          <w:cols w:space="720"/>
        </w:sectPr>
      </w:pPr>
    </w:p>
    <w:p w:rsidR="00F131FF" w:rsidRPr="00AA3F7C" w:rsidRDefault="00F131FF">
      <w:pPr>
        <w:spacing w:before="9" w:line="100" w:lineRule="exact"/>
        <w:rPr>
          <w:rFonts w:ascii="Arial" w:hAnsi="Arial" w:cs="Arial"/>
        </w:rPr>
      </w:pPr>
    </w:p>
    <w:p w:rsidR="00F131FF" w:rsidRPr="00AA3F7C" w:rsidRDefault="00F131FF">
      <w:pPr>
        <w:spacing w:line="200" w:lineRule="exact"/>
        <w:rPr>
          <w:rFonts w:ascii="Arial" w:hAnsi="Arial" w:cs="Arial"/>
        </w:rPr>
      </w:pPr>
    </w:p>
    <w:p w:rsidR="00F131FF" w:rsidRPr="00AA3F7C" w:rsidRDefault="00F131FF">
      <w:pPr>
        <w:spacing w:line="200" w:lineRule="exact"/>
        <w:rPr>
          <w:rFonts w:ascii="Arial" w:hAnsi="Arial" w:cs="Arial"/>
        </w:rPr>
      </w:pPr>
    </w:p>
    <w:p w:rsidR="00F131FF" w:rsidRPr="00AA3F7C" w:rsidRDefault="00F131FF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5829"/>
        <w:gridCol w:w="4019"/>
      </w:tblGrid>
      <w:tr w:rsidR="00F131FF" w:rsidRPr="00AA3F7C">
        <w:trPr>
          <w:trHeight w:hRule="exact" w:val="3231"/>
        </w:trPr>
        <w:tc>
          <w:tcPr>
            <w:tcW w:w="3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F131FF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8974EB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2"/>
              </w:rPr>
              <w:t>e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5"/>
              </w:rPr>
              <w:t>g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1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</w:rPr>
              <w:t>he</w:t>
            </w:r>
            <w:r w:rsidRPr="00AA3F7C">
              <w:rPr>
                <w:rFonts w:ascii="Arial" w:hAnsi="Arial" w:cs="Arial"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m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nu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5"/>
              </w:rPr>
              <w:t>p</w:t>
            </w:r>
            <w:r w:rsidRPr="00AA3F7C">
              <w:rPr>
                <w:rFonts w:ascii="Arial" w:hAnsi="Arial" w:cs="Arial"/>
                <w:spacing w:val="1"/>
                <w:w w:val="101"/>
              </w:rPr>
              <w:t>t</w:t>
            </w:r>
            <w:r w:rsidRPr="00AA3F7C">
              <w:rPr>
                <w:rFonts w:ascii="Arial" w:hAnsi="Arial" w:cs="Arial"/>
              </w:rPr>
              <w:t>.</w:t>
            </w:r>
          </w:p>
          <w:p w:rsidR="00F131FF" w:rsidRPr="00AA3F7C" w:rsidRDefault="008974EB">
            <w:pPr>
              <w:ind w:left="105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b/>
                <w:spacing w:val="-2"/>
              </w:rPr>
              <w:t>Su</w:t>
            </w:r>
            <w:r w:rsidRPr="00AA3F7C">
              <w:rPr>
                <w:rFonts w:ascii="Arial" w:hAnsi="Arial" w:cs="Arial"/>
                <w:b/>
              </w:rPr>
              <w:t>gg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  <w:spacing w:val="-2"/>
              </w:rPr>
              <w:t>s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</w:rPr>
              <w:t>o</w:t>
            </w:r>
            <w:r w:rsidRPr="00AA3F7C">
              <w:rPr>
                <w:rFonts w:ascii="Arial" w:hAnsi="Arial" w:cs="Arial"/>
                <w:b/>
                <w:spacing w:val="-2"/>
              </w:rPr>
              <w:t>n</w:t>
            </w:r>
            <w:r w:rsidRPr="00AA3F7C">
              <w:rPr>
                <w:rFonts w:ascii="Arial" w:hAnsi="Arial" w:cs="Arial"/>
                <w:b/>
              </w:rPr>
              <w:t>s</w:t>
            </w:r>
            <w:r w:rsidRPr="00AA3F7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5"/>
              </w:rPr>
              <w:t>f</w:t>
            </w:r>
            <w:r w:rsidRPr="00AA3F7C">
              <w:rPr>
                <w:rFonts w:ascii="Arial" w:hAnsi="Arial" w:cs="Arial"/>
                <w:b/>
              </w:rPr>
              <w:t>or a</w:t>
            </w:r>
            <w:r w:rsidRPr="00AA3F7C">
              <w:rPr>
                <w:rFonts w:ascii="Arial" w:hAnsi="Arial" w:cs="Arial"/>
                <w:b/>
                <w:spacing w:val="-2"/>
              </w:rPr>
              <w:t>dd</w:t>
            </w: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-3"/>
              </w:rPr>
              <w:t>i</w:t>
            </w:r>
            <w:r w:rsidRPr="00AA3F7C">
              <w:rPr>
                <w:rFonts w:ascii="Arial" w:hAnsi="Arial" w:cs="Arial"/>
                <w:b/>
              </w:rPr>
              <w:t>o</w:t>
            </w:r>
            <w:r w:rsidRPr="00AA3F7C">
              <w:rPr>
                <w:rFonts w:ascii="Arial" w:hAnsi="Arial" w:cs="Arial"/>
                <w:b/>
                <w:spacing w:val="-2"/>
              </w:rPr>
              <w:t>n</w:t>
            </w:r>
            <w:r w:rsidRPr="00AA3F7C">
              <w:rPr>
                <w:rFonts w:ascii="Arial" w:hAnsi="Arial" w:cs="Arial"/>
                <w:b/>
              </w:rPr>
              <w:t xml:space="preserve">al </w:t>
            </w:r>
            <w:r w:rsidRPr="00AA3F7C">
              <w:rPr>
                <w:rFonts w:ascii="Arial" w:hAnsi="Arial" w:cs="Arial"/>
                <w:b/>
                <w:spacing w:val="-3"/>
              </w:rPr>
              <w:t>r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</w:rPr>
              <w:t>f</w:t>
            </w:r>
            <w:r w:rsidRPr="00AA3F7C">
              <w:rPr>
                <w:rFonts w:ascii="Arial" w:hAnsi="Arial" w:cs="Arial"/>
                <w:b/>
                <w:spacing w:val="-3"/>
              </w:rPr>
              <w:t>e</w:t>
            </w:r>
            <w:r w:rsidRPr="00AA3F7C">
              <w:rPr>
                <w:rFonts w:ascii="Arial" w:hAnsi="Arial" w:cs="Arial"/>
                <w:b/>
                <w:spacing w:val="1"/>
              </w:rPr>
              <w:t>re</w:t>
            </w:r>
            <w:r w:rsidRPr="00AA3F7C">
              <w:rPr>
                <w:rFonts w:ascii="Arial" w:hAnsi="Arial" w:cs="Arial"/>
                <w:b/>
                <w:spacing w:val="-6"/>
              </w:rPr>
              <w:t>n</w:t>
            </w:r>
            <w:r w:rsidRPr="00AA3F7C">
              <w:rPr>
                <w:rFonts w:ascii="Arial" w:hAnsi="Arial" w:cs="Arial"/>
                <w:b/>
                <w:spacing w:val="1"/>
              </w:rPr>
              <w:t>ce</w:t>
            </w:r>
            <w:r w:rsidRPr="00AA3F7C">
              <w:rPr>
                <w:rFonts w:ascii="Arial" w:hAnsi="Arial" w:cs="Arial"/>
                <w:b/>
                <w:spacing w:val="-2"/>
              </w:rPr>
              <w:t>s</w:t>
            </w:r>
            <w:r w:rsidRPr="00AA3F7C">
              <w:rPr>
                <w:rFonts w:ascii="Arial" w:hAnsi="Arial" w:cs="Arial"/>
                <w:b/>
              </w:rPr>
              <w:t>:</w:t>
            </w:r>
          </w:p>
          <w:p w:rsidR="00F131FF" w:rsidRPr="00AA3F7C" w:rsidRDefault="008974EB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</w:rPr>
              <w:t>Con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18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dd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>ng</w:t>
            </w:r>
            <w:r w:rsidRPr="00AA3F7C">
              <w:rPr>
                <w:rFonts w:ascii="Arial" w:hAnsi="Arial" w:cs="Arial"/>
                <w:spacing w:val="17"/>
              </w:rPr>
              <w:t xml:space="preserve"> </w:t>
            </w:r>
            <w:r w:rsidRPr="00AA3F7C">
              <w:rPr>
                <w:rFonts w:ascii="Arial" w:hAnsi="Arial" w:cs="Arial"/>
              </w:rPr>
              <w:t>a</w:t>
            </w:r>
            <w:r w:rsidRPr="00AA3F7C">
              <w:rPr>
                <w:rFonts w:ascii="Arial" w:hAnsi="Arial" w:cs="Arial"/>
                <w:spacing w:val="18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23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nt</w:t>
            </w:r>
            <w:r w:rsidRPr="00AA3F7C">
              <w:rPr>
                <w:rFonts w:ascii="Arial" w:hAnsi="Arial" w:cs="Arial"/>
                <w:spacing w:val="19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v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w</w:t>
            </w:r>
            <w:r w:rsidRPr="00AA3F7C">
              <w:rPr>
                <w:rFonts w:ascii="Arial" w:hAnsi="Arial" w:cs="Arial"/>
                <w:spacing w:val="15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ic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20"/>
              </w:rPr>
              <w:t xml:space="preserve"> </w:t>
            </w:r>
            <w:r w:rsidRPr="00AA3F7C">
              <w:rPr>
                <w:rFonts w:ascii="Arial" w:hAnsi="Arial" w:cs="Arial"/>
              </w:rPr>
              <w:t>on</w:t>
            </w:r>
            <w:r w:rsidRPr="00AA3F7C">
              <w:rPr>
                <w:rFonts w:ascii="Arial" w:hAnsi="Arial" w:cs="Arial"/>
                <w:spacing w:val="17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he</w:t>
            </w:r>
            <w:r w:rsidRPr="00AA3F7C">
              <w:rPr>
                <w:rFonts w:ascii="Arial" w:hAnsi="Arial" w:cs="Arial"/>
                <w:spacing w:val="20"/>
              </w:rPr>
              <w:t xml:space="preserve"> </w:t>
            </w:r>
            <w:r w:rsidRPr="00AA3F7C">
              <w:rPr>
                <w:rFonts w:ascii="Arial" w:hAnsi="Arial" w:cs="Arial"/>
              </w:rPr>
              <w:t>ph</w:t>
            </w:r>
            <w:r w:rsidRPr="00AA3F7C">
              <w:rPr>
                <w:rFonts w:ascii="Arial" w:hAnsi="Arial" w:cs="Arial"/>
                <w:spacing w:val="-5"/>
              </w:rPr>
              <w:t>y</w:t>
            </w:r>
            <w:r w:rsidRPr="00AA3F7C">
              <w:rPr>
                <w:rFonts w:ascii="Arial" w:hAnsi="Arial" w:cs="Arial"/>
                <w:spacing w:val="1"/>
                <w:w w:val="10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3"/>
              </w:rPr>
              <w:t>m</w:t>
            </w:r>
            <w:r w:rsidRPr="00AA3F7C">
              <w:rPr>
                <w:rFonts w:ascii="Arial" w:hAnsi="Arial" w:cs="Arial"/>
                <w:spacing w:val="1"/>
                <w:w w:val="101"/>
              </w:rPr>
              <w:t>i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  <w:w w:val="101"/>
              </w:rPr>
              <w:t>t</w:t>
            </w:r>
            <w:r w:rsidRPr="00AA3F7C">
              <w:rPr>
                <w:rFonts w:ascii="Arial" w:hAnsi="Arial" w:cs="Arial"/>
              </w:rPr>
              <w:t>ry</w:t>
            </w:r>
          </w:p>
          <w:p w:rsidR="00F131FF" w:rsidRPr="00AA3F7C" w:rsidRDefault="008974EB">
            <w:pPr>
              <w:ind w:left="105" w:right="63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nd</w:t>
            </w:r>
            <w:r w:rsidRPr="00AA3F7C">
              <w:rPr>
                <w:rFonts w:ascii="Arial" w:hAnsi="Arial" w:cs="Arial"/>
                <w:spacing w:val="41"/>
              </w:rPr>
              <w:t xml:space="preserve"> </w:t>
            </w:r>
            <w:r w:rsidRPr="00AA3F7C">
              <w:rPr>
                <w:rFonts w:ascii="Arial" w:hAnsi="Arial" w:cs="Arial"/>
              </w:rPr>
              <w:t>p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5"/>
              </w:rPr>
              <w:t>g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l</w:t>
            </w:r>
            <w:r w:rsidRPr="00AA3F7C">
              <w:rPr>
                <w:rFonts w:ascii="Arial" w:hAnsi="Arial" w:cs="Arial"/>
                <w:spacing w:val="39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>ti</w:t>
            </w:r>
            <w:r w:rsidRPr="00AA3F7C">
              <w:rPr>
                <w:rFonts w:ascii="Arial" w:hAnsi="Arial" w:cs="Arial"/>
                <w:spacing w:val="-5"/>
              </w:rPr>
              <w:t>v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ie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42"/>
              </w:rPr>
              <w:t xml:space="preserve"> </w:t>
            </w:r>
            <w:r w:rsidRPr="00AA3F7C">
              <w:rPr>
                <w:rFonts w:ascii="Arial" w:hAnsi="Arial" w:cs="Arial"/>
              </w:rPr>
              <w:t>of</w:t>
            </w:r>
            <w:r w:rsidRPr="00AA3F7C">
              <w:rPr>
                <w:rFonts w:ascii="Arial" w:hAnsi="Arial" w:cs="Arial"/>
                <w:spacing w:val="41"/>
              </w:rPr>
              <w:t xml:space="preserve"> </w:t>
            </w:r>
            <w:r w:rsidRPr="00AA3F7C">
              <w:rPr>
                <w:rFonts w:ascii="Arial" w:hAnsi="Arial" w:cs="Arial"/>
                <w:i/>
                <w:spacing w:val="1"/>
              </w:rPr>
              <w:t>A</w:t>
            </w:r>
            <w:r w:rsidRPr="00AA3F7C">
              <w:rPr>
                <w:rFonts w:ascii="Arial" w:hAnsi="Arial" w:cs="Arial"/>
                <w:i/>
                <w:spacing w:val="-2"/>
              </w:rPr>
              <w:t>s</w:t>
            </w:r>
            <w:r w:rsidRPr="00AA3F7C">
              <w:rPr>
                <w:rFonts w:ascii="Arial" w:hAnsi="Arial" w:cs="Arial"/>
                <w:i/>
                <w:spacing w:val="1"/>
              </w:rPr>
              <w:t>t</w:t>
            </w:r>
            <w:r w:rsidRPr="00AA3F7C">
              <w:rPr>
                <w:rFonts w:ascii="Arial" w:hAnsi="Arial" w:cs="Arial"/>
                <w:i/>
                <w:spacing w:val="-2"/>
              </w:rPr>
              <w:t>r</w:t>
            </w:r>
            <w:r w:rsidRPr="00AA3F7C">
              <w:rPr>
                <w:rFonts w:ascii="Arial" w:hAnsi="Arial" w:cs="Arial"/>
                <w:i/>
                <w:spacing w:val="-5"/>
              </w:rPr>
              <w:t>a</w:t>
            </w:r>
            <w:r w:rsidRPr="00AA3F7C">
              <w:rPr>
                <w:rFonts w:ascii="Arial" w:hAnsi="Arial" w:cs="Arial"/>
                <w:i/>
                <w:spacing w:val="1"/>
              </w:rPr>
              <w:t>e</w:t>
            </w:r>
            <w:r w:rsidRPr="00AA3F7C">
              <w:rPr>
                <w:rFonts w:ascii="Arial" w:hAnsi="Arial" w:cs="Arial"/>
                <w:i/>
              </w:rPr>
              <w:t>us</w:t>
            </w:r>
            <w:r w:rsidRPr="00AA3F7C">
              <w:rPr>
                <w:rFonts w:ascii="Arial" w:hAnsi="Arial" w:cs="Arial"/>
                <w:i/>
                <w:spacing w:val="41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p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40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f</w:t>
            </w:r>
            <w:r w:rsidRPr="00AA3F7C">
              <w:rPr>
                <w:rFonts w:ascii="Arial" w:hAnsi="Arial" w:cs="Arial"/>
                <w:spacing w:val="42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>v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il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>b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40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  <w:w w:val="101"/>
              </w:rPr>
              <w:t>t</w:t>
            </w:r>
            <w:r w:rsidRPr="00AA3F7C">
              <w:rPr>
                <w:rFonts w:ascii="Arial" w:hAnsi="Arial" w:cs="Arial"/>
              </w:rPr>
              <w:t>o bo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-1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he</w:t>
            </w:r>
            <w:r w:rsidRPr="00AA3F7C">
              <w:rPr>
                <w:rFonts w:ascii="Arial" w:hAnsi="Arial" w:cs="Arial"/>
                <w:spacing w:val="1"/>
              </w:rPr>
              <w:t xml:space="preserve"> i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ro</w:t>
            </w:r>
            <w:r w:rsidRPr="00AA3F7C">
              <w:rPr>
                <w:rFonts w:ascii="Arial" w:hAnsi="Arial" w:cs="Arial"/>
                <w:spacing w:val="-5"/>
              </w:rPr>
              <w:t>d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on</w:t>
            </w:r>
            <w:r w:rsidRPr="00AA3F7C">
              <w:rPr>
                <w:rFonts w:ascii="Arial" w:hAnsi="Arial" w:cs="Arial"/>
                <w:spacing w:val="-3"/>
              </w:rPr>
              <w:t>'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-2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>bout</w:t>
            </w:r>
            <w:r w:rsidRPr="00AA3F7C">
              <w:rPr>
                <w:rFonts w:ascii="Arial" w:hAnsi="Arial" w:cs="Arial"/>
                <w:spacing w:val="-1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-3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5"/>
              </w:rPr>
              <w:t>p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</w:rPr>
              <w:t>pro</w:t>
            </w:r>
            <w:r w:rsidRPr="00AA3F7C">
              <w:rPr>
                <w:rFonts w:ascii="Arial" w:hAnsi="Arial" w:cs="Arial"/>
                <w:spacing w:val="-5"/>
              </w:rPr>
              <w:t>p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-3"/>
                <w:w w:val="101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.</w:t>
            </w:r>
          </w:p>
          <w:p w:rsidR="00F131FF" w:rsidRPr="00AA3F7C" w:rsidRDefault="008974EB">
            <w:pPr>
              <w:ind w:left="105" w:right="61"/>
              <w:rPr>
                <w:rFonts w:ascii="Arial" w:hAnsi="Arial" w:cs="Arial"/>
              </w:rPr>
            </w:pPr>
            <w:proofErr w:type="gramStart"/>
            <w:r w:rsidRPr="00AA3F7C">
              <w:rPr>
                <w:rFonts w:ascii="Arial" w:hAnsi="Arial" w:cs="Arial"/>
              </w:rPr>
              <w:t xml:space="preserve">If </w:t>
            </w:r>
            <w:r w:rsidRPr="00AA3F7C">
              <w:rPr>
                <w:rFonts w:ascii="Arial" w:hAnsi="Arial" w:cs="Arial"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-5"/>
              </w:rPr>
              <w:t>p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f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>c</w:t>
            </w:r>
            <w:proofErr w:type="gramEnd"/>
            <w:r w:rsidRPr="00AA3F7C">
              <w:rPr>
                <w:rFonts w:ascii="Arial" w:hAnsi="Arial" w:cs="Arial"/>
                <w:spacing w:val="49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p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u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>c</w:t>
            </w:r>
            <w:r w:rsidRPr="00AA3F7C">
              <w:rPr>
                <w:rFonts w:ascii="Arial" w:hAnsi="Arial" w:cs="Arial"/>
                <w:spacing w:val="50"/>
              </w:rPr>
              <w:t xml:space="preserve"> </w:t>
            </w:r>
            <w:r w:rsidRPr="00AA3F7C">
              <w:rPr>
                <w:rFonts w:ascii="Arial" w:hAnsi="Arial" w:cs="Arial"/>
              </w:rPr>
              <w:t>p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te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al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46"/>
              </w:rPr>
              <w:t xml:space="preserve"> </w:t>
            </w:r>
            <w:r w:rsidRPr="00AA3F7C">
              <w:rPr>
                <w:rFonts w:ascii="Arial" w:hAnsi="Arial" w:cs="Arial"/>
              </w:rPr>
              <w:t>(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2"/>
              </w:rPr>
              <w:t>.</w:t>
            </w:r>
            <w:r w:rsidRPr="00AA3F7C">
              <w:rPr>
                <w:rFonts w:ascii="Arial" w:hAnsi="Arial" w:cs="Arial"/>
                <w:spacing w:val="-5"/>
              </w:rPr>
              <w:t>g</w:t>
            </w:r>
            <w:r w:rsidRPr="00AA3F7C">
              <w:rPr>
                <w:rFonts w:ascii="Arial" w:hAnsi="Arial" w:cs="Arial"/>
                <w:spacing w:val="2"/>
              </w:rPr>
              <w:t>.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43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5"/>
              </w:rPr>
              <w:t>b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50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ce</w:t>
            </w:r>
            <w:r w:rsidRPr="00AA3F7C">
              <w:rPr>
                <w:rFonts w:ascii="Arial" w:hAnsi="Arial" w:cs="Arial"/>
              </w:rPr>
              <w:t>r)</w:t>
            </w:r>
            <w:r w:rsidRPr="00AA3F7C">
              <w:rPr>
                <w:rFonts w:ascii="Arial" w:hAnsi="Arial" w:cs="Arial"/>
                <w:spacing w:val="42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</w:rPr>
              <w:t xml:space="preserve">e </w:t>
            </w:r>
            <w:r w:rsidRPr="00AA3F7C">
              <w:rPr>
                <w:rFonts w:ascii="Arial" w:hAnsi="Arial" w:cs="Arial"/>
                <w:spacing w:val="1"/>
              </w:rPr>
              <w:t>em</w:t>
            </w:r>
            <w:r w:rsidRPr="00AA3F7C">
              <w:rPr>
                <w:rFonts w:ascii="Arial" w:hAnsi="Arial" w:cs="Arial"/>
              </w:rPr>
              <w:t>p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ze</w:t>
            </w:r>
            <w:r w:rsidRPr="00AA3F7C">
              <w:rPr>
                <w:rFonts w:ascii="Arial" w:hAnsi="Arial" w:cs="Arial"/>
                <w:spacing w:val="-5"/>
              </w:rPr>
              <w:t>d</w:t>
            </w:r>
            <w:r w:rsidRPr="00AA3F7C">
              <w:rPr>
                <w:rFonts w:ascii="Arial" w:hAnsi="Arial" w:cs="Arial"/>
              </w:rPr>
              <w:t xml:space="preserve">, </w:t>
            </w:r>
            <w:r w:rsidRPr="00AA3F7C">
              <w:rPr>
                <w:rFonts w:ascii="Arial" w:hAnsi="Arial" w:cs="Arial"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p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ps</w:t>
            </w:r>
            <w:r w:rsidRPr="00AA3F7C">
              <w:rPr>
                <w:rFonts w:ascii="Arial" w:hAnsi="Arial" w:cs="Arial"/>
                <w:spacing w:val="49"/>
              </w:rPr>
              <w:t xml:space="preserve"> </w:t>
            </w:r>
            <w:r w:rsidRPr="00AA3F7C">
              <w:rPr>
                <w:rFonts w:ascii="Arial" w:hAnsi="Arial" w:cs="Arial"/>
              </w:rPr>
              <w:t>a</w:t>
            </w:r>
            <w:r w:rsidRPr="00AA3F7C">
              <w:rPr>
                <w:rFonts w:ascii="Arial" w:hAnsi="Arial" w:cs="Arial"/>
                <w:spacing w:val="48"/>
              </w:rPr>
              <w:t xml:space="preserve"> 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1"/>
              </w:rPr>
              <w:t>ce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</w:rPr>
              <w:t xml:space="preserve">t 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v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w</w:t>
            </w:r>
            <w:r w:rsidRPr="00AA3F7C">
              <w:rPr>
                <w:rFonts w:ascii="Arial" w:hAnsi="Arial" w:cs="Arial"/>
                <w:spacing w:val="49"/>
              </w:rPr>
              <w:t xml:space="preserve"> </w:t>
            </w:r>
            <w:r w:rsidRPr="00AA3F7C">
              <w:rPr>
                <w:rFonts w:ascii="Arial" w:hAnsi="Arial" w:cs="Arial"/>
              </w:rPr>
              <w:t>on</w:t>
            </w:r>
            <w:r w:rsidRPr="00AA3F7C">
              <w:rPr>
                <w:rFonts w:ascii="Arial" w:hAnsi="Arial" w:cs="Arial"/>
                <w:spacing w:val="46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6"/>
              </w:rPr>
              <w:t>s</w:t>
            </w:r>
            <w:r w:rsidRPr="00AA3F7C">
              <w:rPr>
                <w:rFonts w:ascii="Arial" w:hAnsi="Arial" w:cs="Arial"/>
              </w:rPr>
              <w:t xml:space="preserve">e 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v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46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 xml:space="preserve">n 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d</w:t>
            </w:r>
            <w:r w:rsidRPr="00AA3F7C">
              <w:rPr>
                <w:rFonts w:ascii="Arial" w:hAnsi="Arial" w:cs="Arial"/>
                <w:spacing w:val="1"/>
                <w:w w:val="101"/>
              </w:rPr>
              <w:t>i</w:t>
            </w:r>
            <w:r w:rsidRPr="00AA3F7C">
              <w:rPr>
                <w:rFonts w:ascii="Arial" w:hAnsi="Arial" w:cs="Arial"/>
                <w:spacing w:val="-5"/>
              </w:rPr>
              <w:t>b</w:t>
            </w:r>
            <w:r w:rsidRPr="00AA3F7C">
              <w:rPr>
                <w:rFonts w:ascii="Arial" w:hAnsi="Arial" w:cs="Arial"/>
                <w:spacing w:val="1"/>
                <w:w w:val="101"/>
              </w:rPr>
              <w:t>l</w:t>
            </w:r>
            <w:r w:rsidRPr="00AA3F7C">
              <w:rPr>
                <w:rFonts w:ascii="Arial" w:hAnsi="Arial" w:cs="Arial"/>
              </w:rPr>
              <w:t xml:space="preserve">e 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hro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g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ll</w:t>
            </w:r>
            <w:r w:rsidRPr="00AA3F7C">
              <w:rPr>
                <w:rFonts w:ascii="Arial" w:hAnsi="Arial" w:cs="Arial"/>
                <w:spacing w:val="-5"/>
              </w:rPr>
              <w:t>y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</w:rPr>
              <w:t xml:space="preserve">or </w:t>
            </w:r>
            <w:r w:rsidRPr="00AA3F7C">
              <w:rPr>
                <w:rFonts w:ascii="Arial" w:hAnsi="Arial" w:cs="Arial"/>
                <w:i/>
                <w:spacing w:val="1"/>
              </w:rPr>
              <w:t>A</w:t>
            </w:r>
            <w:r w:rsidRPr="00AA3F7C">
              <w:rPr>
                <w:rFonts w:ascii="Arial" w:hAnsi="Arial" w:cs="Arial"/>
                <w:i/>
                <w:spacing w:val="-2"/>
              </w:rPr>
              <w:t>s</w:t>
            </w:r>
            <w:r w:rsidRPr="00AA3F7C">
              <w:rPr>
                <w:rFonts w:ascii="Arial" w:hAnsi="Arial" w:cs="Arial"/>
                <w:i/>
                <w:spacing w:val="1"/>
              </w:rPr>
              <w:t>t</w:t>
            </w:r>
            <w:r w:rsidRPr="00AA3F7C">
              <w:rPr>
                <w:rFonts w:ascii="Arial" w:hAnsi="Arial" w:cs="Arial"/>
                <w:i/>
                <w:spacing w:val="-2"/>
              </w:rPr>
              <w:t>r</w:t>
            </w:r>
            <w:r w:rsidRPr="00AA3F7C">
              <w:rPr>
                <w:rFonts w:ascii="Arial" w:hAnsi="Arial" w:cs="Arial"/>
                <w:i/>
              </w:rPr>
              <w:t>a</w:t>
            </w:r>
            <w:r w:rsidRPr="00AA3F7C">
              <w:rPr>
                <w:rFonts w:ascii="Arial" w:hAnsi="Arial" w:cs="Arial"/>
                <w:i/>
                <w:spacing w:val="-3"/>
              </w:rPr>
              <w:t>e</w:t>
            </w:r>
            <w:r w:rsidRPr="00AA3F7C">
              <w:rPr>
                <w:rFonts w:ascii="Arial" w:hAnsi="Arial" w:cs="Arial"/>
                <w:i/>
              </w:rPr>
              <w:t>us</w:t>
            </w:r>
            <w:r w:rsidRPr="00AA3F7C">
              <w:rPr>
                <w:rFonts w:ascii="Arial" w:hAnsi="Arial" w:cs="Arial"/>
                <w:i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p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>f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  <w:spacing w:val="-5"/>
              </w:rPr>
              <w:t>y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ou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b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-1"/>
              </w:rPr>
              <w:t xml:space="preserve"> </w:t>
            </w:r>
            <w:r w:rsidRPr="00AA3F7C">
              <w:rPr>
                <w:rFonts w:ascii="Arial" w:hAnsi="Arial" w:cs="Arial"/>
              </w:rPr>
              <w:t>b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f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3"/>
                <w:w w:val="101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  <w:w w:val="101"/>
              </w:rPr>
              <w:t>l</w:t>
            </w:r>
            <w:r w:rsidRPr="00AA3F7C">
              <w:rPr>
                <w:rFonts w:ascii="Arial" w:hAnsi="Arial" w:cs="Arial"/>
              </w:rPr>
              <w:t xml:space="preserve">. </w:t>
            </w:r>
            <w:r w:rsidRPr="00AA3F7C">
              <w:rPr>
                <w:rFonts w:ascii="Arial" w:hAnsi="Arial" w:cs="Arial"/>
                <w:spacing w:val="-2"/>
              </w:rPr>
              <w:t>F</w:t>
            </w:r>
            <w:r w:rsidRPr="00AA3F7C">
              <w:rPr>
                <w:rFonts w:ascii="Arial" w:hAnsi="Arial" w:cs="Arial"/>
              </w:rPr>
              <w:t>or</w:t>
            </w:r>
            <w:r w:rsidRPr="00AA3F7C">
              <w:rPr>
                <w:rFonts w:ascii="Arial" w:hAnsi="Arial" w:cs="Arial"/>
                <w:spacing w:val="12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</w:rPr>
              <w:t>he</w:t>
            </w:r>
            <w:r w:rsidRPr="00AA3F7C">
              <w:rPr>
                <w:rFonts w:ascii="Arial" w:hAnsi="Arial" w:cs="Arial"/>
                <w:spacing w:val="10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d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-2"/>
              </w:rPr>
              <w:t>ss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on</w:t>
            </w:r>
            <w:r w:rsidRPr="00AA3F7C">
              <w:rPr>
                <w:rFonts w:ascii="Arial" w:hAnsi="Arial" w:cs="Arial"/>
                <w:spacing w:val="8"/>
              </w:rPr>
              <w:t xml:space="preserve"> </w:t>
            </w:r>
            <w:r w:rsidRPr="00AA3F7C">
              <w:rPr>
                <w:rFonts w:ascii="Arial" w:hAnsi="Arial" w:cs="Arial"/>
              </w:rPr>
              <w:t>of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he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>f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8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</w:rPr>
              <w:t>pou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</w:rPr>
              <w:t>ds</w:t>
            </w:r>
            <w:r w:rsidRPr="00AA3F7C">
              <w:rPr>
                <w:rFonts w:ascii="Arial" w:hAnsi="Arial" w:cs="Arial"/>
                <w:spacing w:val="11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(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2"/>
              </w:rPr>
              <w:t>.</w:t>
            </w:r>
            <w:r w:rsidRPr="00AA3F7C">
              <w:rPr>
                <w:rFonts w:ascii="Arial" w:hAnsi="Arial" w:cs="Arial"/>
              </w:rPr>
              <w:t>g</w:t>
            </w:r>
            <w:r w:rsidRPr="00AA3F7C">
              <w:rPr>
                <w:rFonts w:ascii="Arial" w:hAnsi="Arial" w:cs="Arial"/>
                <w:spacing w:val="-2"/>
              </w:rPr>
              <w:t>.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10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P</w:t>
            </w:r>
            <w:r w:rsidRPr="00AA3F7C">
              <w:rPr>
                <w:rFonts w:ascii="Arial" w:hAnsi="Arial" w:cs="Arial"/>
              </w:rPr>
              <w:t>hy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11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V</w:t>
            </w:r>
            <w:r w:rsidRPr="00AA3F7C">
              <w:rPr>
                <w:rFonts w:ascii="Arial" w:hAnsi="Arial" w:cs="Arial"/>
                <w:spacing w:val="-3"/>
                <w:w w:val="101"/>
              </w:rPr>
              <w:t>i</w:t>
            </w:r>
            <w:r w:rsidRPr="00AA3F7C">
              <w:rPr>
                <w:rFonts w:ascii="Arial" w:hAnsi="Arial" w:cs="Arial"/>
                <w:spacing w:val="1"/>
                <w:w w:val="101"/>
              </w:rPr>
              <w:t>t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  <w:spacing w:val="1"/>
                <w:w w:val="101"/>
              </w:rPr>
              <w:t>i</w:t>
            </w:r>
            <w:r w:rsidRPr="00AA3F7C">
              <w:rPr>
                <w:rFonts w:ascii="Arial" w:hAnsi="Arial" w:cs="Arial"/>
              </w:rPr>
              <w:t xml:space="preserve">n </w:t>
            </w:r>
            <w:proofErr w:type="gramStart"/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 xml:space="preserve">,  </w:t>
            </w:r>
            <w:r w:rsidRPr="00AA3F7C">
              <w:rPr>
                <w:rFonts w:ascii="Arial" w:hAnsi="Arial" w:cs="Arial"/>
                <w:spacing w:val="6"/>
              </w:rPr>
              <w:t xml:space="preserve"> </w:t>
            </w:r>
            <w:proofErr w:type="gramEnd"/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ro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-5"/>
              </w:rPr>
              <w:t>)</w:t>
            </w:r>
            <w:r w:rsidRPr="00AA3F7C">
              <w:rPr>
                <w:rFonts w:ascii="Arial" w:hAnsi="Arial" w:cs="Arial"/>
              </w:rPr>
              <w:t xml:space="preserve">,  </w:t>
            </w:r>
            <w:r w:rsidRPr="00AA3F7C">
              <w:rPr>
                <w:rFonts w:ascii="Arial" w:hAnsi="Arial" w:cs="Arial"/>
                <w:spacing w:val="7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 xml:space="preserve">f  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</w:rPr>
              <w:t xml:space="preserve">e  </w:t>
            </w:r>
            <w:r w:rsidRPr="00AA3F7C">
              <w:rPr>
                <w:rFonts w:ascii="Arial" w:hAnsi="Arial" w:cs="Arial"/>
                <w:spacing w:val="6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</w:rPr>
              <w:t xml:space="preserve">e  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1"/>
              </w:rPr>
              <w:t>ce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</w:rPr>
              <w:t xml:space="preserve">t  </w:t>
            </w:r>
            <w:r w:rsidRPr="00AA3F7C">
              <w:rPr>
                <w:rFonts w:ascii="Arial" w:hAnsi="Arial" w:cs="Arial"/>
                <w:spacing w:val="11"/>
              </w:rPr>
              <w:t xml:space="preserve"> </w:t>
            </w:r>
            <w:r w:rsidRPr="00AA3F7C">
              <w:rPr>
                <w:rFonts w:ascii="Arial" w:hAnsi="Arial" w:cs="Arial"/>
                <w:spacing w:val="-6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ud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 xml:space="preserve">s  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li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</w:rPr>
              <w:t>k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 xml:space="preserve">ng  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6"/>
              </w:rPr>
              <w:t>s</w:t>
            </w:r>
            <w:r w:rsidRPr="00AA3F7C">
              <w:rPr>
                <w:rFonts w:ascii="Arial" w:hAnsi="Arial" w:cs="Arial"/>
              </w:rPr>
              <w:t xml:space="preserve">e  </w:t>
            </w:r>
            <w:r w:rsidRPr="00AA3F7C">
              <w:rPr>
                <w:rFonts w:ascii="Arial" w:hAnsi="Arial" w:cs="Arial"/>
                <w:spacing w:val="6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p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1"/>
                <w:w w:val="101"/>
              </w:rPr>
              <w:t>i</w:t>
            </w:r>
            <w:r w:rsidRPr="00AA3F7C">
              <w:rPr>
                <w:rFonts w:ascii="Arial" w:hAnsi="Arial" w:cs="Arial"/>
                <w:spacing w:val="-5"/>
              </w:rPr>
              <w:t>f</w:t>
            </w:r>
            <w:r w:rsidRPr="00AA3F7C">
              <w:rPr>
                <w:rFonts w:ascii="Arial" w:hAnsi="Arial" w:cs="Arial"/>
                <w:spacing w:val="1"/>
                <w:w w:val="101"/>
              </w:rPr>
              <w:t>i</w:t>
            </w:r>
            <w:r w:rsidRPr="00AA3F7C">
              <w:rPr>
                <w:rFonts w:ascii="Arial" w:hAnsi="Arial" w:cs="Arial"/>
              </w:rPr>
              <w:t xml:space="preserve">c 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  <w:spacing w:val="-5"/>
              </w:rPr>
              <w:t>p</w:t>
            </w:r>
            <w:r w:rsidRPr="00AA3F7C">
              <w:rPr>
                <w:rFonts w:ascii="Arial" w:hAnsi="Arial" w:cs="Arial"/>
              </w:rPr>
              <w:t>ounds</w:t>
            </w:r>
            <w:r w:rsidRPr="00AA3F7C">
              <w:rPr>
                <w:rFonts w:ascii="Arial" w:hAnsi="Arial" w:cs="Arial"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</w:rPr>
              <w:t xml:space="preserve">from 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hro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6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he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m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2"/>
              </w:rPr>
              <w:t>a</w:t>
            </w:r>
            <w:r w:rsidRPr="00AA3F7C">
              <w:rPr>
                <w:rFonts w:ascii="Arial" w:hAnsi="Arial" w:cs="Arial"/>
                <w:spacing w:val="-5"/>
              </w:rPr>
              <w:t>p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c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p</w:t>
            </w:r>
            <w:r w:rsidRPr="00AA3F7C">
              <w:rPr>
                <w:rFonts w:ascii="Arial" w:hAnsi="Arial" w:cs="Arial"/>
              </w:rPr>
              <w:t>rop</w:t>
            </w:r>
            <w:r w:rsidRPr="00AA3F7C">
              <w:rPr>
                <w:rFonts w:ascii="Arial" w:hAnsi="Arial" w:cs="Arial"/>
                <w:spacing w:val="2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  <w:w w:val="101"/>
              </w:rPr>
              <w:t>ti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6"/>
              </w:rPr>
              <w:t>s</w:t>
            </w:r>
            <w:r w:rsidRPr="00AA3F7C">
              <w:rPr>
                <w:rFonts w:ascii="Arial" w:hAnsi="Arial" w:cs="Arial"/>
              </w:rPr>
              <w:t xml:space="preserve">, </w:t>
            </w:r>
            <w:r w:rsidRPr="00AA3F7C">
              <w:rPr>
                <w:rFonts w:ascii="Arial" w:hAnsi="Arial" w:cs="Arial"/>
                <w:spacing w:val="1"/>
              </w:rPr>
              <w:t>ci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ng</w:t>
            </w:r>
            <w:r w:rsidRPr="00AA3F7C">
              <w:rPr>
                <w:rFonts w:ascii="Arial" w:hAnsi="Arial" w:cs="Arial"/>
                <w:spacing w:val="19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ho</w:t>
            </w:r>
            <w:r w:rsidRPr="00AA3F7C">
              <w:rPr>
                <w:rFonts w:ascii="Arial" w:hAnsi="Arial" w:cs="Arial"/>
                <w:spacing w:val="-6"/>
              </w:rPr>
              <w:t>s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19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5"/>
              </w:rPr>
              <w:t>u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23"/>
              </w:rPr>
              <w:t xml:space="preserve"> </w:t>
            </w:r>
            <w:r w:rsidRPr="00AA3F7C">
              <w:rPr>
                <w:rFonts w:ascii="Arial" w:hAnsi="Arial" w:cs="Arial"/>
                <w:spacing w:val="-6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2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</w:rPr>
              <w:t>g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18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he</w:t>
            </w:r>
            <w:r w:rsidRPr="00AA3F7C">
              <w:rPr>
                <w:rFonts w:ascii="Arial" w:hAnsi="Arial" w:cs="Arial"/>
                <w:spacing w:val="20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p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p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-3"/>
              </w:rPr>
              <w:t>'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20"/>
              </w:rPr>
              <w:t xml:space="preserve"> </w:t>
            </w:r>
            <w:r w:rsidRPr="00AA3F7C">
              <w:rPr>
                <w:rFonts w:ascii="Arial" w:hAnsi="Arial" w:cs="Arial"/>
              </w:rPr>
              <w:t>ov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</w:rPr>
              <w:t>l</w:t>
            </w:r>
            <w:r w:rsidRPr="00AA3F7C">
              <w:rPr>
                <w:rFonts w:ascii="Arial" w:hAnsi="Arial" w:cs="Arial"/>
                <w:spacing w:val="24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ve</w:t>
            </w:r>
            <w:r w:rsidRPr="00AA3F7C">
              <w:rPr>
                <w:rFonts w:ascii="Arial" w:hAnsi="Arial" w:cs="Arial"/>
                <w:spacing w:val="20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>nd</w:t>
            </w:r>
            <w:r w:rsidRPr="00AA3F7C">
              <w:rPr>
                <w:rFonts w:ascii="Arial" w:hAnsi="Arial" w:cs="Arial"/>
                <w:spacing w:val="22"/>
              </w:rPr>
              <w:t xml:space="preserve"> </w:t>
            </w:r>
            <w:r w:rsidRPr="00AA3F7C">
              <w:rPr>
                <w:rFonts w:ascii="Arial" w:hAnsi="Arial" w:cs="Arial"/>
              </w:rPr>
              <w:t>f</w:t>
            </w:r>
            <w:r w:rsidRPr="00AA3F7C">
              <w:rPr>
                <w:rFonts w:ascii="Arial" w:hAnsi="Arial" w:cs="Arial"/>
                <w:spacing w:val="-5"/>
              </w:rPr>
              <w:t>u</w:t>
            </w:r>
            <w:r w:rsidRPr="00AA3F7C">
              <w:rPr>
                <w:rFonts w:ascii="Arial" w:hAnsi="Arial" w:cs="Arial"/>
                <w:spacing w:val="1"/>
                <w:w w:val="101"/>
              </w:rPr>
              <w:t>t</w:t>
            </w:r>
            <w:r w:rsidRPr="00AA3F7C">
              <w:rPr>
                <w:rFonts w:ascii="Arial" w:hAnsi="Arial" w:cs="Arial"/>
              </w:rPr>
              <w:t xml:space="preserve">ure </w:t>
            </w:r>
            <w:r w:rsidRPr="00AA3F7C">
              <w:rPr>
                <w:rFonts w:ascii="Arial" w:hAnsi="Arial" w:cs="Arial"/>
                <w:spacing w:val="1"/>
                <w:w w:val="101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  <w:spacing w:val="-5"/>
              </w:rPr>
              <w:t>p</w:t>
            </w:r>
            <w:r w:rsidRPr="00AA3F7C">
              <w:rPr>
                <w:rFonts w:ascii="Arial" w:hAnsi="Arial" w:cs="Arial"/>
                <w:spacing w:val="1"/>
                <w:w w:val="101"/>
              </w:rPr>
              <w:t>l</w:t>
            </w:r>
            <w:r w:rsidRPr="00AA3F7C">
              <w:rPr>
                <w:rFonts w:ascii="Arial" w:hAnsi="Arial" w:cs="Arial"/>
                <w:spacing w:val="-3"/>
                <w:w w:val="101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ca</w:t>
            </w:r>
            <w:r w:rsidRPr="00AA3F7C">
              <w:rPr>
                <w:rFonts w:ascii="Arial" w:hAnsi="Arial" w:cs="Arial"/>
                <w:spacing w:val="-3"/>
                <w:w w:val="101"/>
              </w:rPr>
              <w:t>t</w:t>
            </w:r>
            <w:r w:rsidRPr="00AA3F7C">
              <w:rPr>
                <w:rFonts w:ascii="Arial" w:hAnsi="Arial" w:cs="Arial"/>
                <w:spacing w:val="1"/>
                <w:w w:val="101"/>
              </w:rPr>
              <w:t>i</w:t>
            </w:r>
            <w:r w:rsidRPr="00AA3F7C">
              <w:rPr>
                <w:rFonts w:ascii="Arial" w:hAnsi="Arial" w:cs="Arial"/>
              </w:rPr>
              <w:t>on</w:t>
            </w:r>
            <w:r w:rsidRPr="00AA3F7C">
              <w:rPr>
                <w:rFonts w:ascii="Arial" w:hAnsi="Arial" w:cs="Arial"/>
                <w:spacing w:val="-6"/>
              </w:rPr>
              <w:t>s</w:t>
            </w:r>
            <w:r w:rsidRPr="00AA3F7C">
              <w:rPr>
                <w:rFonts w:ascii="Arial" w:hAnsi="Arial" w:cs="Arial"/>
              </w:rPr>
              <w:t>.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F131FF">
            <w:pPr>
              <w:rPr>
                <w:rFonts w:ascii="Arial" w:hAnsi="Arial" w:cs="Arial"/>
              </w:rPr>
            </w:pPr>
          </w:p>
        </w:tc>
      </w:tr>
      <w:tr w:rsidR="00F131FF" w:rsidRPr="00AA3F7C">
        <w:trPr>
          <w:trHeight w:hRule="exact" w:val="2310"/>
        </w:trPr>
        <w:tc>
          <w:tcPr>
            <w:tcW w:w="3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8974EB">
            <w:pPr>
              <w:spacing w:before="1"/>
              <w:ind w:left="465" w:right="182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b/>
                <w:spacing w:val="-2"/>
              </w:rPr>
              <w:t>I</w:t>
            </w:r>
            <w:r w:rsidRPr="00AA3F7C">
              <w:rPr>
                <w:rFonts w:ascii="Arial" w:hAnsi="Arial" w:cs="Arial"/>
                <w:b/>
              </w:rPr>
              <w:t>s</w:t>
            </w:r>
            <w:r w:rsidRPr="00AA3F7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-2"/>
              </w:rPr>
              <w:t>h</w:t>
            </w:r>
            <w:r w:rsidRPr="00AA3F7C">
              <w:rPr>
                <w:rFonts w:ascii="Arial" w:hAnsi="Arial" w:cs="Arial"/>
                <w:b/>
              </w:rPr>
              <w:t>e</w:t>
            </w:r>
            <w:r w:rsidRPr="00AA3F7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1"/>
              </w:rPr>
              <w:t>l</w:t>
            </w:r>
            <w:r w:rsidRPr="00AA3F7C">
              <w:rPr>
                <w:rFonts w:ascii="Arial" w:hAnsi="Arial" w:cs="Arial"/>
                <w:b/>
              </w:rPr>
              <w:t>a</w:t>
            </w:r>
            <w:r w:rsidRPr="00AA3F7C">
              <w:rPr>
                <w:rFonts w:ascii="Arial" w:hAnsi="Arial" w:cs="Arial"/>
                <w:b/>
                <w:spacing w:val="-2"/>
              </w:rPr>
              <w:t>n</w:t>
            </w:r>
            <w:r w:rsidRPr="00AA3F7C">
              <w:rPr>
                <w:rFonts w:ascii="Arial" w:hAnsi="Arial" w:cs="Arial"/>
                <w:b/>
              </w:rPr>
              <w:t>g</w:t>
            </w:r>
            <w:r w:rsidRPr="00AA3F7C">
              <w:rPr>
                <w:rFonts w:ascii="Arial" w:hAnsi="Arial" w:cs="Arial"/>
                <w:b/>
                <w:spacing w:val="-2"/>
              </w:rPr>
              <w:t>u</w:t>
            </w:r>
            <w:r w:rsidRPr="00AA3F7C">
              <w:rPr>
                <w:rFonts w:ascii="Arial" w:hAnsi="Arial" w:cs="Arial"/>
                <w:b/>
              </w:rPr>
              <w:t>ag</w:t>
            </w:r>
            <w:r w:rsidRPr="00AA3F7C">
              <w:rPr>
                <w:rFonts w:ascii="Arial" w:hAnsi="Arial" w:cs="Arial"/>
                <w:b/>
                <w:spacing w:val="-3"/>
              </w:rPr>
              <w:t>e</w:t>
            </w:r>
            <w:r w:rsidRPr="00AA3F7C">
              <w:rPr>
                <w:rFonts w:ascii="Arial" w:hAnsi="Arial" w:cs="Arial"/>
                <w:b/>
                <w:spacing w:val="1"/>
              </w:rPr>
              <w:t>/</w:t>
            </w:r>
            <w:r w:rsidRPr="00AA3F7C">
              <w:rPr>
                <w:rFonts w:ascii="Arial" w:hAnsi="Arial" w:cs="Arial"/>
                <w:b/>
              </w:rPr>
              <w:t>E</w:t>
            </w:r>
            <w:r w:rsidRPr="00AA3F7C">
              <w:rPr>
                <w:rFonts w:ascii="Arial" w:hAnsi="Arial" w:cs="Arial"/>
                <w:b/>
                <w:spacing w:val="-2"/>
              </w:rPr>
              <w:t>n</w:t>
            </w:r>
            <w:r w:rsidRPr="00AA3F7C">
              <w:rPr>
                <w:rFonts w:ascii="Arial" w:hAnsi="Arial" w:cs="Arial"/>
                <w:b/>
                <w:spacing w:val="-5"/>
              </w:rPr>
              <w:t>g</w:t>
            </w:r>
            <w:r w:rsidRPr="00AA3F7C">
              <w:rPr>
                <w:rFonts w:ascii="Arial" w:hAnsi="Arial" w:cs="Arial"/>
                <w:b/>
                <w:spacing w:val="1"/>
              </w:rPr>
              <w:t>li</w:t>
            </w:r>
            <w:r w:rsidRPr="00AA3F7C">
              <w:rPr>
                <w:rFonts w:ascii="Arial" w:hAnsi="Arial" w:cs="Arial"/>
                <w:b/>
                <w:spacing w:val="-2"/>
              </w:rPr>
              <w:t>s</w:t>
            </w:r>
            <w:r w:rsidRPr="00AA3F7C">
              <w:rPr>
                <w:rFonts w:ascii="Arial" w:hAnsi="Arial" w:cs="Arial"/>
                <w:b/>
              </w:rPr>
              <w:t>h</w:t>
            </w:r>
            <w:r w:rsidRPr="00AA3F7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2"/>
              </w:rPr>
              <w:t>qu</w:t>
            </w:r>
            <w:r w:rsidRPr="00AA3F7C">
              <w:rPr>
                <w:rFonts w:ascii="Arial" w:hAnsi="Arial" w:cs="Arial"/>
                <w:b/>
              </w:rPr>
              <w:t>a</w:t>
            </w:r>
            <w:r w:rsidRPr="00AA3F7C">
              <w:rPr>
                <w:rFonts w:ascii="Arial" w:hAnsi="Arial" w:cs="Arial"/>
                <w:b/>
                <w:spacing w:val="-3"/>
              </w:rPr>
              <w:t>l</w:t>
            </w:r>
            <w:r w:rsidRPr="00AA3F7C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AA3F7C">
              <w:rPr>
                <w:rFonts w:ascii="Arial" w:hAnsi="Arial" w:cs="Arial"/>
                <w:b/>
              </w:rPr>
              <w:t>ty of</w:t>
            </w:r>
            <w:r w:rsidRPr="00AA3F7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-2"/>
              </w:rPr>
              <w:t>h</w:t>
            </w:r>
            <w:r w:rsidRPr="00AA3F7C">
              <w:rPr>
                <w:rFonts w:ascii="Arial" w:hAnsi="Arial" w:cs="Arial"/>
                <w:b/>
              </w:rPr>
              <w:t xml:space="preserve">e </w:t>
            </w:r>
            <w:r w:rsidRPr="00AA3F7C">
              <w:rPr>
                <w:rFonts w:ascii="Arial" w:hAnsi="Arial" w:cs="Arial"/>
                <w:b/>
                <w:spacing w:val="-5"/>
              </w:rPr>
              <w:t>a</w:t>
            </w:r>
            <w:r w:rsidRPr="00AA3F7C">
              <w:rPr>
                <w:rFonts w:ascii="Arial" w:hAnsi="Arial" w:cs="Arial"/>
                <w:b/>
                <w:spacing w:val="1"/>
              </w:rPr>
              <w:t>r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-3"/>
              </w:rPr>
              <w:t>i</w:t>
            </w:r>
            <w:r w:rsidRPr="00AA3F7C">
              <w:rPr>
                <w:rFonts w:ascii="Arial" w:hAnsi="Arial" w:cs="Arial"/>
                <w:b/>
                <w:spacing w:val="1"/>
              </w:rPr>
              <w:t>c</w:t>
            </w:r>
            <w:r w:rsidRPr="00AA3F7C">
              <w:rPr>
                <w:rFonts w:ascii="Arial" w:hAnsi="Arial" w:cs="Arial"/>
                <w:b/>
                <w:spacing w:val="-3"/>
              </w:rPr>
              <w:t>l</w:t>
            </w:r>
            <w:r w:rsidRPr="00AA3F7C">
              <w:rPr>
                <w:rFonts w:ascii="Arial" w:hAnsi="Arial" w:cs="Arial"/>
                <w:b/>
              </w:rPr>
              <w:t>e</w:t>
            </w:r>
            <w:r w:rsidRPr="00AA3F7C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2"/>
              </w:rPr>
              <w:t>su</w:t>
            </w: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  <w:spacing w:val="-5"/>
              </w:rPr>
              <w:t>t</w:t>
            </w:r>
            <w:r w:rsidRPr="00AA3F7C">
              <w:rPr>
                <w:rFonts w:ascii="Arial" w:hAnsi="Arial" w:cs="Arial"/>
                <w:b/>
              </w:rPr>
              <w:t>a</w:t>
            </w:r>
            <w:r w:rsidRPr="00AA3F7C">
              <w:rPr>
                <w:rFonts w:ascii="Arial" w:hAnsi="Arial" w:cs="Arial"/>
                <w:b/>
                <w:spacing w:val="-2"/>
              </w:rPr>
              <w:t>b</w:t>
            </w:r>
            <w:r w:rsidRPr="00AA3F7C">
              <w:rPr>
                <w:rFonts w:ascii="Arial" w:hAnsi="Arial" w:cs="Arial"/>
                <w:b/>
                <w:spacing w:val="1"/>
              </w:rPr>
              <w:t>l</w:t>
            </w:r>
            <w:r w:rsidRPr="00AA3F7C">
              <w:rPr>
                <w:rFonts w:ascii="Arial" w:hAnsi="Arial" w:cs="Arial"/>
                <w:b/>
              </w:rPr>
              <w:t>e</w:t>
            </w:r>
            <w:r w:rsidRPr="00AA3F7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f</w:t>
            </w:r>
            <w:r w:rsidRPr="00AA3F7C">
              <w:rPr>
                <w:rFonts w:ascii="Arial" w:hAnsi="Arial" w:cs="Arial"/>
                <w:b/>
                <w:spacing w:val="-5"/>
              </w:rPr>
              <w:t>o</w:t>
            </w:r>
            <w:r w:rsidRPr="00AA3F7C">
              <w:rPr>
                <w:rFonts w:ascii="Arial" w:hAnsi="Arial" w:cs="Arial"/>
                <w:b/>
              </w:rPr>
              <w:t xml:space="preserve">r </w:t>
            </w:r>
            <w:r w:rsidRPr="00AA3F7C">
              <w:rPr>
                <w:rFonts w:ascii="Arial" w:hAnsi="Arial" w:cs="Arial"/>
                <w:b/>
                <w:spacing w:val="-2"/>
              </w:rPr>
              <w:t>s</w:t>
            </w:r>
            <w:r w:rsidRPr="00AA3F7C">
              <w:rPr>
                <w:rFonts w:ascii="Arial" w:hAnsi="Arial" w:cs="Arial"/>
                <w:b/>
                <w:spacing w:val="1"/>
              </w:rPr>
              <w:t>c</w:t>
            </w:r>
            <w:r w:rsidRPr="00AA3F7C">
              <w:rPr>
                <w:rFonts w:ascii="Arial" w:hAnsi="Arial" w:cs="Arial"/>
                <w:b/>
                <w:spacing w:val="-2"/>
              </w:rPr>
              <w:t>h</w:t>
            </w:r>
            <w:r w:rsidRPr="00AA3F7C">
              <w:rPr>
                <w:rFonts w:ascii="Arial" w:hAnsi="Arial" w:cs="Arial"/>
                <w:b/>
              </w:rPr>
              <w:t>o</w:t>
            </w:r>
            <w:r w:rsidRPr="00AA3F7C">
              <w:rPr>
                <w:rFonts w:ascii="Arial" w:hAnsi="Arial" w:cs="Arial"/>
                <w:b/>
                <w:spacing w:val="1"/>
              </w:rPr>
              <w:t>l</w:t>
            </w:r>
            <w:r w:rsidRPr="00AA3F7C">
              <w:rPr>
                <w:rFonts w:ascii="Arial" w:hAnsi="Arial" w:cs="Arial"/>
                <w:b/>
              </w:rPr>
              <w:t>a</w:t>
            </w:r>
            <w:r w:rsidRPr="00AA3F7C">
              <w:rPr>
                <w:rFonts w:ascii="Arial" w:hAnsi="Arial" w:cs="Arial"/>
                <w:b/>
                <w:spacing w:val="-3"/>
              </w:rPr>
              <w:t>r</w:t>
            </w:r>
            <w:r w:rsidRPr="00AA3F7C">
              <w:rPr>
                <w:rFonts w:ascii="Arial" w:hAnsi="Arial" w:cs="Arial"/>
                <w:b/>
                <w:spacing w:val="1"/>
              </w:rPr>
              <w:t>l</w:t>
            </w:r>
            <w:r w:rsidRPr="00AA3F7C">
              <w:rPr>
                <w:rFonts w:ascii="Arial" w:hAnsi="Arial" w:cs="Arial"/>
                <w:b/>
              </w:rPr>
              <w:t>y</w:t>
            </w:r>
            <w:r w:rsidRPr="00AA3F7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1"/>
              </w:rPr>
              <w:t>c</w:t>
            </w:r>
            <w:r w:rsidRPr="00AA3F7C">
              <w:rPr>
                <w:rFonts w:ascii="Arial" w:hAnsi="Arial" w:cs="Arial"/>
                <w:b/>
                <w:spacing w:val="-5"/>
              </w:rPr>
              <w:t>o</w:t>
            </w:r>
            <w:r w:rsidRPr="00AA3F7C">
              <w:rPr>
                <w:rFonts w:ascii="Arial" w:hAnsi="Arial" w:cs="Arial"/>
                <w:b/>
              </w:rPr>
              <w:t>mm</w:t>
            </w:r>
            <w:r w:rsidRPr="00AA3F7C">
              <w:rPr>
                <w:rFonts w:ascii="Arial" w:hAnsi="Arial" w:cs="Arial"/>
                <w:b/>
                <w:spacing w:val="-2"/>
              </w:rPr>
              <w:t>un</w:t>
            </w:r>
            <w:r w:rsidRPr="00AA3F7C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AA3F7C">
              <w:rPr>
                <w:rFonts w:ascii="Arial" w:hAnsi="Arial" w:cs="Arial"/>
                <w:b/>
                <w:spacing w:val="-3"/>
              </w:rPr>
              <w:t>c</w:t>
            </w:r>
            <w:r w:rsidRPr="00AA3F7C">
              <w:rPr>
                <w:rFonts w:ascii="Arial" w:hAnsi="Arial" w:cs="Arial"/>
                <w:b/>
              </w:rPr>
              <w:t>at</w:t>
            </w: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</w:rPr>
              <w:t>o</w:t>
            </w:r>
            <w:r w:rsidRPr="00AA3F7C">
              <w:rPr>
                <w:rFonts w:ascii="Arial" w:hAnsi="Arial" w:cs="Arial"/>
                <w:b/>
                <w:spacing w:val="-2"/>
              </w:rPr>
              <w:t>ns</w:t>
            </w:r>
            <w:r w:rsidRPr="00AA3F7C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8974EB">
            <w:pPr>
              <w:ind w:left="105" w:right="62"/>
              <w:jc w:val="both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he</w:t>
            </w:r>
            <w:r w:rsidRPr="00AA3F7C">
              <w:rPr>
                <w:rFonts w:ascii="Arial" w:hAnsi="Arial" w:cs="Arial"/>
                <w:spacing w:val="6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>ngu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>ge</w:t>
            </w:r>
            <w:r w:rsidRPr="00AA3F7C">
              <w:rPr>
                <w:rFonts w:ascii="Arial" w:hAnsi="Arial" w:cs="Arial"/>
                <w:spacing w:val="7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nd</w:t>
            </w:r>
            <w:r w:rsidRPr="00AA3F7C">
              <w:rPr>
                <w:rFonts w:ascii="Arial" w:hAnsi="Arial" w:cs="Arial"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</w:rPr>
              <w:t>g</w:t>
            </w:r>
            <w:r w:rsidRPr="00AA3F7C">
              <w:rPr>
                <w:rFonts w:ascii="Arial" w:hAnsi="Arial" w:cs="Arial"/>
                <w:spacing w:val="1"/>
              </w:rPr>
              <w:t>li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</w:rPr>
              <w:t>q</w:t>
            </w:r>
            <w:r w:rsidRPr="00AA3F7C">
              <w:rPr>
                <w:rFonts w:ascii="Arial" w:hAnsi="Arial" w:cs="Arial"/>
                <w:spacing w:val="-5"/>
              </w:rPr>
              <w:t>u</w:t>
            </w:r>
            <w:r w:rsidRPr="00AA3F7C">
              <w:rPr>
                <w:rFonts w:ascii="Arial" w:hAnsi="Arial" w:cs="Arial"/>
                <w:spacing w:val="1"/>
              </w:rPr>
              <w:t>al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y</w:t>
            </w:r>
            <w:r w:rsidRPr="00AA3F7C">
              <w:rPr>
                <w:rFonts w:ascii="Arial" w:hAnsi="Arial" w:cs="Arial"/>
                <w:spacing w:val="6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re</w:t>
            </w:r>
            <w:r w:rsidRPr="00AA3F7C">
              <w:rPr>
                <w:rFonts w:ascii="Arial" w:hAnsi="Arial" w:cs="Arial"/>
                <w:spacing w:val="6"/>
              </w:rPr>
              <w:t xml:space="preserve"> </w:t>
            </w:r>
            <w:r w:rsidRPr="00AA3F7C">
              <w:rPr>
                <w:rFonts w:ascii="Arial" w:hAnsi="Arial" w:cs="Arial"/>
              </w:rPr>
              <w:t>g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>y</w:t>
            </w:r>
            <w:r w:rsidRPr="00AA3F7C">
              <w:rPr>
                <w:rFonts w:ascii="Arial" w:hAnsi="Arial" w:cs="Arial"/>
                <w:spacing w:val="10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>b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7"/>
              </w:rPr>
              <w:t xml:space="preserve"> </w:t>
            </w:r>
            <w:r w:rsidRPr="00AA3F7C">
              <w:rPr>
                <w:rFonts w:ascii="Arial" w:hAnsi="Arial" w:cs="Arial"/>
              </w:rPr>
              <w:t xml:space="preserve">for 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ho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 xml:space="preserve">y 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3"/>
              </w:rPr>
              <w:t>m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 xml:space="preserve">on. </w:t>
            </w:r>
            <w:r w:rsidRPr="00AA3F7C">
              <w:rPr>
                <w:rFonts w:ascii="Arial" w:hAnsi="Arial" w:cs="Arial"/>
                <w:spacing w:val="6"/>
              </w:rPr>
              <w:t xml:space="preserve"> </w:t>
            </w:r>
            <w:proofErr w:type="gramStart"/>
            <w:r w:rsidRPr="00AA3F7C">
              <w:rPr>
                <w:rFonts w:ascii="Arial" w:hAnsi="Arial" w:cs="Arial"/>
                <w:b/>
              </w:rPr>
              <w:t>B</w:t>
            </w:r>
            <w:r w:rsidRPr="00AA3F7C">
              <w:rPr>
                <w:rFonts w:ascii="Arial" w:hAnsi="Arial" w:cs="Arial"/>
                <w:b/>
                <w:spacing w:val="-2"/>
              </w:rPr>
              <w:t>u</w:t>
            </w:r>
            <w:r w:rsidRPr="00AA3F7C">
              <w:rPr>
                <w:rFonts w:ascii="Arial" w:hAnsi="Arial" w:cs="Arial"/>
                <w:b/>
              </w:rPr>
              <w:t xml:space="preserve">t </w:t>
            </w:r>
            <w:r w:rsidRPr="00AA3F7C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-2"/>
              </w:rPr>
              <w:t>h</w:t>
            </w:r>
            <w:r w:rsidRPr="00AA3F7C">
              <w:rPr>
                <w:rFonts w:ascii="Arial" w:hAnsi="Arial" w:cs="Arial"/>
                <w:b/>
              </w:rPr>
              <w:t>e</w:t>
            </w:r>
            <w:proofErr w:type="gramEnd"/>
            <w:r w:rsidRPr="00AA3F7C">
              <w:rPr>
                <w:rFonts w:ascii="Arial" w:hAnsi="Arial" w:cs="Arial"/>
                <w:b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2"/>
              </w:rPr>
              <w:t>hu</w:t>
            </w:r>
            <w:r w:rsidRPr="00AA3F7C">
              <w:rPr>
                <w:rFonts w:ascii="Arial" w:hAnsi="Arial" w:cs="Arial"/>
                <w:b/>
              </w:rPr>
              <w:t xml:space="preserve">ge </w:t>
            </w:r>
            <w:r w:rsidRPr="00AA3F7C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-2"/>
              </w:rPr>
              <w:t>nu</w:t>
            </w:r>
            <w:r w:rsidRPr="00AA3F7C">
              <w:rPr>
                <w:rFonts w:ascii="Arial" w:hAnsi="Arial" w:cs="Arial"/>
                <w:b/>
              </w:rPr>
              <w:t>m</w:t>
            </w:r>
            <w:r w:rsidRPr="00AA3F7C">
              <w:rPr>
                <w:rFonts w:ascii="Arial" w:hAnsi="Arial" w:cs="Arial"/>
                <w:b/>
                <w:spacing w:val="-2"/>
              </w:rPr>
              <w:t>b</w:t>
            </w:r>
            <w:r w:rsidRPr="00AA3F7C">
              <w:rPr>
                <w:rFonts w:ascii="Arial" w:hAnsi="Arial" w:cs="Arial"/>
                <w:b/>
                <w:spacing w:val="-3"/>
              </w:rPr>
              <w:t>e</w:t>
            </w:r>
            <w:r w:rsidRPr="00AA3F7C">
              <w:rPr>
                <w:rFonts w:ascii="Arial" w:hAnsi="Arial" w:cs="Arial"/>
                <w:b/>
              </w:rPr>
              <w:t xml:space="preserve">r </w:t>
            </w:r>
            <w:r w:rsidRPr="00AA3F7C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 xml:space="preserve">of  </w:t>
            </w:r>
            <w:r w:rsidRPr="00AA3F7C">
              <w:rPr>
                <w:rFonts w:ascii="Arial" w:hAnsi="Arial" w:cs="Arial"/>
                <w:b/>
                <w:spacing w:val="-2"/>
              </w:rPr>
              <w:t>sp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  <w:spacing w:val="-3"/>
              </w:rPr>
              <w:t>l</w:t>
            </w:r>
            <w:r w:rsidRPr="00AA3F7C">
              <w:rPr>
                <w:rFonts w:ascii="Arial" w:hAnsi="Arial" w:cs="Arial"/>
                <w:b/>
                <w:spacing w:val="1"/>
              </w:rPr>
              <w:t>li</w:t>
            </w:r>
            <w:r w:rsidRPr="00AA3F7C">
              <w:rPr>
                <w:rFonts w:ascii="Arial" w:hAnsi="Arial" w:cs="Arial"/>
                <w:b/>
                <w:spacing w:val="-2"/>
              </w:rPr>
              <w:t>n</w:t>
            </w:r>
            <w:r w:rsidRPr="00AA3F7C">
              <w:rPr>
                <w:rFonts w:ascii="Arial" w:hAnsi="Arial" w:cs="Arial"/>
                <w:b/>
              </w:rPr>
              <w:t xml:space="preserve">g </w:t>
            </w:r>
            <w:r w:rsidRPr="00AA3F7C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m</w:t>
            </w:r>
            <w:r w:rsidRPr="00AA3F7C">
              <w:rPr>
                <w:rFonts w:ascii="Arial" w:hAnsi="Arial" w:cs="Arial"/>
                <w:b/>
                <w:spacing w:val="-3"/>
              </w:rPr>
              <w:t>i</w:t>
            </w:r>
            <w:r w:rsidRPr="00AA3F7C">
              <w:rPr>
                <w:rFonts w:ascii="Arial" w:hAnsi="Arial" w:cs="Arial"/>
                <w:b/>
                <w:spacing w:val="-2"/>
              </w:rPr>
              <w:t>s</w:t>
            </w:r>
            <w:r w:rsidRPr="00AA3F7C">
              <w:rPr>
                <w:rFonts w:ascii="Arial" w:hAnsi="Arial" w:cs="Arial"/>
                <w:b/>
              </w:rPr>
              <w:t>ta</w:t>
            </w:r>
            <w:r w:rsidRPr="00AA3F7C">
              <w:rPr>
                <w:rFonts w:ascii="Arial" w:hAnsi="Arial" w:cs="Arial"/>
                <w:b/>
                <w:spacing w:val="-2"/>
              </w:rPr>
              <w:t>k</w:t>
            </w:r>
            <w:r w:rsidRPr="00AA3F7C">
              <w:rPr>
                <w:rFonts w:ascii="Arial" w:hAnsi="Arial" w:cs="Arial"/>
                <w:b/>
              </w:rPr>
              <w:t xml:space="preserve">e </w:t>
            </w:r>
            <w:r w:rsidRPr="00AA3F7C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AA3F7C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AA3F7C">
              <w:rPr>
                <w:rFonts w:ascii="Arial" w:hAnsi="Arial" w:cs="Arial"/>
                <w:b/>
              </w:rPr>
              <w:t xml:space="preserve">s </w:t>
            </w:r>
            <w:r w:rsidRPr="00AA3F7C">
              <w:rPr>
                <w:rFonts w:ascii="Arial" w:hAnsi="Arial" w:cs="Arial"/>
                <w:b/>
                <w:spacing w:val="-2"/>
              </w:rPr>
              <w:t>p</w:t>
            </w:r>
            <w:r w:rsidRPr="00AA3F7C">
              <w:rPr>
                <w:rFonts w:ascii="Arial" w:hAnsi="Arial" w:cs="Arial"/>
                <w:b/>
                <w:spacing w:val="1"/>
              </w:rPr>
              <w:t>re</w:t>
            </w:r>
            <w:r w:rsidRPr="00AA3F7C">
              <w:rPr>
                <w:rFonts w:ascii="Arial" w:hAnsi="Arial" w:cs="Arial"/>
                <w:b/>
                <w:spacing w:val="-2"/>
              </w:rPr>
              <w:t>s</w:t>
            </w:r>
            <w:r w:rsidRPr="00AA3F7C">
              <w:rPr>
                <w:rFonts w:ascii="Arial" w:hAnsi="Arial" w:cs="Arial"/>
                <w:b/>
                <w:spacing w:val="1"/>
              </w:rPr>
              <w:t>e</w:t>
            </w:r>
            <w:r w:rsidRPr="00AA3F7C">
              <w:rPr>
                <w:rFonts w:ascii="Arial" w:hAnsi="Arial" w:cs="Arial"/>
                <w:b/>
                <w:spacing w:val="-2"/>
              </w:rPr>
              <w:t>n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(</w:t>
            </w: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  <w:spacing w:val="-6"/>
              </w:rPr>
              <w:t>n</w:t>
            </w:r>
            <w:r w:rsidRPr="00AA3F7C">
              <w:rPr>
                <w:rFonts w:ascii="Arial" w:hAnsi="Arial" w:cs="Arial"/>
                <w:b/>
                <w:spacing w:val="1"/>
              </w:rPr>
              <w:t>cl</w:t>
            </w:r>
            <w:r w:rsidRPr="00AA3F7C">
              <w:rPr>
                <w:rFonts w:ascii="Arial" w:hAnsi="Arial" w:cs="Arial"/>
                <w:b/>
                <w:spacing w:val="-2"/>
              </w:rPr>
              <w:t>ud</w:t>
            </w:r>
            <w:r w:rsidRPr="00AA3F7C">
              <w:rPr>
                <w:rFonts w:ascii="Arial" w:hAnsi="Arial" w:cs="Arial"/>
                <w:b/>
                <w:spacing w:val="1"/>
              </w:rPr>
              <w:t>i</w:t>
            </w:r>
            <w:r w:rsidRPr="00AA3F7C">
              <w:rPr>
                <w:rFonts w:ascii="Arial" w:hAnsi="Arial" w:cs="Arial"/>
                <w:b/>
                <w:spacing w:val="-2"/>
              </w:rPr>
              <w:t>n</w:t>
            </w:r>
            <w:r w:rsidRPr="00AA3F7C">
              <w:rPr>
                <w:rFonts w:ascii="Arial" w:hAnsi="Arial" w:cs="Arial"/>
                <w:b/>
              </w:rPr>
              <w:t>g</w:t>
            </w:r>
            <w:r w:rsidRPr="00AA3F7C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AA3F7C">
              <w:rPr>
                <w:rFonts w:ascii="Arial" w:hAnsi="Arial" w:cs="Arial"/>
                <w:b/>
              </w:rPr>
              <w:t>a</w:t>
            </w:r>
            <w:r w:rsidRPr="00AA3F7C">
              <w:rPr>
                <w:rFonts w:ascii="Arial" w:hAnsi="Arial" w:cs="Arial"/>
                <w:b/>
                <w:spacing w:val="-2"/>
              </w:rPr>
              <w:t>bs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-3"/>
              </w:rPr>
              <w:t>r</w:t>
            </w:r>
            <w:r w:rsidRPr="00AA3F7C">
              <w:rPr>
                <w:rFonts w:ascii="Arial" w:hAnsi="Arial" w:cs="Arial"/>
                <w:b/>
              </w:rPr>
              <w:t>a</w:t>
            </w:r>
            <w:r w:rsidRPr="00AA3F7C">
              <w:rPr>
                <w:rFonts w:ascii="Arial" w:hAnsi="Arial" w:cs="Arial"/>
                <w:b/>
                <w:spacing w:val="1"/>
              </w:rPr>
              <w:t>c</w:t>
            </w:r>
            <w:r w:rsidRPr="00AA3F7C">
              <w:rPr>
                <w:rFonts w:ascii="Arial" w:hAnsi="Arial" w:cs="Arial"/>
                <w:b/>
              </w:rPr>
              <w:t>t</w:t>
            </w:r>
            <w:r w:rsidRPr="00AA3F7C">
              <w:rPr>
                <w:rFonts w:ascii="Arial" w:hAnsi="Arial" w:cs="Arial"/>
                <w:b/>
                <w:spacing w:val="-5"/>
              </w:rPr>
              <w:t>)</w:t>
            </w:r>
            <w:r w:rsidRPr="00AA3F7C">
              <w:rPr>
                <w:rFonts w:ascii="Arial" w:hAnsi="Arial" w:cs="Arial"/>
                <w:b/>
              </w:rPr>
              <w:t>.</w:t>
            </w:r>
            <w:r w:rsidRPr="00AA3F7C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8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xt</w:t>
            </w:r>
            <w:r w:rsidRPr="00AA3F7C">
              <w:rPr>
                <w:rFonts w:ascii="Arial" w:hAnsi="Arial" w:cs="Arial"/>
                <w:spacing w:val="9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 xml:space="preserve">s </w:t>
            </w:r>
            <w:r w:rsidRPr="00AA3F7C">
              <w:rPr>
                <w:rFonts w:ascii="Arial" w:hAnsi="Arial" w:cs="Arial"/>
                <w:spacing w:val="1"/>
              </w:rPr>
              <w:t>cl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9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ci</w:t>
            </w:r>
            <w:r w:rsidRPr="00AA3F7C">
              <w:rPr>
                <w:rFonts w:ascii="Arial" w:hAnsi="Arial" w:cs="Arial"/>
                <w:spacing w:val="-6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nd</w:t>
            </w:r>
            <w:r w:rsidRPr="00AA3F7C">
              <w:rPr>
                <w:rFonts w:ascii="Arial" w:hAnsi="Arial" w:cs="Arial"/>
                <w:spacing w:val="6"/>
              </w:rPr>
              <w:t xml:space="preserve"> 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 xml:space="preserve">s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pprop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7"/>
              </w:rPr>
              <w:t xml:space="preserve"> </w:t>
            </w:r>
            <w:r w:rsidRPr="00AA3F7C">
              <w:rPr>
                <w:rFonts w:ascii="Arial" w:hAnsi="Arial" w:cs="Arial"/>
                <w:spacing w:val="-6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f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>c</w:t>
            </w:r>
            <w:r w:rsidRPr="00AA3F7C">
              <w:rPr>
                <w:rFonts w:ascii="Arial" w:hAnsi="Arial" w:cs="Arial"/>
                <w:spacing w:val="7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mi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>og</w:t>
            </w:r>
            <w:r w:rsidRPr="00AA3F7C">
              <w:rPr>
                <w:rFonts w:ascii="Arial" w:hAnsi="Arial" w:cs="Arial"/>
                <w:spacing w:val="-5"/>
              </w:rPr>
              <w:t>y</w:t>
            </w:r>
            <w:r w:rsidRPr="00AA3F7C">
              <w:rPr>
                <w:rFonts w:ascii="Arial" w:hAnsi="Arial" w:cs="Arial"/>
              </w:rPr>
              <w:t>.</w:t>
            </w:r>
            <w:r w:rsidRPr="00AA3F7C">
              <w:rPr>
                <w:rFonts w:ascii="Arial" w:hAnsi="Arial" w:cs="Arial"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1"/>
              </w:rPr>
              <w:t xml:space="preserve"> a</w:t>
            </w:r>
            <w:r w:rsidRPr="00AA3F7C">
              <w:rPr>
                <w:rFonts w:ascii="Arial" w:hAnsi="Arial" w:cs="Arial"/>
              </w:rPr>
              <w:t>re</w:t>
            </w:r>
            <w:r w:rsidRPr="00AA3F7C">
              <w:rPr>
                <w:rFonts w:ascii="Arial" w:hAnsi="Arial" w:cs="Arial"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</w:rPr>
              <w:t xml:space="preserve">no 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j</w:t>
            </w:r>
            <w:r w:rsidRPr="00AA3F7C">
              <w:rPr>
                <w:rFonts w:ascii="Arial" w:hAnsi="Arial" w:cs="Arial"/>
              </w:rPr>
              <w:t>or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</w:rPr>
              <w:t>g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  <w:spacing w:val="-3"/>
              </w:rPr>
              <w:t>m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  <w:w w:val="101"/>
              </w:rPr>
              <w:t>t</w:t>
            </w:r>
            <w:r w:rsidRPr="00AA3F7C">
              <w:rPr>
                <w:rFonts w:ascii="Arial" w:hAnsi="Arial" w:cs="Arial"/>
                <w:spacing w:val="1"/>
                <w:w w:val="10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w w:val="101"/>
              </w:rPr>
              <w:t xml:space="preserve">l 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rrors</w:t>
            </w:r>
            <w:r w:rsidRPr="00AA3F7C">
              <w:rPr>
                <w:rFonts w:ascii="Arial" w:hAnsi="Arial" w:cs="Arial"/>
                <w:spacing w:val="48"/>
              </w:rPr>
              <w:t xml:space="preserve"> </w:t>
            </w:r>
            <w:r w:rsidRPr="00AA3F7C">
              <w:rPr>
                <w:rFonts w:ascii="Arial" w:hAnsi="Arial" w:cs="Arial"/>
              </w:rPr>
              <w:t>or</w:t>
            </w:r>
            <w:r w:rsidRPr="00AA3F7C">
              <w:rPr>
                <w:rFonts w:ascii="Arial" w:hAnsi="Arial" w:cs="Arial"/>
                <w:spacing w:val="45"/>
              </w:rPr>
              <w:t xml:space="preserve"> </w:t>
            </w:r>
            <w:proofErr w:type="gramStart"/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2"/>
              </w:rPr>
              <w:t>w</w:t>
            </w:r>
            <w:r w:rsidRPr="00AA3F7C">
              <w:rPr>
                <w:rFonts w:ascii="Arial" w:hAnsi="Arial" w:cs="Arial"/>
              </w:rPr>
              <w:t>k</w:t>
            </w:r>
            <w:r w:rsidRPr="00AA3F7C">
              <w:rPr>
                <w:rFonts w:ascii="Arial" w:hAnsi="Arial" w:cs="Arial"/>
                <w:spacing w:val="-2"/>
              </w:rPr>
              <w:t>w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</w:rPr>
              <w:t>d  ph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ng</w:t>
            </w:r>
            <w:proofErr w:type="gramEnd"/>
            <w:r w:rsidRPr="00AA3F7C">
              <w:rPr>
                <w:rFonts w:ascii="Arial" w:hAnsi="Arial" w:cs="Arial"/>
                <w:spacing w:val="46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 xml:space="preserve">t 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  <w:spacing w:val="-5"/>
              </w:rPr>
              <w:t>p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 xml:space="preserve">de 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u</w:t>
            </w:r>
            <w:r w:rsidRPr="00AA3F7C">
              <w:rPr>
                <w:rFonts w:ascii="Arial" w:hAnsi="Arial" w:cs="Arial"/>
              </w:rPr>
              <w:t>nd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-6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ta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5"/>
              </w:rPr>
              <w:t>d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5"/>
              </w:rPr>
              <w:t>g</w:t>
            </w:r>
            <w:r w:rsidRPr="00AA3F7C">
              <w:rPr>
                <w:rFonts w:ascii="Arial" w:hAnsi="Arial" w:cs="Arial"/>
              </w:rPr>
              <w:t>.</w:t>
            </w:r>
            <w:r w:rsidRPr="00AA3F7C">
              <w:rPr>
                <w:rFonts w:ascii="Arial" w:hAnsi="Arial" w:cs="Arial"/>
                <w:spacing w:val="48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H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2"/>
              </w:rPr>
              <w:t>w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v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</w:rPr>
              <w:t xml:space="preserve">, </w:t>
            </w:r>
            <w:r w:rsidRPr="00AA3F7C">
              <w:rPr>
                <w:rFonts w:ascii="Arial" w:hAnsi="Arial" w:cs="Arial"/>
                <w:spacing w:val="1"/>
              </w:rPr>
              <w:t>mi</w:t>
            </w:r>
            <w:r w:rsidRPr="00AA3F7C">
              <w:rPr>
                <w:rFonts w:ascii="Arial" w:hAnsi="Arial" w:cs="Arial"/>
              </w:rPr>
              <w:t>nor</w:t>
            </w:r>
            <w:r w:rsidRPr="00AA3F7C">
              <w:rPr>
                <w:rFonts w:ascii="Arial" w:hAnsi="Arial" w:cs="Arial"/>
                <w:spacing w:val="28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y</w:t>
            </w:r>
            <w:r w:rsidRPr="00AA3F7C">
              <w:rPr>
                <w:rFonts w:ascii="Arial" w:hAnsi="Arial" w:cs="Arial"/>
                <w:spacing w:val="1"/>
              </w:rPr>
              <w:t>li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c</w:t>
            </w:r>
            <w:r w:rsidRPr="00AA3F7C">
              <w:rPr>
                <w:rFonts w:ascii="Arial" w:hAnsi="Arial" w:cs="Arial"/>
                <w:spacing w:val="31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im</w:t>
            </w:r>
            <w:r w:rsidRPr="00AA3F7C">
              <w:rPr>
                <w:rFonts w:ascii="Arial" w:hAnsi="Arial" w:cs="Arial"/>
                <w:spacing w:val="-5"/>
              </w:rPr>
              <w:t>p</w:t>
            </w:r>
            <w:r w:rsidRPr="00AA3F7C">
              <w:rPr>
                <w:rFonts w:ascii="Arial" w:hAnsi="Arial" w:cs="Arial"/>
              </w:rPr>
              <w:t>rov</w:t>
            </w:r>
            <w:r w:rsidRPr="00AA3F7C">
              <w:rPr>
                <w:rFonts w:ascii="Arial" w:hAnsi="Arial" w:cs="Arial"/>
                <w:spacing w:val="-3"/>
              </w:rPr>
              <w:t>em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26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ou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31"/>
              </w:rPr>
              <w:t xml:space="preserve"> </w:t>
            </w:r>
            <w:r w:rsidRPr="00AA3F7C">
              <w:rPr>
                <w:rFonts w:ascii="Arial" w:hAnsi="Arial" w:cs="Arial"/>
              </w:rPr>
              <w:t>be</w:t>
            </w:r>
            <w:r w:rsidRPr="00AA3F7C">
              <w:rPr>
                <w:rFonts w:ascii="Arial" w:hAnsi="Arial" w:cs="Arial"/>
                <w:spacing w:val="28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m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de</w:t>
            </w:r>
            <w:r w:rsidRPr="00AA3F7C">
              <w:rPr>
                <w:rFonts w:ascii="Arial" w:hAnsi="Arial" w:cs="Arial"/>
                <w:spacing w:val="28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28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3"/>
              </w:rPr>
              <w:t>m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33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31"/>
              </w:rPr>
              <w:t xml:space="preserve"> </w:t>
            </w:r>
            <w:r w:rsidRPr="00AA3F7C">
              <w:rPr>
                <w:rFonts w:ascii="Arial" w:hAnsi="Arial" w:cs="Arial"/>
              </w:rPr>
              <w:t>for</w:t>
            </w:r>
          </w:p>
          <w:p w:rsidR="00F131FF" w:rsidRPr="00AA3F7C" w:rsidRDefault="008974EB">
            <w:pPr>
              <w:ind w:left="105" w:right="62"/>
              <w:jc w:val="both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</w:rPr>
              <w:t>b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te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</w:rPr>
              <w:t>f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</w:rPr>
              <w:t xml:space="preserve">ow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nd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</w:rPr>
              <w:t>p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11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-5"/>
              </w:rPr>
              <w:t>u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h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 xml:space="preserve">s 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u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ng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</w:rPr>
              <w:t>on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nt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</w:rPr>
              <w:t>e u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ge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 xml:space="preserve">nd 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vo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5"/>
              </w:rPr>
              <w:t>d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ng</w:t>
            </w:r>
            <w:r w:rsidRPr="00AA3F7C">
              <w:rPr>
                <w:rFonts w:ascii="Arial" w:hAnsi="Arial" w:cs="Arial"/>
                <w:spacing w:val="46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ght</w:t>
            </w:r>
            <w:r w:rsidRPr="00AA3F7C">
              <w:rPr>
                <w:rFonts w:ascii="Arial" w:hAnsi="Arial" w:cs="Arial"/>
                <w:spacing w:val="47"/>
              </w:rPr>
              <w:t xml:space="preserve"> 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>oqu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45"/>
              </w:rPr>
              <w:t xml:space="preserve"> </w:t>
            </w:r>
            <w:r w:rsidRPr="00AA3F7C">
              <w:rPr>
                <w:rFonts w:ascii="Arial" w:hAnsi="Arial" w:cs="Arial"/>
              </w:rPr>
              <w:t>(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2"/>
              </w:rPr>
              <w:t>.</w:t>
            </w:r>
            <w:r w:rsidRPr="00AA3F7C">
              <w:rPr>
                <w:rFonts w:ascii="Arial" w:hAnsi="Arial" w:cs="Arial"/>
                <w:spacing w:val="-5"/>
              </w:rPr>
              <w:t>g</w:t>
            </w:r>
            <w:r w:rsidRPr="00AA3F7C">
              <w:rPr>
                <w:rFonts w:ascii="Arial" w:hAnsi="Arial" w:cs="Arial"/>
                <w:spacing w:val="2"/>
              </w:rPr>
              <w:t>.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47"/>
              </w:rPr>
              <w:t xml:space="preserve"> </w:t>
            </w:r>
            <w:r w:rsidRPr="00AA3F7C">
              <w:rPr>
                <w:rFonts w:ascii="Arial" w:hAnsi="Arial" w:cs="Arial"/>
                <w:spacing w:val="-1"/>
              </w:rPr>
              <w:t>"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>gr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1"/>
              </w:rPr>
              <w:t>ea</w:t>
            </w:r>
            <w:r w:rsidRPr="00AA3F7C">
              <w:rPr>
                <w:rFonts w:ascii="Arial" w:hAnsi="Arial" w:cs="Arial"/>
                <w:spacing w:val="-5"/>
              </w:rPr>
              <w:t>b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43"/>
              </w:rPr>
              <w:t xml:space="preserve"> </w:t>
            </w:r>
            <w:proofErr w:type="gramStart"/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</w:rPr>
              <w:t>b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 xml:space="preserve">r  </w:t>
            </w:r>
            <w:r w:rsidRPr="00AA3F7C">
              <w:rPr>
                <w:rFonts w:ascii="Arial" w:hAnsi="Arial" w:cs="Arial"/>
                <w:spacing w:val="-5"/>
              </w:rPr>
              <w:t>o</w:t>
            </w:r>
            <w:r w:rsidRPr="00AA3F7C">
              <w:rPr>
                <w:rFonts w:ascii="Arial" w:hAnsi="Arial" w:cs="Arial"/>
              </w:rPr>
              <w:t>f</w:t>
            </w:r>
            <w:proofErr w:type="gramEnd"/>
            <w:r w:rsidRPr="00AA3F7C">
              <w:rPr>
                <w:rFonts w:ascii="Arial" w:hAnsi="Arial" w:cs="Arial"/>
              </w:rPr>
              <w:t xml:space="preserve">  h</w:t>
            </w:r>
            <w:r w:rsidRPr="00AA3F7C">
              <w:rPr>
                <w:rFonts w:ascii="Arial" w:hAnsi="Arial" w:cs="Arial"/>
                <w:spacing w:val="-5"/>
              </w:rPr>
              <w:t>u</w:t>
            </w:r>
            <w:r w:rsidRPr="00AA3F7C">
              <w:rPr>
                <w:rFonts w:ascii="Arial" w:hAnsi="Arial" w:cs="Arial"/>
                <w:spacing w:val="1"/>
              </w:rPr>
              <w:t>ma</w:t>
            </w:r>
            <w:r w:rsidRPr="00AA3F7C">
              <w:rPr>
                <w:rFonts w:ascii="Arial" w:hAnsi="Arial" w:cs="Arial"/>
              </w:rPr>
              <w:t xml:space="preserve">n </w:t>
            </w:r>
            <w:proofErr w:type="spellStart"/>
            <w:r w:rsidRPr="00AA3F7C">
              <w:rPr>
                <w:rFonts w:ascii="Arial" w:hAnsi="Arial" w:cs="Arial"/>
                <w:spacing w:val="1"/>
              </w:rPr>
              <w:t>ci</w:t>
            </w:r>
            <w:r w:rsidRPr="00AA3F7C">
              <w:rPr>
                <w:rFonts w:ascii="Arial" w:hAnsi="Arial" w:cs="Arial"/>
                <w:spacing w:val="-5"/>
              </w:rPr>
              <w:t>v</w:t>
            </w:r>
            <w:r w:rsidRPr="00AA3F7C">
              <w:rPr>
                <w:rFonts w:ascii="Arial" w:hAnsi="Arial" w:cs="Arial"/>
                <w:spacing w:val="1"/>
              </w:rPr>
              <w:t>ili</w:t>
            </w:r>
            <w:r w:rsidRPr="00AA3F7C">
              <w:rPr>
                <w:rFonts w:ascii="Arial" w:hAnsi="Arial" w:cs="Arial"/>
                <w:spacing w:val="-6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on</w:t>
            </w:r>
            <w:proofErr w:type="spellEnd"/>
            <w:r w:rsidRPr="00AA3F7C">
              <w:rPr>
                <w:rFonts w:ascii="Arial" w:hAnsi="Arial" w:cs="Arial"/>
              </w:rPr>
              <w:t>"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5"/>
              </w:rPr>
              <w:t>u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9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b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2"/>
              </w:rPr>
              <w:t>e</w:t>
            </w:r>
            <w:r w:rsidRPr="00AA3F7C">
              <w:rPr>
                <w:rFonts w:ascii="Arial" w:hAnsi="Arial" w:cs="Arial"/>
              </w:rPr>
              <w:t>p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2"/>
              </w:rPr>
              <w:t>a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</w:rPr>
              <w:t>d</w:t>
            </w:r>
            <w:r w:rsidRPr="00AA3F7C">
              <w:rPr>
                <w:rFonts w:ascii="Arial" w:hAnsi="Arial" w:cs="Arial"/>
                <w:spacing w:val="8"/>
              </w:rPr>
              <w:t xml:space="preserve"> </w:t>
            </w:r>
            <w:r w:rsidRPr="00AA3F7C">
              <w:rPr>
                <w:rFonts w:ascii="Arial" w:hAnsi="Arial" w:cs="Arial"/>
              </w:rPr>
              <w:t>for</w:t>
            </w:r>
            <w:r w:rsidRPr="00AA3F7C">
              <w:rPr>
                <w:rFonts w:ascii="Arial" w:hAnsi="Arial" w:cs="Arial"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</w:rPr>
              <w:t xml:space="preserve">a 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</w:rPr>
              <w:t>ore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</w:rPr>
              <w:t>fo</w:t>
            </w:r>
            <w:r w:rsidRPr="00AA3F7C">
              <w:rPr>
                <w:rFonts w:ascii="Arial" w:hAnsi="Arial" w:cs="Arial"/>
                <w:spacing w:val="-5"/>
              </w:rPr>
              <w:t>r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</w:rPr>
              <w:t>l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5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).</w:t>
            </w:r>
            <w:r w:rsidRPr="00AA3F7C">
              <w:rPr>
                <w:rFonts w:ascii="Arial" w:hAnsi="Arial" w:cs="Arial"/>
                <w:spacing w:val="1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O</w:t>
            </w:r>
            <w:r w:rsidRPr="00AA3F7C">
              <w:rPr>
                <w:rFonts w:ascii="Arial" w:hAnsi="Arial" w:cs="Arial"/>
              </w:rPr>
              <w:t>v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r</w:t>
            </w:r>
            <w:r w:rsidRPr="00AA3F7C">
              <w:rPr>
                <w:rFonts w:ascii="Arial" w:hAnsi="Arial" w:cs="Arial"/>
                <w:spacing w:val="-3"/>
              </w:rPr>
              <w:t>a</w:t>
            </w:r>
            <w:r w:rsidRPr="00AA3F7C">
              <w:rPr>
                <w:rFonts w:ascii="Arial" w:hAnsi="Arial" w:cs="Arial"/>
                <w:spacing w:val="1"/>
              </w:rPr>
              <w:t>l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</w:rPr>
              <w:t>,</w:t>
            </w:r>
            <w:r w:rsidRPr="00AA3F7C">
              <w:rPr>
                <w:rFonts w:ascii="Arial" w:hAnsi="Arial" w:cs="Arial"/>
                <w:spacing w:val="6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  <w:w w:val="101"/>
              </w:rPr>
              <w:t>i</w:t>
            </w:r>
            <w:r w:rsidRPr="00AA3F7C">
              <w:rPr>
                <w:rFonts w:ascii="Arial" w:hAnsi="Arial" w:cs="Arial"/>
                <w:w w:val="101"/>
              </w:rPr>
              <w:t xml:space="preserve">t </w:t>
            </w:r>
            <w:r w:rsidRPr="00AA3F7C">
              <w:rPr>
                <w:rFonts w:ascii="Arial" w:hAnsi="Arial" w:cs="Arial"/>
                <w:spacing w:val="1"/>
              </w:rPr>
              <w:t>m</w:t>
            </w:r>
            <w:r w:rsidRPr="00AA3F7C">
              <w:rPr>
                <w:rFonts w:ascii="Arial" w:hAnsi="Arial" w:cs="Arial"/>
                <w:spacing w:val="-3"/>
              </w:rPr>
              <w:t>e</w:t>
            </w:r>
            <w:r w:rsidRPr="00AA3F7C">
              <w:rPr>
                <w:rFonts w:ascii="Arial" w:hAnsi="Arial" w:cs="Arial"/>
                <w:spacing w:val="1"/>
              </w:rPr>
              <w:t>et</w:t>
            </w:r>
            <w:r w:rsidRPr="00AA3F7C">
              <w:rPr>
                <w:rFonts w:ascii="Arial" w:hAnsi="Arial" w:cs="Arial"/>
              </w:rPr>
              <w:t>s</w:t>
            </w:r>
            <w:r w:rsidRPr="00AA3F7C">
              <w:rPr>
                <w:rFonts w:ascii="Arial" w:hAnsi="Arial" w:cs="Arial"/>
                <w:spacing w:val="-3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  <w:spacing w:val="-5"/>
              </w:rPr>
              <w:t>h</w:t>
            </w:r>
            <w:r w:rsidRPr="00AA3F7C">
              <w:rPr>
                <w:rFonts w:ascii="Arial" w:hAnsi="Arial" w:cs="Arial"/>
              </w:rPr>
              <w:t>e</w:t>
            </w:r>
            <w:r w:rsidRPr="00AA3F7C">
              <w:rPr>
                <w:rFonts w:ascii="Arial" w:hAnsi="Arial" w:cs="Arial"/>
                <w:spacing w:val="5"/>
              </w:rPr>
              <w:t xml:space="preserve"> </w:t>
            </w:r>
            <w:r w:rsidRPr="00AA3F7C">
              <w:rPr>
                <w:rFonts w:ascii="Arial" w:hAnsi="Arial" w:cs="Arial"/>
                <w:spacing w:val="-2"/>
              </w:rPr>
              <w:t>s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5"/>
              </w:rPr>
              <w:t>d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</w:rPr>
              <w:t>rds</w:t>
            </w:r>
            <w:r w:rsidRPr="00AA3F7C">
              <w:rPr>
                <w:rFonts w:ascii="Arial" w:hAnsi="Arial" w:cs="Arial"/>
                <w:spacing w:val="2"/>
              </w:rPr>
              <w:t xml:space="preserve"> </w:t>
            </w:r>
            <w:r w:rsidRPr="00AA3F7C">
              <w:rPr>
                <w:rFonts w:ascii="Arial" w:hAnsi="Arial" w:cs="Arial"/>
                <w:spacing w:val="-5"/>
              </w:rPr>
              <w:t>f</w:t>
            </w:r>
            <w:r w:rsidRPr="00AA3F7C">
              <w:rPr>
                <w:rFonts w:ascii="Arial" w:hAnsi="Arial" w:cs="Arial"/>
              </w:rPr>
              <w:t>or</w:t>
            </w:r>
            <w:r w:rsidRPr="00AA3F7C">
              <w:rPr>
                <w:rFonts w:ascii="Arial" w:hAnsi="Arial" w:cs="Arial"/>
                <w:spacing w:val="-2"/>
              </w:rPr>
              <w:t xml:space="preserve"> </w:t>
            </w:r>
            <w:r w:rsidRPr="00AA3F7C">
              <w:rPr>
                <w:rFonts w:ascii="Arial" w:hAnsi="Arial" w:cs="Arial"/>
              </w:rPr>
              <w:t>a</w:t>
            </w:r>
            <w:r w:rsidRPr="00AA3F7C">
              <w:rPr>
                <w:rFonts w:ascii="Arial" w:hAnsi="Arial" w:cs="Arial"/>
                <w:spacing w:val="4"/>
              </w:rPr>
              <w:t xml:space="preserve"> </w:t>
            </w:r>
            <w:r w:rsidRPr="00AA3F7C">
              <w:rPr>
                <w:rFonts w:ascii="Arial" w:hAnsi="Arial" w:cs="Arial"/>
                <w:spacing w:val="-6"/>
              </w:rPr>
              <w:t>s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-3"/>
              </w:rPr>
              <w:t>t</w:t>
            </w:r>
            <w:r w:rsidRPr="00AA3F7C">
              <w:rPr>
                <w:rFonts w:ascii="Arial" w:hAnsi="Arial" w:cs="Arial"/>
                <w:spacing w:val="1"/>
              </w:rPr>
              <w:t>i</w:t>
            </w:r>
            <w:r w:rsidRPr="00AA3F7C">
              <w:rPr>
                <w:rFonts w:ascii="Arial" w:hAnsi="Arial" w:cs="Arial"/>
              </w:rPr>
              <w:t>f</w:t>
            </w:r>
            <w:r w:rsidRPr="00AA3F7C">
              <w:rPr>
                <w:rFonts w:ascii="Arial" w:hAnsi="Arial" w:cs="Arial"/>
                <w:spacing w:val="-3"/>
              </w:rPr>
              <w:t>i</w:t>
            </w:r>
            <w:r w:rsidRPr="00AA3F7C">
              <w:rPr>
                <w:rFonts w:ascii="Arial" w:hAnsi="Arial" w:cs="Arial"/>
              </w:rPr>
              <w:t>c pub</w:t>
            </w:r>
            <w:r w:rsidRPr="00AA3F7C">
              <w:rPr>
                <w:rFonts w:ascii="Arial" w:hAnsi="Arial" w:cs="Arial"/>
                <w:spacing w:val="-3"/>
              </w:rPr>
              <w:t>l</w:t>
            </w:r>
            <w:r w:rsidRPr="00AA3F7C">
              <w:rPr>
                <w:rFonts w:ascii="Arial" w:hAnsi="Arial" w:cs="Arial"/>
                <w:spacing w:val="1"/>
                <w:w w:val="101"/>
              </w:rPr>
              <w:t>i</w:t>
            </w:r>
            <w:r w:rsidRPr="00AA3F7C">
              <w:rPr>
                <w:rFonts w:ascii="Arial" w:hAnsi="Arial" w:cs="Arial"/>
                <w:spacing w:val="-3"/>
              </w:rPr>
              <w:t>c</w:t>
            </w:r>
            <w:r w:rsidRPr="00AA3F7C">
              <w:rPr>
                <w:rFonts w:ascii="Arial" w:hAnsi="Arial" w:cs="Arial"/>
                <w:spacing w:val="1"/>
              </w:rPr>
              <w:t>a</w:t>
            </w:r>
            <w:r w:rsidRPr="00AA3F7C">
              <w:rPr>
                <w:rFonts w:ascii="Arial" w:hAnsi="Arial" w:cs="Arial"/>
                <w:spacing w:val="-3"/>
                <w:w w:val="101"/>
              </w:rPr>
              <w:t>t</w:t>
            </w:r>
            <w:r w:rsidRPr="00AA3F7C">
              <w:rPr>
                <w:rFonts w:ascii="Arial" w:hAnsi="Arial" w:cs="Arial"/>
                <w:spacing w:val="1"/>
                <w:w w:val="101"/>
              </w:rPr>
              <w:t>i</w:t>
            </w:r>
            <w:r w:rsidRPr="00AA3F7C">
              <w:rPr>
                <w:rFonts w:ascii="Arial" w:hAnsi="Arial" w:cs="Arial"/>
              </w:rPr>
              <w:t>on.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F131FF">
            <w:pPr>
              <w:rPr>
                <w:rFonts w:ascii="Arial" w:hAnsi="Arial" w:cs="Arial"/>
              </w:rPr>
            </w:pPr>
          </w:p>
        </w:tc>
      </w:tr>
      <w:tr w:rsidR="00F131FF" w:rsidRPr="00AA3F7C">
        <w:trPr>
          <w:trHeight w:hRule="exact" w:val="1186"/>
        </w:trPr>
        <w:tc>
          <w:tcPr>
            <w:tcW w:w="3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8974EB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AA3F7C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AA3F7C">
              <w:rPr>
                <w:rFonts w:ascii="Arial" w:hAnsi="Arial" w:cs="Arial"/>
                <w:b/>
                <w:spacing w:val="-2"/>
                <w:u w:val="thick" w:color="000000"/>
              </w:rPr>
              <w:t>p</w:t>
            </w:r>
            <w:r w:rsidRPr="00AA3F7C">
              <w:rPr>
                <w:rFonts w:ascii="Arial" w:hAnsi="Arial" w:cs="Arial"/>
                <w:b/>
                <w:u w:val="thick" w:color="000000"/>
              </w:rPr>
              <w:t>t</w:t>
            </w:r>
            <w:r w:rsidRPr="00AA3F7C">
              <w:rPr>
                <w:rFonts w:ascii="Arial" w:hAnsi="Arial" w:cs="Arial"/>
                <w:b/>
                <w:spacing w:val="1"/>
                <w:u w:val="thick" w:color="000000"/>
              </w:rPr>
              <w:t>i</w:t>
            </w:r>
            <w:r w:rsidRPr="00AA3F7C">
              <w:rPr>
                <w:rFonts w:ascii="Arial" w:hAnsi="Arial" w:cs="Arial"/>
                <w:b/>
                <w:u w:val="thick" w:color="000000"/>
              </w:rPr>
              <w:t>o</w:t>
            </w:r>
            <w:r w:rsidRPr="00AA3F7C">
              <w:rPr>
                <w:rFonts w:ascii="Arial" w:hAnsi="Arial" w:cs="Arial"/>
                <w:b/>
                <w:spacing w:val="-2"/>
                <w:u w:val="thick" w:color="000000"/>
              </w:rPr>
              <w:t>n</w:t>
            </w:r>
            <w:r w:rsidRPr="00AA3F7C">
              <w:rPr>
                <w:rFonts w:ascii="Arial" w:hAnsi="Arial" w:cs="Arial"/>
                <w:b/>
                <w:spacing w:val="-5"/>
                <w:u w:val="thick" w:color="000000"/>
              </w:rPr>
              <w:t>a</w:t>
            </w:r>
            <w:r w:rsidRPr="00AA3F7C">
              <w:rPr>
                <w:rFonts w:ascii="Arial" w:hAnsi="Arial" w:cs="Arial"/>
                <w:b/>
                <w:spacing w:val="1"/>
                <w:u w:val="thick" w:color="000000"/>
              </w:rPr>
              <w:t>l</w:t>
            </w:r>
            <w:r w:rsidRPr="00AA3F7C">
              <w:rPr>
                <w:rFonts w:ascii="Arial" w:hAnsi="Arial" w:cs="Arial"/>
                <w:b/>
                <w:spacing w:val="-3"/>
                <w:u w:val="thick" w:color="000000"/>
              </w:rPr>
              <w:t>/</w:t>
            </w:r>
            <w:r w:rsidRPr="00AA3F7C">
              <w:rPr>
                <w:rFonts w:ascii="Arial" w:hAnsi="Arial" w:cs="Arial"/>
                <w:b/>
                <w:spacing w:val="1"/>
                <w:u w:val="thick" w:color="000000"/>
              </w:rPr>
              <w:t>Ge</w:t>
            </w:r>
            <w:r w:rsidRPr="00AA3F7C">
              <w:rPr>
                <w:rFonts w:ascii="Arial" w:hAnsi="Arial" w:cs="Arial"/>
                <w:b/>
                <w:spacing w:val="-2"/>
                <w:u w:val="thick" w:color="000000"/>
              </w:rPr>
              <w:t>n</w:t>
            </w:r>
            <w:r w:rsidRPr="00AA3F7C">
              <w:rPr>
                <w:rFonts w:ascii="Arial" w:hAnsi="Arial" w:cs="Arial"/>
                <w:b/>
                <w:spacing w:val="-3"/>
                <w:u w:val="thick" w:color="000000"/>
              </w:rPr>
              <w:t>e</w:t>
            </w:r>
            <w:r w:rsidRPr="00AA3F7C">
              <w:rPr>
                <w:rFonts w:ascii="Arial" w:hAnsi="Arial" w:cs="Arial"/>
                <w:b/>
                <w:spacing w:val="1"/>
                <w:u w:val="thick" w:color="000000"/>
              </w:rPr>
              <w:t>r</w:t>
            </w:r>
            <w:r w:rsidRPr="00AA3F7C">
              <w:rPr>
                <w:rFonts w:ascii="Arial" w:hAnsi="Arial" w:cs="Arial"/>
                <w:b/>
                <w:spacing w:val="-5"/>
                <w:u w:val="thick" w:color="000000"/>
              </w:rPr>
              <w:t>a</w:t>
            </w:r>
            <w:r w:rsidRPr="00AA3F7C">
              <w:rPr>
                <w:rFonts w:ascii="Arial" w:hAnsi="Arial" w:cs="Arial"/>
                <w:b/>
                <w:u w:val="thick" w:color="000000"/>
              </w:rPr>
              <w:t>l</w:t>
            </w:r>
            <w:r w:rsidRPr="00AA3F7C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AA3F7C">
              <w:rPr>
                <w:rFonts w:ascii="Arial" w:hAnsi="Arial" w:cs="Arial"/>
                <w:spacing w:val="1"/>
              </w:rPr>
              <w:t>c</w:t>
            </w:r>
            <w:r w:rsidRPr="00AA3F7C">
              <w:rPr>
                <w:rFonts w:ascii="Arial" w:hAnsi="Arial" w:cs="Arial"/>
              </w:rPr>
              <w:t>o</w:t>
            </w:r>
            <w:r w:rsidRPr="00AA3F7C">
              <w:rPr>
                <w:rFonts w:ascii="Arial" w:hAnsi="Arial" w:cs="Arial"/>
                <w:spacing w:val="-3"/>
              </w:rPr>
              <w:t>mm</w:t>
            </w:r>
            <w:r w:rsidRPr="00AA3F7C">
              <w:rPr>
                <w:rFonts w:ascii="Arial" w:hAnsi="Arial" w:cs="Arial"/>
                <w:spacing w:val="1"/>
              </w:rPr>
              <w:t>e</w:t>
            </w:r>
            <w:r w:rsidRPr="00AA3F7C">
              <w:rPr>
                <w:rFonts w:ascii="Arial" w:hAnsi="Arial" w:cs="Arial"/>
              </w:rPr>
              <w:t>n</w:t>
            </w:r>
            <w:r w:rsidRPr="00AA3F7C">
              <w:rPr>
                <w:rFonts w:ascii="Arial" w:hAnsi="Arial" w:cs="Arial"/>
                <w:spacing w:val="1"/>
              </w:rPr>
              <w:t>t</w:t>
            </w:r>
            <w:r w:rsidRPr="00AA3F7C">
              <w:rPr>
                <w:rFonts w:ascii="Arial" w:hAnsi="Arial" w:cs="Arial"/>
              </w:rPr>
              <w:t>s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F131FF">
            <w:pPr>
              <w:rPr>
                <w:rFonts w:ascii="Arial" w:hAnsi="Arial" w:cs="Arial"/>
              </w:rPr>
            </w:pP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31FF" w:rsidRPr="00AA3F7C" w:rsidRDefault="00F131FF">
            <w:pPr>
              <w:rPr>
                <w:rFonts w:ascii="Arial" w:hAnsi="Arial" w:cs="Arial"/>
              </w:rPr>
            </w:pPr>
          </w:p>
        </w:tc>
      </w:tr>
    </w:tbl>
    <w:p w:rsidR="00F131FF" w:rsidRPr="00AA3F7C" w:rsidRDefault="00F131FF">
      <w:pPr>
        <w:rPr>
          <w:rFonts w:ascii="Arial" w:hAnsi="Arial" w:cs="Arial"/>
        </w:rPr>
        <w:sectPr w:rsidR="00F131FF" w:rsidRPr="00AA3F7C">
          <w:pgSz w:w="15840" w:h="12240" w:orient="landscape"/>
          <w:pgMar w:top="1120" w:right="1220" w:bottom="280" w:left="1220" w:header="720" w:footer="720" w:gutter="0"/>
          <w:cols w:space="720"/>
        </w:sectPr>
      </w:pPr>
    </w:p>
    <w:p w:rsidR="00F131FF" w:rsidRPr="00AA3F7C" w:rsidRDefault="00F131FF">
      <w:pPr>
        <w:spacing w:line="200" w:lineRule="exact"/>
        <w:rPr>
          <w:rFonts w:ascii="Arial" w:hAnsi="Arial" w:cs="Arial"/>
        </w:rPr>
      </w:pPr>
    </w:p>
    <w:p w:rsidR="00F131FF" w:rsidRPr="00AA3F7C" w:rsidRDefault="00F131FF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523"/>
        <w:gridCol w:w="4515"/>
      </w:tblGrid>
      <w:tr w:rsidR="003E742A" w:rsidRPr="00AA3F7C" w:rsidTr="003E742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42A" w:rsidRPr="00AA3F7C" w:rsidRDefault="003E742A" w:rsidP="003E742A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A3F7C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AA3F7C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3E742A" w:rsidRPr="00AA3F7C" w:rsidRDefault="003E742A" w:rsidP="003E742A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3E742A" w:rsidRPr="00AA3F7C" w:rsidTr="003E742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42A" w:rsidRPr="00AA3F7C" w:rsidRDefault="003E742A" w:rsidP="003E742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42A" w:rsidRPr="00AA3F7C" w:rsidRDefault="003E742A" w:rsidP="003E742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AA3F7C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2A" w:rsidRPr="00AA3F7C" w:rsidRDefault="003E742A" w:rsidP="003E742A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AA3F7C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AA3F7C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3E742A" w:rsidRPr="00AA3F7C" w:rsidRDefault="003E742A" w:rsidP="003E742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3E742A" w:rsidRPr="00AA3F7C" w:rsidTr="003E742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42A" w:rsidRPr="00AA3F7C" w:rsidRDefault="003E742A" w:rsidP="003E742A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AA3F7C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3E742A" w:rsidRPr="00AA3F7C" w:rsidRDefault="003E742A" w:rsidP="003E742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42A" w:rsidRPr="00AA3F7C" w:rsidRDefault="003E742A" w:rsidP="003E742A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AA3F7C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AA3F7C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AA3F7C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3E742A" w:rsidRPr="00AA3F7C" w:rsidRDefault="003E742A" w:rsidP="003E742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2A" w:rsidRPr="00AA3F7C" w:rsidRDefault="003E742A" w:rsidP="003E742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3E742A" w:rsidRPr="00AA3F7C" w:rsidRDefault="003E742A" w:rsidP="003E742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3E742A" w:rsidRPr="00AA3F7C" w:rsidRDefault="003E742A" w:rsidP="003E742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3E742A" w:rsidRPr="00AA3F7C" w:rsidRDefault="003E742A" w:rsidP="003E742A">
      <w:pPr>
        <w:rPr>
          <w:rFonts w:ascii="Arial" w:hAnsi="Arial" w:cs="Arial"/>
        </w:rPr>
      </w:pPr>
    </w:p>
    <w:p w:rsidR="00AA3F7C" w:rsidRPr="00AA3F7C" w:rsidRDefault="00AA3F7C" w:rsidP="00AA3F7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A3F7C">
        <w:rPr>
          <w:rFonts w:ascii="Arial" w:hAnsi="Arial" w:cs="Arial"/>
          <w:b/>
          <w:u w:val="single"/>
        </w:rPr>
        <w:t>Reviewer details:</w:t>
      </w:r>
    </w:p>
    <w:p w:rsidR="00AA3F7C" w:rsidRPr="00AA3F7C" w:rsidRDefault="00AA3F7C" w:rsidP="003E742A">
      <w:pPr>
        <w:rPr>
          <w:rFonts w:ascii="Arial" w:hAnsi="Arial" w:cs="Arial"/>
          <w:b/>
        </w:rPr>
      </w:pPr>
    </w:p>
    <w:p w:rsidR="00AA3F7C" w:rsidRPr="00AA3F7C" w:rsidRDefault="00AA3F7C" w:rsidP="003E742A">
      <w:pPr>
        <w:rPr>
          <w:rFonts w:ascii="Arial" w:hAnsi="Arial" w:cs="Arial"/>
          <w:b/>
        </w:rPr>
      </w:pPr>
      <w:bookmarkStart w:id="2" w:name="_Hlk205035058"/>
      <w:proofErr w:type="spellStart"/>
      <w:r w:rsidRPr="00AA3F7C">
        <w:rPr>
          <w:rFonts w:ascii="Arial" w:hAnsi="Arial" w:cs="Arial"/>
          <w:b/>
          <w:color w:val="000000"/>
        </w:rPr>
        <w:t>Sanyogita</w:t>
      </w:r>
      <w:proofErr w:type="spellEnd"/>
      <w:r w:rsidRPr="00AA3F7C">
        <w:rPr>
          <w:rFonts w:ascii="Arial" w:hAnsi="Arial" w:cs="Arial"/>
          <w:b/>
          <w:color w:val="000000"/>
        </w:rPr>
        <w:t xml:space="preserve"> Shahi</w:t>
      </w:r>
      <w:r w:rsidRPr="00AA3F7C">
        <w:rPr>
          <w:rFonts w:ascii="Arial" w:hAnsi="Arial" w:cs="Arial"/>
          <w:b/>
          <w:color w:val="000000"/>
        </w:rPr>
        <w:t xml:space="preserve">, </w:t>
      </w:r>
      <w:r w:rsidRPr="00AA3F7C">
        <w:rPr>
          <w:rFonts w:ascii="Arial" w:hAnsi="Arial" w:cs="Arial"/>
          <w:b/>
          <w:color w:val="000000"/>
        </w:rPr>
        <w:t>Kalinga University,</w:t>
      </w:r>
      <w:r w:rsidRPr="00AA3F7C">
        <w:rPr>
          <w:rFonts w:ascii="Arial" w:hAnsi="Arial" w:cs="Arial"/>
          <w:b/>
          <w:color w:val="000000"/>
        </w:rPr>
        <w:t xml:space="preserve"> </w:t>
      </w:r>
      <w:r w:rsidRPr="00AA3F7C">
        <w:rPr>
          <w:rFonts w:ascii="Arial" w:hAnsi="Arial" w:cs="Arial"/>
          <w:b/>
          <w:color w:val="000000"/>
        </w:rPr>
        <w:t>India</w:t>
      </w:r>
    </w:p>
    <w:bookmarkEnd w:id="2"/>
    <w:p w:rsidR="003E742A" w:rsidRPr="00AA3F7C" w:rsidRDefault="003E742A" w:rsidP="003E742A">
      <w:pPr>
        <w:rPr>
          <w:rFonts w:ascii="Arial" w:hAnsi="Arial" w:cs="Arial"/>
        </w:rPr>
      </w:pPr>
    </w:p>
    <w:p w:rsidR="003E742A" w:rsidRPr="00AA3F7C" w:rsidRDefault="003E742A" w:rsidP="003E742A">
      <w:pPr>
        <w:rPr>
          <w:rFonts w:ascii="Arial" w:hAnsi="Arial" w:cs="Arial"/>
          <w:bCs/>
          <w:u w:val="single"/>
          <w:lang w:val="en-GB"/>
        </w:rPr>
      </w:pPr>
    </w:p>
    <w:bookmarkEnd w:id="1"/>
    <w:p w:rsidR="003E742A" w:rsidRPr="00AA3F7C" w:rsidRDefault="003E742A" w:rsidP="003E742A">
      <w:pPr>
        <w:rPr>
          <w:rFonts w:ascii="Arial" w:hAnsi="Arial" w:cs="Arial"/>
        </w:rPr>
      </w:pPr>
    </w:p>
    <w:p w:rsidR="00F131FF" w:rsidRPr="00AA3F7C" w:rsidRDefault="00F131FF">
      <w:pPr>
        <w:spacing w:line="200" w:lineRule="exact"/>
        <w:rPr>
          <w:rFonts w:ascii="Arial" w:hAnsi="Arial" w:cs="Arial"/>
        </w:rPr>
      </w:pPr>
      <w:bookmarkStart w:id="3" w:name="_GoBack"/>
      <w:bookmarkEnd w:id="3"/>
    </w:p>
    <w:sectPr w:rsidR="00F131FF" w:rsidRPr="00AA3F7C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E694B"/>
    <w:multiLevelType w:val="multilevel"/>
    <w:tmpl w:val="53902B8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FF"/>
    <w:rsid w:val="00293CC6"/>
    <w:rsid w:val="003E742A"/>
    <w:rsid w:val="00720F66"/>
    <w:rsid w:val="008974EB"/>
    <w:rsid w:val="00AA3F7C"/>
    <w:rsid w:val="00F1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C6011"/>
  <w15:docId w15:val="{B22848FE-C1CE-41B9-9A9A-3D3608AA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720F66"/>
    <w:rPr>
      <w:color w:val="0000FF"/>
      <w:u w:val="single"/>
    </w:rPr>
  </w:style>
  <w:style w:type="paragraph" w:customStyle="1" w:styleId="Affiliation">
    <w:name w:val="Affiliation"/>
    <w:basedOn w:val="Normal"/>
    <w:rsid w:val="00AA3F7C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8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bimph.com/journal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956</Words>
  <Characters>5452</Characters>
  <Application>Microsoft Office Word</Application>
  <DocSecurity>0</DocSecurity>
  <Lines>45</Lines>
  <Paragraphs>12</Paragraphs>
  <ScaleCrop>false</ScaleCrop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11</cp:revision>
  <dcterms:created xsi:type="dcterms:W3CDTF">2025-07-31T08:47:00Z</dcterms:created>
  <dcterms:modified xsi:type="dcterms:W3CDTF">2025-08-02T08:20:00Z</dcterms:modified>
</cp:coreProperties>
</file>