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8D9C" w14:textId="77777777" w:rsidR="004F6254" w:rsidRPr="00A232C8" w:rsidRDefault="004F6254">
      <w:pPr>
        <w:spacing w:before="6" w:line="100" w:lineRule="exact"/>
        <w:rPr>
          <w:rFonts w:ascii="Arial" w:hAnsi="Arial" w:cs="Arial"/>
        </w:rPr>
      </w:pPr>
    </w:p>
    <w:p w14:paraId="66657A7A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5E188E3C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6F156D8F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1045"/>
      </w:tblGrid>
      <w:tr w:rsidR="004F6254" w:rsidRPr="00A232C8" w14:paraId="3D4F4774" w14:textId="77777777" w:rsidTr="00A232C8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8F805" w14:textId="77777777" w:rsidR="004F6254" w:rsidRPr="00A232C8" w:rsidRDefault="006F17E5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A232C8">
              <w:rPr>
                <w:rFonts w:ascii="Arial" w:eastAsia="Cambria" w:hAnsi="Arial" w:cs="Arial"/>
                <w:spacing w:val="1"/>
              </w:rPr>
              <w:t>Na</w:t>
            </w:r>
            <w:r w:rsidRPr="00A232C8">
              <w:rPr>
                <w:rFonts w:ascii="Arial" w:eastAsia="Cambria" w:hAnsi="Arial" w:cs="Arial"/>
              </w:rPr>
              <w:t>m</w:t>
            </w:r>
            <w:r w:rsidRPr="00A232C8">
              <w:rPr>
                <w:rFonts w:ascii="Arial" w:eastAsia="Cambria" w:hAnsi="Arial" w:cs="Arial"/>
                <w:spacing w:val="1"/>
              </w:rPr>
              <w:t>e</w:t>
            </w:r>
            <w:r w:rsidRPr="00A232C8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8F09" w14:textId="77777777" w:rsidR="004F6254" w:rsidRPr="00A232C8" w:rsidRDefault="006F17E5">
            <w:pPr>
              <w:spacing w:before="27"/>
              <w:ind w:left="102"/>
              <w:rPr>
                <w:rFonts w:ascii="Arial" w:eastAsia="Cambria" w:hAnsi="Arial" w:cs="Arial"/>
              </w:rPr>
            </w:pPr>
            <w:hyperlink r:id="rId5"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UTT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A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R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PRA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D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E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S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H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-7"/>
                  <w:u w:val="single" w:color="0000FF"/>
                </w:rPr>
                <w:t xml:space="preserve"> 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J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U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2"/>
                  <w:u w:val="single" w:color="0000FF"/>
                </w:rPr>
                <w:t>R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N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2"/>
                  <w:u w:val="single" w:color="0000FF"/>
                </w:rPr>
                <w:t>A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L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-9"/>
                  <w:u w:val="single" w:color="0000FF"/>
                </w:rPr>
                <w:t xml:space="preserve"> 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F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-3"/>
                  <w:u w:val="single" w:color="0000FF"/>
                </w:rPr>
                <w:t xml:space="preserve"> 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ZO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L</w:t>
              </w:r>
              <w:r w:rsidRPr="00A232C8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OG</w:t>
              </w:r>
              <w:r w:rsidRPr="00A232C8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Y</w:t>
              </w:r>
            </w:hyperlink>
          </w:p>
        </w:tc>
      </w:tr>
      <w:tr w:rsidR="004F6254" w:rsidRPr="00A232C8" w14:paraId="533A4461" w14:textId="77777777" w:rsidTr="00A232C8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4F84C" w14:textId="77777777" w:rsidR="004F6254" w:rsidRPr="00A232C8" w:rsidRDefault="006F17E5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A232C8">
              <w:rPr>
                <w:rFonts w:ascii="Arial" w:eastAsia="Cambria" w:hAnsi="Arial" w:cs="Arial"/>
                <w:spacing w:val="1"/>
              </w:rPr>
              <w:t>Ma</w:t>
            </w:r>
            <w:r w:rsidRPr="00A232C8">
              <w:rPr>
                <w:rFonts w:ascii="Arial" w:eastAsia="Cambria" w:hAnsi="Arial" w:cs="Arial"/>
                <w:spacing w:val="-1"/>
              </w:rPr>
              <w:t>n</w:t>
            </w:r>
            <w:r w:rsidRPr="00A232C8">
              <w:rPr>
                <w:rFonts w:ascii="Arial" w:eastAsia="Cambria" w:hAnsi="Arial" w:cs="Arial"/>
              </w:rPr>
              <w:t>u</w:t>
            </w:r>
            <w:r w:rsidRPr="00A232C8">
              <w:rPr>
                <w:rFonts w:ascii="Arial" w:eastAsia="Cambria" w:hAnsi="Arial" w:cs="Arial"/>
                <w:spacing w:val="1"/>
              </w:rPr>
              <w:t>sc</w:t>
            </w:r>
            <w:r w:rsidRPr="00A232C8">
              <w:rPr>
                <w:rFonts w:ascii="Arial" w:eastAsia="Cambria" w:hAnsi="Arial" w:cs="Arial"/>
                <w:spacing w:val="-1"/>
              </w:rPr>
              <w:t>r</w:t>
            </w:r>
            <w:r w:rsidRPr="00A232C8">
              <w:rPr>
                <w:rFonts w:ascii="Arial" w:eastAsia="Cambria" w:hAnsi="Arial" w:cs="Arial"/>
              </w:rPr>
              <w:t>ipt</w:t>
            </w:r>
            <w:r w:rsidRPr="00A232C8">
              <w:rPr>
                <w:rFonts w:ascii="Arial" w:eastAsia="Cambria" w:hAnsi="Arial" w:cs="Arial"/>
                <w:spacing w:val="-11"/>
              </w:rPr>
              <w:t xml:space="preserve"> </w:t>
            </w:r>
            <w:r w:rsidRPr="00A232C8">
              <w:rPr>
                <w:rFonts w:ascii="Arial" w:eastAsia="Cambria" w:hAnsi="Arial" w:cs="Arial"/>
                <w:spacing w:val="1"/>
              </w:rPr>
              <w:t>N</w:t>
            </w:r>
            <w:r w:rsidRPr="00A232C8">
              <w:rPr>
                <w:rFonts w:ascii="Arial" w:eastAsia="Cambria" w:hAnsi="Arial" w:cs="Arial"/>
              </w:rPr>
              <w:t>u</w:t>
            </w:r>
            <w:r w:rsidRPr="00A232C8">
              <w:rPr>
                <w:rFonts w:ascii="Arial" w:eastAsia="Cambria" w:hAnsi="Arial" w:cs="Arial"/>
                <w:spacing w:val="3"/>
              </w:rPr>
              <w:t>m</w:t>
            </w:r>
            <w:r w:rsidRPr="00A232C8">
              <w:rPr>
                <w:rFonts w:ascii="Arial" w:eastAsia="Cambria" w:hAnsi="Arial" w:cs="Arial"/>
                <w:spacing w:val="-1"/>
              </w:rPr>
              <w:t>b</w:t>
            </w:r>
            <w:r w:rsidRPr="00A232C8">
              <w:rPr>
                <w:rFonts w:ascii="Arial" w:eastAsia="Cambria" w:hAnsi="Arial" w:cs="Arial"/>
                <w:spacing w:val="1"/>
              </w:rPr>
              <w:t>e</w:t>
            </w:r>
            <w:r w:rsidRPr="00A232C8">
              <w:rPr>
                <w:rFonts w:ascii="Arial" w:eastAsia="Cambria" w:hAnsi="Arial" w:cs="Arial"/>
                <w:spacing w:val="-1"/>
              </w:rPr>
              <w:t>r</w:t>
            </w:r>
            <w:r w:rsidRPr="00A232C8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63635" w14:textId="77777777" w:rsidR="004F6254" w:rsidRPr="00A232C8" w:rsidRDefault="006F17E5">
            <w:pPr>
              <w:spacing w:before="27"/>
              <w:ind w:left="102"/>
              <w:rPr>
                <w:rFonts w:ascii="Arial" w:eastAsia="Cambria" w:hAnsi="Arial" w:cs="Arial"/>
              </w:rPr>
            </w:pPr>
            <w:r w:rsidRPr="00A232C8">
              <w:rPr>
                <w:rFonts w:ascii="Arial" w:eastAsia="Cambria" w:hAnsi="Arial" w:cs="Arial"/>
                <w:b/>
              </w:rPr>
              <w:t>M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>s</w:t>
            </w:r>
            <w:r w:rsidRPr="00A232C8">
              <w:rPr>
                <w:rFonts w:ascii="Arial" w:eastAsia="Cambria" w:hAnsi="Arial" w:cs="Arial"/>
                <w:b/>
              </w:rPr>
              <w:t>_U</w:t>
            </w:r>
            <w:r w:rsidRPr="00A232C8">
              <w:rPr>
                <w:rFonts w:ascii="Arial" w:eastAsia="Cambria" w:hAnsi="Arial" w:cs="Arial"/>
                <w:b/>
                <w:spacing w:val="3"/>
              </w:rPr>
              <w:t>P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>J</w:t>
            </w:r>
            <w:r w:rsidRPr="00A232C8">
              <w:rPr>
                <w:rFonts w:ascii="Arial" w:eastAsia="Cambria" w:hAnsi="Arial" w:cs="Arial"/>
                <w:b/>
                <w:spacing w:val="1"/>
              </w:rPr>
              <w:t>O</w:t>
            </w:r>
            <w:r w:rsidRPr="00A232C8">
              <w:rPr>
                <w:rFonts w:ascii="Arial" w:eastAsia="Cambria" w:hAnsi="Arial" w:cs="Arial"/>
                <w:b/>
              </w:rPr>
              <w:t>Z_5</w:t>
            </w:r>
            <w:r w:rsidRPr="00A232C8">
              <w:rPr>
                <w:rFonts w:ascii="Arial" w:eastAsia="Cambria" w:hAnsi="Arial" w:cs="Arial"/>
                <w:b/>
                <w:spacing w:val="2"/>
              </w:rPr>
              <w:t>1</w:t>
            </w:r>
            <w:r w:rsidRPr="00A232C8">
              <w:rPr>
                <w:rFonts w:ascii="Arial" w:eastAsia="Cambria" w:hAnsi="Arial" w:cs="Arial"/>
                <w:b/>
              </w:rPr>
              <w:t>76</w:t>
            </w:r>
          </w:p>
        </w:tc>
      </w:tr>
      <w:tr w:rsidR="004F6254" w:rsidRPr="00A232C8" w14:paraId="5273685B" w14:textId="77777777" w:rsidTr="00A232C8">
        <w:trPr>
          <w:trHeight w:hRule="exact" w:val="6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0EC2" w14:textId="77777777" w:rsidR="004F6254" w:rsidRPr="00A232C8" w:rsidRDefault="006F17E5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A232C8">
              <w:rPr>
                <w:rFonts w:ascii="Arial" w:eastAsia="Cambria" w:hAnsi="Arial" w:cs="Arial"/>
              </w:rPr>
              <w:t>T</w:t>
            </w:r>
            <w:r w:rsidRPr="00A232C8">
              <w:rPr>
                <w:rFonts w:ascii="Arial" w:eastAsia="Cambria" w:hAnsi="Arial" w:cs="Arial"/>
                <w:spacing w:val="-1"/>
              </w:rPr>
              <w:t>i</w:t>
            </w:r>
            <w:r w:rsidRPr="00A232C8">
              <w:rPr>
                <w:rFonts w:ascii="Arial" w:eastAsia="Cambria" w:hAnsi="Arial" w:cs="Arial"/>
              </w:rPr>
              <w:t>t</w:t>
            </w:r>
            <w:r w:rsidRPr="00A232C8">
              <w:rPr>
                <w:rFonts w:ascii="Arial" w:eastAsia="Cambria" w:hAnsi="Arial" w:cs="Arial"/>
                <w:spacing w:val="1"/>
              </w:rPr>
              <w:t>l</w:t>
            </w:r>
            <w:r w:rsidRPr="00A232C8">
              <w:rPr>
                <w:rFonts w:ascii="Arial" w:eastAsia="Cambria" w:hAnsi="Arial" w:cs="Arial"/>
              </w:rPr>
              <w:t>e</w:t>
            </w:r>
            <w:r w:rsidRPr="00A232C8">
              <w:rPr>
                <w:rFonts w:ascii="Arial" w:eastAsia="Cambria" w:hAnsi="Arial" w:cs="Arial"/>
                <w:spacing w:val="-4"/>
              </w:rPr>
              <w:t xml:space="preserve"> </w:t>
            </w:r>
            <w:r w:rsidRPr="00A232C8">
              <w:rPr>
                <w:rFonts w:ascii="Arial" w:eastAsia="Cambria" w:hAnsi="Arial" w:cs="Arial"/>
              </w:rPr>
              <w:t>of</w:t>
            </w:r>
            <w:r w:rsidRPr="00A232C8">
              <w:rPr>
                <w:rFonts w:ascii="Arial" w:eastAsia="Cambria" w:hAnsi="Arial" w:cs="Arial"/>
                <w:spacing w:val="-3"/>
              </w:rPr>
              <w:t xml:space="preserve"> </w:t>
            </w:r>
            <w:r w:rsidRPr="00A232C8">
              <w:rPr>
                <w:rFonts w:ascii="Arial" w:eastAsia="Cambria" w:hAnsi="Arial" w:cs="Arial"/>
              </w:rPr>
              <w:t>the</w:t>
            </w:r>
            <w:r w:rsidRPr="00A232C8">
              <w:rPr>
                <w:rFonts w:ascii="Arial" w:eastAsia="Cambria" w:hAnsi="Arial" w:cs="Arial"/>
                <w:spacing w:val="-2"/>
              </w:rPr>
              <w:t xml:space="preserve"> </w:t>
            </w:r>
            <w:r w:rsidRPr="00A232C8">
              <w:rPr>
                <w:rFonts w:ascii="Arial" w:eastAsia="Cambria" w:hAnsi="Arial" w:cs="Arial"/>
                <w:spacing w:val="1"/>
              </w:rPr>
              <w:t>M</w:t>
            </w:r>
            <w:r w:rsidRPr="00A232C8">
              <w:rPr>
                <w:rFonts w:ascii="Arial" w:eastAsia="Cambria" w:hAnsi="Arial" w:cs="Arial"/>
                <w:spacing w:val="3"/>
              </w:rPr>
              <w:t>a</w:t>
            </w:r>
            <w:r w:rsidRPr="00A232C8">
              <w:rPr>
                <w:rFonts w:ascii="Arial" w:eastAsia="Cambria" w:hAnsi="Arial" w:cs="Arial"/>
                <w:spacing w:val="-1"/>
              </w:rPr>
              <w:t>n</w:t>
            </w:r>
            <w:r w:rsidRPr="00A232C8">
              <w:rPr>
                <w:rFonts w:ascii="Arial" w:eastAsia="Cambria" w:hAnsi="Arial" w:cs="Arial"/>
              </w:rPr>
              <w:t>u</w:t>
            </w:r>
            <w:r w:rsidRPr="00A232C8">
              <w:rPr>
                <w:rFonts w:ascii="Arial" w:eastAsia="Cambria" w:hAnsi="Arial" w:cs="Arial"/>
                <w:spacing w:val="1"/>
              </w:rPr>
              <w:t>sc</w:t>
            </w:r>
            <w:r w:rsidRPr="00A232C8">
              <w:rPr>
                <w:rFonts w:ascii="Arial" w:eastAsia="Cambria" w:hAnsi="Arial" w:cs="Arial"/>
                <w:spacing w:val="-1"/>
              </w:rPr>
              <w:t>r</w:t>
            </w:r>
            <w:r w:rsidRPr="00A232C8">
              <w:rPr>
                <w:rFonts w:ascii="Arial" w:eastAsia="Cambria" w:hAnsi="Arial" w:cs="Arial"/>
              </w:rPr>
              <w:t>ip</w:t>
            </w:r>
            <w:r w:rsidRPr="00A232C8">
              <w:rPr>
                <w:rFonts w:ascii="Arial" w:eastAsia="Cambria" w:hAnsi="Arial" w:cs="Arial"/>
                <w:spacing w:val="-1"/>
              </w:rPr>
              <w:t>t</w:t>
            </w:r>
            <w:r w:rsidRPr="00A232C8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1A4C" w14:textId="77777777" w:rsidR="004F6254" w:rsidRPr="00A232C8" w:rsidRDefault="004F6254">
            <w:pPr>
              <w:spacing w:before="7" w:line="200" w:lineRule="exact"/>
              <w:rPr>
                <w:rFonts w:ascii="Arial" w:hAnsi="Arial" w:cs="Arial"/>
              </w:rPr>
            </w:pPr>
          </w:p>
          <w:p w14:paraId="072285CB" w14:textId="77777777" w:rsidR="004F6254" w:rsidRPr="00A232C8" w:rsidRDefault="006F17E5">
            <w:pPr>
              <w:ind w:left="102"/>
              <w:rPr>
                <w:rFonts w:ascii="Arial" w:eastAsia="Cambria" w:hAnsi="Arial" w:cs="Arial"/>
              </w:rPr>
            </w:pPr>
            <w:r w:rsidRPr="00A232C8">
              <w:rPr>
                <w:rFonts w:ascii="Arial" w:eastAsia="Cambria" w:hAnsi="Arial" w:cs="Arial"/>
                <w:b/>
                <w:spacing w:val="-1"/>
                <w:w w:val="99"/>
              </w:rPr>
              <w:t>N</w:t>
            </w:r>
            <w:r w:rsidRPr="00A232C8">
              <w:rPr>
                <w:rFonts w:ascii="Arial" w:eastAsia="Cambria" w:hAnsi="Arial" w:cs="Arial"/>
                <w:b/>
                <w:w w:val="99"/>
              </w:rPr>
              <w:t>e</w:t>
            </w:r>
            <w:r w:rsidRPr="00A232C8">
              <w:rPr>
                <w:rFonts w:ascii="Arial" w:eastAsia="Cambria" w:hAnsi="Arial" w:cs="Arial"/>
                <w:b/>
                <w:spacing w:val="1"/>
                <w:w w:val="99"/>
              </w:rPr>
              <w:t>u</w:t>
            </w:r>
            <w:r w:rsidRPr="00A232C8">
              <w:rPr>
                <w:rFonts w:ascii="Arial" w:eastAsia="Cambria" w:hAnsi="Arial" w:cs="Arial"/>
                <w:b/>
                <w:spacing w:val="2"/>
                <w:w w:val="99"/>
              </w:rPr>
              <w:t>r</w:t>
            </w:r>
            <w:r w:rsidRPr="00A232C8">
              <w:rPr>
                <w:rFonts w:ascii="Arial" w:eastAsia="Cambria" w:hAnsi="Arial" w:cs="Arial"/>
                <w:b/>
                <w:w w:val="99"/>
              </w:rPr>
              <w:t>op</w:t>
            </w:r>
            <w:r w:rsidRPr="00A232C8">
              <w:rPr>
                <w:rFonts w:ascii="Arial" w:eastAsia="Cambria" w:hAnsi="Arial" w:cs="Arial"/>
                <w:b/>
                <w:spacing w:val="1"/>
                <w:w w:val="99"/>
              </w:rPr>
              <w:t>h</w:t>
            </w:r>
            <w:r w:rsidRPr="00A232C8">
              <w:rPr>
                <w:rFonts w:ascii="Arial" w:eastAsia="Cambria" w:hAnsi="Arial" w:cs="Arial"/>
                <w:b/>
                <w:spacing w:val="-1"/>
                <w:w w:val="99"/>
              </w:rPr>
              <w:t>ar</w:t>
            </w:r>
            <w:r w:rsidRPr="00A232C8">
              <w:rPr>
                <w:rFonts w:ascii="Arial" w:eastAsia="Cambria" w:hAnsi="Arial" w:cs="Arial"/>
                <w:b/>
                <w:spacing w:val="3"/>
                <w:w w:val="99"/>
              </w:rPr>
              <w:t>m</w:t>
            </w:r>
            <w:r w:rsidRPr="00A232C8">
              <w:rPr>
                <w:rFonts w:ascii="Arial" w:eastAsia="Cambria" w:hAnsi="Arial" w:cs="Arial"/>
                <w:b/>
                <w:spacing w:val="-1"/>
                <w:w w:val="99"/>
              </w:rPr>
              <w:t>a</w:t>
            </w:r>
            <w:r w:rsidRPr="00A232C8">
              <w:rPr>
                <w:rFonts w:ascii="Arial" w:eastAsia="Cambria" w:hAnsi="Arial" w:cs="Arial"/>
                <w:b/>
                <w:w w:val="99"/>
              </w:rPr>
              <w:t>col</w:t>
            </w:r>
            <w:r w:rsidRPr="00A232C8">
              <w:rPr>
                <w:rFonts w:ascii="Arial" w:eastAsia="Cambria" w:hAnsi="Arial" w:cs="Arial"/>
                <w:b/>
                <w:spacing w:val="2"/>
                <w:w w:val="99"/>
              </w:rPr>
              <w:t>o</w:t>
            </w:r>
            <w:r w:rsidRPr="00A232C8">
              <w:rPr>
                <w:rFonts w:ascii="Arial" w:eastAsia="Cambria" w:hAnsi="Arial" w:cs="Arial"/>
                <w:b/>
                <w:w w:val="99"/>
              </w:rPr>
              <w:t>gi</w:t>
            </w:r>
            <w:r w:rsidRPr="00A232C8">
              <w:rPr>
                <w:rFonts w:ascii="Arial" w:eastAsia="Cambria" w:hAnsi="Arial" w:cs="Arial"/>
                <w:b/>
                <w:spacing w:val="2"/>
                <w:w w:val="99"/>
              </w:rPr>
              <w:t>c</w:t>
            </w:r>
            <w:r w:rsidRPr="00A232C8">
              <w:rPr>
                <w:rFonts w:ascii="Arial" w:eastAsia="Cambria" w:hAnsi="Arial" w:cs="Arial"/>
                <w:b/>
                <w:spacing w:val="-1"/>
                <w:w w:val="99"/>
              </w:rPr>
              <w:t>a</w:t>
            </w:r>
            <w:r w:rsidRPr="00A232C8">
              <w:rPr>
                <w:rFonts w:ascii="Arial" w:eastAsia="Cambria" w:hAnsi="Arial" w:cs="Arial"/>
                <w:b/>
                <w:w w:val="99"/>
              </w:rPr>
              <w:t xml:space="preserve">l </w:t>
            </w:r>
            <w:r w:rsidRPr="00A232C8">
              <w:rPr>
                <w:rFonts w:ascii="Arial" w:eastAsia="Cambria" w:hAnsi="Arial" w:cs="Arial"/>
                <w:b/>
              </w:rPr>
              <w:t>E</w:t>
            </w:r>
            <w:r w:rsidRPr="00A232C8">
              <w:rPr>
                <w:rFonts w:ascii="Arial" w:eastAsia="Cambria" w:hAnsi="Arial" w:cs="Arial"/>
                <w:b/>
                <w:spacing w:val="2"/>
              </w:rPr>
              <w:t>v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A232C8">
              <w:rPr>
                <w:rFonts w:ascii="Arial" w:eastAsia="Cambria" w:hAnsi="Arial" w:cs="Arial"/>
                <w:b/>
                <w:spacing w:val="1"/>
              </w:rPr>
              <w:t>lu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>at</w:t>
            </w:r>
            <w:r w:rsidRPr="00A232C8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A232C8">
              <w:rPr>
                <w:rFonts w:ascii="Arial" w:eastAsia="Cambria" w:hAnsi="Arial" w:cs="Arial"/>
                <w:b/>
              </w:rPr>
              <w:t>on</w:t>
            </w:r>
            <w:r w:rsidRPr="00A232C8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</w:rPr>
              <w:t>of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</w:rPr>
              <w:t>Aque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A232C8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A232C8">
              <w:rPr>
                <w:rFonts w:ascii="Arial" w:eastAsia="Cambria" w:hAnsi="Arial" w:cs="Arial"/>
                <w:b/>
              </w:rPr>
              <w:t>s</w:t>
            </w:r>
            <w:r w:rsidRPr="00A232C8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</w:rPr>
              <w:t>E</w:t>
            </w:r>
            <w:r w:rsidRPr="00A232C8">
              <w:rPr>
                <w:rFonts w:ascii="Arial" w:eastAsia="Cambria" w:hAnsi="Arial" w:cs="Arial"/>
                <w:b/>
                <w:spacing w:val="1"/>
              </w:rPr>
              <w:t>xt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A232C8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A232C8">
              <w:rPr>
                <w:rFonts w:ascii="Arial" w:eastAsia="Cambria" w:hAnsi="Arial" w:cs="Arial"/>
                <w:b/>
              </w:rPr>
              <w:t>cts</w:t>
            </w:r>
            <w:r w:rsidRPr="00A232C8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</w:rPr>
              <w:t>of</w:t>
            </w:r>
            <w:r w:rsidRPr="00A232C8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A232C8">
              <w:rPr>
                <w:rFonts w:ascii="Arial" w:eastAsia="Cambria" w:hAnsi="Arial" w:cs="Arial"/>
                <w:b/>
              </w:rPr>
              <w:t>eco</w:t>
            </w:r>
            <w:r w:rsidRPr="00A232C8">
              <w:rPr>
                <w:rFonts w:ascii="Arial" w:eastAsia="Cambria" w:hAnsi="Arial" w:cs="Arial"/>
                <w:b/>
                <w:spacing w:val="2"/>
              </w:rPr>
              <w:t>m</w:t>
            </w:r>
            <w:r w:rsidRPr="00A232C8">
              <w:rPr>
                <w:rFonts w:ascii="Arial" w:eastAsia="Cambria" w:hAnsi="Arial" w:cs="Arial"/>
                <w:b/>
              </w:rPr>
              <w:t>a</w:t>
            </w:r>
            <w:r w:rsidRPr="00A232C8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A232C8">
              <w:rPr>
                <w:rFonts w:ascii="Arial" w:eastAsia="Cambria" w:hAnsi="Arial" w:cs="Arial"/>
                <w:b/>
                <w:spacing w:val="1"/>
              </w:rPr>
              <w:t>t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A232C8">
              <w:rPr>
                <w:rFonts w:ascii="Arial" w:eastAsia="Cambria" w:hAnsi="Arial" w:cs="Arial"/>
                <w:b/>
              </w:rPr>
              <w:t>ns</w:t>
            </w:r>
            <w:r w:rsidRPr="00A232C8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  <w:spacing w:val="3"/>
              </w:rPr>
              <w:t>L</w:t>
            </w:r>
            <w:r w:rsidRPr="00A232C8">
              <w:rPr>
                <w:rFonts w:ascii="Arial" w:eastAsia="Cambria" w:hAnsi="Arial" w:cs="Arial"/>
                <w:b/>
              </w:rPr>
              <w:t>inn</w:t>
            </w:r>
            <w:r w:rsidRPr="00A232C8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A232C8">
              <w:rPr>
                <w:rFonts w:ascii="Arial" w:eastAsia="Cambria" w:hAnsi="Arial" w:cs="Arial"/>
                <w:b/>
              </w:rPr>
              <w:t>n</w:t>
            </w:r>
            <w:r w:rsidRPr="00A232C8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</w:rPr>
              <w:t>M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>i</w:t>
            </w:r>
            <w:r w:rsidRPr="00A232C8">
              <w:rPr>
                <w:rFonts w:ascii="Arial" w:eastAsia="Cambria" w:hAnsi="Arial" w:cs="Arial"/>
                <w:b/>
                <w:spacing w:val="2"/>
              </w:rPr>
              <w:t>c</w:t>
            </w:r>
            <w:r w:rsidRPr="00A232C8">
              <w:rPr>
                <w:rFonts w:ascii="Arial" w:eastAsia="Cambria" w:hAnsi="Arial" w:cs="Arial"/>
                <w:b/>
              </w:rPr>
              <w:t>e</w:t>
            </w:r>
            <w:r w:rsidRPr="00A232C8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eastAsia="Cambria" w:hAnsi="Arial" w:cs="Arial"/>
                <w:b/>
              </w:rPr>
              <w:t>M</w:t>
            </w:r>
            <w:r w:rsidRPr="00A232C8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A232C8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A232C8">
              <w:rPr>
                <w:rFonts w:ascii="Arial" w:eastAsia="Cambria" w:hAnsi="Arial" w:cs="Arial"/>
                <w:b/>
              </w:rPr>
              <w:t>e</w:t>
            </w:r>
            <w:r w:rsidRPr="00A232C8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A232C8">
              <w:rPr>
                <w:rFonts w:ascii="Arial" w:eastAsia="Cambria" w:hAnsi="Arial" w:cs="Arial"/>
                <w:b/>
              </w:rPr>
              <w:t>s</w:t>
            </w:r>
          </w:p>
        </w:tc>
      </w:tr>
      <w:tr w:rsidR="004F6254" w:rsidRPr="00A232C8" w14:paraId="72C90F6C" w14:textId="77777777" w:rsidTr="00A232C8">
        <w:trPr>
          <w:trHeight w:hRule="exact" w:val="3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739F6" w14:textId="77777777" w:rsidR="004F6254" w:rsidRPr="00A232C8" w:rsidRDefault="006F17E5">
            <w:pPr>
              <w:spacing w:line="220" w:lineRule="exact"/>
              <w:ind w:left="90"/>
              <w:rPr>
                <w:rFonts w:ascii="Arial" w:eastAsia="Cambria" w:hAnsi="Arial" w:cs="Arial"/>
              </w:rPr>
            </w:pPr>
            <w:r w:rsidRPr="00A232C8">
              <w:rPr>
                <w:rFonts w:ascii="Arial" w:eastAsia="Cambria" w:hAnsi="Arial" w:cs="Arial"/>
              </w:rPr>
              <w:t>Type</w:t>
            </w:r>
            <w:r w:rsidRPr="00A232C8">
              <w:rPr>
                <w:rFonts w:ascii="Arial" w:eastAsia="Cambria" w:hAnsi="Arial" w:cs="Arial"/>
                <w:spacing w:val="-4"/>
              </w:rPr>
              <w:t xml:space="preserve"> </w:t>
            </w:r>
            <w:r w:rsidRPr="00A232C8">
              <w:rPr>
                <w:rFonts w:ascii="Arial" w:eastAsia="Cambria" w:hAnsi="Arial" w:cs="Arial"/>
              </w:rPr>
              <w:t>of</w:t>
            </w:r>
            <w:r w:rsidRPr="00A232C8">
              <w:rPr>
                <w:rFonts w:ascii="Arial" w:eastAsia="Cambria" w:hAnsi="Arial" w:cs="Arial"/>
                <w:spacing w:val="-1"/>
              </w:rPr>
              <w:t xml:space="preserve"> </w:t>
            </w:r>
            <w:r w:rsidRPr="00A232C8">
              <w:rPr>
                <w:rFonts w:ascii="Arial" w:eastAsia="Cambria" w:hAnsi="Arial" w:cs="Arial"/>
              </w:rPr>
              <w:t>the</w:t>
            </w:r>
            <w:r w:rsidRPr="00A232C8">
              <w:rPr>
                <w:rFonts w:ascii="Arial" w:eastAsia="Cambria" w:hAnsi="Arial" w:cs="Arial"/>
                <w:spacing w:val="-2"/>
              </w:rPr>
              <w:t xml:space="preserve"> </w:t>
            </w:r>
            <w:r w:rsidRPr="00A232C8">
              <w:rPr>
                <w:rFonts w:ascii="Arial" w:eastAsia="Cambria" w:hAnsi="Arial" w:cs="Arial"/>
                <w:spacing w:val="1"/>
              </w:rPr>
              <w:t>A</w:t>
            </w:r>
            <w:r w:rsidRPr="00A232C8">
              <w:rPr>
                <w:rFonts w:ascii="Arial" w:eastAsia="Cambria" w:hAnsi="Arial" w:cs="Arial"/>
                <w:spacing w:val="-1"/>
              </w:rPr>
              <w:t>r</w:t>
            </w:r>
            <w:r w:rsidRPr="00A232C8">
              <w:rPr>
                <w:rFonts w:ascii="Arial" w:eastAsia="Cambria" w:hAnsi="Arial" w:cs="Arial"/>
                <w:spacing w:val="2"/>
              </w:rPr>
              <w:t>t</w:t>
            </w:r>
            <w:r w:rsidRPr="00A232C8">
              <w:rPr>
                <w:rFonts w:ascii="Arial" w:eastAsia="Cambria" w:hAnsi="Arial" w:cs="Arial"/>
              </w:rPr>
              <w:t>i</w:t>
            </w:r>
            <w:r w:rsidRPr="00A232C8">
              <w:rPr>
                <w:rFonts w:ascii="Arial" w:eastAsia="Cambria" w:hAnsi="Arial" w:cs="Arial"/>
                <w:spacing w:val="1"/>
              </w:rPr>
              <w:t>cl</w:t>
            </w:r>
            <w:r w:rsidRPr="00A232C8">
              <w:rPr>
                <w:rFonts w:ascii="Arial" w:eastAsia="Cambria" w:hAnsi="Arial" w:cs="Arial"/>
              </w:rPr>
              <w:t>e</w:t>
            </w:r>
          </w:p>
        </w:tc>
        <w:tc>
          <w:tcPr>
            <w:tcW w:w="1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501B" w14:textId="77777777" w:rsidR="004F6254" w:rsidRPr="00A232C8" w:rsidRDefault="006F17E5">
            <w:pPr>
              <w:spacing w:before="46"/>
              <w:ind w:left="102"/>
              <w:rPr>
                <w:rFonts w:ascii="Arial" w:eastAsia="Cambria" w:hAnsi="Arial" w:cs="Arial"/>
              </w:rPr>
            </w:pPr>
            <w:r w:rsidRPr="00A232C8">
              <w:rPr>
                <w:rFonts w:ascii="Arial" w:eastAsia="Cambria" w:hAnsi="Arial" w:cs="Arial"/>
                <w:b/>
              </w:rPr>
              <w:t>A</w:t>
            </w:r>
            <w:r w:rsidRPr="00A232C8">
              <w:rPr>
                <w:rFonts w:ascii="Arial" w:eastAsia="Cambria" w:hAnsi="Arial" w:cs="Arial"/>
                <w:b/>
                <w:spacing w:val="1"/>
              </w:rPr>
              <w:t>ppl</w:t>
            </w:r>
            <w:r w:rsidRPr="00A232C8">
              <w:rPr>
                <w:rFonts w:ascii="Arial" w:eastAsia="Cambria" w:hAnsi="Arial" w:cs="Arial"/>
                <w:b/>
              </w:rPr>
              <w:t>ied</w:t>
            </w:r>
          </w:p>
        </w:tc>
      </w:tr>
    </w:tbl>
    <w:p w14:paraId="2661867E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067144C0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42673D56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0DA8DFF1" w14:textId="77777777" w:rsidR="004F6254" w:rsidRPr="00A232C8" w:rsidRDefault="006F17E5">
      <w:pPr>
        <w:spacing w:before="33"/>
        <w:ind w:left="220"/>
        <w:rPr>
          <w:rFonts w:ascii="Arial" w:hAnsi="Arial" w:cs="Arial"/>
        </w:rPr>
      </w:pPr>
      <w:r w:rsidRPr="00A232C8">
        <w:rPr>
          <w:rFonts w:ascii="Arial" w:hAnsi="Arial" w:cs="Arial"/>
          <w:b/>
          <w:highlight w:val="yellow"/>
        </w:rPr>
        <w:t>PART</w:t>
      </w:r>
      <w:r w:rsidRPr="00A232C8">
        <w:rPr>
          <w:rFonts w:ascii="Arial" w:hAnsi="Arial" w:cs="Arial"/>
          <w:b/>
          <w:spacing w:val="44"/>
          <w:highlight w:val="yellow"/>
        </w:rPr>
        <w:t xml:space="preserve"> </w:t>
      </w:r>
      <w:r w:rsidRPr="00A232C8">
        <w:rPr>
          <w:rFonts w:ascii="Arial" w:hAnsi="Arial" w:cs="Arial"/>
          <w:b/>
          <w:spacing w:val="1"/>
          <w:highlight w:val="yellow"/>
        </w:rPr>
        <w:t>1</w:t>
      </w:r>
      <w:r w:rsidRPr="00A232C8">
        <w:rPr>
          <w:rFonts w:ascii="Arial" w:hAnsi="Arial" w:cs="Arial"/>
          <w:b/>
          <w:highlight w:val="yellow"/>
        </w:rPr>
        <w:t>:</w:t>
      </w:r>
      <w:r w:rsidRPr="00A232C8">
        <w:rPr>
          <w:rFonts w:ascii="Arial" w:hAnsi="Arial" w:cs="Arial"/>
          <w:b/>
        </w:rPr>
        <w:t xml:space="preserve"> C</w:t>
      </w:r>
      <w:r w:rsidRPr="00A232C8">
        <w:rPr>
          <w:rFonts w:ascii="Arial" w:hAnsi="Arial" w:cs="Arial"/>
          <w:b/>
          <w:spacing w:val="1"/>
        </w:rPr>
        <w:t>o</w:t>
      </w:r>
      <w:r w:rsidRPr="00A232C8">
        <w:rPr>
          <w:rFonts w:ascii="Arial" w:hAnsi="Arial" w:cs="Arial"/>
          <w:b/>
        </w:rPr>
        <w:t>m</w:t>
      </w:r>
      <w:r w:rsidRPr="00A232C8">
        <w:rPr>
          <w:rFonts w:ascii="Arial" w:hAnsi="Arial" w:cs="Arial"/>
          <w:b/>
          <w:spacing w:val="2"/>
        </w:rPr>
        <w:t>m</w:t>
      </w:r>
      <w:r w:rsidRPr="00A232C8">
        <w:rPr>
          <w:rFonts w:ascii="Arial" w:hAnsi="Arial" w:cs="Arial"/>
          <w:b/>
        </w:rPr>
        <w:t>en</w:t>
      </w:r>
      <w:r w:rsidRPr="00A232C8">
        <w:rPr>
          <w:rFonts w:ascii="Arial" w:hAnsi="Arial" w:cs="Arial"/>
          <w:b/>
          <w:spacing w:val="1"/>
        </w:rPr>
        <w:t>t</w:t>
      </w:r>
      <w:r w:rsidRPr="00A232C8">
        <w:rPr>
          <w:rFonts w:ascii="Arial" w:hAnsi="Arial" w:cs="Arial"/>
          <w:b/>
        </w:rPr>
        <w:t>s</w:t>
      </w:r>
    </w:p>
    <w:p w14:paraId="22A3CFE8" w14:textId="77777777" w:rsidR="004F6254" w:rsidRPr="00A232C8" w:rsidRDefault="004F6254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08"/>
        <w:gridCol w:w="3599"/>
        <w:gridCol w:w="1996"/>
        <w:gridCol w:w="128"/>
        <w:gridCol w:w="4013"/>
      </w:tblGrid>
      <w:tr w:rsidR="004F6254" w:rsidRPr="00A232C8" w14:paraId="1234FF9F" w14:textId="77777777">
        <w:trPr>
          <w:trHeight w:hRule="exact" w:val="235"/>
        </w:trPr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6BC955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177163" w14:textId="77777777" w:rsidR="004F6254" w:rsidRPr="00A232C8" w:rsidRDefault="006F17E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</w:rPr>
              <w:t>Re</w:t>
            </w:r>
            <w:r w:rsidRPr="00A232C8">
              <w:rPr>
                <w:rFonts w:ascii="Arial" w:hAnsi="Arial" w:cs="Arial"/>
                <w:b/>
                <w:spacing w:val="2"/>
              </w:rPr>
              <w:t>v</w:t>
            </w:r>
            <w:r w:rsidRPr="00A232C8">
              <w:rPr>
                <w:rFonts w:ascii="Arial" w:hAnsi="Arial" w:cs="Arial"/>
                <w:b/>
              </w:rPr>
              <w:t>iew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’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  <w:spacing w:val="2"/>
              </w:rPr>
              <w:t>mm</w:t>
            </w:r>
            <w:r w:rsidRPr="00A232C8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4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659C96" w14:textId="77777777" w:rsidR="004F6254" w:rsidRPr="00A232C8" w:rsidRDefault="006F17E5">
            <w:pPr>
              <w:spacing w:before="2" w:line="220" w:lineRule="exact"/>
              <w:ind w:left="102" w:right="408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</w:rPr>
              <w:t>Auth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’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Fe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d</w:t>
            </w:r>
            <w:r w:rsidRPr="00A232C8">
              <w:rPr>
                <w:rFonts w:ascii="Arial" w:hAnsi="Arial" w:cs="Arial"/>
                <w:b/>
                <w:spacing w:val="-1"/>
              </w:rPr>
              <w:t>b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ck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spacing w:val="1"/>
              </w:rPr>
              <w:t>(I</w:t>
            </w:r>
            <w:r w:rsidRPr="00A232C8">
              <w:rPr>
                <w:rFonts w:ascii="Arial" w:hAnsi="Arial" w:cs="Arial"/>
              </w:rPr>
              <w:t>t</w:t>
            </w:r>
            <w:r w:rsidRPr="00A232C8">
              <w:rPr>
                <w:rFonts w:ascii="Arial" w:hAnsi="Arial" w:cs="Arial"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</w:rPr>
              <w:t>is</w:t>
            </w:r>
            <w:r w:rsidRPr="00A232C8">
              <w:rPr>
                <w:rFonts w:ascii="Arial" w:hAnsi="Arial" w:cs="Arial"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spacing w:val="1"/>
              </w:rPr>
              <w:t>m</w:t>
            </w:r>
            <w:r w:rsidRPr="00A232C8">
              <w:rPr>
                <w:rFonts w:ascii="Arial" w:hAnsi="Arial" w:cs="Arial"/>
              </w:rPr>
              <w:t>a</w:t>
            </w:r>
            <w:r w:rsidRPr="00A232C8">
              <w:rPr>
                <w:rFonts w:ascii="Arial" w:hAnsi="Arial" w:cs="Arial"/>
                <w:spacing w:val="-1"/>
              </w:rPr>
              <w:t>n</w:t>
            </w:r>
            <w:r w:rsidRPr="00A232C8">
              <w:rPr>
                <w:rFonts w:ascii="Arial" w:hAnsi="Arial" w:cs="Arial"/>
                <w:spacing w:val="1"/>
              </w:rPr>
              <w:t>d</w:t>
            </w:r>
            <w:r w:rsidRPr="00A232C8">
              <w:rPr>
                <w:rFonts w:ascii="Arial" w:hAnsi="Arial" w:cs="Arial"/>
              </w:rPr>
              <w:t>at</w:t>
            </w:r>
            <w:r w:rsidRPr="00A232C8">
              <w:rPr>
                <w:rFonts w:ascii="Arial" w:hAnsi="Arial" w:cs="Arial"/>
                <w:spacing w:val="1"/>
              </w:rPr>
              <w:t>or</w:t>
            </w:r>
            <w:r w:rsidRPr="00A232C8">
              <w:rPr>
                <w:rFonts w:ascii="Arial" w:hAnsi="Arial" w:cs="Arial"/>
              </w:rPr>
              <w:t>y</w:t>
            </w:r>
            <w:r w:rsidRPr="00A232C8">
              <w:rPr>
                <w:rFonts w:ascii="Arial" w:hAnsi="Arial" w:cs="Arial"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</w:rPr>
              <w:t>t</w:t>
            </w:r>
            <w:r w:rsidRPr="00A232C8">
              <w:rPr>
                <w:rFonts w:ascii="Arial" w:hAnsi="Arial" w:cs="Arial"/>
                <w:spacing w:val="1"/>
              </w:rPr>
              <w:t>h</w:t>
            </w:r>
            <w:r w:rsidRPr="00A232C8">
              <w:rPr>
                <w:rFonts w:ascii="Arial" w:hAnsi="Arial" w:cs="Arial"/>
              </w:rPr>
              <w:t>at a</w:t>
            </w:r>
            <w:r w:rsidRPr="00A232C8">
              <w:rPr>
                <w:rFonts w:ascii="Arial" w:hAnsi="Arial" w:cs="Arial"/>
                <w:spacing w:val="1"/>
              </w:rPr>
              <w:t>u</w:t>
            </w:r>
            <w:r w:rsidRPr="00A232C8">
              <w:rPr>
                <w:rFonts w:ascii="Arial" w:hAnsi="Arial" w:cs="Arial"/>
              </w:rPr>
              <w:t>t</w:t>
            </w:r>
            <w:r w:rsidRPr="00A232C8">
              <w:rPr>
                <w:rFonts w:ascii="Arial" w:hAnsi="Arial" w:cs="Arial"/>
                <w:spacing w:val="1"/>
              </w:rPr>
              <w:t>hor</w:t>
            </w:r>
            <w:r w:rsidRPr="00A232C8">
              <w:rPr>
                <w:rFonts w:ascii="Arial" w:hAnsi="Arial" w:cs="Arial"/>
              </w:rPr>
              <w:t>s</w:t>
            </w:r>
            <w:r w:rsidRPr="00A232C8">
              <w:rPr>
                <w:rFonts w:ascii="Arial" w:hAnsi="Arial" w:cs="Arial"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spacing w:val="-1"/>
              </w:rPr>
              <w:t>s</w:t>
            </w:r>
            <w:r w:rsidRPr="00A232C8">
              <w:rPr>
                <w:rFonts w:ascii="Arial" w:hAnsi="Arial" w:cs="Arial"/>
                <w:spacing w:val="1"/>
              </w:rPr>
              <w:t>hou</w:t>
            </w:r>
            <w:r w:rsidRPr="00A232C8">
              <w:rPr>
                <w:rFonts w:ascii="Arial" w:hAnsi="Arial" w:cs="Arial"/>
                <w:spacing w:val="-3"/>
              </w:rPr>
              <w:t>l</w:t>
            </w:r>
            <w:r w:rsidRPr="00A232C8">
              <w:rPr>
                <w:rFonts w:ascii="Arial" w:hAnsi="Arial" w:cs="Arial"/>
              </w:rPr>
              <w:t>d</w:t>
            </w:r>
            <w:r w:rsidRPr="00A232C8">
              <w:rPr>
                <w:rFonts w:ascii="Arial" w:hAnsi="Arial" w:cs="Arial"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</w:rPr>
              <w:t>w</w:t>
            </w:r>
            <w:r w:rsidRPr="00A232C8">
              <w:rPr>
                <w:rFonts w:ascii="Arial" w:hAnsi="Arial" w:cs="Arial"/>
                <w:spacing w:val="1"/>
              </w:rPr>
              <w:t>r</w:t>
            </w:r>
            <w:r w:rsidRPr="00A232C8">
              <w:rPr>
                <w:rFonts w:ascii="Arial" w:hAnsi="Arial" w:cs="Arial"/>
              </w:rPr>
              <w:t>ite</w:t>
            </w:r>
            <w:r w:rsidRPr="00A232C8">
              <w:rPr>
                <w:rFonts w:ascii="Arial" w:hAnsi="Arial" w:cs="Arial"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spacing w:val="1"/>
              </w:rPr>
              <w:t>h</w:t>
            </w:r>
            <w:r w:rsidRPr="00A232C8">
              <w:rPr>
                <w:rFonts w:ascii="Arial" w:hAnsi="Arial" w:cs="Arial"/>
              </w:rPr>
              <w:t>i</w:t>
            </w:r>
            <w:r w:rsidRPr="00A232C8">
              <w:rPr>
                <w:rFonts w:ascii="Arial" w:hAnsi="Arial" w:cs="Arial"/>
                <w:spacing w:val="-1"/>
              </w:rPr>
              <w:t>s</w:t>
            </w:r>
            <w:r w:rsidRPr="00A232C8">
              <w:rPr>
                <w:rFonts w:ascii="Arial" w:hAnsi="Arial" w:cs="Arial"/>
              </w:rPr>
              <w:t>/</w:t>
            </w:r>
            <w:r w:rsidRPr="00A232C8">
              <w:rPr>
                <w:rFonts w:ascii="Arial" w:hAnsi="Arial" w:cs="Arial"/>
                <w:spacing w:val="1"/>
              </w:rPr>
              <w:t>h</w:t>
            </w:r>
            <w:r w:rsidRPr="00A232C8">
              <w:rPr>
                <w:rFonts w:ascii="Arial" w:hAnsi="Arial" w:cs="Arial"/>
              </w:rPr>
              <w:t>er</w:t>
            </w:r>
            <w:r w:rsidRPr="00A232C8">
              <w:rPr>
                <w:rFonts w:ascii="Arial" w:hAnsi="Arial" w:cs="Arial"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spacing w:val="1"/>
              </w:rPr>
              <w:t>f</w:t>
            </w:r>
            <w:r w:rsidRPr="00A232C8">
              <w:rPr>
                <w:rFonts w:ascii="Arial" w:hAnsi="Arial" w:cs="Arial"/>
                <w:spacing w:val="-2"/>
              </w:rPr>
              <w:t>e</w:t>
            </w:r>
            <w:r w:rsidRPr="00A232C8">
              <w:rPr>
                <w:rFonts w:ascii="Arial" w:hAnsi="Arial" w:cs="Arial"/>
              </w:rPr>
              <w:t>e</w:t>
            </w:r>
            <w:r w:rsidRPr="00A232C8">
              <w:rPr>
                <w:rFonts w:ascii="Arial" w:hAnsi="Arial" w:cs="Arial"/>
                <w:spacing w:val="1"/>
              </w:rPr>
              <w:t>db</w:t>
            </w:r>
            <w:r w:rsidRPr="00A232C8">
              <w:rPr>
                <w:rFonts w:ascii="Arial" w:hAnsi="Arial" w:cs="Arial"/>
              </w:rPr>
              <w:t>a</w:t>
            </w:r>
            <w:r w:rsidRPr="00A232C8">
              <w:rPr>
                <w:rFonts w:ascii="Arial" w:hAnsi="Arial" w:cs="Arial"/>
                <w:spacing w:val="1"/>
              </w:rPr>
              <w:t>c</w:t>
            </w:r>
            <w:r w:rsidRPr="00A232C8">
              <w:rPr>
                <w:rFonts w:ascii="Arial" w:hAnsi="Arial" w:cs="Arial"/>
              </w:rPr>
              <w:t>k</w:t>
            </w:r>
            <w:r w:rsidRPr="00A232C8">
              <w:rPr>
                <w:rFonts w:ascii="Arial" w:hAnsi="Arial" w:cs="Arial"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spacing w:val="1"/>
              </w:rPr>
              <w:t>h</w:t>
            </w:r>
            <w:r w:rsidRPr="00A232C8">
              <w:rPr>
                <w:rFonts w:ascii="Arial" w:hAnsi="Arial" w:cs="Arial"/>
              </w:rPr>
              <w:t>e</w:t>
            </w:r>
            <w:r w:rsidRPr="00A232C8">
              <w:rPr>
                <w:rFonts w:ascii="Arial" w:hAnsi="Arial" w:cs="Arial"/>
                <w:spacing w:val="1"/>
              </w:rPr>
              <w:t>r</w:t>
            </w:r>
            <w:r w:rsidRPr="00A232C8">
              <w:rPr>
                <w:rFonts w:ascii="Arial" w:hAnsi="Arial" w:cs="Arial"/>
              </w:rPr>
              <w:t>e)</w:t>
            </w:r>
          </w:p>
        </w:tc>
      </w:tr>
      <w:tr w:rsidR="004F6254" w:rsidRPr="00A232C8" w14:paraId="35F5DDC7" w14:textId="77777777">
        <w:trPr>
          <w:trHeight w:hRule="exact" w:val="230"/>
        </w:trPr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F3FBF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137D32B8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50F7664" w14:textId="77777777" w:rsidR="004F6254" w:rsidRPr="00A232C8" w:rsidRDefault="006F17E5">
            <w:pPr>
              <w:ind w:right="-44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</w:rPr>
              <w:t>Ar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ifici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l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-1"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elli</w:t>
            </w:r>
            <w:r w:rsidRPr="00A232C8">
              <w:rPr>
                <w:rFonts w:ascii="Arial" w:hAnsi="Arial" w:cs="Arial"/>
                <w:b/>
                <w:spacing w:val="1"/>
              </w:rPr>
              <w:t>g</w:t>
            </w:r>
            <w:r w:rsidRPr="00A232C8">
              <w:rPr>
                <w:rFonts w:ascii="Arial" w:hAnsi="Arial" w:cs="Arial"/>
                <w:b/>
              </w:rPr>
              <w:t>ence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(</w:t>
            </w:r>
            <w:r w:rsidRPr="00A232C8">
              <w:rPr>
                <w:rFonts w:ascii="Arial" w:hAnsi="Arial" w:cs="Arial"/>
                <w:b/>
              </w:rPr>
              <w:t>AI)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g</w:t>
            </w:r>
            <w:r w:rsidRPr="00A232C8">
              <w:rPr>
                <w:rFonts w:ascii="Arial" w:hAnsi="Arial" w:cs="Arial"/>
                <w:b/>
              </w:rPr>
              <w:t>ene</w:t>
            </w:r>
            <w:r w:rsidRPr="00A232C8">
              <w:rPr>
                <w:rFonts w:ascii="Arial" w:hAnsi="Arial" w:cs="Arial"/>
                <w:b/>
                <w:spacing w:val="1"/>
              </w:rPr>
              <w:t>rat</w:t>
            </w:r>
            <w:r w:rsidRPr="00A232C8">
              <w:rPr>
                <w:rFonts w:ascii="Arial" w:hAnsi="Arial" w:cs="Arial"/>
                <w:b/>
              </w:rPr>
              <w:t>ed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1"/>
              </w:rPr>
              <w:t>ss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ed</w:t>
            </w:r>
            <w:r w:rsidRPr="00A232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ev</w:t>
            </w:r>
            <w:r w:rsidRPr="00A232C8">
              <w:rPr>
                <w:rFonts w:ascii="Arial" w:hAnsi="Arial" w:cs="Arial"/>
                <w:b/>
              </w:rPr>
              <w:t>iew</w:t>
            </w:r>
            <w:r w:rsidRPr="00A232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  <w:spacing w:val="2"/>
              </w:rPr>
              <w:t>mm</w:t>
            </w:r>
            <w:r w:rsidRPr="00A232C8">
              <w:rPr>
                <w:rFonts w:ascii="Arial" w:hAnsi="Arial" w:cs="Arial"/>
                <w:b/>
              </w:rPr>
              <w:t>en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3DA0FB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55C867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</w:tr>
      <w:tr w:rsidR="004F6254" w:rsidRPr="00A232C8" w14:paraId="33140F88" w14:textId="77777777">
        <w:trPr>
          <w:trHeight w:hRule="exact" w:val="233"/>
        </w:trPr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E446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11C72820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05B0D2C" w14:textId="77777777" w:rsidR="004F6254" w:rsidRPr="00A232C8" w:rsidRDefault="006F17E5">
            <w:pPr>
              <w:spacing w:line="220" w:lineRule="exact"/>
              <w:ind w:right="-47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re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ric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ly</w:t>
            </w:r>
            <w:r w:rsidRPr="00A232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pr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hi</w:t>
            </w:r>
            <w:r w:rsidRPr="00A232C8">
              <w:rPr>
                <w:rFonts w:ascii="Arial" w:hAnsi="Arial" w:cs="Arial"/>
                <w:b/>
                <w:spacing w:val="-1"/>
              </w:rPr>
              <w:t>b</w:t>
            </w:r>
            <w:r w:rsidRPr="00A232C8">
              <w:rPr>
                <w:rFonts w:ascii="Arial" w:hAnsi="Arial" w:cs="Arial"/>
                <w:b/>
              </w:rPr>
              <w:t>ited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d</w:t>
            </w:r>
            <w:r w:rsidRPr="00A232C8">
              <w:rPr>
                <w:rFonts w:ascii="Arial" w:hAnsi="Arial" w:cs="Arial"/>
                <w:b/>
                <w:spacing w:val="-1"/>
              </w:rPr>
              <w:t>u</w:t>
            </w:r>
            <w:r w:rsidRPr="00A232C8">
              <w:rPr>
                <w:rFonts w:ascii="Arial" w:hAnsi="Arial" w:cs="Arial"/>
                <w:b/>
              </w:rPr>
              <w:t>ri</w:t>
            </w:r>
            <w:r w:rsidRPr="00A232C8">
              <w:rPr>
                <w:rFonts w:ascii="Arial" w:hAnsi="Arial" w:cs="Arial"/>
                <w:b/>
                <w:spacing w:val="2"/>
              </w:rPr>
              <w:t>n</w:t>
            </w:r>
            <w:r w:rsidRPr="00A232C8">
              <w:rPr>
                <w:rFonts w:ascii="Arial" w:hAnsi="Arial" w:cs="Arial"/>
                <w:b/>
              </w:rPr>
              <w:t>g</w:t>
            </w:r>
            <w:r w:rsidRPr="00A232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peer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ev</w:t>
            </w:r>
            <w:r w:rsidRPr="00A232C8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01517A4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8D36F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</w:tr>
      <w:tr w:rsidR="004F6254" w:rsidRPr="00A232C8" w14:paraId="5D9E8A40" w14:textId="77777777">
        <w:trPr>
          <w:trHeight w:hRule="exact" w:val="1621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4B5D1" w14:textId="77777777" w:rsidR="004F6254" w:rsidRPr="00A232C8" w:rsidRDefault="006F17E5">
            <w:pPr>
              <w:spacing w:before="2" w:line="220" w:lineRule="exact"/>
              <w:ind w:left="461" w:right="421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</w:rPr>
              <w:t>Ple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wri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 xml:space="preserve">a </w:t>
            </w:r>
            <w:r w:rsidRPr="00A232C8">
              <w:rPr>
                <w:rFonts w:ascii="Arial" w:hAnsi="Arial" w:cs="Arial"/>
                <w:b/>
                <w:spacing w:val="1"/>
              </w:rPr>
              <w:t>f</w:t>
            </w:r>
            <w:r w:rsidRPr="00A232C8">
              <w:rPr>
                <w:rFonts w:ascii="Arial" w:hAnsi="Arial" w:cs="Arial"/>
                <w:b/>
              </w:rPr>
              <w:t>ew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en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enc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s r</w:t>
            </w:r>
            <w:r w:rsidRPr="00A232C8">
              <w:rPr>
                <w:rFonts w:ascii="Arial" w:hAnsi="Arial" w:cs="Arial"/>
                <w:b/>
                <w:spacing w:val="1"/>
              </w:rPr>
              <w:t>ega</w:t>
            </w:r>
            <w:r w:rsidRPr="00A232C8">
              <w:rPr>
                <w:rFonts w:ascii="Arial" w:hAnsi="Arial" w:cs="Arial"/>
                <w:b/>
              </w:rPr>
              <w:t>rding</w:t>
            </w:r>
            <w:r w:rsidRPr="00A232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p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ta</w:t>
            </w:r>
            <w:r w:rsidRPr="00A232C8">
              <w:rPr>
                <w:rFonts w:ascii="Arial" w:hAnsi="Arial" w:cs="Arial"/>
                <w:b/>
              </w:rPr>
              <w:t>nce</w:t>
            </w:r>
            <w:r w:rsidRPr="00A232C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</w:p>
          <w:p w14:paraId="00DFCB80" w14:textId="77777777" w:rsidR="004F6254" w:rsidRPr="00A232C8" w:rsidRDefault="006F17E5">
            <w:pPr>
              <w:spacing w:before="1" w:line="220" w:lineRule="exact"/>
              <w:ind w:left="461" w:right="193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his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-1"/>
              </w:rPr>
              <w:t>us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ipt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fo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 xml:space="preserve">he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cien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ific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  <w:spacing w:val="2"/>
              </w:rPr>
              <w:t>mm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-1"/>
              </w:rPr>
              <w:t>n</w:t>
            </w:r>
            <w:r w:rsidRPr="00A232C8">
              <w:rPr>
                <w:rFonts w:ascii="Arial" w:hAnsi="Arial" w:cs="Arial"/>
                <w:b/>
              </w:rPr>
              <w:t>it</w:t>
            </w:r>
            <w:r w:rsidRPr="00A232C8">
              <w:rPr>
                <w:rFonts w:ascii="Arial" w:hAnsi="Arial" w:cs="Arial"/>
                <w:b/>
                <w:spacing w:val="1"/>
              </w:rPr>
              <w:t>y</w:t>
            </w:r>
            <w:r w:rsidRPr="00A232C8">
              <w:rPr>
                <w:rFonts w:ascii="Arial" w:hAnsi="Arial" w:cs="Arial"/>
                <w:b/>
              </w:rPr>
              <w:t>.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 xml:space="preserve">A 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in</w:t>
            </w:r>
            <w:r w:rsidRPr="00A232C8">
              <w:rPr>
                <w:rFonts w:ascii="Arial" w:hAnsi="Arial" w:cs="Arial"/>
                <w:b/>
                <w:spacing w:val="-1"/>
              </w:rPr>
              <w:t>i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um</w:t>
            </w:r>
            <w:r w:rsidRPr="00A232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3"/>
              </w:rPr>
              <w:t>3</w:t>
            </w:r>
            <w:r w:rsidRPr="00A232C8">
              <w:rPr>
                <w:rFonts w:ascii="Arial" w:hAnsi="Arial" w:cs="Arial"/>
                <w:b/>
                <w:spacing w:val="-2"/>
              </w:rPr>
              <w:t>-</w:t>
            </w:r>
            <w:r w:rsidRPr="00A232C8">
              <w:rPr>
                <w:rFonts w:ascii="Arial" w:hAnsi="Arial" w:cs="Arial"/>
                <w:b/>
              </w:rPr>
              <w:t>4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en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enc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y be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q</w:t>
            </w:r>
            <w:r w:rsidRPr="00A232C8">
              <w:rPr>
                <w:rFonts w:ascii="Arial" w:hAnsi="Arial" w:cs="Arial"/>
                <w:b/>
                <w:spacing w:val="-1"/>
              </w:rPr>
              <w:t>u</w:t>
            </w:r>
            <w:r w:rsidRPr="00A232C8">
              <w:rPr>
                <w:rFonts w:ascii="Arial" w:hAnsi="Arial" w:cs="Arial"/>
                <w:b/>
              </w:rPr>
              <w:t>ired</w:t>
            </w:r>
            <w:r w:rsidRPr="00A232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fo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his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p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A64C" w14:textId="77777777" w:rsidR="004F6254" w:rsidRPr="00A232C8" w:rsidRDefault="006F17E5">
            <w:pPr>
              <w:spacing w:before="2" w:line="220" w:lineRule="exact"/>
              <w:ind w:left="102" w:right="177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-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p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ta</w:t>
            </w:r>
            <w:r w:rsidRPr="00A232C8">
              <w:rPr>
                <w:rFonts w:ascii="Arial" w:hAnsi="Arial" w:cs="Arial"/>
                <w:b/>
              </w:rPr>
              <w:t>nce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his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3"/>
              </w:rPr>
              <w:t>n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ipt</w:t>
            </w:r>
            <w:r w:rsidRPr="00A232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 xml:space="preserve">o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1"/>
              </w:rPr>
              <w:t>p</w:t>
            </w:r>
            <w:r w:rsidRPr="00A232C8">
              <w:rPr>
                <w:rFonts w:ascii="Arial" w:hAnsi="Arial" w:cs="Arial"/>
                <w:b/>
              </w:rPr>
              <w:t>p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rt</w:t>
            </w:r>
            <w:r w:rsidRPr="00A232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diti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l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 xml:space="preserve">e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plant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in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neur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p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  <w:spacing w:val="1"/>
              </w:rPr>
              <w:t>y</w:t>
            </w:r>
            <w:r w:rsidRPr="00A232C8">
              <w:rPr>
                <w:rFonts w:ascii="Arial" w:hAnsi="Arial" w:cs="Arial"/>
                <w:b/>
              </w:rPr>
              <w:t>chi</w:t>
            </w:r>
            <w:r w:rsidRPr="00A232C8">
              <w:rPr>
                <w:rFonts w:ascii="Arial" w:hAnsi="Arial" w:cs="Arial"/>
                <w:b/>
                <w:spacing w:val="1"/>
              </w:rPr>
              <w:t>at</w:t>
            </w:r>
            <w:r w:rsidRPr="00A232C8">
              <w:rPr>
                <w:rFonts w:ascii="Arial" w:hAnsi="Arial" w:cs="Arial"/>
                <w:b/>
              </w:rPr>
              <w:t>ric</w:t>
            </w:r>
            <w:r w:rsidRPr="00A232C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di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e.</w:t>
            </w:r>
            <w:r w:rsidRPr="00A232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q</w:t>
            </w:r>
            <w:r w:rsidRPr="00A232C8">
              <w:rPr>
                <w:rFonts w:ascii="Arial" w:hAnsi="Arial" w:cs="Arial"/>
                <w:b/>
                <w:spacing w:val="1"/>
              </w:rPr>
              <w:t>u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us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xt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ct</w:t>
            </w:r>
            <w:r w:rsidRPr="00A232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</w:p>
          <w:p w14:paraId="0F8E7F51" w14:textId="77777777" w:rsidR="004F6254" w:rsidRPr="00A232C8" w:rsidRDefault="006F17E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i/>
              </w:rPr>
              <w:t>Te</w:t>
            </w:r>
            <w:r w:rsidRPr="00A232C8">
              <w:rPr>
                <w:rFonts w:ascii="Arial" w:hAnsi="Arial" w:cs="Arial"/>
                <w:b/>
                <w:i/>
                <w:spacing w:val="1"/>
              </w:rPr>
              <w:t>com</w:t>
            </w:r>
            <w:r w:rsidRPr="00A232C8">
              <w:rPr>
                <w:rFonts w:ascii="Arial" w:hAnsi="Arial" w:cs="Arial"/>
                <w:b/>
                <w:i/>
              </w:rPr>
              <w:t>a</w:t>
            </w:r>
            <w:r w:rsidRPr="00A232C8">
              <w:rPr>
                <w:rFonts w:ascii="Arial" w:hAnsi="Arial" w:cs="Arial"/>
                <w:b/>
                <w:i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b/>
                <w:i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  <w:i/>
              </w:rPr>
              <w:t>t</w:t>
            </w:r>
            <w:r w:rsidRPr="00A232C8">
              <w:rPr>
                <w:rFonts w:ascii="Arial" w:hAnsi="Arial" w:cs="Arial"/>
                <w:b/>
                <w:i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i/>
              </w:rPr>
              <w:t>ns</w:t>
            </w:r>
            <w:r w:rsidRPr="00A232C8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f</w:t>
            </w:r>
            <w:r w:rsidRPr="00A232C8">
              <w:rPr>
                <w:rFonts w:ascii="Arial" w:hAnsi="Arial" w:cs="Arial"/>
                <w:b/>
              </w:rPr>
              <w:t>l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we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x</w:t>
            </w:r>
            <w:r w:rsidRPr="00A232C8">
              <w:rPr>
                <w:rFonts w:ascii="Arial" w:hAnsi="Arial" w:cs="Arial"/>
                <w:b/>
              </w:rPr>
              <w:t>hi</w:t>
            </w:r>
            <w:r w:rsidRPr="00A232C8">
              <w:rPr>
                <w:rFonts w:ascii="Arial" w:hAnsi="Arial" w:cs="Arial"/>
                <w:b/>
                <w:spacing w:val="-1"/>
              </w:rPr>
              <w:t>b</w:t>
            </w:r>
            <w:r w:rsidRPr="00A232C8">
              <w:rPr>
                <w:rFonts w:ascii="Arial" w:hAnsi="Arial" w:cs="Arial"/>
                <w:b/>
              </w:rPr>
              <w:t>it</w:t>
            </w:r>
            <w:r w:rsidRPr="00A232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g</w:t>
            </w:r>
            <w:r w:rsidRPr="00A232C8">
              <w:rPr>
                <w:rFonts w:ascii="Arial" w:hAnsi="Arial" w:cs="Arial"/>
                <w:b/>
              </w:rPr>
              <w:t>nific</w:t>
            </w:r>
            <w:r w:rsidRPr="00A232C8">
              <w:rPr>
                <w:rFonts w:ascii="Arial" w:hAnsi="Arial" w:cs="Arial"/>
                <w:b/>
                <w:spacing w:val="2"/>
              </w:rPr>
              <w:t>a</w:t>
            </w:r>
            <w:r w:rsidRPr="00A232C8">
              <w:rPr>
                <w:rFonts w:ascii="Arial" w:hAnsi="Arial" w:cs="Arial"/>
                <w:b/>
              </w:rPr>
              <w:t>nt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ntip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  <w:spacing w:val="1"/>
              </w:rPr>
              <w:t>y</w:t>
            </w:r>
            <w:r w:rsidRPr="00A232C8">
              <w:rPr>
                <w:rFonts w:ascii="Arial" w:hAnsi="Arial" w:cs="Arial"/>
                <w:b/>
              </w:rPr>
              <w:t>ch</w:t>
            </w:r>
            <w:r w:rsidRPr="00A232C8">
              <w:rPr>
                <w:rFonts w:ascii="Arial" w:hAnsi="Arial" w:cs="Arial"/>
                <w:b/>
                <w:spacing w:val="1"/>
              </w:rPr>
              <w:t>ot</w:t>
            </w:r>
            <w:r w:rsidRPr="00A232C8">
              <w:rPr>
                <w:rFonts w:ascii="Arial" w:hAnsi="Arial" w:cs="Arial"/>
                <w:b/>
              </w:rPr>
              <w:t>ic</w:t>
            </w:r>
            <w:r w:rsidRPr="00A232C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nd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CNS</w:t>
            </w:r>
          </w:p>
          <w:p w14:paraId="68B6ECE6" w14:textId="77777777" w:rsidR="004F6254" w:rsidRPr="00A232C8" w:rsidRDefault="006F17E5">
            <w:pPr>
              <w:ind w:left="102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</w:rPr>
              <w:t>depre</w:t>
            </w:r>
            <w:r w:rsidRPr="00A232C8">
              <w:rPr>
                <w:rFonts w:ascii="Arial" w:hAnsi="Arial" w:cs="Arial"/>
                <w:b/>
                <w:spacing w:val="2"/>
              </w:rPr>
              <w:t>s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B2B07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</w:tr>
      <w:tr w:rsidR="004F6254" w:rsidRPr="00A232C8" w14:paraId="5FA465A6" w14:textId="77777777">
        <w:trPr>
          <w:trHeight w:hRule="exact" w:val="1272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A9DE" w14:textId="77777777" w:rsidR="004F6254" w:rsidRPr="00A232C8" w:rsidRDefault="006F17E5">
            <w:pPr>
              <w:spacing w:before="2" w:line="220" w:lineRule="exact"/>
              <w:ind w:left="461" w:right="844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-1"/>
              </w:rPr>
              <w:t>I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itle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 xml:space="preserve">icle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uit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ble?</w:t>
            </w:r>
          </w:p>
          <w:p w14:paraId="4DC383B6" w14:textId="77777777" w:rsidR="004F6254" w:rsidRPr="00A232C8" w:rsidRDefault="006F17E5">
            <w:pPr>
              <w:spacing w:line="220" w:lineRule="exact"/>
              <w:ind w:left="461" w:right="782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1"/>
              </w:rPr>
              <w:t>(</w:t>
            </w:r>
            <w:r w:rsidRPr="00A232C8">
              <w:rPr>
                <w:rFonts w:ascii="Arial" w:hAnsi="Arial" w:cs="Arial"/>
                <w:b/>
                <w:spacing w:val="-1"/>
              </w:rPr>
              <w:t>I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t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ple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1"/>
              </w:rPr>
              <w:t>gg</w:t>
            </w:r>
            <w:r w:rsidRPr="00A232C8">
              <w:rPr>
                <w:rFonts w:ascii="Arial" w:hAnsi="Arial" w:cs="Arial"/>
                <w:b/>
              </w:rPr>
              <w:t>est</w:t>
            </w:r>
            <w:r w:rsidRPr="00A232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 xml:space="preserve">n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lte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</w:rPr>
              <w:t>at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v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0C3B1" w14:textId="77777777" w:rsidR="004F6254" w:rsidRPr="00A232C8" w:rsidRDefault="006F17E5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-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itle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icle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is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A232C8">
              <w:rPr>
                <w:rFonts w:ascii="Arial" w:hAnsi="Arial" w:cs="Arial"/>
                <w:b/>
              </w:rPr>
              <w:t>uit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ble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050B2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</w:tr>
      <w:tr w:rsidR="004F6254" w:rsidRPr="00A232C8" w14:paraId="415D0602" w14:textId="77777777">
        <w:trPr>
          <w:trHeight w:hRule="exact" w:val="162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C78DB" w14:textId="77777777" w:rsidR="004F6254" w:rsidRPr="00A232C8" w:rsidRDefault="006F17E5">
            <w:pPr>
              <w:spacing w:before="2" w:line="220" w:lineRule="exact"/>
              <w:ind w:left="461" w:right="121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-1"/>
              </w:rPr>
              <w:t>I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b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ct</w:t>
            </w:r>
            <w:r w:rsidRPr="00A232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icle c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prehen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v</w:t>
            </w:r>
            <w:r w:rsidRPr="00A232C8">
              <w:rPr>
                <w:rFonts w:ascii="Arial" w:hAnsi="Arial" w:cs="Arial"/>
                <w:b/>
              </w:rPr>
              <w:t>e?</w:t>
            </w:r>
            <w:r w:rsidRPr="00A232C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Do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yo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1"/>
              </w:rPr>
              <w:t>u</w:t>
            </w:r>
            <w:r w:rsidRPr="00A232C8">
              <w:rPr>
                <w:rFonts w:ascii="Arial" w:hAnsi="Arial" w:cs="Arial"/>
                <w:b/>
                <w:spacing w:val="1"/>
              </w:rPr>
              <w:t>gg</w:t>
            </w:r>
            <w:r w:rsidRPr="00A232C8">
              <w:rPr>
                <w:rFonts w:ascii="Arial" w:hAnsi="Arial" w:cs="Arial"/>
                <w:b/>
              </w:rPr>
              <w:t>est</w:t>
            </w:r>
          </w:p>
          <w:p w14:paraId="65154472" w14:textId="77777777" w:rsidR="004F6254" w:rsidRPr="00A232C8" w:rsidRDefault="006F17E5">
            <w:pPr>
              <w:spacing w:line="220" w:lineRule="exact"/>
              <w:ind w:left="461" w:right="333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d</w:t>
            </w:r>
            <w:r w:rsidRPr="00A232C8">
              <w:rPr>
                <w:rFonts w:ascii="Arial" w:hAnsi="Arial" w:cs="Arial"/>
                <w:b/>
                <w:spacing w:val="-1"/>
              </w:rPr>
              <w:t>d</w:t>
            </w:r>
            <w:r w:rsidRPr="00A232C8">
              <w:rPr>
                <w:rFonts w:ascii="Arial" w:hAnsi="Arial" w:cs="Arial"/>
                <w:b/>
              </w:rPr>
              <w:t>iti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(o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dele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n)</w:t>
            </w:r>
            <w:r w:rsidRPr="00A232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 xml:space="preserve">f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p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ints</w:t>
            </w:r>
            <w:r w:rsidRPr="00A232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in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his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ct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n? Ple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wri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yo</w:t>
            </w:r>
            <w:r w:rsidRPr="00A232C8">
              <w:rPr>
                <w:rFonts w:ascii="Arial" w:hAnsi="Arial" w:cs="Arial"/>
                <w:b/>
              </w:rPr>
              <w:t>ur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1"/>
              </w:rPr>
              <w:t>gg</w:t>
            </w:r>
            <w:r w:rsidRPr="00A232C8">
              <w:rPr>
                <w:rFonts w:ascii="Arial" w:hAnsi="Arial" w:cs="Arial"/>
                <w:b/>
              </w:rPr>
              <w:t>esti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ns</w:t>
            </w:r>
          </w:p>
          <w:p w14:paraId="7BEFAFEA" w14:textId="77777777" w:rsidR="004F6254" w:rsidRPr="00A232C8" w:rsidRDefault="006F17E5">
            <w:pPr>
              <w:spacing w:line="220" w:lineRule="exact"/>
              <w:ind w:left="461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</w:rPr>
              <w:t>her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C906E" w14:textId="77777777" w:rsidR="004F6254" w:rsidRPr="00A232C8" w:rsidRDefault="006F17E5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-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b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ct</w:t>
            </w:r>
            <w:r w:rsidRPr="00A232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icle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is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prehen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v</w:t>
            </w:r>
            <w:r w:rsidRPr="00A232C8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D9F81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</w:tr>
      <w:tr w:rsidR="004F6254" w:rsidRPr="00A232C8" w14:paraId="5DD1AC0E" w14:textId="77777777">
        <w:trPr>
          <w:trHeight w:hRule="exact" w:val="715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552B" w14:textId="77777777" w:rsidR="004F6254" w:rsidRPr="00A232C8" w:rsidRDefault="006F17E5">
            <w:pPr>
              <w:spacing w:before="2" w:line="220" w:lineRule="exact"/>
              <w:ind w:left="461" w:right="162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-1"/>
              </w:rPr>
              <w:t>I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-1"/>
              </w:rPr>
              <w:t>us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ipt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  <w:spacing w:val="3"/>
              </w:rPr>
              <w:t>c</w:t>
            </w:r>
            <w:r w:rsidRPr="00A232C8">
              <w:rPr>
                <w:rFonts w:ascii="Arial" w:hAnsi="Arial" w:cs="Arial"/>
                <w:b/>
              </w:rPr>
              <w:t>ientific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ll</w:t>
            </w:r>
            <w:r w:rsidRPr="00A232C8">
              <w:rPr>
                <w:rFonts w:ascii="Arial" w:hAnsi="Arial" w:cs="Arial"/>
                <w:b/>
                <w:spacing w:val="1"/>
              </w:rPr>
              <w:t>y</w:t>
            </w:r>
            <w:r w:rsidRPr="00A232C8">
              <w:rPr>
                <w:rFonts w:ascii="Arial" w:hAnsi="Arial" w:cs="Arial"/>
                <w:b/>
              </w:rPr>
              <w:t>, c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ct</w:t>
            </w:r>
            <w:r w:rsidRPr="00A232C8">
              <w:rPr>
                <w:rFonts w:ascii="Arial" w:hAnsi="Arial" w:cs="Arial"/>
                <w:b/>
              </w:rPr>
              <w:t>?</w:t>
            </w:r>
            <w:r w:rsidRPr="00A232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Ple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wri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her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C0F50" w14:textId="77777777" w:rsidR="004F6254" w:rsidRPr="00A232C8" w:rsidRDefault="006F17E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-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-1"/>
              </w:rPr>
              <w:t>us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ipt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i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A232C8">
              <w:rPr>
                <w:rFonts w:ascii="Arial" w:hAnsi="Arial" w:cs="Arial"/>
                <w:b/>
              </w:rPr>
              <w:t>cien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ific</w:t>
            </w:r>
            <w:r w:rsidRPr="00A232C8">
              <w:rPr>
                <w:rFonts w:ascii="Arial" w:hAnsi="Arial" w:cs="Arial"/>
                <w:b/>
                <w:spacing w:val="4"/>
              </w:rPr>
              <w:t>a</w:t>
            </w:r>
            <w:r w:rsidRPr="00A232C8">
              <w:rPr>
                <w:rFonts w:ascii="Arial" w:hAnsi="Arial" w:cs="Arial"/>
                <w:b/>
              </w:rPr>
              <w:t>lly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c</w:t>
            </w:r>
            <w:r w:rsidRPr="00A232C8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4ED9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</w:tr>
      <w:tr w:rsidR="004F6254" w:rsidRPr="00A232C8" w14:paraId="2C2959F2" w14:textId="77777777">
        <w:trPr>
          <w:trHeight w:hRule="exact" w:val="116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26B07" w14:textId="77777777" w:rsidR="004F6254" w:rsidRPr="00A232C8" w:rsidRDefault="006F17E5">
            <w:pPr>
              <w:ind w:left="461" w:right="425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</w:rPr>
              <w:t>Are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ef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enc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uf</w:t>
            </w:r>
            <w:r w:rsidRPr="00A232C8">
              <w:rPr>
                <w:rFonts w:ascii="Arial" w:hAnsi="Arial" w:cs="Arial"/>
                <w:b/>
                <w:spacing w:val="1"/>
              </w:rPr>
              <w:t>f</w:t>
            </w:r>
            <w:r w:rsidRPr="00A232C8">
              <w:rPr>
                <w:rFonts w:ascii="Arial" w:hAnsi="Arial" w:cs="Arial"/>
                <w:b/>
              </w:rPr>
              <w:t xml:space="preserve">icient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nd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nt?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I</w:t>
            </w:r>
            <w:r w:rsidRPr="00A232C8">
              <w:rPr>
                <w:rFonts w:ascii="Arial" w:hAnsi="Arial" w:cs="Arial"/>
                <w:b/>
              </w:rPr>
              <w:t xml:space="preserve">f </w:t>
            </w:r>
            <w:r w:rsidRPr="00A232C8">
              <w:rPr>
                <w:rFonts w:ascii="Arial" w:hAnsi="Arial" w:cs="Arial"/>
                <w:b/>
                <w:spacing w:val="1"/>
              </w:rPr>
              <w:t>yo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h</w:t>
            </w:r>
            <w:r w:rsidRPr="00A232C8">
              <w:rPr>
                <w:rFonts w:ascii="Arial" w:hAnsi="Arial" w:cs="Arial"/>
                <w:b/>
                <w:spacing w:val="1"/>
              </w:rPr>
              <w:t>av</w:t>
            </w:r>
            <w:r w:rsidRPr="00A232C8">
              <w:rPr>
                <w:rFonts w:ascii="Arial" w:hAnsi="Arial" w:cs="Arial"/>
                <w:b/>
              </w:rPr>
              <w:t xml:space="preserve">e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1"/>
              </w:rPr>
              <w:t>gg</w:t>
            </w:r>
            <w:r w:rsidRPr="00A232C8">
              <w:rPr>
                <w:rFonts w:ascii="Arial" w:hAnsi="Arial" w:cs="Arial"/>
                <w:b/>
              </w:rPr>
              <w:t>esti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ns</w:t>
            </w:r>
            <w:r w:rsidRPr="00A232C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d</w:t>
            </w:r>
            <w:r w:rsidRPr="00A232C8">
              <w:rPr>
                <w:rFonts w:ascii="Arial" w:hAnsi="Arial" w:cs="Arial"/>
                <w:b/>
                <w:spacing w:val="-1"/>
              </w:rPr>
              <w:t>d</w:t>
            </w:r>
            <w:r w:rsidRPr="00A232C8">
              <w:rPr>
                <w:rFonts w:ascii="Arial" w:hAnsi="Arial" w:cs="Arial"/>
                <w:b/>
              </w:rPr>
              <w:t>iti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l</w:t>
            </w:r>
          </w:p>
          <w:p w14:paraId="7090D27E" w14:textId="77777777" w:rsidR="004F6254" w:rsidRPr="00A232C8" w:rsidRDefault="006F17E5">
            <w:pPr>
              <w:ind w:left="461" w:right="96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ef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enc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,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ple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en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hem in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ev</w:t>
            </w:r>
            <w:r w:rsidRPr="00A232C8">
              <w:rPr>
                <w:rFonts w:ascii="Arial" w:hAnsi="Arial" w:cs="Arial"/>
                <w:b/>
              </w:rPr>
              <w:t>iew</w:t>
            </w:r>
            <w:r w:rsidRPr="00A232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fo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1BA3" w14:textId="77777777" w:rsidR="004F6254" w:rsidRPr="00A232C8" w:rsidRDefault="006F17E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-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ef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>r</w:t>
            </w:r>
            <w:r w:rsidRPr="00A232C8">
              <w:rPr>
                <w:rFonts w:ascii="Arial" w:hAnsi="Arial" w:cs="Arial"/>
                <w:b/>
              </w:rPr>
              <w:t>enc</w:t>
            </w:r>
            <w:r w:rsidRPr="00A232C8">
              <w:rPr>
                <w:rFonts w:ascii="Arial" w:hAnsi="Arial" w:cs="Arial"/>
                <w:b/>
                <w:spacing w:val="1"/>
              </w:rPr>
              <w:t>e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re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uf</w:t>
            </w:r>
            <w:r w:rsidRPr="00A232C8">
              <w:rPr>
                <w:rFonts w:ascii="Arial" w:hAnsi="Arial" w:cs="Arial"/>
                <w:b/>
                <w:spacing w:val="1"/>
              </w:rPr>
              <w:t>f</w:t>
            </w:r>
            <w:r w:rsidRPr="00A232C8">
              <w:rPr>
                <w:rFonts w:ascii="Arial" w:hAnsi="Arial" w:cs="Arial"/>
                <w:b/>
              </w:rPr>
              <w:t>icient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b</w:t>
            </w:r>
            <w:r w:rsidRPr="00A232C8">
              <w:rPr>
                <w:rFonts w:ascii="Arial" w:hAnsi="Arial" w:cs="Arial"/>
                <w:b/>
                <w:spacing w:val="-1"/>
              </w:rPr>
              <w:t>u</w:t>
            </w:r>
            <w:r w:rsidRPr="00A232C8">
              <w:rPr>
                <w:rFonts w:ascii="Arial" w:hAnsi="Arial" w:cs="Arial"/>
                <w:b/>
              </w:rPr>
              <w:t>t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t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hem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2"/>
              </w:rPr>
              <w:t>r</w:t>
            </w:r>
            <w:r w:rsidRPr="00A232C8">
              <w:rPr>
                <w:rFonts w:ascii="Arial" w:hAnsi="Arial" w:cs="Arial"/>
                <w:b/>
              </w:rPr>
              <w:t>e</w:t>
            </w:r>
            <w:r w:rsidRPr="00A232C8">
              <w:rPr>
                <w:rFonts w:ascii="Arial" w:hAnsi="Arial" w:cs="Arial"/>
                <w:b/>
                <w:spacing w:val="1"/>
              </w:rPr>
              <w:t xml:space="preserve"> o</w:t>
            </w:r>
            <w:r w:rsidRPr="00A232C8">
              <w:rPr>
                <w:rFonts w:ascii="Arial" w:hAnsi="Arial" w:cs="Arial"/>
                <w:b/>
              </w:rPr>
              <w:t>ut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d</w:t>
            </w:r>
            <w:r w:rsidRPr="00A232C8">
              <w:rPr>
                <w:rFonts w:ascii="Arial" w:hAnsi="Arial" w:cs="Arial"/>
                <w:b/>
                <w:spacing w:val="1"/>
              </w:rPr>
              <w:t>at</w:t>
            </w:r>
            <w:r w:rsidRPr="00A232C8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43C3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</w:tr>
    </w:tbl>
    <w:p w14:paraId="496C650A" w14:textId="77777777" w:rsidR="004F6254" w:rsidRPr="00A232C8" w:rsidRDefault="004F6254">
      <w:pPr>
        <w:rPr>
          <w:rFonts w:ascii="Arial" w:hAnsi="Arial" w:cs="Arial"/>
        </w:rPr>
        <w:sectPr w:rsidR="004F6254" w:rsidRPr="00A232C8">
          <w:pgSz w:w="15840" w:h="12240" w:orient="landscape"/>
          <w:pgMar w:top="1120" w:right="1220" w:bottom="280" w:left="1220" w:header="720" w:footer="720" w:gutter="0"/>
          <w:cols w:space="720"/>
        </w:sectPr>
      </w:pPr>
    </w:p>
    <w:p w14:paraId="5E6D1F73" w14:textId="77777777" w:rsidR="004F6254" w:rsidRPr="00A232C8" w:rsidRDefault="004F6254">
      <w:pPr>
        <w:spacing w:before="6" w:line="100" w:lineRule="exact"/>
        <w:rPr>
          <w:rFonts w:ascii="Arial" w:hAnsi="Arial" w:cs="Arial"/>
        </w:rPr>
      </w:pPr>
    </w:p>
    <w:p w14:paraId="1B5C716C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4477EC43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47AFB0BD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3"/>
      </w:tblGrid>
      <w:tr w:rsidR="004F6254" w:rsidRPr="00A232C8" w14:paraId="75C282CC" w14:textId="77777777">
        <w:trPr>
          <w:trHeight w:hRule="exact" w:val="931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C19CD" w14:textId="77777777" w:rsidR="004F6254" w:rsidRPr="00A232C8" w:rsidRDefault="006F17E5">
            <w:pPr>
              <w:spacing w:before="2" w:line="220" w:lineRule="exact"/>
              <w:ind w:left="463" w:right="189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-1"/>
              </w:rPr>
              <w:t>I</w:t>
            </w:r>
            <w:r w:rsidRPr="00A232C8">
              <w:rPr>
                <w:rFonts w:ascii="Arial" w:hAnsi="Arial" w:cs="Arial"/>
                <w:b/>
              </w:rPr>
              <w:t>s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l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</w:rPr>
              <w:t>g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1"/>
              </w:rPr>
              <w:t>ag</w:t>
            </w:r>
            <w:r w:rsidRPr="00A232C8">
              <w:rPr>
                <w:rFonts w:ascii="Arial" w:hAnsi="Arial" w:cs="Arial"/>
                <w:b/>
              </w:rPr>
              <w:t>e/</w:t>
            </w:r>
            <w:r w:rsidRPr="00A232C8">
              <w:rPr>
                <w:rFonts w:ascii="Arial" w:hAnsi="Arial" w:cs="Arial"/>
                <w:b/>
                <w:spacing w:val="-1"/>
              </w:rPr>
              <w:t>E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</w:rPr>
              <w:t>g</w:t>
            </w:r>
            <w:r w:rsidRPr="00A232C8">
              <w:rPr>
                <w:rFonts w:ascii="Arial" w:hAnsi="Arial" w:cs="Arial"/>
                <w:b/>
              </w:rPr>
              <w:t>l</w:t>
            </w:r>
            <w:r w:rsidRPr="00A232C8">
              <w:rPr>
                <w:rFonts w:ascii="Arial" w:hAnsi="Arial" w:cs="Arial"/>
                <w:b/>
                <w:spacing w:val="2"/>
              </w:rPr>
              <w:t>i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h</w:t>
            </w:r>
            <w:r w:rsidRPr="00A232C8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q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 xml:space="preserve">lity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icle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uit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ble</w:t>
            </w:r>
            <w:r w:rsidRPr="00A232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fo</w:t>
            </w:r>
            <w:r w:rsidRPr="00A232C8">
              <w:rPr>
                <w:rFonts w:ascii="Arial" w:hAnsi="Arial" w:cs="Arial"/>
                <w:b/>
              </w:rPr>
              <w:t xml:space="preserve">r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ch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l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rly</w:t>
            </w:r>
            <w:r w:rsidRPr="00A232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c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m</w:t>
            </w:r>
            <w:r w:rsidRPr="00A232C8">
              <w:rPr>
                <w:rFonts w:ascii="Arial" w:hAnsi="Arial" w:cs="Arial"/>
                <w:b/>
                <w:spacing w:val="2"/>
              </w:rPr>
              <w:t>m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-1"/>
              </w:rPr>
              <w:t>n</w:t>
            </w:r>
            <w:r w:rsidRPr="00A232C8">
              <w:rPr>
                <w:rFonts w:ascii="Arial" w:hAnsi="Arial" w:cs="Arial"/>
                <w:b/>
              </w:rPr>
              <w:t>ic</w:t>
            </w:r>
            <w:r w:rsidRPr="00A232C8">
              <w:rPr>
                <w:rFonts w:ascii="Arial" w:hAnsi="Arial" w:cs="Arial"/>
                <w:b/>
                <w:spacing w:val="1"/>
              </w:rPr>
              <w:t>at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B0D3" w14:textId="77777777" w:rsidR="004F6254" w:rsidRPr="00A232C8" w:rsidRDefault="006F17E5">
            <w:pPr>
              <w:spacing w:before="2" w:line="220" w:lineRule="exact"/>
              <w:ind w:left="102" w:right="89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l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</w:rPr>
              <w:t>g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1"/>
              </w:rPr>
              <w:t>ag</w:t>
            </w:r>
            <w:r w:rsidRPr="00A232C8">
              <w:rPr>
                <w:rFonts w:ascii="Arial" w:hAnsi="Arial" w:cs="Arial"/>
                <w:b/>
              </w:rPr>
              <w:t>e/</w:t>
            </w:r>
            <w:r w:rsidRPr="00A232C8">
              <w:rPr>
                <w:rFonts w:ascii="Arial" w:hAnsi="Arial" w:cs="Arial"/>
                <w:b/>
                <w:spacing w:val="-1"/>
              </w:rPr>
              <w:t>E</w:t>
            </w:r>
            <w:r w:rsidRPr="00A232C8">
              <w:rPr>
                <w:rFonts w:ascii="Arial" w:hAnsi="Arial" w:cs="Arial"/>
                <w:b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</w:rPr>
              <w:t>g</w:t>
            </w:r>
            <w:r w:rsidRPr="00A232C8">
              <w:rPr>
                <w:rFonts w:ascii="Arial" w:hAnsi="Arial" w:cs="Arial"/>
                <w:b/>
              </w:rPr>
              <w:t>li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h</w:t>
            </w:r>
            <w:r w:rsidRPr="00A232C8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2"/>
              </w:rPr>
              <w:t>q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lity</w:t>
            </w:r>
            <w:r w:rsidRPr="00A232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f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he</w:t>
            </w:r>
            <w:r w:rsidRPr="00A232C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  <w:spacing w:val="-2"/>
              </w:rPr>
              <w:t>r</w:t>
            </w:r>
            <w:r w:rsidRPr="00A232C8">
              <w:rPr>
                <w:rFonts w:ascii="Arial" w:hAnsi="Arial" w:cs="Arial"/>
                <w:b/>
                <w:spacing w:val="1"/>
              </w:rPr>
              <w:t>t</w:t>
            </w:r>
            <w:r w:rsidRPr="00A232C8">
              <w:rPr>
                <w:rFonts w:ascii="Arial" w:hAnsi="Arial" w:cs="Arial"/>
                <w:b/>
              </w:rPr>
              <w:t>icle</w:t>
            </w:r>
            <w:r w:rsidRPr="00A232C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232C8">
              <w:rPr>
                <w:rFonts w:ascii="Arial" w:hAnsi="Arial" w:cs="Arial"/>
                <w:b/>
              </w:rPr>
              <w:t>is</w:t>
            </w:r>
            <w:r w:rsidRPr="00A232C8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A232C8">
              <w:rPr>
                <w:rFonts w:ascii="Arial" w:hAnsi="Arial" w:cs="Arial"/>
                <w:b/>
              </w:rPr>
              <w:t>uit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ble</w:t>
            </w:r>
            <w:r w:rsidRPr="00A232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1"/>
              </w:rPr>
              <w:t>fo</w:t>
            </w:r>
            <w:r w:rsidRPr="00A232C8">
              <w:rPr>
                <w:rFonts w:ascii="Arial" w:hAnsi="Arial" w:cs="Arial"/>
                <w:b/>
              </w:rPr>
              <w:t>r</w:t>
            </w:r>
            <w:r w:rsidRPr="00A232C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32C8">
              <w:rPr>
                <w:rFonts w:ascii="Arial" w:hAnsi="Arial" w:cs="Arial"/>
                <w:b/>
                <w:spacing w:val="-1"/>
              </w:rPr>
              <w:t>s</w:t>
            </w:r>
            <w:r w:rsidRPr="00A232C8">
              <w:rPr>
                <w:rFonts w:ascii="Arial" w:hAnsi="Arial" w:cs="Arial"/>
                <w:b/>
              </w:rPr>
              <w:t>ch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l</w:t>
            </w:r>
            <w:r w:rsidRPr="00A232C8">
              <w:rPr>
                <w:rFonts w:ascii="Arial" w:hAnsi="Arial" w:cs="Arial"/>
                <w:b/>
                <w:spacing w:val="1"/>
              </w:rPr>
              <w:t>a</w:t>
            </w:r>
            <w:r w:rsidRPr="00A232C8">
              <w:rPr>
                <w:rFonts w:ascii="Arial" w:hAnsi="Arial" w:cs="Arial"/>
                <w:b/>
              </w:rPr>
              <w:t>rly c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  <w:spacing w:val="2"/>
              </w:rPr>
              <w:t>mm</w:t>
            </w:r>
            <w:r w:rsidRPr="00A232C8">
              <w:rPr>
                <w:rFonts w:ascii="Arial" w:hAnsi="Arial" w:cs="Arial"/>
                <w:b/>
              </w:rPr>
              <w:t>u</w:t>
            </w:r>
            <w:r w:rsidRPr="00A232C8">
              <w:rPr>
                <w:rFonts w:ascii="Arial" w:hAnsi="Arial" w:cs="Arial"/>
                <w:b/>
                <w:spacing w:val="-1"/>
              </w:rPr>
              <w:t>n</w:t>
            </w:r>
            <w:r w:rsidRPr="00A232C8">
              <w:rPr>
                <w:rFonts w:ascii="Arial" w:hAnsi="Arial" w:cs="Arial"/>
                <w:b/>
              </w:rPr>
              <w:t>ic</w:t>
            </w:r>
            <w:r w:rsidRPr="00A232C8">
              <w:rPr>
                <w:rFonts w:ascii="Arial" w:hAnsi="Arial" w:cs="Arial"/>
                <w:b/>
                <w:spacing w:val="1"/>
              </w:rPr>
              <w:t>at</w:t>
            </w:r>
            <w:r w:rsidRPr="00A232C8">
              <w:rPr>
                <w:rFonts w:ascii="Arial" w:hAnsi="Arial" w:cs="Arial"/>
                <w:b/>
              </w:rPr>
              <w:t>i</w:t>
            </w:r>
            <w:r w:rsidRPr="00A232C8">
              <w:rPr>
                <w:rFonts w:ascii="Arial" w:hAnsi="Arial" w:cs="Arial"/>
                <w:b/>
                <w:spacing w:val="1"/>
              </w:rPr>
              <w:t>o</w:t>
            </w:r>
            <w:r w:rsidRPr="00A232C8">
              <w:rPr>
                <w:rFonts w:ascii="Arial" w:hAnsi="Arial" w:cs="Arial"/>
                <w:b/>
              </w:rPr>
              <w:t>ns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894F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</w:tr>
      <w:tr w:rsidR="004F6254" w:rsidRPr="00A232C8" w14:paraId="6B1C1CB6" w14:textId="77777777">
        <w:trPr>
          <w:trHeight w:hRule="exact" w:val="1189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C9EA" w14:textId="77777777" w:rsidR="004F6254" w:rsidRPr="00A232C8" w:rsidRDefault="006F17E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232C8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232C8">
              <w:rPr>
                <w:rFonts w:ascii="Arial" w:hAnsi="Arial" w:cs="Arial"/>
                <w:b/>
                <w:u w:val="thick" w:color="000000"/>
              </w:rPr>
              <w:t>pti</w:t>
            </w:r>
            <w:r w:rsidRPr="00A232C8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232C8">
              <w:rPr>
                <w:rFonts w:ascii="Arial" w:hAnsi="Arial" w:cs="Arial"/>
                <w:b/>
                <w:u w:val="thick" w:color="000000"/>
              </w:rPr>
              <w:t>n</w:t>
            </w:r>
            <w:r w:rsidRPr="00A232C8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A232C8">
              <w:rPr>
                <w:rFonts w:ascii="Arial" w:hAnsi="Arial" w:cs="Arial"/>
                <w:b/>
                <w:u w:val="thick" w:color="000000"/>
              </w:rPr>
              <w:t>l/Gene</w:t>
            </w:r>
            <w:r w:rsidRPr="00A232C8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A232C8">
              <w:rPr>
                <w:rFonts w:ascii="Arial" w:hAnsi="Arial" w:cs="Arial"/>
                <w:b/>
                <w:u w:val="thick" w:color="000000"/>
              </w:rPr>
              <w:t>l</w:t>
            </w:r>
            <w:r w:rsidRPr="00A232C8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A232C8">
              <w:rPr>
                <w:rFonts w:ascii="Arial" w:hAnsi="Arial" w:cs="Arial"/>
              </w:rPr>
              <w:t>c</w:t>
            </w:r>
            <w:r w:rsidRPr="00A232C8">
              <w:rPr>
                <w:rFonts w:ascii="Arial" w:hAnsi="Arial" w:cs="Arial"/>
                <w:spacing w:val="1"/>
              </w:rPr>
              <w:t>omm</w:t>
            </w:r>
            <w:r w:rsidRPr="00A232C8">
              <w:rPr>
                <w:rFonts w:ascii="Arial" w:hAnsi="Arial" w:cs="Arial"/>
              </w:rPr>
              <w:t>e</w:t>
            </w:r>
            <w:r w:rsidRPr="00A232C8">
              <w:rPr>
                <w:rFonts w:ascii="Arial" w:hAnsi="Arial" w:cs="Arial"/>
                <w:spacing w:val="1"/>
              </w:rPr>
              <w:t>n</w:t>
            </w:r>
            <w:r w:rsidRPr="00A232C8">
              <w:rPr>
                <w:rFonts w:ascii="Arial" w:hAnsi="Arial" w:cs="Arial"/>
              </w:rPr>
              <w:t>ts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EEF2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1AB0F" w14:textId="77777777" w:rsidR="004F6254" w:rsidRPr="00A232C8" w:rsidRDefault="004F6254">
            <w:pPr>
              <w:rPr>
                <w:rFonts w:ascii="Arial" w:hAnsi="Arial" w:cs="Arial"/>
              </w:rPr>
            </w:pPr>
          </w:p>
        </w:tc>
      </w:tr>
    </w:tbl>
    <w:p w14:paraId="19049A2C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609B451A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tbl>
      <w:tblPr>
        <w:tblW w:w="4966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4477"/>
        <w:gridCol w:w="4470"/>
      </w:tblGrid>
      <w:tr w:rsidR="00AA0D96" w:rsidRPr="00A232C8" w14:paraId="01E39397" w14:textId="77777777" w:rsidTr="00A23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DC59" w14:textId="77777777" w:rsidR="00AA0D96" w:rsidRPr="00A232C8" w:rsidRDefault="00AA0D96" w:rsidP="00D7411A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232C8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A232C8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65301D5E" w14:textId="77777777" w:rsidR="00AA0D96" w:rsidRPr="00A232C8" w:rsidRDefault="00AA0D96" w:rsidP="00D7411A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AA0D96" w:rsidRPr="00A232C8" w14:paraId="47028772" w14:textId="77777777" w:rsidTr="00A232C8">
        <w:tc>
          <w:tcPr>
            <w:tcW w:w="160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C5AD" w14:textId="77777777" w:rsidR="00AA0D96" w:rsidRPr="00A232C8" w:rsidRDefault="00AA0D96" w:rsidP="00D7411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2BB4" w14:textId="77777777" w:rsidR="00AA0D96" w:rsidRPr="00A232C8" w:rsidRDefault="00AA0D96" w:rsidP="00D7411A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A232C8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6" w:type="pct"/>
            <w:shd w:val="clear" w:color="auto" w:fill="auto"/>
          </w:tcPr>
          <w:p w14:paraId="3D7E8F87" w14:textId="77777777" w:rsidR="00AA0D96" w:rsidRPr="00A232C8" w:rsidRDefault="00AA0D96" w:rsidP="00D7411A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A232C8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A232C8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3B55008A" w14:textId="77777777" w:rsidR="00AA0D96" w:rsidRPr="00A232C8" w:rsidRDefault="00AA0D96" w:rsidP="00D7411A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AA0D96" w:rsidRPr="00A232C8" w14:paraId="7B63176F" w14:textId="77777777" w:rsidTr="00A232C8">
        <w:trPr>
          <w:trHeight w:val="890"/>
        </w:trPr>
        <w:tc>
          <w:tcPr>
            <w:tcW w:w="160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0E09" w14:textId="77777777" w:rsidR="00AA0D96" w:rsidRPr="00A232C8" w:rsidRDefault="00AA0D96" w:rsidP="00D7411A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A232C8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410E3F25" w14:textId="77777777" w:rsidR="00AA0D96" w:rsidRPr="00A232C8" w:rsidRDefault="00AA0D96" w:rsidP="00D7411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3A0B" w14:textId="77777777" w:rsidR="00AA0D96" w:rsidRPr="00A232C8" w:rsidRDefault="00AA0D96" w:rsidP="00D7411A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A232C8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A232C8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A232C8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43549C66" w14:textId="77777777" w:rsidR="00AA0D96" w:rsidRPr="00A232C8" w:rsidRDefault="00AA0D96" w:rsidP="00D7411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14:paraId="2000DE2E" w14:textId="77777777" w:rsidR="00AA0D96" w:rsidRPr="00A232C8" w:rsidRDefault="00AA0D96" w:rsidP="00D7411A">
            <w:pPr>
              <w:rPr>
                <w:rFonts w:ascii="Arial" w:eastAsia="Arial Unicode MS" w:hAnsi="Arial" w:cs="Arial"/>
                <w:lang w:val="en-GB"/>
              </w:rPr>
            </w:pPr>
          </w:p>
          <w:p w14:paraId="5C585E7B" w14:textId="77777777" w:rsidR="00AA0D96" w:rsidRPr="00A232C8" w:rsidRDefault="00AA0D96" w:rsidP="00D7411A">
            <w:pPr>
              <w:rPr>
                <w:rFonts w:ascii="Arial" w:eastAsia="Arial Unicode MS" w:hAnsi="Arial" w:cs="Arial"/>
                <w:lang w:val="en-GB"/>
              </w:rPr>
            </w:pPr>
          </w:p>
          <w:p w14:paraId="452D715F" w14:textId="77777777" w:rsidR="00AA0D96" w:rsidRPr="00A232C8" w:rsidRDefault="00AA0D96" w:rsidP="00D7411A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14:paraId="2386F9EF" w14:textId="77777777" w:rsidR="00AA0D96" w:rsidRPr="00A232C8" w:rsidRDefault="00AA0D96" w:rsidP="00AA0D96">
      <w:pPr>
        <w:rPr>
          <w:rFonts w:ascii="Arial" w:hAnsi="Arial" w:cs="Arial"/>
        </w:rPr>
      </w:pPr>
    </w:p>
    <w:bookmarkEnd w:id="0"/>
    <w:p w14:paraId="3D02CDAF" w14:textId="77777777" w:rsidR="00A232C8" w:rsidRPr="00BF3591" w:rsidRDefault="00A232C8" w:rsidP="00A232C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</w:t>
      </w:r>
      <w:r w:rsidRPr="00BF3591">
        <w:rPr>
          <w:rFonts w:ascii="Arial" w:hAnsi="Arial" w:cs="Arial"/>
          <w:b/>
          <w:u w:val="single"/>
        </w:rPr>
        <w:t>Reviewer details:</w:t>
      </w:r>
    </w:p>
    <w:p w14:paraId="2F997436" w14:textId="073B79A2" w:rsidR="00A232C8" w:rsidRPr="00BF3591" w:rsidRDefault="004062C8" w:rsidP="00A232C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  </w:t>
      </w:r>
      <w:r w:rsidR="00A232C8" w:rsidRPr="00BF3591">
        <w:rPr>
          <w:rFonts w:ascii="Arial" w:hAnsi="Arial" w:cs="Arial"/>
          <w:b/>
          <w:color w:val="000000"/>
        </w:rPr>
        <w:t xml:space="preserve">Nihal Ramadan </w:t>
      </w:r>
      <w:proofErr w:type="spellStart"/>
      <w:r w:rsidR="00A232C8" w:rsidRPr="00BF3591">
        <w:rPr>
          <w:rFonts w:ascii="Arial" w:hAnsi="Arial" w:cs="Arial"/>
          <w:b/>
          <w:color w:val="000000"/>
        </w:rPr>
        <w:t>Hwerif</w:t>
      </w:r>
      <w:proofErr w:type="spellEnd"/>
      <w:r w:rsidR="00A232C8" w:rsidRPr="00BF3591">
        <w:rPr>
          <w:rFonts w:ascii="Arial" w:hAnsi="Arial" w:cs="Arial"/>
          <w:b/>
          <w:color w:val="000000"/>
        </w:rPr>
        <w:t>, Iraq</w:t>
      </w:r>
    </w:p>
    <w:p w14:paraId="2D0C19F4" w14:textId="77777777" w:rsidR="00A232C8" w:rsidRPr="00BF3591" w:rsidRDefault="00A232C8" w:rsidP="00A232C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61DE4A0" w14:textId="444C736B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53D8C0C4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3D67F599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5845B29E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04E22E8B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p w14:paraId="7420477C" w14:textId="77777777" w:rsidR="004F6254" w:rsidRPr="00A232C8" w:rsidRDefault="004F6254">
      <w:pPr>
        <w:spacing w:line="200" w:lineRule="exact"/>
        <w:rPr>
          <w:rFonts w:ascii="Arial" w:hAnsi="Arial" w:cs="Arial"/>
        </w:rPr>
      </w:pPr>
    </w:p>
    <w:sectPr w:rsidR="004F6254" w:rsidRPr="00A232C8">
      <w:pgSz w:w="15840" w:h="12240" w:orient="landscape"/>
      <w:pgMar w:top="11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51631"/>
    <w:multiLevelType w:val="multilevel"/>
    <w:tmpl w:val="F1E8E4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48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54"/>
    <w:rsid w:val="003A615F"/>
    <w:rsid w:val="004062C8"/>
    <w:rsid w:val="004F6254"/>
    <w:rsid w:val="006F17E5"/>
    <w:rsid w:val="00715C1C"/>
    <w:rsid w:val="00A015A2"/>
    <w:rsid w:val="00A232C8"/>
    <w:rsid w:val="00A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57BD"/>
  <w15:docId w15:val="{02DA6135-64C9-4B87-8995-28EDEFE8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5C1C"/>
    <w:rPr>
      <w:color w:val="0000FF"/>
      <w:u w:val="single"/>
    </w:rPr>
  </w:style>
  <w:style w:type="paragraph" w:customStyle="1" w:styleId="Affiliation">
    <w:name w:val="Affiliation"/>
    <w:basedOn w:val="Normal"/>
    <w:rsid w:val="00A232C8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2025-07-21T12:05:00Z</dcterms:created>
  <dcterms:modified xsi:type="dcterms:W3CDTF">2025-07-23T06:41:00Z</dcterms:modified>
</cp:coreProperties>
</file>