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96652" w14:textId="77777777" w:rsidR="00E671D3" w:rsidRPr="000C75B8" w:rsidRDefault="00E671D3" w:rsidP="007B07D0">
      <w:pPr>
        <w:spacing w:before="8" w:line="100" w:lineRule="exact"/>
        <w:rPr>
          <w:rFonts w:ascii="Arial" w:hAnsi="Arial" w:cs="Arial"/>
        </w:rPr>
      </w:pPr>
    </w:p>
    <w:p w14:paraId="486704AC" w14:textId="77777777" w:rsidR="0083196C" w:rsidRPr="000C75B8" w:rsidRDefault="0083196C" w:rsidP="007B07D0">
      <w:pPr>
        <w:spacing w:before="8" w:line="100" w:lineRule="exact"/>
        <w:rPr>
          <w:rFonts w:ascii="Arial" w:hAnsi="Arial" w:cs="Arial"/>
        </w:rPr>
      </w:pPr>
    </w:p>
    <w:p w14:paraId="332B0CC2" w14:textId="77777777" w:rsidR="00E671D3" w:rsidRPr="000C75B8" w:rsidRDefault="00E671D3" w:rsidP="007B07D0">
      <w:pPr>
        <w:spacing w:line="200" w:lineRule="exact"/>
        <w:rPr>
          <w:rFonts w:ascii="Arial" w:hAnsi="Arial" w:cs="Arial"/>
        </w:rPr>
      </w:pPr>
    </w:p>
    <w:p w14:paraId="159532E4" w14:textId="77777777" w:rsidR="00E671D3" w:rsidRPr="000C75B8" w:rsidRDefault="00E671D3" w:rsidP="007B07D0">
      <w:pPr>
        <w:spacing w:line="200" w:lineRule="exact"/>
        <w:rPr>
          <w:rFonts w:ascii="Arial" w:hAnsi="Arial" w:cs="Arial"/>
        </w:rPr>
      </w:pPr>
    </w:p>
    <w:p w14:paraId="17CE0216" w14:textId="77777777" w:rsidR="00E671D3" w:rsidRPr="000C75B8" w:rsidRDefault="00E671D3" w:rsidP="007B07D0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7"/>
      </w:tblGrid>
      <w:tr w:rsidR="00E671D3" w:rsidRPr="000C75B8" w14:paraId="323C544C" w14:textId="77777777">
        <w:trPr>
          <w:trHeight w:hRule="exact" w:val="298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2D4BE" w14:textId="77777777" w:rsidR="00E671D3" w:rsidRPr="000C75B8" w:rsidRDefault="0083196C" w:rsidP="007B07D0">
            <w:pPr>
              <w:spacing w:before="1"/>
              <w:ind w:left="89"/>
              <w:rPr>
                <w:rFonts w:ascii="Arial" w:eastAsia="Cambria" w:hAnsi="Arial" w:cs="Arial"/>
              </w:rPr>
            </w:pPr>
            <w:r w:rsidRPr="000C75B8">
              <w:rPr>
                <w:rFonts w:ascii="Arial" w:eastAsia="Cambria" w:hAnsi="Arial" w:cs="Arial"/>
                <w:spacing w:val="-1"/>
              </w:rPr>
              <w:t>Name</w:t>
            </w:r>
            <w:r w:rsidRPr="000C75B8">
              <w:rPr>
                <w:rFonts w:ascii="Arial" w:eastAsia="Cambria" w:hAnsi="Arial" w:cs="Arial"/>
                <w:w w:val="101"/>
              </w:rPr>
              <w:t>:</w:t>
            </w:r>
            <w:r w:rsidRPr="000C75B8">
              <w:rPr>
                <w:rFonts w:ascii="Arial" w:eastAsia="Cambria" w:hAnsi="Arial" w:cs="Arial"/>
              </w:rPr>
              <w:t xml:space="preserve"> </w:t>
            </w:r>
          </w:p>
        </w:tc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85332" w14:textId="77777777" w:rsidR="00E671D3" w:rsidRPr="000C75B8" w:rsidRDefault="0083196C" w:rsidP="007B07D0">
            <w:pPr>
              <w:spacing w:before="25"/>
              <w:ind w:left="100"/>
              <w:rPr>
                <w:rFonts w:ascii="Arial" w:eastAsia="Cambria" w:hAnsi="Arial" w:cs="Arial"/>
              </w:rPr>
            </w:pPr>
            <w:r w:rsidRPr="000C75B8">
              <w:rPr>
                <w:rFonts w:ascii="Arial" w:eastAsia="Cambria" w:hAnsi="Arial" w:cs="Arial"/>
                <w:b/>
                <w:color w:val="0000FF"/>
                <w:spacing w:val="-1"/>
                <w:u w:val="single" w:color="0000FF"/>
              </w:rPr>
              <w:t>UTTAR</w:t>
            </w:r>
            <w:r w:rsidRPr="000C75B8">
              <w:rPr>
                <w:rFonts w:ascii="Arial" w:eastAsia="Cambria" w:hAnsi="Arial" w:cs="Arial"/>
                <w:b/>
                <w:color w:val="0000FF"/>
                <w:u w:val="single" w:color="0000FF"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color w:val="0000FF"/>
                <w:spacing w:val="-1"/>
                <w:u w:val="single" w:color="0000FF"/>
              </w:rPr>
              <w:t>PRADESH</w:t>
            </w:r>
            <w:r w:rsidRPr="000C75B8">
              <w:rPr>
                <w:rFonts w:ascii="Arial" w:eastAsia="Cambria" w:hAnsi="Arial" w:cs="Arial"/>
                <w:b/>
                <w:color w:val="0000FF"/>
                <w:u w:val="single" w:color="0000FF"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color w:val="0000FF"/>
                <w:spacing w:val="-1"/>
                <w:w w:val="101"/>
                <w:u w:val="single" w:color="0000FF"/>
              </w:rPr>
              <w:t>J</w:t>
            </w:r>
            <w:r w:rsidRPr="000C75B8">
              <w:rPr>
                <w:rFonts w:ascii="Arial" w:eastAsia="Cambria" w:hAnsi="Arial" w:cs="Arial"/>
                <w:b/>
                <w:color w:val="0000FF"/>
                <w:spacing w:val="-1"/>
                <w:u w:val="single" w:color="0000FF"/>
              </w:rPr>
              <w:t>OURNAL</w:t>
            </w:r>
            <w:r w:rsidRPr="000C75B8">
              <w:rPr>
                <w:rFonts w:ascii="Arial" w:eastAsia="Cambria" w:hAnsi="Arial" w:cs="Arial"/>
                <w:b/>
                <w:color w:val="0000FF"/>
                <w:u w:val="single" w:color="0000FF"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color w:val="0000FF"/>
                <w:spacing w:val="-1"/>
                <w:u w:val="single" w:color="0000FF"/>
              </w:rPr>
              <w:t>OF</w:t>
            </w:r>
            <w:r w:rsidRPr="000C75B8">
              <w:rPr>
                <w:rFonts w:ascii="Arial" w:eastAsia="Cambria" w:hAnsi="Arial" w:cs="Arial"/>
                <w:b/>
                <w:color w:val="0000FF"/>
                <w:u w:val="single" w:color="0000FF"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color w:val="0000FF"/>
                <w:spacing w:val="-1"/>
                <w:u w:val="single" w:color="0000FF"/>
              </w:rPr>
              <w:t>ZOOLOGY</w:t>
            </w:r>
            <w:r w:rsidRPr="000C75B8">
              <w:rPr>
                <w:rFonts w:ascii="Arial" w:eastAsia="Cambria" w:hAnsi="Arial" w:cs="Arial"/>
                <w:b/>
                <w:color w:val="000000"/>
              </w:rPr>
              <w:t xml:space="preserve"> </w:t>
            </w:r>
          </w:p>
        </w:tc>
      </w:tr>
      <w:tr w:rsidR="00E671D3" w:rsidRPr="000C75B8" w14:paraId="767CEB0A" w14:textId="77777777">
        <w:trPr>
          <w:trHeight w:hRule="exact" w:val="302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AA4C0" w14:textId="77777777" w:rsidR="00E671D3" w:rsidRPr="000C75B8" w:rsidRDefault="0083196C" w:rsidP="007B07D0">
            <w:pPr>
              <w:spacing w:before="1"/>
              <w:ind w:left="89"/>
              <w:rPr>
                <w:rFonts w:ascii="Arial" w:eastAsia="Cambria" w:hAnsi="Arial" w:cs="Arial"/>
              </w:rPr>
            </w:pPr>
            <w:r w:rsidRPr="000C75B8">
              <w:rPr>
                <w:rFonts w:ascii="Arial" w:eastAsia="Cambria" w:hAnsi="Arial" w:cs="Arial"/>
                <w:spacing w:val="-1"/>
              </w:rPr>
              <w:t>Manus</w:t>
            </w:r>
            <w:r w:rsidRPr="000C75B8">
              <w:rPr>
                <w:rFonts w:ascii="Arial" w:eastAsia="Cambria" w:hAnsi="Arial" w:cs="Arial"/>
                <w:spacing w:val="-1"/>
                <w:w w:val="101"/>
              </w:rPr>
              <w:t>c</w:t>
            </w:r>
            <w:r w:rsidRPr="000C75B8">
              <w:rPr>
                <w:rFonts w:ascii="Arial" w:eastAsia="Cambria" w:hAnsi="Arial" w:cs="Arial"/>
                <w:spacing w:val="-1"/>
              </w:rPr>
              <w:t>r</w:t>
            </w:r>
            <w:r w:rsidRPr="000C75B8">
              <w:rPr>
                <w:rFonts w:ascii="Arial" w:eastAsia="Cambria" w:hAnsi="Arial" w:cs="Arial"/>
                <w:w w:val="101"/>
              </w:rPr>
              <w:t>i</w:t>
            </w:r>
            <w:r w:rsidRPr="000C75B8">
              <w:rPr>
                <w:rFonts w:ascii="Arial" w:eastAsia="Cambria" w:hAnsi="Arial" w:cs="Arial"/>
                <w:spacing w:val="-1"/>
              </w:rPr>
              <w:t>p</w:t>
            </w:r>
            <w:r w:rsidRPr="000C75B8">
              <w:rPr>
                <w:rFonts w:ascii="Arial" w:eastAsia="Cambria" w:hAnsi="Arial" w:cs="Arial"/>
              </w:rPr>
              <w:t xml:space="preserve">t </w:t>
            </w:r>
            <w:r w:rsidRPr="000C75B8">
              <w:rPr>
                <w:rFonts w:ascii="Arial" w:eastAsia="Cambria" w:hAnsi="Arial" w:cs="Arial"/>
                <w:spacing w:val="-1"/>
              </w:rPr>
              <w:t>Number</w:t>
            </w:r>
            <w:r w:rsidRPr="000C75B8">
              <w:rPr>
                <w:rFonts w:ascii="Arial" w:eastAsia="Cambria" w:hAnsi="Arial" w:cs="Arial"/>
                <w:w w:val="101"/>
              </w:rPr>
              <w:t>:</w:t>
            </w:r>
            <w:r w:rsidRPr="000C75B8">
              <w:rPr>
                <w:rFonts w:ascii="Arial" w:eastAsia="Cambria" w:hAnsi="Arial" w:cs="Arial"/>
              </w:rPr>
              <w:t xml:space="preserve"> </w:t>
            </w:r>
          </w:p>
        </w:tc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F3BFB" w14:textId="77777777" w:rsidR="00E671D3" w:rsidRPr="000C75B8" w:rsidRDefault="0083196C" w:rsidP="007B07D0">
            <w:pPr>
              <w:spacing w:before="29"/>
              <w:ind w:left="100"/>
              <w:rPr>
                <w:rFonts w:ascii="Arial" w:eastAsia="Cambria" w:hAnsi="Arial" w:cs="Arial"/>
              </w:rPr>
            </w:pPr>
            <w:r w:rsidRPr="000C75B8">
              <w:rPr>
                <w:rFonts w:ascii="Arial" w:eastAsia="Cambria" w:hAnsi="Arial" w:cs="Arial"/>
                <w:b/>
                <w:spacing w:val="-1"/>
              </w:rPr>
              <w:t>Ms_UP</w:t>
            </w:r>
            <w:r w:rsidRPr="000C75B8">
              <w:rPr>
                <w:rFonts w:ascii="Arial" w:eastAsia="Cambria" w:hAnsi="Arial" w:cs="Arial"/>
                <w:b/>
                <w:w w:val="101"/>
              </w:rPr>
              <w:t>J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OZ_5125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</w:p>
        </w:tc>
      </w:tr>
      <w:tr w:rsidR="00E671D3" w:rsidRPr="000C75B8" w14:paraId="7640472C" w14:textId="77777777">
        <w:trPr>
          <w:trHeight w:hRule="exact" w:val="658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DD30" w14:textId="77777777" w:rsidR="00E671D3" w:rsidRPr="000C75B8" w:rsidRDefault="0083196C" w:rsidP="007B07D0">
            <w:pPr>
              <w:spacing w:before="1"/>
              <w:ind w:left="89" w:right="-74"/>
              <w:rPr>
                <w:rFonts w:ascii="Arial" w:eastAsia="Cambria" w:hAnsi="Arial" w:cs="Arial"/>
              </w:rPr>
            </w:pPr>
            <w:r w:rsidRPr="000C75B8">
              <w:rPr>
                <w:rFonts w:ascii="Arial" w:eastAsia="Cambria" w:hAnsi="Arial" w:cs="Arial"/>
                <w:spacing w:val="-1"/>
              </w:rPr>
              <w:t>T</w:t>
            </w:r>
            <w:r w:rsidRPr="000C75B8">
              <w:rPr>
                <w:rFonts w:ascii="Arial" w:eastAsia="Cambria" w:hAnsi="Arial" w:cs="Arial"/>
              </w:rPr>
              <w:t>itl</w:t>
            </w:r>
            <w:r w:rsidRPr="000C75B8">
              <w:rPr>
                <w:rFonts w:ascii="Arial" w:eastAsia="Cambria" w:hAnsi="Arial" w:cs="Arial"/>
                <w:spacing w:val="-1"/>
              </w:rPr>
              <w:t>e</w:t>
            </w:r>
            <w:r w:rsidRPr="000C75B8">
              <w:rPr>
                <w:rFonts w:ascii="Arial" w:eastAsia="Cambria" w:hAnsi="Arial" w:cs="Arial"/>
              </w:rPr>
              <w:t xml:space="preserve"> </w:t>
            </w:r>
            <w:r w:rsidRPr="000C75B8">
              <w:rPr>
                <w:rFonts w:ascii="Arial" w:eastAsia="Cambria" w:hAnsi="Arial" w:cs="Arial"/>
                <w:spacing w:val="-1"/>
              </w:rPr>
              <w:t>o</w:t>
            </w:r>
            <w:r w:rsidRPr="000C75B8">
              <w:rPr>
                <w:rFonts w:ascii="Arial" w:eastAsia="Cambria" w:hAnsi="Arial" w:cs="Arial"/>
              </w:rPr>
              <w:t>f t</w:t>
            </w:r>
            <w:r w:rsidRPr="000C75B8">
              <w:rPr>
                <w:rFonts w:ascii="Arial" w:eastAsia="Cambria" w:hAnsi="Arial" w:cs="Arial"/>
                <w:spacing w:val="-1"/>
              </w:rPr>
              <w:t>he</w:t>
            </w:r>
            <w:r w:rsidRPr="000C75B8">
              <w:rPr>
                <w:rFonts w:ascii="Arial" w:eastAsia="Cambria" w:hAnsi="Arial" w:cs="Arial"/>
              </w:rPr>
              <w:t xml:space="preserve"> </w:t>
            </w:r>
            <w:r w:rsidRPr="000C75B8">
              <w:rPr>
                <w:rFonts w:ascii="Arial" w:eastAsia="Cambria" w:hAnsi="Arial" w:cs="Arial"/>
                <w:spacing w:val="-1"/>
              </w:rPr>
              <w:t>Manus</w:t>
            </w:r>
            <w:r w:rsidRPr="000C75B8">
              <w:rPr>
                <w:rFonts w:ascii="Arial" w:eastAsia="Cambria" w:hAnsi="Arial" w:cs="Arial"/>
                <w:spacing w:val="-1"/>
                <w:w w:val="101"/>
              </w:rPr>
              <w:t>c</w:t>
            </w:r>
            <w:r w:rsidRPr="000C75B8">
              <w:rPr>
                <w:rFonts w:ascii="Arial" w:eastAsia="Cambria" w:hAnsi="Arial" w:cs="Arial"/>
                <w:spacing w:val="-1"/>
              </w:rPr>
              <w:t>r</w:t>
            </w:r>
            <w:r w:rsidRPr="000C75B8">
              <w:rPr>
                <w:rFonts w:ascii="Arial" w:eastAsia="Cambria" w:hAnsi="Arial" w:cs="Arial"/>
                <w:w w:val="101"/>
              </w:rPr>
              <w:t>i</w:t>
            </w:r>
            <w:r w:rsidRPr="000C75B8">
              <w:rPr>
                <w:rFonts w:ascii="Arial" w:eastAsia="Cambria" w:hAnsi="Arial" w:cs="Arial"/>
                <w:spacing w:val="-1"/>
              </w:rPr>
              <w:t>p</w:t>
            </w:r>
            <w:r w:rsidRPr="000C75B8">
              <w:rPr>
                <w:rFonts w:ascii="Arial" w:eastAsia="Cambria" w:hAnsi="Arial" w:cs="Arial"/>
              </w:rPr>
              <w:t>t</w:t>
            </w:r>
            <w:r w:rsidRPr="000C75B8">
              <w:rPr>
                <w:rFonts w:ascii="Arial" w:eastAsia="Cambria" w:hAnsi="Arial" w:cs="Arial"/>
                <w:w w:val="101"/>
              </w:rPr>
              <w:t>:</w:t>
            </w:r>
            <w:r w:rsidRPr="000C75B8">
              <w:rPr>
                <w:rFonts w:ascii="Arial" w:eastAsia="Cambria" w:hAnsi="Arial" w:cs="Arial"/>
                <w:spacing w:val="-1"/>
              </w:rPr>
              <w:t xml:space="preserve"> </w:t>
            </w:r>
            <w:r w:rsidRPr="000C75B8">
              <w:rPr>
                <w:rFonts w:ascii="Arial" w:eastAsia="Cambria" w:hAnsi="Arial" w:cs="Arial"/>
              </w:rPr>
              <w:t xml:space="preserve"> </w:t>
            </w:r>
          </w:p>
        </w:tc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4C56" w14:textId="77777777" w:rsidR="00E671D3" w:rsidRPr="000C75B8" w:rsidRDefault="0083196C" w:rsidP="007B07D0">
            <w:pPr>
              <w:spacing w:before="87"/>
              <w:ind w:left="100" w:right="1020"/>
              <w:rPr>
                <w:rFonts w:ascii="Arial" w:eastAsia="Cambria" w:hAnsi="Arial" w:cs="Arial"/>
              </w:rPr>
            </w:pPr>
            <w:r w:rsidRPr="000C75B8">
              <w:rPr>
                <w:rFonts w:ascii="Arial" w:eastAsia="Cambria" w:hAnsi="Arial" w:cs="Arial"/>
                <w:b/>
                <w:spacing w:val="-1"/>
              </w:rPr>
              <w:t>ANALYSIS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OF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FECUNDITY</w:t>
            </w:r>
            <w:r w:rsidRPr="000C75B8">
              <w:rPr>
                <w:rFonts w:ascii="Arial" w:eastAsia="Cambria" w:hAnsi="Arial" w:cs="Arial"/>
                <w:b/>
              </w:rPr>
              <w:t xml:space="preserve">, 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MOULTING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AND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LIFE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SPAN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OF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PORCELLIO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SCABER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TREATED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spacing w:val="-2"/>
              </w:rPr>
              <w:t>W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ITH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VAR</w:t>
            </w:r>
            <w:r w:rsidRPr="000C75B8">
              <w:rPr>
                <w:rFonts w:ascii="Arial" w:eastAsia="Cambria" w:hAnsi="Arial" w:cs="Arial"/>
                <w:b/>
              </w:rPr>
              <w:t>I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OUS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  <w:r w:rsidRPr="000C75B8">
              <w:rPr>
                <w:rFonts w:ascii="Arial" w:eastAsia="Cambria" w:hAnsi="Arial" w:cs="Arial"/>
                <w:b/>
                <w:spacing w:val="-1"/>
              </w:rPr>
              <w:t>AGROCHEMICALS</w:t>
            </w: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</w:p>
        </w:tc>
      </w:tr>
      <w:tr w:rsidR="00E671D3" w:rsidRPr="000C75B8" w14:paraId="3F1A606C" w14:textId="77777777">
        <w:trPr>
          <w:trHeight w:hRule="exact" w:val="341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74B36" w14:textId="77777777" w:rsidR="00E671D3" w:rsidRPr="000C75B8" w:rsidRDefault="0083196C" w:rsidP="007B07D0">
            <w:pPr>
              <w:spacing w:before="1"/>
              <w:ind w:left="89"/>
              <w:rPr>
                <w:rFonts w:ascii="Arial" w:eastAsia="Cambria" w:hAnsi="Arial" w:cs="Arial"/>
              </w:rPr>
            </w:pPr>
            <w:r w:rsidRPr="000C75B8">
              <w:rPr>
                <w:rFonts w:ascii="Arial" w:eastAsia="Cambria" w:hAnsi="Arial" w:cs="Arial"/>
                <w:spacing w:val="-1"/>
              </w:rPr>
              <w:t>Type</w:t>
            </w:r>
            <w:r w:rsidRPr="000C75B8">
              <w:rPr>
                <w:rFonts w:ascii="Arial" w:eastAsia="Cambria" w:hAnsi="Arial" w:cs="Arial"/>
              </w:rPr>
              <w:t xml:space="preserve"> </w:t>
            </w:r>
            <w:r w:rsidRPr="000C75B8">
              <w:rPr>
                <w:rFonts w:ascii="Arial" w:eastAsia="Cambria" w:hAnsi="Arial" w:cs="Arial"/>
                <w:spacing w:val="-1"/>
              </w:rPr>
              <w:t>o</w:t>
            </w:r>
            <w:r w:rsidRPr="000C75B8">
              <w:rPr>
                <w:rFonts w:ascii="Arial" w:eastAsia="Cambria" w:hAnsi="Arial" w:cs="Arial"/>
              </w:rPr>
              <w:t>f t</w:t>
            </w:r>
            <w:r w:rsidRPr="000C75B8">
              <w:rPr>
                <w:rFonts w:ascii="Arial" w:eastAsia="Cambria" w:hAnsi="Arial" w:cs="Arial"/>
                <w:spacing w:val="-1"/>
              </w:rPr>
              <w:t>he</w:t>
            </w:r>
            <w:r w:rsidRPr="000C75B8">
              <w:rPr>
                <w:rFonts w:ascii="Arial" w:eastAsia="Cambria" w:hAnsi="Arial" w:cs="Arial"/>
              </w:rPr>
              <w:t xml:space="preserve"> </w:t>
            </w:r>
            <w:r w:rsidRPr="000C75B8">
              <w:rPr>
                <w:rFonts w:ascii="Arial" w:eastAsia="Cambria" w:hAnsi="Arial" w:cs="Arial"/>
                <w:spacing w:val="-1"/>
              </w:rPr>
              <w:t>Ar</w:t>
            </w:r>
            <w:r w:rsidRPr="000C75B8">
              <w:rPr>
                <w:rFonts w:ascii="Arial" w:eastAsia="Cambria" w:hAnsi="Arial" w:cs="Arial"/>
              </w:rPr>
              <w:t>t</w:t>
            </w:r>
            <w:r w:rsidRPr="000C75B8">
              <w:rPr>
                <w:rFonts w:ascii="Arial" w:eastAsia="Cambria" w:hAnsi="Arial" w:cs="Arial"/>
                <w:w w:val="101"/>
              </w:rPr>
              <w:t>i</w:t>
            </w:r>
            <w:r w:rsidRPr="000C75B8">
              <w:rPr>
                <w:rFonts w:ascii="Arial" w:eastAsia="Cambria" w:hAnsi="Arial" w:cs="Arial"/>
                <w:spacing w:val="-1"/>
                <w:w w:val="101"/>
              </w:rPr>
              <w:t>c</w:t>
            </w:r>
            <w:r w:rsidRPr="000C75B8">
              <w:rPr>
                <w:rFonts w:ascii="Arial" w:eastAsia="Cambria" w:hAnsi="Arial" w:cs="Arial"/>
              </w:rPr>
              <w:t>l</w:t>
            </w:r>
            <w:r w:rsidRPr="000C75B8">
              <w:rPr>
                <w:rFonts w:ascii="Arial" w:eastAsia="Cambria" w:hAnsi="Arial" w:cs="Arial"/>
                <w:spacing w:val="-1"/>
              </w:rPr>
              <w:t>e</w:t>
            </w:r>
            <w:r w:rsidRPr="000C75B8">
              <w:rPr>
                <w:rFonts w:ascii="Arial" w:eastAsia="Cambria" w:hAnsi="Arial" w:cs="Arial"/>
              </w:rPr>
              <w:t xml:space="preserve"> </w:t>
            </w:r>
          </w:p>
        </w:tc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D2392" w14:textId="77777777" w:rsidR="00E671D3" w:rsidRPr="000C75B8" w:rsidRDefault="0083196C" w:rsidP="007B07D0">
            <w:pPr>
              <w:spacing w:before="49"/>
              <w:ind w:left="100"/>
              <w:rPr>
                <w:rFonts w:ascii="Arial" w:eastAsia="Cambria" w:hAnsi="Arial" w:cs="Arial"/>
              </w:rPr>
            </w:pPr>
            <w:r w:rsidRPr="000C75B8">
              <w:rPr>
                <w:rFonts w:ascii="Arial" w:eastAsia="Cambria" w:hAnsi="Arial" w:cs="Arial"/>
                <w:b/>
              </w:rPr>
              <w:t xml:space="preserve"> </w:t>
            </w:r>
          </w:p>
        </w:tc>
      </w:tr>
    </w:tbl>
    <w:p w14:paraId="5D68089D" w14:textId="031AB31F" w:rsidR="00E671D3" w:rsidRPr="000C75B8" w:rsidRDefault="0083196C" w:rsidP="000C75B8">
      <w:pPr>
        <w:spacing w:line="220" w:lineRule="exact"/>
        <w:ind w:left="120"/>
        <w:rPr>
          <w:rFonts w:ascii="Arial" w:hAnsi="Arial" w:cs="Arial"/>
        </w:rPr>
      </w:pPr>
      <w:r w:rsidRPr="000C75B8">
        <w:rPr>
          <w:rFonts w:ascii="Arial" w:eastAsia="Cambria" w:hAnsi="Arial" w:cs="Arial"/>
          <w:b/>
        </w:rPr>
        <w:t xml:space="preserve"> </w:t>
      </w:r>
    </w:p>
    <w:p w14:paraId="7B1F5502" w14:textId="77777777" w:rsidR="00E671D3" w:rsidRPr="000C75B8" w:rsidRDefault="0083196C" w:rsidP="007B07D0">
      <w:pPr>
        <w:spacing w:before="35"/>
        <w:ind w:left="220"/>
        <w:rPr>
          <w:rFonts w:ascii="Arial" w:hAnsi="Arial" w:cs="Arial"/>
        </w:rPr>
      </w:pPr>
      <w:r w:rsidRPr="000C75B8">
        <w:rPr>
          <w:rFonts w:ascii="Arial" w:hAnsi="Arial" w:cs="Arial"/>
          <w:b/>
          <w:spacing w:val="-1"/>
          <w:highlight w:val="yellow"/>
        </w:rPr>
        <w:t>PAR</w:t>
      </w:r>
      <w:r w:rsidRPr="000C75B8">
        <w:rPr>
          <w:rFonts w:ascii="Arial" w:hAnsi="Arial" w:cs="Arial"/>
          <w:b/>
          <w:highlight w:val="yellow"/>
        </w:rPr>
        <w:t>T</w:t>
      </w:r>
      <w:r w:rsidRPr="000C75B8">
        <w:rPr>
          <w:rFonts w:ascii="Arial" w:hAnsi="Arial" w:cs="Arial"/>
          <w:spacing w:val="49"/>
          <w:highlight w:val="yellow"/>
        </w:rPr>
        <w:t xml:space="preserve"> </w:t>
      </w:r>
      <w:r w:rsidRPr="000C75B8">
        <w:rPr>
          <w:rFonts w:ascii="Arial" w:hAnsi="Arial" w:cs="Arial"/>
          <w:b/>
          <w:spacing w:val="-1"/>
          <w:highlight w:val="yellow"/>
        </w:rPr>
        <w:t>1</w:t>
      </w:r>
      <w:r w:rsidRPr="000C75B8">
        <w:rPr>
          <w:rFonts w:ascii="Arial" w:hAnsi="Arial" w:cs="Arial"/>
          <w:b/>
          <w:highlight w:val="yellow"/>
        </w:rPr>
        <w:t>:</w:t>
      </w:r>
      <w:r w:rsidRPr="000C75B8">
        <w:rPr>
          <w:rFonts w:ascii="Arial" w:hAnsi="Arial" w:cs="Arial"/>
          <w:b/>
        </w:rPr>
        <w:t xml:space="preserve"> </w:t>
      </w:r>
      <w:r w:rsidRPr="000C75B8">
        <w:rPr>
          <w:rFonts w:ascii="Arial" w:hAnsi="Arial" w:cs="Arial"/>
          <w:b/>
          <w:spacing w:val="-1"/>
        </w:rPr>
        <w:t>Comment</w:t>
      </w:r>
      <w:r w:rsidRPr="000C75B8">
        <w:rPr>
          <w:rFonts w:ascii="Arial" w:hAnsi="Arial" w:cs="Arial"/>
          <w:b/>
        </w:rPr>
        <w:t>s</w:t>
      </w:r>
    </w:p>
    <w:p w14:paraId="7C0D3618" w14:textId="77777777" w:rsidR="00E671D3" w:rsidRPr="000C75B8" w:rsidRDefault="00E671D3" w:rsidP="007B07D0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10"/>
        <w:gridCol w:w="3600"/>
        <w:gridCol w:w="1992"/>
        <w:gridCol w:w="125"/>
        <w:gridCol w:w="3635"/>
      </w:tblGrid>
      <w:tr w:rsidR="00E671D3" w:rsidRPr="000C75B8" w14:paraId="7A13AD1C" w14:textId="77777777" w:rsidTr="000C75B8">
        <w:trPr>
          <w:trHeight w:hRule="exact" w:val="235"/>
        </w:trPr>
        <w:tc>
          <w:tcPr>
            <w:tcW w:w="32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E1270A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  <w:tc>
          <w:tcPr>
            <w:tcW w:w="582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A368E6" w14:textId="77777777" w:rsidR="00E671D3" w:rsidRPr="000C75B8" w:rsidRDefault="0083196C" w:rsidP="007B07D0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Rev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ewer’</w:t>
            </w:r>
            <w:r w:rsidRPr="000C75B8">
              <w:rPr>
                <w:rFonts w:ascii="Arial" w:hAnsi="Arial" w:cs="Arial"/>
                <w:b/>
              </w:rPr>
              <w:t>s</w:t>
            </w:r>
            <w:r w:rsidRPr="000C75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b/>
                <w:spacing w:val="-1"/>
              </w:rPr>
              <w:t>commen</w:t>
            </w:r>
            <w:r w:rsidRPr="000C75B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36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FC1738" w14:textId="77777777" w:rsidR="00E671D3" w:rsidRPr="000C75B8" w:rsidRDefault="0083196C" w:rsidP="007B07D0">
            <w:pPr>
              <w:spacing w:before="2" w:line="220" w:lineRule="exact"/>
              <w:ind w:left="105" w:right="407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Author’</w:t>
            </w:r>
            <w:r w:rsidRPr="000C75B8">
              <w:rPr>
                <w:rFonts w:ascii="Arial" w:hAnsi="Arial" w:cs="Arial"/>
                <w:b/>
              </w:rPr>
              <w:t xml:space="preserve">s </w:t>
            </w:r>
            <w:r w:rsidRPr="000C75B8">
              <w:rPr>
                <w:rFonts w:ascii="Arial" w:hAnsi="Arial" w:cs="Arial"/>
                <w:b/>
                <w:spacing w:val="-1"/>
              </w:rPr>
              <w:t>Feedbac</w:t>
            </w:r>
            <w:r w:rsidRPr="000C75B8">
              <w:rPr>
                <w:rFonts w:ascii="Arial" w:hAnsi="Arial" w:cs="Arial"/>
                <w:b/>
              </w:rPr>
              <w:t>k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(I</w:t>
            </w:r>
            <w:r w:rsidRPr="000C75B8">
              <w:rPr>
                <w:rFonts w:ascii="Arial" w:hAnsi="Arial" w:cs="Arial"/>
              </w:rPr>
              <w:t xml:space="preserve">t </w:t>
            </w:r>
            <w:r w:rsidRPr="000C75B8">
              <w:rPr>
                <w:rFonts w:ascii="Arial" w:hAnsi="Arial" w:cs="Arial"/>
                <w:spacing w:val="-1"/>
              </w:rPr>
              <w:t>i</w:t>
            </w:r>
            <w:r w:rsidRPr="000C75B8">
              <w:rPr>
                <w:rFonts w:ascii="Arial" w:hAnsi="Arial" w:cs="Arial"/>
              </w:rPr>
              <w:t xml:space="preserve">s </w:t>
            </w:r>
            <w:r w:rsidRPr="000C75B8">
              <w:rPr>
                <w:rFonts w:ascii="Arial" w:hAnsi="Arial" w:cs="Arial"/>
                <w:spacing w:val="-1"/>
              </w:rPr>
              <w:t>mandator</w:t>
            </w:r>
            <w:r w:rsidRPr="000C75B8">
              <w:rPr>
                <w:rFonts w:ascii="Arial" w:hAnsi="Arial" w:cs="Arial"/>
              </w:rPr>
              <w:t>y</w:t>
            </w:r>
            <w:r w:rsidRPr="000C75B8">
              <w:rPr>
                <w:rFonts w:ascii="Arial" w:hAnsi="Arial" w:cs="Arial"/>
                <w:spacing w:val="-1"/>
              </w:rPr>
              <w:t xml:space="preserve"> tha</w:t>
            </w:r>
            <w:r w:rsidRPr="000C75B8">
              <w:rPr>
                <w:rFonts w:ascii="Arial" w:hAnsi="Arial" w:cs="Arial"/>
                <w:w w:val="101"/>
              </w:rPr>
              <w:t xml:space="preserve">t </w:t>
            </w:r>
            <w:r w:rsidRPr="000C75B8">
              <w:rPr>
                <w:rFonts w:ascii="Arial" w:hAnsi="Arial" w:cs="Arial"/>
                <w:spacing w:val="-1"/>
              </w:rPr>
              <w:t>au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hor</w:t>
            </w:r>
            <w:r w:rsidRPr="000C75B8">
              <w:rPr>
                <w:rFonts w:ascii="Arial" w:hAnsi="Arial" w:cs="Arial"/>
              </w:rPr>
              <w:t>s</w:t>
            </w:r>
            <w:r w:rsidRPr="000C75B8">
              <w:rPr>
                <w:rFonts w:ascii="Arial" w:hAnsi="Arial" w:cs="Arial"/>
                <w:spacing w:val="-1"/>
              </w:rPr>
              <w:t xml:space="preserve"> shoul</w:t>
            </w:r>
            <w:r w:rsidRPr="000C75B8">
              <w:rPr>
                <w:rFonts w:ascii="Arial" w:hAnsi="Arial" w:cs="Arial"/>
              </w:rPr>
              <w:t>d</w:t>
            </w:r>
            <w:r w:rsidRPr="000C75B8">
              <w:rPr>
                <w:rFonts w:ascii="Arial" w:hAnsi="Arial" w:cs="Arial"/>
                <w:spacing w:val="-1"/>
              </w:rPr>
              <w:t xml:space="preserve"> writ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-1"/>
              </w:rPr>
              <w:t>his/he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feedbac</w:t>
            </w:r>
            <w:r w:rsidRPr="000C75B8">
              <w:rPr>
                <w:rFonts w:ascii="Arial" w:hAnsi="Arial" w:cs="Arial"/>
              </w:rPr>
              <w:t>k</w:t>
            </w:r>
            <w:r w:rsidRPr="000C75B8">
              <w:rPr>
                <w:rFonts w:ascii="Arial" w:hAnsi="Arial" w:cs="Arial"/>
                <w:spacing w:val="-1"/>
              </w:rPr>
              <w:t xml:space="preserve"> here)</w:t>
            </w:r>
          </w:p>
        </w:tc>
      </w:tr>
      <w:tr w:rsidR="00E671D3" w:rsidRPr="000C75B8" w14:paraId="4034F132" w14:textId="77777777" w:rsidTr="000C75B8">
        <w:trPr>
          <w:trHeight w:hRule="exact" w:val="230"/>
        </w:trPr>
        <w:tc>
          <w:tcPr>
            <w:tcW w:w="32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E50F6B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  <w:tc>
          <w:tcPr>
            <w:tcW w:w="110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718D6CA3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  <w:tc>
          <w:tcPr>
            <w:tcW w:w="5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98D9137" w14:textId="77777777" w:rsidR="00E671D3" w:rsidRPr="000C75B8" w:rsidRDefault="0083196C" w:rsidP="007B07D0">
            <w:pPr>
              <w:ind w:right="-53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Art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f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c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a</w:t>
            </w:r>
            <w:r w:rsidRPr="000C75B8">
              <w:rPr>
                <w:rFonts w:ascii="Arial" w:hAnsi="Arial" w:cs="Arial"/>
                <w:b/>
              </w:rPr>
              <w:t>l</w:t>
            </w:r>
            <w:r w:rsidRPr="000C75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b/>
                <w:spacing w:val="-1"/>
              </w:rPr>
              <w:t>Inte</w:t>
            </w:r>
            <w:r w:rsidRPr="000C75B8">
              <w:rPr>
                <w:rFonts w:ascii="Arial" w:hAnsi="Arial" w:cs="Arial"/>
                <w:b/>
              </w:rPr>
              <w:t>lli</w:t>
            </w:r>
            <w:r w:rsidRPr="000C75B8">
              <w:rPr>
                <w:rFonts w:ascii="Arial" w:hAnsi="Arial" w:cs="Arial"/>
                <w:b/>
                <w:spacing w:val="-1"/>
              </w:rPr>
              <w:t>genc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b/>
                <w:spacing w:val="-1"/>
              </w:rPr>
              <w:t>(AI</w:t>
            </w:r>
            <w:r w:rsidRPr="000C75B8">
              <w:rPr>
                <w:rFonts w:ascii="Arial" w:hAnsi="Arial" w:cs="Arial"/>
                <w:b/>
              </w:rPr>
              <w:t xml:space="preserve">) </w:t>
            </w:r>
            <w:r w:rsidRPr="000C75B8">
              <w:rPr>
                <w:rFonts w:ascii="Arial" w:hAnsi="Arial" w:cs="Arial"/>
                <w:b/>
                <w:spacing w:val="-1"/>
              </w:rPr>
              <w:t>generate</w:t>
            </w:r>
            <w:r w:rsidRPr="000C75B8">
              <w:rPr>
                <w:rFonts w:ascii="Arial" w:hAnsi="Arial" w:cs="Arial"/>
                <w:b/>
              </w:rPr>
              <w:t>d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0C75B8">
              <w:rPr>
                <w:rFonts w:ascii="Arial" w:hAnsi="Arial" w:cs="Arial"/>
                <w:b/>
              </w:rPr>
              <w:t>r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ass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ste</w:t>
            </w:r>
            <w:r w:rsidRPr="000C75B8">
              <w:rPr>
                <w:rFonts w:ascii="Arial" w:hAnsi="Arial" w:cs="Arial"/>
                <w:b/>
              </w:rPr>
              <w:t xml:space="preserve">d </w:t>
            </w:r>
            <w:r w:rsidRPr="000C75B8">
              <w:rPr>
                <w:rFonts w:ascii="Arial" w:hAnsi="Arial" w:cs="Arial"/>
                <w:b/>
                <w:spacing w:val="-1"/>
              </w:rPr>
              <w:t>rev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e</w:t>
            </w:r>
            <w:r w:rsidRPr="000C75B8">
              <w:rPr>
                <w:rFonts w:ascii="Arial" w:hAnsi="Arial" w:cs="Arial"/>
                <w:b/>
              </w:rPr>
              <w:t xml:space="preserve">w </w:t>
            </w:r>
            <w:r w:rsidRPr="000C75B8">
              <w:rPr>
                <w:rFonts w:ascii="Arial" w:hAnsi="Arial" w:cs="Arial"/>
                <w:b/>
                <w:spacing w:val="-1"/>
              </w:rPr>
              <w:t>comment</w:t>
            </w:r>
            <w:r w:rsidRPr="000C75B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08C951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  <w:tc>
          <w:tcPr>
            <w:tcW w:w="36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1FF634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</w:tr>
      <w:tr w:rsidR="00E671D3" w:rsidRPr="000C75B8" w14:paraId="7167AF5D" w14:textId="77777777" w:rsidTr="000C75B8">
        <w:trPr>
          <w:trHeight w:hRule="exact" w:val="235"/>
        </w:trPr>
        <w:tc>
          <w:tcPr>
            <w:tcW w:w="32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5EFDE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  <w:tc>
          <w:tcPr>
            <w:tcW w:w="11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469FF648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01B811CF" w14:textId="77777777" w:rsidR="00E671D3" w:rsidRPr="000C75B8" w:rsidRDefault="0083196C" w:rsidP="007B07D0">
            <w:pPr>
              <w:spacing w:line="220" w:lineRule="exact"/>
              <w:ind w:right="-50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ar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str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ct</w:t>
            </w:r>
            <w:r w:rsidRPr="000C75B8">
              <w:rPr>
                <w:rFonts w:ascii="Arial" w:hAnsi="Arial" w:cs="Arial"/>
                <w:b/>
              </w:rPr>
              <w:t>ly</w:t>
            </w:r>
            <w:r w:rsidRPr="000C75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b/>
                <w:spacing w:val="-1"/>
              </w:rPr>
              <w:t>proh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b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te</w:t>
            </w:r>
            <w:r w:rsidRPr="000C75B8">
              <w:rPr>
                <w:rFonts w:ascii="Arial" w:hAnsi="Arial" w:cs="Arial"/>
                <w:b/>
              </w:rPr>
              <w:t>d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dur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n</w:t>
            </w:r>
            <w:r w:rsidRPr="000C75B8">
              <w:rPr>
                <w:rFonts w:ascii="Arial" w:hAnsi="Arial" w:cs="Arial"/>
                <w:b/>
              </w:rPr>
              <w:t>g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pee</w:t>
            </w:r>
            <w:r w:rsidRPr="000C75B8">
              <w:rPr>
                <w:rFonts w:ascii="Arial" w:hAnsi="Arial" w:cs="Arial"/>
                <w:b/>
              </w:rPr>
              <w:t>r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rev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ew</w:t>
            </w:r>
            <w:r w:rsidRPr="000C75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D8FEA06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  <w:tc>
          <w:tcPr>
            <w:tcW w:w="36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1A805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</w:tr>
      <w:tr w:rsidR="00E671D3" w:rsidRPr="000C75B8" w14:paraId="510B6528" w14:textId="77777777" w:rsidTr="000C75B8">
        <w:trPr>
          <w:trHeight w:hRule="exact" w:val="2539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F840A" w14:textId="77777777" w:rsidR="00E671D3" w:rsidRPr="000C75B8" w:rsidRDefault="0083196C" w:rsidP="007B07D0">
            <w:pPr>
              <w:spacing w:before="2" w:line="220" w:lineRule="exact"/>
              <w:ind w:left="463" w:right="193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P</w:t>
            </w:r>
            <w:r w:rsidRPr="000C75B8">
              <w:rPr>
                <w:rFonts w:ascii="Arial" w:hAnsi="Arial" w:cs="Arial"/>
                <w:b/>
              </w:rPr>
              <w:t>l</w:t>
            </w:r>
            <w:r w:rsidRPr="000C75B8">
              <w:rPr>
                <w:rFonts w:ascii="Arial" w:hAnsi="Arial" w:cs="Arial"/>
                <w:b/>
                <w:spacing w:val="-1"/>
              </w:rPr>
              <w:t>eas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wr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t</w:t>
            </w:r>
            <w:r w:rsidRPr="000C75B8">
              <w:rPr>
                <w:rFonts w:ascii="Arial" w:hAnsi="Arial" w:cs="Arial"/>
                <w:b/>
              </w:rPr>
              <w:t>e a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fe</w:t>
            </w:r>
            <w:r w:rsidRPr="000C75B8">
              <w:rPr>
                <w:rFonts w:ascii="Arial" w:hAnsi="Arial" w:cs="Arial"/>
                <w:b/>
              </w:rPr>
              <w:t>w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sentence</w:t>
            </w:r>
            <w:r w:rsidRPr="000C75B8">
              <w:rPr>
                <w:rFonts w:ascii="Arial" w:hAnsi="Arial" w:cs="Arial"/>
                <w:b/>
              </w:rPr>
              <w:t xml:space="preserve">s </w:t>
            </w:r>
            <w:r w:rsidRPr="000C75B8">
              <w:rPr>
                <w:rFonts w:ascii="Arial" w:hAnsi="Arial" w:cs="Arial"/>
                <w:b/>
                <w:spacing w:val="-1"/>
              </w:rPr>
              <w:t>regardin</w:t>
            </w:r>
            <w:r w:rsidRPr="000C75B8">
              <w:rPr>
                <w:rFonts w:ascii="Arial" w:hAnsi="Arial" w:cs="Arial"/>
                <w:b/>
              </w:rPr>
              <w:t xml:space="preserve">g </w:t>
            </w:r>
            <w:r w:rsidRPr="000C75B8">
              <w:rPr>
                <w:rFonts w:ascii="Arial" w:hAnsi="Arial" w:cs="Arial"/>
                <w:b/>
                <w:spacing w:val="-1"/>
              </w:rPr>
              <w:t>th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importanc</w:t>
            </w:r>
            <w:r w:rsidRPr="000C75B8">
              <w:rPr>
                <w:rFonts w:ascii="Arial" w:hAnsi="Arial" w:cs="Arial"/>
                <w:b/>
              </w:rPr>
              <w:t xml:space="preserve">e </w:t>
            </w:r>
            <w:r w:rsidRPr="000C75B8">
              <w:rPr>
                <w:rFonts w:ascii="Arial" w:hAnsi="Arial" w:cs="Arial"/>
                <w:b/>
                <w:spacing w:val="-1"/>
              </w:rPr>
              <w:t>of thi</w:t>
            </w:r>
            <w:r w:rsidRPr="000C75B8">
              <w:rPr>
                <w:rFonts w:ascii="Arial" w:hAnsi="Arial" w:cs="Arial"/>
                <w:b/>
              </w:rPr>
              <w:t xml:space="preserve">s </w:t>
            </w:r>
            <w:r w:rsidRPr="000C75B8">
              <w:rPr>
                <w:rFonts w:ascii="Arial" w:hAnsi="Arial" w:cs="Arial"/>
                <w:b/>
                <w:spacing w:val="-1"/>
              </w:rPr>
              <w:t>manuscrip</w:t>
            </w:r>
            <w:r w:rsidRPr="000C75B8">
              <w:rPr>
                <w:rFonts w:ascii="Arial" w:hAnsi="Arial" w:cs="Arial"/>
                <w:b/>
              </w:rPr>
              <w:t xml:space="preserve">t </w:t>
            </w:r>
            <w:r w:rsidRPr="000C75B8">
              <w:rPr>
                <w:rFonts w:ascii="Arial" w:hAnsi="Arial" w:cs="Arial"/>
                <w:b/>
                <w:spacing w:val="-1"/>
              </w:rPr>
              <w:t>fo</w:t>
            </w:r>
            <w:r w:rsidRPr="000C75B8">
              <w:rPr>
                <w:rFonts w:ascii="Arial" w:hAnsi="Arial" w:cs="Arial"/>
                <w:b/>
              </w:rPr>
              <w:t>r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0C75B8">
              <w:rPr>
                <w:rFonts w:ascii="Arial" w:hAnsi="Arial" w:cs="Arial"/>
                <w:b/>
              </w:rPr>
              <w:t xml:space="preserve">e </w:t>
            </w:r>
            <w:r w:rsidRPr="000C75B8">
              <w:rPr>
                <w:rFonts w:ascii="Arial" w:hAnsi="Arial" w:cs="Arial"/>
                <w:b/>
                <w:spacing w:val="-1"/>
              </w:rPr>
              <w:t>sc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ent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f</w:t>
            </w:r>
            <w:r w:rsidRPr="000C75B8">
              <w:rPr>
                <w:rFonts w:ascii="Arial" w:hAnsi="Arial" w:cs="Arial"/>
                <w:b/>
              </w:rPr>
              <w:t xml:space="preserve">ic </w:t>
            </w:r>
            <w:r w:rsidRPr="000C75B8">
              <w:rPr>
                <w:rFonts w:ascii="Arial" w:hAnsi="Arial" w:cs="Arial"/>
                <w:b/>
                <w:spacing w:val="-1"/>
              </w:rPr>
              <w:t>commun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ty</w:t>
            </w:r>
            <w:r w:rsidRPr="000C75B8">
              <w:rPr>
                <w:rFonts w:ascii="Arial" w:hAnsi="Arial" w:cs="Arial"/>
                <w:b/>
              </w:rPr>
              <w:t>.</w:t>
            </w:r>
            <w:r w:rsidRPr="000C75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b/>
              </w:rPr>
              <w:t xml:space="preserve">A </w:t>
            </w:r>
            <w:r w:rsidRPr="000C75B8">
              <w:rPr>
                <w:rFonts w:ascii="Arial" w:hAnsi="Arial" w:cs="Arial"/>
                <w:b/>
                <w:spacing w:val="-1"/>
              </w:rPr>
              <w:t>m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n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mu</w:t>
            </w:r>
            <w:r w:rsidRPr="000C75B8">
              <w:rPr>
                <w:rFonts w:ascii="Arial" w:hAnsi="Arial" w:cs="Arial"/>
                <w:b/>
              </w:rPr>
              <w:t xml:space="preserve">m </w:t>
            </w:r>
            <w:r w:rsidRPr="000C75B8">
              <w:rPr>
                <w:rFonts w:ascii="Arial" w:hAnsi="Arial" w:cs="Arial"/>
                <w:b/>
                <w:spacing w:val="-1"/>
              </w:rPr>
              <w:t>o</w:t>
            </w:r>
            <w:r w:rsidRPr="000C75B8">
              <w:rPr>
                <w:rFonts w:ascii="Arial" w:hAnsi="Arial" w:cs="Arial"/>
                <w:b/>
              </w:rPr>
              <w:t xml:space="preserve">f </w:t>
            </w:r>
            <w:r w:rsidRPr="000C75B8">
              <w:rPr>
                <w:rFonts w:ascii="Arial" w:hAnsi="Arial" w:cs="Arial"/>
                <w:b/>
                <w:spacing w:val="-1"/>
              </w:rPr>
              <w:t>3-</w:t>
            </w:r>
            <w:r w:rsidRPr="000C75B8">
              <w:rPr>
                <w:rFonts w:ascii="Arial" w:hAnsi="Arial" w:cs="Arial"/>
                <w:b/>
              </w:rPr>
              <w:t>4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sentence</w:t>
            </w:r>
            <w:r w:rsidRPr="000C75B8">
              <w:rPr>
                <w:rFonts w:ascii="Arial" w:hAnsi="Arial" w:cs="Arial"/>
                <w:b/>
              </w:rPr>
              <w:t>s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may b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requ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re</w:t>
            </w:r>
            <w:r w:rsidRPr="000C75B8">
              <w:rPr>
                <w:rFonts w:ascii="Arial" w:hAnsi="Arial" w:cs="Arial"/>
                <w:b/>
              </w:rPr>
              <w:t>d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75B8">
              <w:rPr>
                <w:rFonts w:ascii="Arial" w:hAnsi="Arial" w:cs="Arial"/>
                <w:b/>
              </w:rPr>
              <w:t>f</w:t>
            </w:r>
            <w:r w:rsidRPr="000C75B8">
              <w:rPr>
                <w:rFonts w:ascii="Arial" w:hAnsi="Arial" w:cs="Arial"/>
                <w:b/>
                <w:spacing w:val="-1"/>
              </w:rPr>
              <w:t>o</w:t>
            </w:r>
            <w:r w:rsidRPr="000C75B8">
              <w:rPr>
                <w:rFonts w:ascii="Arial" w:hAnsi="Arial" w:cs="Arial"/>
                <w:b/>
              </w:rPr>
              <w:t>r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75B8">
              <w:rPr>
                <w:rFonts w:ascii="Arial" w:hAnsi="Arial" w:cs="Arial"/>
                <w:b/>
              </w:rPr>
              <w:t>t</w:t>
            </w:r>
            <w:r w:rsidRPr="000C75B8">
              <w:rPr>
                <w:rFonts w:ascii="Arial" w:hAnsi="Arial" w:cs="Arial"/>
                <w:b/>
                <w:spacing w:val="-1"/>
              </w:rPr>
              <w:t>h</w:t>
            </w:r>
            <w:r w:rsidRPr="000C75B8">
              <w:rPr>
                <w:rFonts w:ascii="Arial" w:hAnsi="Arial" w:cs="Arial"/>
                <w:b/>
              </w:rPr>
              <w:t>is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par</w:t>
            </w:r>
            <w:r w:rsidRPr="000C75B8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5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933D9" w14:textId="77777777" w:rsidR="00E671D3" w:rsidRPr="000C75B8" w:rsidRDefault="0083196C" w:rsidP="007B07D0">
            <w:pPr>
              <w:spacing w:before="2" w:line="220" w:lineRule="exact"/>
              <w:ind w:left="105" w:right="62"/>
              <w:jc w:val="both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spacing w:val="-1"/>
              </w:rPr>
              <w:t>Th</w:t>
            </w:r>
            <w:r w:rsidRPr="000C75B8">
              <w:rPr>
                <w:rFonts w:ascii="Arial" w:hAnsi="Arial" w:cs="Arial"/>
              </w:rPr>
              <w:t>is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manuscr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p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ho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d</w:t>
            </w:r>
            <w:r w:rsidRPr="000C75B8">
              <w:rPr>
                <w:rFonts w:ascii="Arial" w:hAnsi="Arial" w:cs="Arial"/>
              </w:rPr>
              <w:t>s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gn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f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canc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fo</w:t>
            </w:r>
            <w:r w:rsidRPr="000C75B8">
              <w:rPr>
                <w:rFonts w:ascii="Arial" w:hAnsi="Arial" w:cs="Arial"/>
              </w:rPr>
              <w:t>r t</w:t>
            </w:r>
            <w:r w:rsidRPr="000C75B8">
              <w:rPr>
                <w:rFonts w:ascii="Arial" w:hAnsi="Arial" w:cs="Arial"/>
                <w:spacing w:val="-1"/>
              </w:rPr>
              <w:t>h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sc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en</w:t>
            </w:r>
            <w:r w:rsidRPr="000C75B8">
              <w:rPr>
                <w:rFonts w:ascii="Arial" w:hAnsi="Arial" w:cs="Arial"/>
              </w:rPr>
              <w:t>ti</w:t>
            </w:r>
            <w:r w:rsidRPr="000C75B8">
              <w:rPr>
                <w:rFonts w:ascii="Arial" w:hAnsi="Arial" w:cs="Arial"/>
                <w:spacing w:val="-1"/>
              </w:rPr>
              <w:t>f</w:t>
            </w:r>
            <w:r w:rsidRPr="000C75B8">
              <w:rPr>
                <w:rFonts w:ascii="Arial" w:hAnsi="Arial" w:cs="Arial"/>
              </w:rPr>
              <w:t>ic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commun</w:t>
            </w:r>
            <w:r w:rsidRPr="000C75B8">
              <w:rPr>
                <w:rFonts w:ascii="Arial" w:hAnsi="Arial" w:cs="Arial"/>
              </w:rPr>
              <w:t xml:space="preserve">ity 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</w:rPr>
              <w:t xml:space="preserve">s </w:t>
            </w:r>
            <w:r w:rsidRPr="000C75B8">
              <w:rPr>
                <w:rFonts w:ascii="Arial" w:hAnsi="Arial" w:cs="Arial"/>
                <w:w w:val="101"/>
              </w:rPr>
              <w:t xml:space="preserve">it </w:t>
            </w:r>
            <w:r w:rsidRPr="000C75B8">
              <w:rPr>
                <w:rFonts w:ascii="Arial" w:hAnsi="Arial" w:cs="Arial"/>
                <w:spacing w:val="-1"/>
              </w:rPr>
              <w:t>prov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de</w:t>
            </w:r>
            <w:r w:rsidRPr="000C75B8">
              <w:rPr>
                <w:rFonts w:ascii="Arial" w:hAnsi="Arial" w:cs="Arial"/>
              </w:rPr>
              <w:t xml:space="preserve">s </w:t>
            </w:r>
            <w:r w:rsidRPr="000C75B8">
              <w:rPr>
                <w:rFonts w:ascii="Arial" w:hAnsi="Arial" w:cs="Arial"/>
                <w:spacing w:val="-1"/>
              </w:rPr>
              <w:t>va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uab</w:t>
            </w:r>
            <w:r w:rsidRPr="000C75B8">
              <w:rPr>
                <w:rFonts w:ascii="Arial" w:hAnsi="Arial" w:cs="Arial"/>
              </w:rPr>
              <w:t>le i</w:t>
            </w:r>
            <w:r w:rsidRPr="000C75B8">
              <w:rPr>
                <w:rFonts w:ascii="Arial" w:hAnsi="Arial" w:cs="Arial"/>
                <w:spacing w:val="-1"/>
              </w:rPr>
              <w:t>ns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gh</w:t>
            </w:r>
            <w:r w:rsidRPr="000C75B8">
              <w:rPr>
                <w:rFonts w:ascii="Arial" w:hAnsi="Arial" w:cs="Arial"/>
              </w:rPr>
              <w:t>ts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n</w:t>
            </w:r>
            <w:r w:rsidRPr="000C75B8">
              <w:rPr>
                <w:rFonts w:ascii="Arial" w:hAnsi="Arial" w:cs="Arial"/>
              </w:rPr>
              <w:t>to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sub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e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>d l</w:t>
            </w:r>
            <w:r w:rsidRPr="000C75B8">
              <w:rPr>
                <w:rFonts w:ascii="Arial" w:hAnsi="Arial" w:cs="Arial"/>
                <w:spacing w:val="-1"/>
              </w:rPr>
              <w:t>e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mpac</w:t>
            </w:r>
            <w:r w:rsidRPr="000C75B8">
              <w:rPr>
                <w:rFonts w:ascii="Arial" w:hAnsi="Arial" w:cs="Arial"/>
              </w:rPr>
              <w:t>ts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of commonl</w:t>
            </w:r>
            <w:r w:rsidRPr="000C75B8">
              <w:rPr>
                <w:rFonts w:ascii="Arial" w:hAnsi="Arial" w:cs="Arial"/>
              </w:rPr>
              <w:t xml:space="preserve">y </w:t>
            </w:r>
            <w:r w:rsidRPr="000C75B8">
              <w:rPr>
                <w:rFonts w:ascii="Arial" w:hAnsi="Arial" w:cs="Arial"/>
                <w:spacing w:val="-1"/>
              </w:rPr>
              <w:t>use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agrochemica</w:t>
            </w:r>
            <w:r w:rsidRPr="000C75B8">
              <w:rPr>
                <w:rFonts w:ascii="Arial" w:hAnsi="Arial" w:cs="Arial"/>
              </w:rPr>
              <w:t>ls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 xml:space="preserve">n </w:t>
            </w:r>
            <w:r w:rsidRPr="000C75B8">
              <w:rPr>
                <w:rFonts w:ascii="Arial" w:hAnsi="Arial" w:cs="Arial"/>
                <w:spacing w:val="-1"/>
              </w:rPr>
              <w:t>Porce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li</w:t>
            </w:r>
            <w:r w:rsidRPr="000C75B8">
              <w:rPr>
                <w:rFonts w:ascii="Arial" w:hAnsi="Arial" w:cs="Arial"/>
              </w:rPr>
              <w:t>o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proofErr w:type="spellStart"/>
            <w:r w:rsidRPr="000C75B8">
              <w:rPr>
                <w:rFonts w:ascii="Arial" w:hAnsi="Arial" w:cs="Arial"/>
                <w:spacing w:val="-1"/>
              </w:rPr>
              <w:t>scabe</w:t>
            </w:r>
            <w:r w:rsidRPr="000C75B8">
              <w:rPr>
                <w:rFonts w:ascii="Arial" w:hAnsi="Arial" w:cs="Arial"/>
              </w:rPr>
              <w:t>r</w:t>
            </w:r>
            <w:proofErr w:type="spellEnd"/>
            <w:r w:rsidRPr="000C75B8">
              <w:rPr>
                <w:rFonts w:ascii="Arial" w:hAnsi="Arial" w:cs="Arial"/>
              </w:rPr>
              <w:t xml:space="preserve">, a </w:t>
            </w:r>
            <w:r w:rsidRPr="000C75B8">
              <w:rPr>
                <w:rFonts w:ascii="Arial" w:hAnsi="Arial" w:cs="Arial"/>
                <w:spacing w:val="-1"/>
              </w:rPr>
              <w:t>ke</w:t>
            </w:r>
            <w:r w:rsidRPr="000C75B8">
              <w:rPr>
                <w:rFonts w:ascii="Arial" w:hAnsi="Arial" w:cs="Arial"/>
              </w:rPr>
              <w:t xml:space="preserve">y </w:t>
            </w:r>
            <w:r w:rsidRPr="000C75B8">
              <w:rPr>
                <w:rFonts w:ascii="Arial" w:hAnsi="Arial" w:cs="Arial"/>
                <w:spacing w:val="-1"/>
              </w:rPr>
              <w:t xml:space="preserve">decomposer </w:t>
            </w:r>
            <w:r w:rsidRPr="000C75B8">
              <w:rPr>
                <w:rFonts w:ascii="Arial" w:hAnsi="Arial" w:cs="Arial"/>
              </w:rPr>
              <w:t>in   t</w:t>
            </w:r>
            <w:r w:rsidRPr="000C75B8">
              <w:rPr>
                <w:rFonts w:ascii="Arial" w:hAnsi="Arial" w:cs="Arial"/>
                <w:spacing w:val="-1"/>
              </w:rPr>
              <w:t>e</w:t>
            </w:r>
            <w:r w:rsidRPr="000C75B8">
              <w:rPr>
                <w:rFonts w:ascii="Arial" w:hAnsi="Arial" w:cs="Arial"/>
              </w:rPr>
              <w:t>rr</w:t>
            </w:r>
            <w:r w:rsidRPr="000C75B8">
              <w:rPr>
                <w:rFonts w:ascii="Arial" w:hAnsi="Arial" w:cs="Arial"/>
                <w:spacing w:val="-1"/>
              </w:rPr>
              <w:t>es</w:t>
            </w:r>
            <w:r w:rsidRPr="000C75B8">
              <w:rPr>
                <w:rFonts w:ascii="Arial" w:hAnsi="Arial" w:cs="Arial"/>
              </w:rPr>
              <w:t>tri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</w:rPr>
              <w:t xml:space="preserve">l  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ecosys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ems</w:t>
            </w:r>
            <w:r w:rsidRPr="000C75B8">
              <w:rPr>
                <w:rFonts w:ascii="Arial" w:hAnsi="Arial" w:cs="Arial"/>
              </w:rPr>
              <w:t xml:space="preserve">. 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B</w:t>
            </w:r>
            <w:r w:rsidRPr="000C75B8">
              <w:rPr>
                <w:rFonts w:ascii="Arial" w:hAnsi="Arial" w:cs="Arial"/>
              </w:rPr>
              <w:t>y   li</w:t>
            </w:r>
            <w:r w:rsidRPr="000C75B8">
              <w:rPr>
                <w:rFonts w:ascii="Arial" w:hAnsi="Arial" w:cs="Arial"/>
                <w:spacing w:val="-1"/>
              </w:rPr>
              <w:t>nk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n</w:t>
            </w:r>
            <w:r w:rsidRPr="000C75B8">
              <w:rPr>
                <w:rFonts w:ascii="Arial" w:hAnsi="Arial" w:cs="Arial"/>
              </w:rPr>
              <w:t xml:space="preserve">g   </w:t>
            </w:r>
            <w:proofErr w:type="gramStart"/>
            <w:r w:rsidRPr="000C75B8">
              <w:rPr>
                <w:rFonts w:ascii="Arial" w:hAnsi="Arial" w:cs="Arial"/>
              </w:rPr>
              <w:t>f</w:t>
            </w:r>
            <w:r w:rsidRPr="000C75B8">
              <w:rPr>
                <w:rFonts w:ascii="Arial" w:hAnsi="Arial" w:cs="Arial"/>
                <w:spacing w:val="-1"/>
              </w:rPr>
              <w:t>ecund</w:t>
            </w:r>
            <w:r w:rsidRPr="000C75B8">
              <w:rPr>
                <w:rFonts w:ascii="Arial" w:hAnsi="Arial" w:cs="Arial"/>
              </w:rPr>
              <w:t>it</w:t>
            </w:r>
            <w:r w:rsidRPr="000C75B8">
              <w:rPr>
                <w:rFonts w:ascii="Arial" w:hAnsi="Arial" w:cs="Arial"/>
                <w:spacing w:val="-1"/>
              </w:rPr>
              <w:t>y</w:t>
            </w:r>
            <w:r w:rsidRPr="000C75B8">
              <w:rPr>
                <w:rFonts w:ascii="Arial" w:hAnsi="Arial" w:cs="Arial"/>
              </w:rPr>
              <w:t xml:space="preserve">,   </w:t>
            </w:r>
            <w:proofErr w:type="spellStart"/>
            <w:proofErr w:type="gramEnd"/>
            <w:r w:rsidRPr="000C75B8">
              <w:rPr>
                <w:rFonts w:ascii="Arial" w:hAnsi="Arial" w:cs="Arial"/>
                <w:spacing w:val="-1"/>
              </w:rPr>
              <w:t>mou</w:t>
            </w:r>
            <w:r w:rsidRPr="000C75B8">
              <w:rPr>
                <w:rFonts w:ascii="Arial" w:hAnsi="Arial" w:cs="Arial"/>
              </w:rPr>
              <w:t>lti</w:t>
            </w:r>
            <w:r w:rsidRPr="000C75B8">
              <w:rPr>
                <w:rFonts w:ascii="Arial" w:hAnsi="Arial" w:cs="Arial"/>
                <w:spacing w:val="-1"/>
              </w:rPr>
              <w:t>ng</w:t>
            </w:r>
            <w:proofErr w:type="spellEnd"/>
            <w:r w:rsidRPr="000C75B8">
              <w:rPr>
                <w:rFonts w:ascii="Arial" w:hAnsi="Arial" w:cs="Arial"/>
              </w:rPr>
              <w:t xml:space="preserve">,  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>d l</w:t>
            </w:r>
            <w:r w:rsidRPr="000C75B8">
              <w:rPr>
                <w:rFonts w:ascii="Arial" w:hAnsi="Arial" w:cs="Arial"/>
                <w:spacing w:val="-1"/>
              </w:rPr>
              <w:t>ongev</w:t>
            </w:r>
            <w:r w:rsidRPr="000C75B8">
              <w:rPr>
                <w:rFonts w:ascii="Arial" w:hAnsi="Arial" w:cs="Arial"/>
              </w:rPr>
              <w:t xml:space="preserve">ity to </w:t>
            </w:r>
            <w:r w:rsidRPr="000C75B8">
              <w:rPr>
                <w:rFonts w:ascii="Arial" w:hAnsi="Arial" w:cs="Arial"/>
                <w:spacing w:val="-1"/>
              </w:rPr>
              <w:t>chem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ca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exposu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>e</w:t>
            </w:r>
            <w:r w:rsidRPr="000C75B8">
              <w:rPr>
                <w:rFonts w:ascii="Arial" w:hAnsi="Arial" w:cs="Arial"/>
              </w:rPr>
              <w:t>, t</w:t>
            </w:r>
            <w:r w:rsidRPr="000C75B8">
              <w:rPr>
                <w:rFonts w:ascii="Arial" w:hAnsi="Arial" w:cs="Arial"/>
                <w:spacing w:val="-1"/>
              </w:rPr>
              <w:t>h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ud</w:t>
            </w:r>
            <w:r w:rsidRPr="000C75B8">
              <w:rPr>
                <w:rFonts w:ascii="Arial" w:hAnsi="Arial" w:cs="Arial"/>
              </w:rPr>
              <w:t xml:space="preserve">y </w:t>
            </w:r>
            <w:r w:rsidRPr="000C75B8">
              <w:rPr>
                <w:rFonts w:ascii="Arial" w:hAnsi="Arial" w:cs="Arial"/>
                <w:spacing w:val="-1"/>
              </w:rPr>
              <w:t>con</w:t>
            </w:r>
            <w:r w:rsidRPr="000C75B8">
              <w:rPr>
                <w:rFonts w:ascii="Arial" w:hAnsi="Arial" w:cs="Arial"/>
              </w:rPr>
              <w:t>tri</w:t>
            </w:r>
            <w:r w:rsidRPr="000C75B8">
              <w:rPr>
                <w:rFonts w:ascii="Arial" w:hAnsi="Arial" w:cs="Arial"/>
                <w:spacing w:val="-1"/>
              </w:rPr>
              <w:t>bu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e</w:t>
            </w:r>
            <w:r w:rsidRPr="000C75B8">
              <w:rPr>
                <w:rFonts w:ascii="Arial" w:hAnsi="Arial" w:cs="Arial"/>
              </w:rPr>
              <w:t>s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</w:rPr>
              <w:t xml:space="preserve">to </w:t>
            </w:r>
            <w:r w:rsidRPr="000C75B8">
              <w:rPr>
                <w:rFonts w:ascii="Arial" w:hAnsi="Arial" w:cs="Arial"/>
                <w:spacing w:val="-1"/>
              </w:rPr>
              <w:t>ou</w:t>
            </w:r>
            <w:r w:rsidRPr="000C75B8">
              <w:rPr>
                <w:rFonts w:ascii="Arial" w:hAnsi="Arial" w:cs="Arial"/>
              </w:rPr>
              <w:t xml:space="preserve">r </w:t>
            </w:r>
            <w:r w:rsidRPr="000C75B8">
              <w:rPr>
                <w:rFonts w:ascii="Arial" w:hAnsi="Arial" w:cs="Arial"/>
                <w:spacing w:val="-1"/>
              </w:rPr>
              <w:t>unders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and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n</w:t>
            </w:r>
            <w:r w:rsidRPr="000C75B8">
              <w:rPr>
                <w:rFonts w:ascii="Arial" w:hAnsi="Arial" w:cs="Arial"/>
              </w:rPr>
              <w:t xml:space="preserve">g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 xml:space="preserve">f  </w:t>
            </w:r>
            <w:r w:rsidRPr="000C75B8">
              <w:rPr>
                <w:rFonts w:ascii="Arial" w:hAnsi="Arial" w:cs="Arial"/>
                <w:spacing w:val="-1"/>
              </w:rPr>
              <w:t>ho</w:t>
            </w:r>
            <w:r w:rsidRPr="000C75B8">
              <w:rPr>
                <w:rFonts w:ascii="Arial" w:hAnsi="Arial" w:cs="Arial"/>
              </w:rPr>
              <w:t>w</w:t>
            </w:r>
            <w:r w:rsidRPr="000C75B8">
              <w:rPr>
                <w:rFonts w:ascii="Arial" w:hAnsi="Arial" w:cs="Arial"/>
                <w:spacing w:val="49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so</w:t>
            </w:r>
            <w:r w:rsidRPr="000C75B8">
              <w:rPr>
                <w:rFonts w:ascii="Arial" w:hAnsi="Arial" w:cs="Arial"/>
              </w:rPr>
              <w:t xml:space="preserve">il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nver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ebra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e</w:t>
            </w:r>
            <w:r w:rsidRPr="000C75B8">
              <w:rPr>
                <w:rFonts w:ascii="Arial" w:hAnsi="Arial" w:cs="Arial"/>
              </w:rPr>
              <w:t xml:space="preserve">s 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respon</w:t>
            </w:r>
            <w:r w:rsidRPr="000C75B8">
              <w:rPr>
                <w:rFonts w:ascii="Arial" w:hAnsi="Arial" w:cs="Arial"/>
              </w:rPr>
              <w:t xml:space="preserve">d  to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env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ronmen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  <w:w w:val="101"/>
              </w:rPr>
              <w:t xml:space="preserve">al 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ressors</w:t>
            </w:r>
            <w:r w:rsidRPr="000C75B8">
              <w:rPr>
                <w:rFonts w:ascii="Arial" w:hAnsi="Arial" w:cs="Arial"/>
              </w:rPr>
              <w:t xml:space="preserve">.   </w:t>
            </w:r>
            <w:r w:rsidRPr="000C75B8">
              <w:rPr>
                <w:rFonts w:ascii="Arial" w:hAnsi="Arial" w:cs="Arial"/>
                <w:spacing w:val="-1"/>
              </w:rPr>
              <w:t>Suc</w:t>
            </w:r>
            <w:r w:rsidRPr="000C75B8">
              <w:rPr>
                <w:rFonts w:ascii="Arial" w:hAnsi="Arial" w:cs="Arial"/>
              </w:rPr>
              <w:t xml:space="preserve">h   </w:t>
            </w:r>
            <w:r w:rsidRPr="000C75B8">
              <w:rPr>
                <w:rFonts w:ascii="Arial" w:hAnsi="Arial" w:cs="Arial"/>
                <w:spacing w:val="-1"/>
              </w:rPr>
              <w:t>f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nd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ng</w:t>
            </w:r>
            <w:r w:rsidRPr="000C75B8">
              <w:rPr>
                <w:rFonts w:ascii="Arial" w:hAnsi="Arial" w:cs="Arial"/>
              </w:rPr>
              <w:t xml:space="preserve">s 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ar</w:t>
            </w:r>
            <w:r w:rsidRPr="000C75B8">
              <w:rPr>
                <w:rFonts w:ascii="Arial" w:hAnsi="Arial" w:cs="Arial"/>
              </w:rPr>
              <w:t xml:space="preserve">e   </w:t>
            </w:r>
            <w:r w:rsidRPr="000C75B8">
              <w:rPr>
                <w:rFonts w:ascii="Arial" w:hAnsi="Arial" w:cs="Arial"/>
                <w:spacing w:val="-1"/>
              </w:rPr>
              <w:t>cruc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</w:rPr>
              <w:t xml:space="preserve">l 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fo</w:t>
            </w:r>
            <w:r w:rsidRPr="000C75B8">
              <w:rPr>
                <w:rFonts w:ascii="Arial" w:hAnsi="Arial" w:cs="Arial"/>
              </w:rPr>
              <w:t xml:space="preserve">r   </w:t>
            </w:r>
            <w:proofErr w:type="gramStart"/>
            <w:r w:rsidRPr="000C75B8">
              <w:rPr>
                <w:rFonts w:ascii="Arial" w:hAnsi="Arial" w:cs="Arial"/>
                <w:spacing w:val="-1"/>
              </w:rPr>
              <w:t>eco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ox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co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ogy</w:t>
            </w:r>
            <w:r w:rsidRPr="000C75B8">
              <w:rPr>
                <w:rFonts w:ascii="Arial" w:hAnsi="Arial" w:cs="Arial"/>
              </w:rPr>
              <w:t xml:space="preserve">,  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proofErr w:type="gramEnd"/>
            <w:r w:rsidRPr="000C75B8">
              <w:rPr>
                <w:rFonts w:ascii="Arial" w:hAnsi="Arial" w:cs="Arial"/>
                <w:spacing w:val="-1"/>
              </w:rPr>
              <w:t>r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sk assessmen</w:t>
            </w:r>
            <w:r w:rsidRPr="000C75B8">
              <w:rPr>
                <w:rFonts w:ascii="Arial" w:hAnsi="Arial" w:cs="Arial"/>
              </w:rPr>
              <w:t xml:space="preserve">t,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susta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nab</w:t>
            </w:r>
            <w:r w:rsidRPr="000C75B8">
              <w:rPr>
                <w:rFonts w:ascii="Arial" w:hAnsi="Arial" w:cs="Arial"/>
              </w:rPr>
              <w:t>le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agricu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tura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prac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ices</w:t>
            </w:r>
            <w:r w:rsidRPr="000C75B8">
              <w:rPr>
                <w:rFonts w:ascii="Arial" w:hAnsi="Arial" w:cs="Arial"/>
              </w:rPr>
              <w:t>.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Moreove</w:t>
            </w:r>
            <w:r w:rsidRPr="000C75B8">
              <w:rPr>
                <w:rFonts w:ascii="Arial" w:hAnsi="Arial" w:cs="Arial"/>
              </w:rPr>
              <w:t xml:space="preserve">r, </w:t>
            </w:r>
            <w:r w:rsidRPr="000C75B8">
              <w:rPr>
                <w:rFonts w:ascii="Arial" w:hAnsi="Arial" w:cs="Arial"/>
                <w:spacing w:val="-1"/>
                <w:w w:val="101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he researc</w:t>
            </w:r>
            <w:r w:rsidRPr="000C75B8">
              <w:rPr>
                <w:rFonts w:ascii="Arial" w:hAnsi="Arial" w:cs="Arial"/>
              </w:rPr>
              <w:t>h</w:t>
            </w:r>
            <w:r w:rsidRPr="000C75B8">
              <w:rPr>
                <w:rFonts w:ascii="Arial" w:hAnsi="Arial" w:cs="Arial"/>
                <w:spacing w:val="35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highlight</w:t>
            </w:r>
            <w:r w:rsidRPr="000C75B8">
              <w:rPr>
                <w:rFonts w:ascii="Arial" w:hAnsi="Arial" w:cs="Arial"/>
              </w:rPr>
              <w:t>s</w:t>
            </w:r>
            <w:r w:rsidRPr="000C75B8">
              <w:rPr>
                <w:rFonts w:ascii="Arial" w:hAnsi="Arial" w:cs="Arial"/>
                <w:spacing w:val="3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th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35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broade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3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ecologica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38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implication</w:t>
            </w:r>
            <w:r w:rsidRPr="000C75B8">
              <w:rPr>
                <w:rFonts w:ascii="Arial" w:hAnsi="Arial" w:cs="Arial"/>
              </w:rPr>
              <w:t>s</w:t>
            </w:r>
            <w:r w:rsidRPr="000C75B8">
              <w:rPr>
                <w:rFonts w:ascii="Arial" w:hAnsi="Arial" w:cs="Arial"/>
                <w:spacing w:val="38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>f</w:t>
            </w:r>
            <w:r w:rsidRPr="000C75B8">
              <w:rPr>
                <w:rFonts w:ascii="Arial" w:hAnsi="Arial" w:cs="Arial"/>
                <w:spacing w:val="3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pesticid</w:t>
            </w:r>
            <w:r w:rsidRPr="000C75B8">
              <w:rPr>
                <w:rFonts w:ascii="Arial" w:hAnsi="Arial" w:cs="Arial"/>
              </w:rPr>
              <w:t>e</w:t>
            </w:r>
          </w:p>
          <w:p w14:paraId="7C86D8DB" w14:textId="77777777" w:rsidR="00E671D3" w:rsidRPr="000C75B8" w:rsidRDefault="0083196C" w:rsidP="007B07D0">
            <w:pPr>
              <w:spacing w:line="220" w:lineRule="exact"/>
              <w:ind w:left="105" w:right="68"/>
              <w:jc w:val="both"/>
              <w:rPr>
                <w:rFonts w:ascii="Arial" w:hAnsi="Arial" w:cs="Arial"/>
              </w:rPr>
            </w:pPr>
            <w:proofErr w:type="gramStart"/>
            <w:r w:rsidRPr="000C75B8">
              <w:rPr>
                <w:rFonts w:ascii="Arial" w:hAnsi="Arial" w:cs="Arial"/>
                <w:spacing w:val="-1"/>
              </w:rPr>
              <w:t>us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>n</w:t>
            </w:r>
            <w:proofErr w:type="gramEnd"/>
            <w:r w:rsidRPr="000C75B8">
              <w:rPr>
                <w:rFonts w:ascii="Arial" w:hAnsi="Arial" w:cs="Arial"/>
              </w:rPr>
              <w:t xml:space="preserve"> </w:t>
            </w:r>
            <w:r w:rsidRPr="000C75B8">
              <w:rPr>
                <w:rFonts w:ascii="Arial" w:hAnsi="Arial" w:cs="Arial"/>
                <w:spacing w:val="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non-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>ge</w:t>
            </w:r>
            <w:r w:rsidRPr="000C75B8">
              <w:rPr>
                <w:rFonts w:ascii="Arial" w:hAnsi="Arial" w:cs="Arial"/>
              </w:rPr>
              <w:t xml:space="preserve">t </w:t>
            </w:r>
            <w:r w:rsidRPr="000C75B8">
              <w:rPr>
                <w:rFonts w:ascii="Arial" w:hAnsi="Arial" w:cs="Arial"/>
                <w:spacing w:val="9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so</w:t>
            </w:r>
            <w:r w:rsidRPr="000C75B8">
              <w:rPr>
                <w:rFonts w:ascii="Arial" w:hAnsi="Arial" w:cs="Arial"/>
              </w:rPr>
              <w:t xml:space="preserve">il </w:t>
            </w:r>
            <w:r w:rsidRPr="000C75B8">
              <w:rPr>
                <w:rFonts w:ascii="Arial" w:hAnsi="Arial" w:cs="Arial"/>
                <w:spacing w:val="8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>gan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sms</w:t>
            </w:r>
            <w:r w:rsidRPr="000C75B8">
              <w:rPr>
                <w:rFonts w:ascii="Arial" w:hAnsi="Arial" w:cs="Arial"/>
              </w:rPr>
              <w:t xml:space="preserve">, </w:t>
            </w:r>
            <w:r w:rsidRPr="000C75B8">
              <w:rPr>
                <w:rFonts w:ascii="Arial" w:hAnsi="Arial" w:cs="Arial"/>
                <w:spacing w:val="7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wh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c</w:t>
            </w:r>
            <w:r w:rsidRPr="000C75B8">
              <w:rPr>
                <w:rFonts w:ascii="Arial" w:hAnsi="Arial" w:cs="Arial"/>
              </w:rPr>
              <w:t xml:space="preserve">h </w:t>
            </w:r>
            <w:r w:rsidRPr="000C75B8">
              <w:rPr>
                <w:rFonts w:ascii="Arial" w:hAnsi="Arial" w:cs="Arial"/>
                <w:spacing w:val="7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</w:rPr>
              <w:t xml:space="preserve">re </w:t>
            </w:r>
            <w:r w:rsidRPr="000C75B8">
              <w:rPr>
                <w:rFonts w:ascii="Arial" w:hAnsi="Arial" w:cs="Arial"/>
                <w:spacing w:val="7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>ft</w:t>
            </w:r>
            <w:r w:rsidRPr="000C75B8">
              <w:rPr>
                <w:rFonts w:ascii="Arial" w:hAnsi="Arial" w:cs="Arial"/>
                <w:spacing w:val="-1"/>
              </w:rPr>
              <w:t>e</w:t>
            </w:r>
            <w:r w:rsidRPr="000C75B8">
              <w:rPr>
                <w:rFonts w:ascii="Arial" w:hAnsi="Arial" w:cs="Arial"/>
              </w:rPr>
              <w:t xml:space="preserve">n </w:t>
            </w:r>
            <w:r w:rsidRPr="000C75B8">
              <w:rPr>
                <w:rFonts w:ascii="Arial" w:hAnsi="Arial" w:cs="Arial"/>
                <w:spacing w:val="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ove</w:t>
            </w:r>
            <w:r w:rsidRPr="000C75B8">
              <w:rPr>
                <w:rFonts w:ascii="Arial" w:hAnsi="Arial" w:cs="Arial"/>
              </w:rPr>
              <w:t>rl</w:t>
            </w:r>
            <w:r w:rsidRPr="000C75B8">
              <w:rPr>
                <w:rFonts w:ascii="Arial" w:hAnsi="Arial" w:cs="Arial"/>
                <w:spacing w:val="-1"/>
              </w:rPr>
              <w:t>ooke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6"/>
              </w:rPr>
              <w:t xml:space="preserve"> </w:t>
            </w:r>
            <w:r w:rsidRPr="000C75B8">
              <w:rPr>
                <w:rFonts w:ascii="Arial" w:hAnsi="Arial" w:cs="Arial"/>
              </w:rPr>
              <w:t>in</w:t>
            </w:r>
          </w:p>
          <w:p w14:paraId="5C3A3F45" w14:textId="77777777" w:rsidR="00E671D3" w:rsidRPr="000C75B8" w:rsidRDefault="0083196C" w:rsidP="007B07D0">
            <w:pPr>
              <w:spacing w:line="220" w:lineRule="exact"/>
              <w:ind w:left="105" w:right="3803"/>
              <w:jc w:val="both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spacing w:val="-1"/>
              </w:rPr>
              <w:t>regulator</w:t>
            </w:r>
            <w:r w:rsidRPr="000C75B8">
              <w:rPr>
                <w:rFonts w:ascii="Arial" w:hAnsi="Arial" w:cs="Arial"/>
              </w:rPr>
              <w:t xml:space="preserve">y </w:t>
            </w:r>
            <w:r w:rsidRPr="000C75B8">
              <w:rPr>
                <w:rFonts w:ascii="Arial" w:hAnsi="Arial" w:cs="Arial"/>
                <w:spacing w:val="-1"/>
              </w:rPr>
              <w:t>frameworks.</w:t>
            </w:r>
          </w:p>
        </w:tc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A21B1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</w:tr>
      <w:tr w:rsidR="00E671D3" w:rsidRPr="000C75B8" w14:paraId="372A3422" w14:textId="77777777" w:rsidTr="000C75B8">
        <w:trPr>
          <w:trHeight w:hRule="exact" w:val="1272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491EA" w14:textId="77777777" w:rsidR="00E671D3" w:rsidRPr="000C75B8" w:rsidRDefault="0083196C" w:rsidP="007B07D0">
            <w:pPr>
              <w:spacing w:before="2" w:line="220" w:lineRule="exact"/>
              <w:ind w:left="463" w:right="842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I</w:t>
            </w:r>
            <w:r w:rsidRPr="000C75B8">
              <w:rPr>
                <w:rFonts w:ascii="Arial" w:hAnsi="Arial" w:cs="Arial"/>
                <w:b/>
              </w:rPr>
              <w:t>s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t</w:t>
            </w:r>
            <w:r w:rsidRPr="000C75B8">
              <w:rPr>
                <w:rFonts w:ascii="Arial" w:hAnsi="Arial" w:cs="Arial"/>
                <w:b/>
              </w:rPr>
              <w:t>le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0C75B8">
              <w:rPr>
                <w:rFonts w:ascii="Arial" w:hAnsi="Arial" w:cs="Arial"/>
                <w:b/>
              </w:rPr>
              <w:t>f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art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c</w:t>
            </w:r>
            <w:r w:rsidRPr="000C75B8">
              <w:rPr>
                <w:rFonts w:ascii="Arial" w:hAnsi="Arial" w:cs="Arial"/>
                <w:b/>
                <w:w w:val="101"/>
              </w:rPr>
              <w:t>l</w:t>
            </w:r>
            <w:r w:rsidRPr="000C75B8">
              <w:rPr>
                <w:rFonts w:ascii="Arial" w:hAnsi="Arial" w:cs="Arial"/>
                <w:b/>
              </w:rPr>
              <w:t xml:space="preserve">e </w:t>
            </w:r>
            <w:r w:rsidRPr="000C75B8">
              <w:rPr>
                <w:rFonts w:ascii="Arial" w:hAnsi="Arial" w:cs="Arial"/>
                <w:b/>
                <w:spacing w:val="-1"/>
              </w:rPr>
              <w:t>su</w:t>
            </w:r>
            <w:r w:rsidRPr="000C75B8">
              <w:rPr>
                <w:rFonts w:ascii="Arial" w:hAnsi="Arial" w:cs="Arial"/>
                <w:b/>
                <w:w w:val="101"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tab</w:t>
            </w:r>
            <w:r w:rsidRPr="000C75B8">
              <w:rPr>
                <w:rFonts w:ascii="Arial" w:hAnsi="Arial" w:cs="Arial"/>
                <w:b/>
                <w:w w:val="101"/>
              </w:rPr>
              <w:t>l</w:t>
            </w:r>
            <w:r w:rsidRPr="000C75B8">
              <w:rPr>
                <w:rFonts w:ascii="Arial" w:hAnsi="Arial" w:cs="Arial"/>
                <w:b/>
                <w:spacing w:val="-1"/>
              </w:rPr>
              <w:t>e</w:t>
            </w:r>
            <w:r w:rsidRPr="000C75B8">
              <w:rPr>
                <w:rFonts w:ascii="Arial" w:hAnsi="Arial" w:cs="Arial"/>
                <w:b/>
              </w:rPr>
              <w:t>?</w:t>
            </w:r>
          </w:p>
          <w:p w14:paraId="24CE8471" w14:textId="77777777" w:rsidR="00E671D3" w:rsidRPr="000C75B8" w:rsidRDefault="0083196C" w:rsidP="007B07D0">
            <w:pPr>
              <w:spacing w:line="220" w:lineRule="exact"/>
              <w:ind w:left="463" w:right="779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(I</w:t>
            </w:r>
            <w:r w:rsidRPr="000C75B8">
              <w:rPr>
                <w:rFonts w:ascii="Arial" w:hAnsi="Arial" w:cs="Arial"/>
                <w:b/>
              </w:rPr>
              <w:t xml:space="preserve">f </w:t>
            </w:r>
            <w:r w:rsidRPr="000C75B8">
              <w:rPr>
                <w:rFonts w:ascii="Arial" w:hAnsi="Arial" w:cs="Arial"/>
                <w:b/>
                <w:spacing w:val="-1"/>
              </w:rPr>
              <w:t>no</w:t>
            </w:r>
            <w:r w:rsidRPr="000C75B8">
              <w:rPr>
                <w:rFonts w:ascii="Arial" w:hAnsi="Arial" w:cs="Arial"/>
                <w:b/>
              </w:rPr>
              <w:t xml:space="preserve">t </w:t>
            </w:r>
            <w:r w:rsidRPr="000C75B8">
              <w:rPr>
                <w:rFonts w:ascii="Arial" w:hAnsi="Arial" w:cs="Arial"/>
                <w:b/>
                <w:spacing w:val="-1"/>
              </w:rPr>
              <w:t>pleas</w:t>
            </w:r>
            <w:r w:rsidRPr="000C75B8">
              <w:rPr>
                <w:rFonts w:ascii="Arial" w:hAnsi="Arial" w:cs="Arial"/>
                <w:b/>
              </w:rPr>
              <w:t xml:space="preserve">e </w:t>
            </w:r>
            <w:r w:rsidRPr="000C75B8">
              <w:rPr>
                <w:rFonts w:ascii="Arial" w:hAnsi="Arial" w:cs="Arial"/>
                <w:b/>
                <w:spacing w:val="-1"/>
              </w:rPr>
              <w:t>sugges</w:t>
            </w:r>
            <w:r w:rsidRPr="000C75B8">
              <w:rPr>
                <w:rFonts w:ascii="Arial" w:hAnsi="Arial" w:cs="Arial"/>
                <w:b/>
              </w:rPr>
              <w:t xml:space="preserve">t </w:t>
            </w:r>
            <w:r w:rsidRPr="000C75B8">
              <w:rPr>
                <w:rFonts w:ascii="Arial" w:hAnsi="Arial" w:cs="Arial"/>
                <w:b/>
                <w:spacing w:val="-1"/>
              </w:rPr>
              <w:t>a</w:t>
            </w:r>
            <w:r w:rsidRPr="000C75B8">
              <w:rPr>
                <w:rFonts w:ascii="Arial" w:hAnsi="Arial" w:cs="Arial"/>
                <w:b/>
              </w:rPr>
              <w:t xml:space="preserve">n </w:t>
            </w:r>
            <w:r w:rsidRPr="000C75B8">
              <w:rPr>
                <w:rFonts w:ascii="Arial" w:hAnsi="Arial" w:cs="Arial"/>
                <w:b/>
                <w:spacing w:val="-1"/>
              </w:rPr>
              <w:t>a</w:t>
            </w:r>
            <w:r w:rsidRPr="000C75B8">
              <w:rPr>
                <w:rFonts w:ascii="Arial" w:hAnsi="Arial" w:cs="Arial"/>
                <w:b/>
              </w:rPr>
              <w:t>l</w:t>
            </w:r>
            <w:r w:rsidRPr="000C75B8">
              <w:rPr>
                <w:rFonts w:ascii="Arial" w:hAnsi="Arial" w:cs="Arial"/>
                <w:b/>
                <w:spacing w:val="-1"/>
              </w:rPr>
              <w:t>ternat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v</w:t>
            </w:r>
            <w:r w:rsidRPr="000C75B8">
              <w:rPr>
                <w:rFonts w:ascii="Arial" w:hAnsi="Arial" w:cs="Arial"/>
                <w:b/>
              </w:rPr>
              <w:t xml:space="preserve">e </w:t>
            </w:r>
            <w:r w:rsidRPr="000C75B8">
              <w:rPr>
                <w:rFonts w:ascii="Arial" w:hAnsi="Arial" w:cs="Arial"/>
                <w:b/>
                <w:spacing w:val="-1"/>
              </w:rPr>
              <w:t>t</w:t>
            </w:r>
            <w:r w:rsidRPr="000C75B8">
              <w:rPr>
                <w:rFonts w:ascii="Arial" w:hAnsi="Arial" w:cs="Arial"/>
                <w:b/>
                <w:w w:val="101"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t</w:t>
            </w:r>
            <w:r w:rsidRPr="000C75B8">
              <w:rPr>
                <w:rFonts w:ascii="Arial" w:hAnsi="Arial" w:cs="Arial"/>
                <w:b/>
                <w:w w:val="101"/>
              </w:rPr>
              <w:t>l</w:t>
            </w:r>
            <w:r w:rsidRPr="000C75B8">
              <w:rPr>
                <w:rFonts w:ascii="Arial" w:hAnsi="Arial" w:cs="Arial"/>
                <w:b/>
                <w:spacing w:val="-1"/>
              </w:rPr>
              <w:t>e)</w:t>
            </w:r>
          </w:p>
        </w:tc>
        <w:tc>
          <w:tcPr>
            <w:tcW w:w="5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BB300" w14:textId="77777777" w:rsidR="00E671D3" w:rsidRPr="000C75B8" w:rsidRDefault="0083196C" w:rsidP="007B07D0">
            <w:pPr>
              <w:spacing w:before="2" w:line="220" w:lineRule="exact"/>
              <w:ind w:left="105" w:right="62"/>
              <w:rPr>
                <w:rFonts w:ascii="Arial" w:hAnsi="Arial" w:cs="Arial"/>
              </w:rPr>
            </w:pPr>
            <w:proofErr w:type="gramStart"/>
            <w:r w:rsidRPr="000C75B8">
              <w:rPr>
                <w:rFonts w:ascii="Arial" w:hAnsi="Arial" w:cs="Arial"/>
                <w:spacing w:val="-1"/>
              </w:rPr>
              <w:t>Th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19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curren</w:t>
            </w:r>
            <w:r w:rsidRPr="000C75B8">
              <w:rPr>
                <w:rFonts w:ascii="Arial" w:hAnsi="Arial" w:cs="Arial"/>
              </w:rPr>
              <w:t>t</w:t>
            </w:r>
            <w:proofErr w:type="gramEnd"/>
            <w:r w:rsidRPr="000C75B8">
              <w:rPr>
                <w:rFonts w:ascii="Arial" w:hAnsi="Arial" w:cs="Arial"/>
              </w:rPr>
              <w:t xml:space="preserve"> </w:t>
            </w:r>
            <w:r w:rsidRPr="000C75B8">
              <w:rPr>
                <w:rFonts w:ascii="Arial" w:hAnsi="Arial" w:cs="Arial"/>
                <w:spacing w:val="20"/>
              </w:rPr>
              <w:t xml:space="preserve"> </w:t>
            </w:r>
            <w:r w:rsidRPr="000C75B8">
              <w:rPr>
                <w:rFonts w:ascii="Arial" w:hAnsi="Arial" w:cs="Arial"/>
              </w:rPr>
              <w:t xml:space="preserve">title </w:t>
            </w:r>
            <w:r w:rsidRPr="000C75B8">
              <w:rPr>
                <w:rFonts w:ascii="Arial" w:hAnsi="Arial" w:cs="Arial"/>
                <w:spacing w:val="21"/>
              </w:rPr>
              <w:t xml:space="preserve"> </w:t>
            </w:r>
            <w:r w:rsidRPr="000C75B8">
              <w:rPr>
                <w:rFonts w:ascii="Arial" w:hAnsi="Arial" w:cs="Arial"/>
              </w:rPr>
              <w:t xml:space="preserve">is </w:t>
            </w:r>
            <w:r w:rsidRPr="000C75B8">
              <w:rPr>
                <w:rFonts w:ascii="Arial" w:hAnsi="Arial" w:cs="Arial"/>
                <w:spacing w:val="20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appropr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</w:rPr>
              <w:t xml:space="preserve">te </w:t>
            </w:r>
            <w:r w:rsidRPr="000C75B8">
              <w:rPr>
                <w:rFonts w:ascii="Arial" w:hAnsi="Arial" w:cs="Arial"/>
                <w:spacing w:val="20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bu</w:t>
            </w:r>
            <w:r w:rsidRPr="000C75B8">
              <w:rPr>
                <w:rFonts w:ascii="Arial" w:hAnsi="Arial" w:cs="Arial"/>
              </w:rPr>
              <w:t xml:space="preserve">t </w:t>
            </w:r>
            <w:r w:rsidRPr="000C75B8">
              <w:rPr>
                <w:rFonts w:ascii="Arial" w:hAnsi="Arial" w:cs="Arial"/>
                <w:spacing w:val="20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cou</w:t>
            </w:r>
            <w:r w:rsidRPr="000C75B8">
              <w:rPr>
                <w:rFonts w:ascii="Arial" w:hAnsi="Arial" w:cs="Arial"/>
              </w:rPr>
              <w:t xml:space="preserve">ld </w:t>
            </w:r>
            <w:r w:rsidRPr="000C75B8">
              <w:rPr>
                <w:rFonts w:ascii="Arial" w:hAnsi="Arial" w:cs="Arial"/>
                <w:spacing w:val="20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b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19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mor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19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conc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20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focused</w:t>
            </w:r>
            <w:r w:rsidRPr="000C75B8">
              <w:rPr>
                <w:rFonts w:ascii="Arial" w:hAnsi="Arial" w:cs="Arial"/>
              </w:rPr>
              <w:t>. A</w:t>
            </w:r>
            <w:r w:rsidRPr="000C75B8">
              <w:rPr>
                <w:rFonts w:ascii="Arial" w:hAnsi="Arial" w:cs="Arial"/>
                <w:spacing w:val="-1"/>
              </w:rPr>
              <w:t xml:space="preserve"> cleare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alternativ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migh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be</w:t>
            </w:r>
            <w:r w:rsidRPr="000C75B8">
              <w:rPr>
                <w:rFonts w:ascii="Arial" w:hAnsi="Arial" w:cs="Arial"/>
                <w:w w:val="101"/>
              </w:rPr>
              <w:t>:</w:t>
            </w:r>
          </w:p>
          <w:p w14:paraId="38CED992" w14:textId="77777777" w:rsidR="00E671D3" w:rsidRPr="000C75B8" w:rsidRDefault="0083196C" w:rsidP="007B07D0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spacing w:val="-1"/>
              </w:rPr>
              <w:t>“Effec</w:t>
            </w:r>
            <w:r w:rsidRPr="000C75B8">
              <w:rPr>
                <w:rFonts w:ascii="Arial" w:hAnsi="Arial" w:cs="Arial"/>
              </w:rPr>
              <w:t>ts</w:t>
            </w:r>
            <w:r w:rsidRPr="000C75B8">
              <w:rPr>
                <w:rFonts w:ascii="Arial" w:hAnsi="Arial" w:cs="Arial"/>
                <w:spacing w:val="25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>f</w:t>
            </w:r>
            <w:r w:rsidRPr="000C75B8">
              <w:rPr>
                <w:rFonts w:ascii="Arial" w:hAnsi="Arial" w:cs="Arial"/>
                <w:spacing w:val="24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Agrochemica</w:t>
            </w:r>
            <w:r w:rsidRPr="000C75B8">
              <w:rPr>
                <w:rFonts w:ascii="Arial" w:hAnsi="Arial" w:cs="Arial"/>
              </w:rPr>
              <w:t>ls</w:t>
            </w:r>
            <w:r w:rsidRPr="000C75B8">
              <w:rPr>
                <w:rFonts w:ascii="Arial" w:hAnsi="Arial" w:cs="Arial"/>
                <w:spacing w:val="2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>n</w:t>
            </w:r>
            <w:r w:rsidRPr="000C75B8">
              <w:rPr>
                <w:rFonts w:ascii="Arial" w:hAnsi="Arial" w:cs="Arial"/>
                <w:spacing w:val="2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Fecund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ty</w:t>
            </w:r>
            <w:r w:rsidRPr="000C75B8">
              <w:rPr>
                <w:rFonts w:ascii="Arial" w:hAnsi="Arial" w:cs="Arial"/>
              </w:rPr>
              <w:t>,</w:t>
            </w:r>
            <w:r w:rsidRPr="000C75B8">
              <w:rPr>
                <w:rFonts w:ascii="Arial" w:hAnsi="Arial" w:cs="Arial"/>
                <w:spacing w:val="25"/>
              </w:rPr>
              <w:t xml:space="preserve"> </w:t>
            </w:r>
            <w:proofErr w:type="spellStart"/>
            <w:r w:rsidRPr="000C75B8">
              <w:rPr>
                <w:rFonts w:ascii="Arial" w:hAnsi="Arial" w:cs="Arial"/>
                <w:spacing w:val="-1"/>
              </w:rPr>
              <w:t>Moulting</w:t>
            </w:r>
            <w:proofErr w:type="spellEnd"/>
            <w:r w:rsidRPr="000C75B8">
              <w:rPr>
                <w:rFonts w:ascii="Arial" w:hAnsi="Arial" w:cs="Arial"/>
              </w:rPr>
              <w:t>,</w:t>
            </w:r>
            <w:r w:rsidRPr="000C75B8">
              <w:rPr>
                <w:rFonts w:ascii="Arial" w:hAnsi="Arial" w:cs="Arial"/>
                <w:spacing w:val="25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>d</w:t>
            </w:r>
            <w:r w:rsidRPr="000C75B8">
              <w:rPr>
                <w:rFonts w:ascii="Arial" w:hAnsi="Arial" w:cs="Arial"/>
                <w:spacing w:val="2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Lifespa</w:t>
            </w:r>
            <w:r w:rsidRPr="000C75B8">
              <w:rPr>
                <w:rFonts w:ascii="Arial" w:hAnsi="Arial" w:cs="Arial"/>
              </w:rPr>
              <w:t>n</w:t>
            </w:r>
            <w:r w:rsidRPr="000C75B8">
              <w:rPr>
                <w:rFonts w:ascii="Arial" w:hAnsi="Arial" w:cs="Arial"/>
                <w:spacing w:val="24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  <w:w w:val="101"/>
              </w:rPr>
              <w:t>i</w:t>
            </w:r>
            <w:r w:rsidRPr="000C75B8">
              <w:rPr>
                <w:rFonts w:ascii="Arial" w:hAnsi="Arial" w:cs="Arial"/>
              </w:rPr>
              <w:t>n</w:t>
            </w:r>
          </w:p>
          <w:p w14:paraId="727D9652" w14:textId="77777777" w:rsidR="00E671D3" w:rsidRPr="000C75B8" w:rsidRDefault="0083196C" w:rsidP="007B07D0">
            <w:pPr>
              <w:ind w:left="105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spacing w:val="-1"/>
              </w:rPr>
              <w:t>Po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>ce</w:t>
            </w:r>
            <w:r w:rsidRPr="000C75B8">
              <w:rPr>
                <w:rFonts w:ascii="Arial" w:hAnsi="Arial" w:cs="Arial"/>
              </w:rPr>
              <w:t>llio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0C75B8">
              <w:rPr>
                <w:rFonts w:ascii="Arial" w:hAnsi="Arial" w:cs="Arial"/>
                <w:spacing w:val="-1"/>
              </w:rPr>
              <w:t>scabe</w:t>
            </w:r>
            <w:r w:rsidRPr="000C75B8">
              <w:rPr>
                <w:rFonts w:ascii="Arial" w:hAnsi="Arial" w:cs="Arial"/>
              </w:rPr>
              <w:t>r</w:t>
            </w:r>
            <w:proofErr w:type="spellEnd"/>
            <w:r w:rsidRPr="000C75B8">
              <w:rPr>
                <w:rFonts w:ascii="Arial" w:hAnsi="Arial" w:cs="Arial"/>
                <w:spacing w:val="-1"/>
              </w:rPr>
              <w:t>”</w:t>
            </w:r>
            <w:r w:rsidRPr="000C75B8">
              <w:rPr>
                <w:rFonts w:ascii="Arial" w:hAnsi="Arial" w:cs="Arial"/>
              </w:rPr>
              <w:t>.</w:t>
            </w:r>
          </w:p>
        </w:tc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CB149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</w:tr>
      <w:tr w:rsidR="00E671D3" w:rsidRPr="000C75B8" w14:paraId="43DA7280" w14:textId="77777777" w:rsidTr="000C75B8">
        <w:trPr>
          <w:trHeight w:hRule="exact" w:val="1622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EC46E" w14:textId="77777777" w:rsidR="00E671D3" w:rsidRPr="000C75B8" w:rsidRDefault="0083196C" w:rsidP="007B07D0">
            <w:pPr>
              <w:spacing w:before="2" w:line="220" w:lineRule="exact"/>
              <w:ind w:left="463" w:right="119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I</w:t>
            </w:r>
            <w:r w:rsidRPr="000C75B8">
              <w:rPr>
                <w:rFonts w:ascii="Arial" w:hAnsi="Arial" w:cs="Arial"/>
                <w:b/>
              </w:rPr>
              <w:t>s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abstrac</w:t>
            </w:r>
            <w:r w:rsidRPr="000C75B8">
              <w:rPr>
                <w:rFonts w:ascii="Arial" w:hAnsi="Arial" w:cs="Arial"/>
                <w:b/>
              </w:rPr>
              <w:t>t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0C75B8">
              <w:rPr>
                <w:rFonts w:ascii="Arial" w:hAnsi="Arial" w:cs="Arial"/>
                <w:b/>
              </w:rPr>
              <w:t>f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art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c</w:t>
            </w:r>
            <w:r w:rsidRPr="000C75B8">
              <w:rPr>
                <w:rFonts w:ascii="Arial" w:hAnsi="Arial" w:cs="Arial"/>
                <w:b/>
                <w:w w:val="101"/>
              </w:rPr>
              <w:t>l</w:t>
            </w:r>
            <w:r w:rsidRPr="000C75B8">
              <w:rPr>
                <w:rFonts w:ascii="Arial" w:hAnsi="Arial" w:cs="Arial"/>
                <w:b/>
              </w:rPr>
              <w:t xml:space="preserve">e </w:t>
            </w:r>
            <w:r w:rsidRPr="000C75B8">
              <w:rPr>
                <w:rFonts w:ascii="Arial" w:hAnsi="Arial" w:cs="Arial"/>
                <w:b/>
                <w:spacing w:val="-1"/>
              </w:rPr>
              <w:t>comprehensive</w:t>
            </w:r>
            <w:r w:rsidRPr="000C75B8">
              <w:rPr>
                <w:rFonts w:ascii="Arial" w:hAnsi="Arial" w:cs="Arial"/>
                <w:b/>
              </w:rPr>
              <w:t xml:space="preserve">? </w:t>
            </w:r>
            <w:r w:rsidRPr="000C75B8">
              <w:rPr>
                <w:rFonts w:ascii="Arial" w:hAnsi="Arial" w:cs="Arial"/>
                <w:b/>
                <w:spacing w:val="-1"/>
              </w:rPr>
              <w:t>D</w:t>
            </w:r>
            <w:r w:rsidRPr="000C75B8">
              <w:rPr>
                <w:rFonts w:ascii="Arial" w:hAnsi="Arial" w:cs="Arial"/>
                <w:b/>
              </w:rPr>
              <w:t>o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yo</w:t>
            </w:r>
            <w:r w:rsidRPr="000C75B8">
              <w:rPr>
                <w:rFonts w:ascii="Arial" w:hAnsi="Arial" w:cs="Arial"/>
                <w:b/>
              </w:rPr>
              <w:t>u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sugges</w:t>
            </w:r>
            <w:r w:rsidRPr="000C75B8">
              <w:rPr>
                <w:rFonts w:ascii="Arial" w:hAnsi="Arial" w:cs="Arial"/>
                <w:b/>
              </w:rPr>
              <w:t xml:space="preserve">t </w:t>
            </w:r>
            <w:r w:rsidRPr="000C75B8">
              <w:rPr>
                <w:rFonts w:ascii="Arial" w:hAnsi="Arial" w:cs="Arial"/>
                <w:b/>
                <w:spacing w:val="-1"/>
              </w:rPr>
              <w:t>th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additio</w:t>
            </w:r>
            <w:r w:rsidRPr="000C75B8">
              <w:rPr>
                <w:rFonts w:ascii="Arial" w:hAnsi="Arial" w:cs="Arial"/>
                <w:b/>
              </w:rPr>
              <w:t>n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(o</w:t>
            </w:r>
            <w:r w:rsidRPr="000C75B8">
              <w:rPr>
                <w:rFonts w:ascii="Arial" w:hAnsi="Arial" w:cs="Arial"/>
                <w:b/>
              </w:rPr>
              <w:t>r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deletion</w:t>
            </w:r>
            <w:r w:rsidRPr="000C75B8">
              <w:rPr>
                <w:rFonts w:ascii="Arial" w:hAnsi="Arial" w:cs="Arial"/>
                <w:b/>
              </w:rPr>
              <w:t>)</w:t>
            </w:r>
            <w:r w:rsidRPr="000C75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b/>
                <w:spacing w:val="-1"/>
              </w:rPr>
              <w:t>o</w:t>
            </w:r>
            <w:r w:rsidRPr="000C75B8">
              <w:rPr>
                <w:rFonts w:ascii="Arial" w:hAnsi="Arial" w:cs="Arial"/>
                <w:b/>
              </w:rPr>
              <w:t xml:space="preserve">f </w:t>
            </w:r>
            <w:r w:rsidRPr="000C75B8">
              <w:rPr>
                <w:rFonts w:ascii="Arial" w:hAnsi="Arial" w:cs="Arial"/>
                <w:b/>
                <w:spacing w:val="-1"/>
              </w:rPr>
              <w:t>som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po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nt</w:t>
            </w:r>
            <w:r w:rsidRPr="000C75B8">
              <w:rPr>
                <w:rFonts w:ascii="Arial" w:hAnsi="Arial" w:cs="Arial"/>
                <w:b/>
              </w:rPr>
              <w:t xml:space="preserve">s in </w:t>
            </w:r>
            <w:r w:rsidRPr="000C75B8">
              <w:rPr>
                <w:rFonts w:ascii="Arial" w:hAnsi="Arial" w:cs="Arial"/>
                <w:b/>
                <w:spacing w:val="-1"/>
              </w:rPr>
              <w:t>th</w:t>
            </w:r>
            <w:r w:rsidRPr="000C75B8">
              <w:rPr>
                <w:rFonts w:ascii="Arial" w:hAnsi="Arial" w:cs="Arial"/>
                <w:b/>
              </w:rPr>
              <w:t xml:space="preserve">is </w:t>
            </w:r>
            <w:r w:rsidRPr="000C75B8">
              <w:rPr>
                <w:rFonts w:ascii="Arial" w:hAnsi="Arial" w:cs="Arial"/>
                <w:b/>
                <w:spacing w:val="-1"/>
              </w:rPr>
              <w:t>sect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on</w:t>
            </w:r>
            <w:r w:rsidRPr="000C75B8">
              <w:rPr>
                <w:rFonts w:ascii="Arial" w:hAnsi="Arial" w:cs="Arial"/>
                <w:b/>
              </w:rPr>
              <w:t xml:space="preserve">? </w:t>
            </w:r>
            <w:r w:rsidRPr="000C75B8">
              <w:rPr>
                <w:rFonts w:ascii="Arial" w:hAnsi="Arial" w:cs="Arial"/>
                <w:b/>
                <w:spacing w:val="-1"/>
              </w:rPr>
              <w:t>P</w:t>
            </w:r>
            <w:r w:rsidRPr="000C75B8">
              <w:rPr>
                <w:rFonts w:ascii="Arial" w:hAnsi="Arial" w:cs="Arial"/>
                <w:b/>
              </w:rPr>
              <w:t>l</w:t>
            </w:r>
            <w:r w:rsidRPr="000C75B8">
              <w:rPr>
                <w:rFonts w:ascii="Arial" w:hAnsi="Arial" w:cs="Arial"/>
                <w:b/>
                <w:spacing w:val="-1"/>
              </w:rPr>
              <w:t>eas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wr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t</w:t>
            </w:r>
            <w:r w:rsidRPr="000C75B8">
              <w:rPr>
                <w:rFonts w:ascii="Arial" w:hAnsi="Arial" w:cs="Arial"/>
                <w:b/>
              </w:rPr>
              <w:t xml:space="preserve">e </w:t>
            </w:r>
            <w:r w:rsidRPr="000C75B8">
              <w:rPr>
                <w:rFonts w:ascii="Arial" w:hAnsi="Arial" w:cs="Arial"/>
                <w:b/>
                <w:spacing w:val="-1"/>
              </w:rPr>
              <w:t>you</w:t>
            </w:r>
            <w:r w:rsidRPr="000C75B8">
              <w:rPr>
                <w:rFonts w:ascii="Arial" w:hAnsi="Arial" w:cs="Arial"/>
                <w:b/>
              </w:rPr>
              <w:t>r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suggest</w:t>
            </w:r>
            <w:r w:rsidRPr="000C75B8">
              <w:rPr>
                <w:rFonts w:ascii="Arial" w:hAnsi="Arial" w:cs="Arial"/>
                <w:b/>
                <w:w w:val="101"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on</w:t>
            </w:r>
            <w:r w:rsidRPr="000C75B8">
              <w:rPr>
                <w:rFonts w:ascii="Arial" w:hAnsi="Arial" w:cs="Arial"/>
                <w:b/>
              </w:rPr>
              <w:t xml:space="preserve">s </w:t>
            </w:r>
            <w:r w:rsidRPr="000C75B8">
              <w:rPr>
                <w:rFonts w:ascii="Arial" w:hAnsi="Arial" w:cs="Arial"/>
                <w:b/>
                <w:spacing w:val="-1"/>
              </w:rPr>
              <w:t>here</w:t>
            </w:r>
            <w:r w:rsidRPr="000C75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2A61F" w14:textId="77777777" w:rsidR="00E671D3" w:rsidRPr="000C75B8" w:rsidRDefault="0083196C" w:rsidP="007B07D0">
            <w:pPr>
              <w:spacing w:before="2" w:line="220" w:lineRule="exact"/>
              <w:ind w:left="105" w:right="63"/>
              <w:jc w:val="both"/>
              <w:rPr>
                <w:rFonts w:ascii="Arial" w:hAnsi="Arial" w:cs="Arial"/>
              </w:rPr>
            </w:pPr>
            <w:proofErr w:type="gramStart"/>
            <w:r w:rsidRPr="000C75B8">
              <w:rPr>
                <w:rFonts w:ascii="Arial" w:hAnsi="Arial" w:cs="Arial"/>
                <w:spacing w:val="-1"/>
              </w:rPr>
              <w:t>Th</w:t>
            </w:r>
            <w:r w:rsidRPr="000C75B8">
              <w:rPr>
                <w:rFonts w:ascii="Arial" w:hAnsi="Arial" w:cs="Arial"/>
              </w:rPr>
              <w:t xml:space="preserve">e  </w:t>
            </w:r>
            <w:r w:rsidRPr="000C75B8">
              <w:rPr>
                <w:rFonts w:ascii="Arial" w:hAnsi="Arial" w:cs="Arial"/>
                <w:spacing w:val="-1"/>
              </w:rPr>
              <w:t>abs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rac</w:t>
            </w:r>
            <w:r w:rsidRPr="000C75B8">
              <w:rPr>
                <w:rFonts w:ascii="Arial" w:hAnsi="Arial" w:cs="Arial"/>
              </w:rPr>
              <w:t>t</w:t>
            </w:r>
            <w:proofErr w:type="gramEnd"/>
            <w:r w:rsidRPr="000C75B8">
              <w:rPr>
                <w:rFonts w:ascii="Arial" w:hAnsi="Arial" w:cs="Arial"/>
              </w:rPr>
              <w:t xml:space="preserve">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</w:rPr>
              <w:t xml:space="preserve">is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genera</w:t>
            </w:r>
            <w:r w:rsidRPr="000C75B8">
              <w:rPr>
                <w:rFonts w:ascii="Arial" w:hAnsi="Arial" w:cs="Arial"/>
              </w:rPr>
              <w:t xml:space="preserve">lly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nforma</w:t>
            </w:r>
            <w:r w:rsidRPr="000C75B8">
              <w:rPr>
                <w:rFonts w:ascii="Arial" w:hAnsi="Arial" w:cs="Arial"/>
              </w:rPr>
              <w:t>ti</w:t>
            </w:r>
            <w:r w:rsidRPr="000C75B8">
              <w:rPr>
                <w:rFonts w:ascii="Arial" w:hAnsi="Arial" w:cs="Arial"/>
                <w:spacing w:val="-1"/>
              </w:rPr>
              <w:t>v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bu</w:t>
            </w:r>
            <w:r w:rsidRPr="000C75B8">
              <w:rPr>
                <w:rFonts w:ascii="Arial" w:hAnsi="Arial" w:cs="Arial"/>
              </w:rPr>
              <w:t xml:space="preserve">t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ack</w:t>
            </w:r>
            <w:r w:rsidRPr="000C75B8">
              <w:rPr>
                <w:rFonts w:ascii="Arial" w:hAnsi="Arial" w:cs="Arial"/>
              </w:rPr>
              <w:t xml:space="preserve">s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spec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f</w:t>
            </w:r>
            <w:r w:rsidRPr="000C75B8">
              <w:rPr>
                <w:rFonts w:ascii="Arial" w:hAnsi="Arial" w:cs="Arial"/>
              </w:rPr>
              <w:t xml:space="preserve">ic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da</w:t>
            </w:r>
            <w:r w:rsidRPr="000C75B8">
              <w:rPr>
                <w:rFonts w:ascii="Arial" w:hAnsi="Arial" w:cs="Arial"/>
              </w:rPr>
              <w:t xml:space="preserve">ta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c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arit</w:t>
            </w:r>
            <w:r w:rsidRPr="000C75B8">
              <w:rPr>
                <w:rFonts w:ascii="Arial" w:hAnsi="Arial" w:cs="Arial"/>
              </w:rPr>
              <w:t>y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 xml:space="preserve">n </w:t>
            </w:r>
            <w:r w:rsidRPr="000C75B8">
              <w:rPr>
                <w:rFonts w:ascii="Arial" w:hAnsi="Arial" w:cs="Arial"/>
                <w:spacing w:val="-1"/>
              </w:rPr>
              <w:t>me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hodology</w:t>
            </w:r>
            <w:r w:rsidRPr="000C75B8">
              <w:rPr>
                <w:rFonts w:ascii="Arial" w:hAnsi="Arial" w:cs="Arial"/>
              </w:rPr>
              <w:t>.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I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woul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bene</w:t>
            </w:r>
            <w:r w:rsidRPr="000C75B8">
              <w:rPr>
                <w:rFonts w:ascii="Arial" w:hAnsi="Arial" w:cs="Arial"/>
              </w:rPr>
              <w:t>f</w:t>
            </w:r>
            <w:r w:rsidRPr="000C75B8">
              <w:rPr>
                <w:rFonts w:ascii="Arial" w:hAnsi="Arial" w:cs="Arial"/>
                <w:spacing w:val="-1"/>
              </w:rPr>
              <w:t>i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fro</w:t>
            </w:r>
            <w:r w:rsidRPr="000C75B8">
              <w:rPr>
                <w:rFonts w:ascii="Arial" w:hAnsi="Arial" w:cs="Arial"/>
              </w:rPr>
              <w:t xml:space="preserve">m </w:t>
            </w:r>
            <w:r w:rsidRPr="000C75B8">
              <w:rPr>
                <w:rFonts w:ascii="Arial" w:hAnsi="Arial" w:cs="Arial"/>
                <w:spacing w:val="-1"/>
              </w:rPr>
              <w:t>briefl</w:t>
            </w:r>
            <w:r w:rsidRPr="000C75B8">
              <w:rPr>
                <w:rFonts w:ascii="Arial" w:hAnsi="Arial" w:cs="Arial"/>
              </w:rPr>
              <w:t>y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men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ionin</w:t>
            </w:r>
            <w:r w:rsidRPr="000C75B8">
              <w:rPr>
                <w:rFonts w:ascii="Arial" w:hAnsi="Arial" w:cs="Arial"/>
              </w:rPr>
              <w:t>g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  <w:w w:val="101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he agrochemica</w:t>
            </w:r>
            <w:r w:rsidRPr="000C75B8">
              <w:rPr>
                <w:rFonts w:ascii="Arial" w:hAnsi="Arial" w:cs="Arial"/>
              </w:rPr>
              <w:t>ls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teste</w:t>
            </w:r>
            <w:r w:rsidRPr="000C75B8">
              <w:rPr>
                <w:rFonts w:ascii="Arial" w:hAnsi="Arial" w:cs="Arial"/>
              </w:rPr>
              <w:t>d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ke</w:t>
            </w:r>
            <w:r w:rsidRPr="000C75B8">
              <w:rPr>
                <w:rFonts w:ascii="Arial" w:hAnsi="Arial" w:cs="Arial"/>
              </w:rPr>
              <w:t xml:space="preserve">y </w:t>
            </w:r>
            <w:r w:rsidRPr="000C75B8">
              <w:rPr>
                <w:rFonts w:ascii="Arial" w:hAnsi="Arial" w:cs="Arial"/>
                <w:spacing w:val="-1"/>
              </w:rPr>
              <w:t>quan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ita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iv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results</w:t>
            </w:r>
            <w:r w:rsidRPr="000C75B8">
              <w:rPr>
                <w:rFonts w:ascii="Arial" w:hAnsi="Arial" w:cs="Arial"/>
              </w:rPr>
              <w:t>.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Addin</w:t>
            </w:r>
            <w:r w:rsidRPr="000C75B8">
              <w:rPr>
                <w:rFonts w:ascii="Arial" w:hAnsi="Arial" w:cs="Arial"/>
              </w:rPr>
              <w:t xml:space="preserve">g a </w:t>
            </w:r>
            <w:r w:rsidRPr="000C75B8">
              <w:rPr>
                <w:rFonts w:ascii="Arial" w:hAnsi="Arial" w:cs="Arial"/>
                <w:spacing w:val="-1"/>
              </w:rPr>
              <w:t>conc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 xml:space="preserve">e </w:t>
            </w:r>
            <w:proofErr w:type="gramStart"/>
            <w:r w:rsidRPr="000C75B8">
              <w:rPr>
                <w:rFonts w:ascii="Arial" w:hAnsi="Arial" w:cs="Arial"/>
                <w:spacing w:val="-1"/>
              </w:rPr>
              <w:t>conc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udin</w:t>
            </w:r>
            <w:r w:rsidRPr="000C75B8">
              <w:rPr>
                <w:rFonts w:ascii="Arial" w:hAnsi="Arial" w:cs="Arial"/>
              </w:rPr>
              <w:t xml:space="preserve">g  </w:t>
            </w:r>
            <w:r w:rsidRPr="000C75B8">
              <w:rPr>
                <w:rFonts w:ascii="Arial" w:hAnsi="Arial" w:cs="Arial"/>
                <w:spacing w:val="-1"/>
              </w:rPr>
              <w:t>sta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emen</w:t>
            </w:r>
            <w:r w:rsidRPr="000C75B8">
              <w:rPr>
                <w:rFonts w:ascii="Arial" w:hAnsi="Arial" w:cs="Arial"/>
              </w:rPr>
              <w:t>t</w:t>
            </w:r>
            <w:proofErr w:type="gramEnd"/>
            <w:r w:rsidRPr="000C75B8">
              <w:rPr>
                <w:rFonts w:ascii="Arial" w:hAnsi="Arial" w:cs="Arial"/>
              </w:rPr>
              <w:t xml:space="preserve"> 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 xml:space="preserve">n  </w:t>
            </w:r>
            <w:r w:rsidRPr="000C75B8">
              <w:rPr>
                <w:rFonts w:ascii="Arial" w:hAnsi="Arial" w:cs="Arial"/>
                <w:spacing w:val="-1"/>
              </w:rPr>
              <w:t>eco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ogica</w:t>
            </w:r>
            <w:r w:rsidRPr="000C75B8">
              <w:rPr>
                <w:rFonts w:ascii="Arial" w:hAnsi="Arial" w:cs="Arial"/>
              </w:rPr>
              <w:t xml:space="preserve">l 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implica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ion</w:t>
            </w:r>
            <w:r w:rsidRPr="000C75B8">
              <w:rPr>
                <w:rFonts w:ascii="Arial" w:hAnsi="Arial" w:cs="Arial"/>
              </w:rPr>
              <w:t xml:space="preserve">s </w:t>
            </w:r>
            <w:r w:rsidRPr="000C75B8">
              <w:rPr>
                <w:rFonts w:ascii="Arial" w:hAnsi="Arial" w:cs="Arial"/>
                <w:spacing w:val="4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i</w:t>
            </w:r>
            <w:r w:rsidRPr="000C75B8">
              <w:rPr>
                <w:rFonts w:ascii="Arial" w:hAnsi="Arial" w:cs="Arial"/>
              </w:rPr>
              <w:t xml:space="preserve">s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  <w:w w:val="101"/>
              </w:rPr>
              <w:t>a</w:t>
            </w:r>
            <w:r w:rsidRPr="000C75B8">
              <w:rPr>
                <w:rFonts w:ascii="Arial" w:hAnsi="Arial" w:cs="Arial"/>
                <w:w w:val="101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 xml:space="preserve">o </w:t>
            </w:r>
            <w:r w:rsidRPr="000C75B8">
              <w:rPr>
                <w:rFonts w:ascii="Arial" w:hAnsi="Arial" w:cs="Arial"/>
                <w:spacing w:val="-1"/>
              </w:rPr>
              <w:t>recommended</w:t>
            </w:r>
            <w:r w:rsidRPr="000C75B8">
              <w:rPr>
                <w:rFonts w:ascii="Arial" w:hAnsi="Arial" w:cs="Arial"/>
              </w:rPr>
              <w:t>.</w:t>
            </w:r>
          </w:p>
        </w:tc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BDE42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</w:tr>
      <w:tr w:rsidR="00E671D3" w:rsidRPr="000C75B8" w14:paraId="718DC7A6" w14:textId="77777777" w:rsidTr="000C75B8">
        <w:trPr>
          <w:trHeight w:hRule="exact" w:val="1157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78140" w14:textId="77777777" w:rsidR="00E671D3" w:rsidRPr="000C75B8" w:rsidRDefault="0083196C" w:rsidP="007B07D0">
            <w:pPr>
              <w:spacing w:before="2" w:line="220" w:lineRule="exact"/>
              <w:ind w:left="463" w:right="158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I</w:t>
            </w:r>
            <w:r w:rsidRPr="000C75B8">
              <w:rPr>
                <w:rFonts w:ascii="Arial" w:hAnsi="Arial" w:cs="Arial"/>
                <w:b/>
              </w:rPr>
              <w:t>s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manuscr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p</w:t>
            </w:r>
            <w:r w:rsidRPr="000C75B8">
              <w:rPr>
                <w:rFonts w:ascii="Arial" w:hAnsi="Arial" w:cs="Arial"/>
                <w:b/>
              </w:rPr>
              <w:t xml:space="preserve">t </w:t>
            </w:r>
            <w:r w:rsidRPr="000C75B8">
              <w:rPr>
                <w:rFonts w:ascii="Arial" w:hAnsi="Arial" w:cs="Arial"/>
                <w:b/>
                <w:spacing w:val="-1"/>
              </w:rPr>
              <w:t>sc</w:t>
            </w:r>
            <w:r w:rsidRPr="000C75B8">
              <w:rPr>
                <w:rFonts w:ascii="Arial" w:hAnsi="Arial" w:cs="Arial"/>
                <w:b/>
                <w:w w:val="101"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ent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f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ca</w:t>
            </w:r>
            <w:r w:rsidRPr="000C75B8">
              <w:rPr>
                <w:rFonts w:ascii="Arial" w:hAnsi="Arial" w:cs="Arial"/>
                <w:b/>
                <w:w w:val="101"/>
              </w:rPr>
              <w:t>ll</w:t>
            </w:r>
            <w:r w:rsidRPr="000C75B8">
              <w:rPr>
                <w:rFonts w:ascii="Arial" w:hAnsi="Arial" w:cs="Arial"/>
                <w:b/>
                <w:spacing w:val="-1"/>
              </w:rPr>
              <w:t>y</w:t>
            </w:r>
            <w:r w:rsidRPr="000C75B8">
              <w:rPr>
                <w:rFonts w:ascii="Arial" w:hAnsi="Arial" w:cs="Arial"/>
                <w:b/>
              </w:rPr>
              <w:t xml:space="preserve">, </w:t>
            </w:r>
            <w:r w:rsidRPr="000C75B8">
              <w:rPr>
                <w:rFonts w:ascii="Arial" w:hAnsi="Arial" w:cs="Arial"/>
                <w:b/>
                <w:spacing w:val="-1"/>
              </w:rPr>
              <w:t>correc</w:t>
            </w:r>
            <w:r w:rsidRPr="000C75B8">
              <w:rPr>
                <w:rFonts w:ascii="Arial" w:hAnsi="Arial" w:cs="Arial"/>
                <w:b/>
              </w:rPr>
              <w:t>t?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Pleas</w:t>
            </w:r>
            <w:r w:rsidRPr="000C75B8">
              <w:rPr>
                <w:rFonts w:ascii="Arial" w:hAnsi="Arial" w:cs="Arial"/>
                <w:b/>
              </w:rPr>
              <w:t xml:space="preserve">e </w:t>
            </w:r>
            <w:r w:rsidRPr="000C75B8">
              <w:rPr>
                <w:rFonts w:ascii="Arial" w:hAnsi="Arial" w:cs="Arial"/>
                <w:b/>
                <w:spacing w:val="-1"/>
              </w:rPr>
              <w:t>wr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t</w:t>
            </w:r>
            <w:r w:rsidRPr="000C75B8">
              <w:rPr>
                <w:rFonts w:ascii="Arial" w:hAnsi="Arial" w:cs="Arial"/>
                <w:b/>
              </w:rPr>
              <w:t xml:space="preserve">e </w:t>
            </w:r>
            <w:r w:rsidRPr="000C75B8">
              <w:rPr>
                <w:rFonts w:ascii="Arial" w:hAnsi="Arial" w:cs="Arial"/>
                <w:b/>
                <w:spacing w:val="-1"/>
              </w:rPr>
              <w:t>here.</w:t>
            </w:r>
          </w:p>
        </w:tc>
        <w:tc>
          <w:tcPr>
            <w:tcW w:w="5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64B8A" w14:textId="77777777" w:rsidR="00E671D3" w:rsidRPr="000C75B8" w:rsidRDefault="0083196C" w:rsidP="007B07D0">
            <w:pPr>
              <w:ind w:left="105" w:right="61"/>
              <w:jc w:val="both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spacing w:val="-1"/>
              </w:rPr>
              <w:t>Yes</w:t>
            </w:r>
            <w:r w:rsidRPr="000C75B8">
              <w:rPr>
                <w:rFonts w:ascii="Arial" w:hAnsi="Arial" w:cs="Arial"/>
              </w:rPr>
              <w:t>, t</w:t>
            </w:r>
            <w:r w:rsidRPr="000C75B8">
              <w:rPr>
                <w:rFonts w:ascii="Arial" w:hAnsi="Arial" w:cs="Arial"/>
                <w:spacing w:val="-1"/>
              </w:rPr>
              <w:t>h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-1"/>
              </w:rPr>
              <w:t>manuscr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p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</w:rPr>
              <w:t>is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sc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en</w:t>
            </w:r>
            <w:r w:rsidRPr="000C75B8">
              <w:rPr>
                <w:rFonts w:ascii="Arial" w:hAnsi="Arial" w:cs="Arial"/>
              </w:rPr>
              <w:t>ti</w:t>
            </w:r>
            <w:r w:rsidRPr="000C75B8">
              <w:rPr>
                <w:rFonts w:ascii="Arial" w:hAnsi="Arial" w:cs="Arial"/>
                <w:spacing w:val="-1"/>
              </w:rPr>
              <w:t>f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ca</w:t>
            </w:r>
            <w:r w:rsidRPr="000C75B8">
              <w:rPr>
                <w:rFonts w:ascii="Arial" w:hAnsi="Arial" w:cs="Arial"/>
              </w:rPr>
              <w:t>lly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sound</w:t>
            </w:r>
            <w:r w:rsidRPr="000C75B8">
              <w:rPr>
                <w:rFonts w:ascii="Arial" w:hAnsi="Arial" w:cs="Arial"/>
              </w:rPr>
              <w:t>.</w:t>
            </w:r>
            <w:r w:rsidR="002F6E5D" w:rsidRPr="000C75B8">
              <w:rPr>
                <w:rFonts w:ascii="Arial" w:hAnsi="Arial" w:cs="Arial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I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fo</w:t>
            </w:r>
            <w:r w:rsidRPr="000C75B8">
              <w:rPr>
                <w:rFonts w:ascii="Arial" w:hAnsi="Arial" w:cs="Arial"/>
              </w:rPr>
              <w:t>ll</w:t>
            </w:r>
            <w:r w:rsidRPr="000C75B8">
              <w:rPr>
                <w:rFonts w:ascii="Arial" w:hAnsi="Arial" w:cs="Arial"/>
                <w:spacing w:val="-1"/>
              </w:rPr>
              <w:t>ow</w:t>
            </w:r>
            <w:r w:rsidRPr="000C75B8">
              <w:rPr>
                <w:rFonts w:ascii="Arial" w:hAnsi="Arial" w:cs="Arial"/>
              </w:rPr>
              <w:t>s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  <w:w w:val="101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andar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expe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>imen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protoco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 xml:space="preserve">, </w:t>
            </w:r>
            <w:r w:rsidRPr="000C75B8">
              <w:rPr>
                <w:rFonts w:ascii="Arial" w:hAnsi="Arial" w:cs="Arial"/>
                <w:spacing w:val="-1"/>
              </w:rPr>
              <w:t>use</w:t>
            </w:r>
            <w:r w:rsidRPr="000C75B8">
              <w:rPr>
                <w:rFonts w:ascii="Arial" w:hAnsi="Arial" w:cs="Arial"/>
              </w:rPr>
              <w:t xml:space="preserve">s </w:t>
            </w:r>
            <w:r w:rsidRPr="000C75B8">
              <w:rPr>
                <w:rFonts w:ascii="Arial" w:hAnsi="Arial" w:cs="Arial"/>
                <w:spacing w:val="-1"/>
              </w:rPr>
              <w:t>appropria</w:t>
            </w:r>
            <w:r w:rsidRPr="000C75B8">
              <w:rPr>
                <w:rFonts w:ascii="Arial" w:hAnsi="Arial" w:cs="Arial"/>
              </w:rPr>
              <w:t>te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sta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istica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yse</w:t>
            </w:r>
            <w:r w:rsidRPr="000C75B8">
              <w:rPr>
                <w:rFonts w:ascii="Arial" w:hAnsi="Arial" w:cs="Arial"/>
              </w:rPr>
              <w:t xml:space="preserve">s </w:t>
            </w:r>
            <w:r w:rsidRPr="000C75B8">
              <w:rPr>
                <w:rFonts w:ascii="Arial" w:hAnsi="Arial" w:cs="Arial"/>
                <w:spacing w:val="-1"/>
              </w:rPr>
              <w:t>(e</w:t>
            </w:r>
            <w:r w:rsidRPr="000C75B8">
              <w:rPr>
                <w:rFonts w:ascii="Arial" w:hAnsi="Arial" w:cs="Arial"/>
              </w:rPr>
              <w:t>.</w:t>
            </w:r>
            <w:r w:rsidRPr="000C75B8">
              <w:rPr>
                <w:rFonts w:ascii="Arial" w:hAnsi="Arial" w:cs="Arial"/>
                <w:spacing w:val="-1"/>
              </w:rPr>
              <w:t>g</w:t>
            </w:r>
            <w:r w:rsidRPr="000C75B8">
              <w:rPr>
                <w:rFonts w:ascii="Arial" w:hAnsi="Arial" w:cs="Arial"/>
              </w:rPr>
              <w:t xml:space="preserve">., </w:t>
            </w:r>
            <w:r w:rsidRPr="000C75B8">
              <w:rPr>
                <w:rFonts w:ascii="Arial" w:hAnsi="Arial" w:cs="Arial"/>
                <w:spacing w:val="-1"/>
              </w:rPr>
              <w:t>ANOVA</w:t>
            </w:r>
            <w:r w:rsidRPr="000C75B8">
              <w:rPr>
                <w:rFonts w:ascii="Arial" w:hAnsi="Arial" w:cs="Arial"/>
              </w:rPr>
              <w:t>,</w:t>
            </w:r>
            <w:r w:rsidRPr="000C75B8">
              <w:rPr>
                <w:rFonts w:ascii="Arial" w:hAnsi="Arial" w:cs="Arial"/>
                <w:spacing w:val="49"/>
              </w:rPr>
              <w:t xml:space="preserve"> </w:t>
            </w:r>
            <w:proofErr w:type="gramStart"/>
            <w:r w:rsidRPr="000C75B8">
              <w:rPr>
                <w:rFonts w:ascii="Arial" w:hAnsi="Arial" w:cs="Arial"/>
                <w:spacing w:val="-1"/>
              </w:rPr>
              <w:t>prob</w:t>
            </w:r>
            <w:r w:rsidRPr="000C75B8">
              <w:rPr>
                <w:rFonts w:ascii="Arial" w:hAnsi="Arial" w:cs="Arial"/>
              </w:rPr>
              <w:t xml:space="preserve">it  </w:t>
            </w:r>
            <w:r w:rsidRPr="000C75B8">
              <w:rPr>
                <w:rFonts w:ascii="Arial" w:hAnsi="Arial" w:cs="Arial"/>
                <w:spacing w:val="-1"/>
              </w:rPr>
              <w:t>ana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ys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proofErr w:type="gramEnd"/>
            <w:r w:rsidRPr="000C75B8">
              <w:rPr>
                <w:rFonts w:ascii="Arial" w:hAnsi="Arial" w:cs="Arial"/>
                <w:spacing w:val="-1"/>
              </w:rPr>
              <w:t>)</w:t>
            </w:r>
            <w:r w:rsidRPr="000C75B8">
              <w:rPr>
                <w:rFonts w:ascii="Arial" w:hAnsi="Arial" w:cs="Arial"/>
              </w:rPr>
              <w:t xml:space="preserve">, 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>d</w:t>
            </w:r>
            <w:r w:rsidRPr="000C75B8">
              <w:rPr>
                <w:rFonts w:ascii="Arial" w:hAnsi="Arial" w:cs="Arial"/>
                <w:spacing w:val="48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presen</w:t>
            </w:r>
            <w:r w:rsidRPr="000C75B8">
              <w:rPr>
                <w:rFonts w:ascii="Arial" w:hAnsi="Arial" w:cs="Arial"/>
              </w:rPr>
              <w:t>ts</w:t>
            </w:r>
            <w:r w:rsidRPr="000C75B8">
              <w:rPr>
                <w:rFonts w:ascii="Arial" w:hAnsi="Arial" w:cs="Arial"/>
                <w:spacing w:val="49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resu</w:t>
            </w:r>
            <w:r w:rsidRPr="000C75B8">
              <w:rPr>
                <w:rFonts w:ascii="Arial" w:hAnsi="Arial" w:cs="Arial"/>
              </w:rPr>
              <w:t>lts  t</w:t>
            </w:r>
            <w:r w:rsidRPr="000C75B8">
              <w:rPr>
                <w:rFonts w:ascii="Arial" w:hAnsi="Arial" w:cs="Arial"/>
                <w:spacing w:val="-1"/>
              </w:rPr>
              <w:t>ha</w:t>
            </w:r>
            <w:r w:rsidRPr="000C75B8">
              <w:rPr>
                <w:rFonts w:ascii="Arial" w:hAnsi="Arial" w:cs="Arial"/>
              </w:rPr>
              <w:t xml:space="preserve">t  </w:t>
            </w:r>
            <w:r w:rsidRPr="000C75B8">
              <w:rPr>
                <w:rFonts w:ascii="Arial" w:hAnsi="Arial" w:cs="Arial"/>
                <w:spacing w:val="-1"/>
              </w:rPr>
              <w:t>ar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48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cons</w:t>
            </w:r>
            <w:r w:rsidRPr="000C75B8">
              <w:rPr>
                <w:rFonts w:ascii="Arial" w:hAnsi="Arial" w:cs="Arial"/>
                <w:w w:val="101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  <w:w w:val="101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en</w:t>
            </w:r>
            <w:r w:rsidRPr="000C75B8">
              <w:rPr>
                <w:rFonts w:ascii="Arial" w:hAnsi="Arial" w:cs="Arial"/>
                <w:w w:val="101"/>
              </w:rPr>
              <w:t xml:space="preserve">t </w:t>
            </w:r>
            <w:r w:rsidRPr="000C75B8">
              <w:rPr>
                <w:rFonts w:ascii="Arial" w:hAnsi="Arial" w:cs="Arial"/>
                <w:spacing w:val="-1"/>
              </w:rPr>
              <w:t>wi</w:t>
            </w:r>
            <w:r w:rsidRPr="000C75B8">
              <w:rPr>
                <w:rFonts w:ascii="Arial" w:hAnsi="Arial" w:cs="Arial"/>
              </w:rPr>
              <w:t>th t</w:t>
            </w:r>
            <w:r w:rsidRPr="000C75B8">
              <w:rPr>
                <w:rFonts w:ascii="Arial" w:hAnsi="Arial" w:cs="Arial"/>
                <w:spacing w:val="-1"/>
              </w:rPr>
              <w:t>h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-1"/>
              </w:rPr>
              <w:t>da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</w:rPr>
              <w:t>.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However</w:t>
            </w:r>
            <w:r w:rsidRPr="000C75B8">
              <w:rPr>
                <w:rFonts w:ascii="Arial" w:hAnsi="Arial" w:cs="Arial"/>
              </w:rPr>
              <w:t xml:space="preserve">, </w:t>
            </w:r>
            <w:r w:rsidRPr="000C75B8">
              <w:rPr>
                <w:rFonts w:ascii="Arial" w:hAnsi="Arial" w:cs="Arial"/>
                <w:spacing w:val="-1"/>
              </w:rPr>
              <w:t>m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no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c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ar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f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ca</w:t>
            </w:r>
            <w:r w:rsidRPr="000C75B8">
              <w:rPr>
                <w:rFonts w:ascii="Arial" w:hAnsi="Arial" w:cs="Arial"/>
              </w:rPr>
              <w:t>ti</w:t>
            </w:r>
            <w:r w:rsidRPr="000C75B8">
              <w:rPr>
                <w:rFonts w:ascii="Arial" w:hAnsi="Arial" w:cs="Arial"/>
                <w:spacing w:val="-1"/>
              </w:rPr>
              <w:t>on</w:t>
            </w:r>
            <w:r w:rsidRPr="000C75B8">
              <w:rPr>
                <w:rFonts w:ascii="Arial" w:hAnsi="Arial" w:cs="Arial"/>
              </w:rPr>
              <w:t>s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</w:rPr>
              <w:t xml:space="preserve">in </w:t>
            </w:r>
            <w:r w:rsidRPr="000C75B8">
              <w:rPr>
                <w:rFonts w:ascii="Arial" w:hAnsi="Arial" w:cs="Arial"/>
                <w:spacing w:val="-1"/>
              </w:rPr>
              <w:t>me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hodo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og</w:t>
            </w:r>
            <w:r w:rsidRPr="000C75B8">
              <w:rPr>
                <w:rFonts w:ascii="Arial" w:hAnsi="Arial" w:cs="Arial"/>
              </w:rPr>
              <w:t>y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>d i</w:t>
            </w:r>
            <w:r w:rsidRPr="000C75B8">
              <w:rPr>
                <w:rFonts w:ascii="Arial" w:hAnsi="Arial" w:cs="Arial"/>
                <w:spacing w:val="-1"/>
              </w:rPr>
              <w:t>mp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>ove</w:t>
            </w:r>
            <w:r w:rsidRPr="000C75B8">
              <w:rPr>
                <w:rFonts w:ascii="Arial" w:hAnsi="Arial" w:cs="Arial"/>
              </w:rPr>
              <w:t>d</w:t>
            </w:r>
            <w:r w:rsidRPr="000C75B8">
              <w:rPr>
                <w:rFonts w:ascii="Arial" w:hAnsi="Arial" w:cs="Arial"/>
                <w:spacing w:val="-1"/>
              </w:rPr>
              <w:t xml:space="preserve"> 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anguag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-1"/>
              </w:rPr>
              <w:t>p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>ec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>n</w:t>
            </w:r>
            <w:r w:rsidRPr="000C75B8">
              <w:rPr>
                <w:rFonts w:ascii="Arial" w:hAnsi="Arial" w:cs="Arial"/>
                <w:spacing w:val="-1"/>
              </w:rPr>
              <w:t xml:space="preserve"> wou</w:t>
            </w:r>
            <w:r w:rsidRPr="000C75B8">
              <w:rPr>
                <w:rFonts w:ascii="Arial" w:hAnsi="Arial" w:cs="Arial"/>
              </w:rPr>
              <w:t>ld</w:t>
            </w:r>
            <w:r w:rsidRPr="000C75B8">
              <w:rPr>
                <w:rFonts w:ascii="Arial" w:hAnsi="Arial" w:cs="Arial"/>
                <w:spacing w:val="-1"/>
              </w:rPr>
              <w:t xml:space="preserve"> enhanc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-1"/>
              </w:rPr>
              <w:t xml:space="preserve"> </w:t>
            </w:r>
            <w:r w:rsidRPr="000C75B8">
              <w:rPr>
                <w:rFonts w:ascii="Arial" w:hAnsi="Arial" w:cs="Arial"/>
              </w:rPr>
              <w:t>its</w:t>
            </w:r>
            <w:r w:rsidRPr="000C75B8">
              <w:rPr>
                <w:rFonts w:ascii="Arial" w:hAnsi="Arial" w:cs="Arial"/>
                <w:spacing w:val="-1"/>
              </w:rPr>
              <w:t xml:space="preserve"> sc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en</w:t>
            </w:r>
            <w:r w:rsidRPr="000C75B8">
              <w:rPr>
                <w:rFonts w:ascii="Arial" w:hAnsi="Arial" w:cs="Arial"/>
              </w:rPr>
              <w:t>tific</w:t>
            </w:r>
            <w:r w:rsidRPr="000C75B8">
              <w:rPr>
                <w:rFonts w:ascii="Arial" w:hAnsi="Arial" w:cs="Arial"/>
                <w:spacing w:val="4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c</w:t>
            </w:r>
            <w:r w:rsidRPr="000C75B8">
              <w:rPr>
                <w:rFonts w:ascii="Arial" w:hAnsi="Arial" w:cs="Arial"/>
                <w:w w:val="101"/>
              </w:rPr>
              <w:t>l</w:t>
            </w:r>
            <w:r w:rsidRPr="000C75B8">
              <w:rPr>
                <w:rFonts w:ascii="Arial" w:hAnsi="Arial" w:cs="Arial"/>
                <w:spacing w:val="-1"/>
                <w:w w:val="101"/>
              </w:rPr>
              <w:t>a</w:t>
            </w:r>
            <w:r w:rsidRPr="000C75B8">
              <w:rPr>
                <w:rFonts w:ascii="Arial" w:hAnsi="Arial" w:cs="Arial"/>
              </w:rPr>
              <w:t>rit</w:t>
            </w:r>
            <w:r w:rsidRPr="000C75B8">
              <w:rPr>
                <w:rFonts w:ascii="Arial" w:hAnsi="Arial" w:cs="Arial"/>
                <w:spacing w:val="-1"/>
              </w:rPr>
              <w:t>y</w:t>
            </w:r>
            <w:r w:rsidRPr="000C75B8">
              <w:rPr>
                <w:rFonts w:ascii="Arial" w:hAnsi="Arial" w:cs="Arial"/>
              </w:rPr>
              <w:t>.</w:t>
            </w:r>
          </w:p>
        </w:tc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CDE6C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</w:tr>
      <w:tr w:rsidR="00E671D3" w:rsidRPr="000C75B8" w14:paraId="64F1A705" w14:textId="77777777" w:rsidTr="000C75B8">
        <w:trPr>
          <w:trHeight w:hRule="exact" w:val="931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11327" w14:textId="77777777" w:rsidR="00E671D3" w:rsidRPr="000C75B8" w:rsidRDefault="0083196C" w:rsidP="007B07D0">
            <w:pPr>
              <w:spacing w:before="2" w:line="220" w:lineRule="exact"/>
              <w:ind w:left="463" w:right="93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lastRenderedPageBreak/>
              <w:t>Ar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reference</w:t>
            </w:r>
            <w:r w:rsidRPr="000C75B8">
              <w:rPr>
                <w:rFonts w:ascii="Arial" w:hAnsi="Arial" w:cs="Arial"/>
                <w:b/>
              </w:rPr>
              <w:t xml:space="preserve">s </w:t>
            </w:r>
            <w:r w:rsidRPr="000C75B8">
              <w:rPr>
                <w:rFonts w:ascii="Arial" w:hAnsi="Arial" w:cs="Arial"/>
                <w:b/>
                <w:spacing w:val="-1"/>
              </w:rPr>
              <w:t>suff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c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en</w:t>
            </w:r>
            <w:r w:rsidRPr="000C75B8">
              <w:rPr>
                <w:rFonts w:ascii="Arial" w:hAnsi="Arial" w:cs="Arial"/>
                <w:b/>
              </w:rPr>
              <w:t>t</w:t>
            </w:r>
            <w:r w:rsidRPr="000C75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b/>
                <w:spacing w:val="-1"/>
              </w:rPr>
              <w:t>an</w:t>
            </w:r>
            <w:r w:rsidRPr="000C75B8">
              <w:rPr>
                <w:rFonts w:ascii="Arial" w:hAnsi="Arial" w:cs="Arial"/>
                <w:b/>
              </w:rPr>
              <w:t>d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recent</w:t>
            </w:r>
            <w:r w:rsidRPr="000C75B8">
              <w:rPr>
                <w:rFonts w:ascii="Arial" w:hAnsi="Arial" w:cs="Arial"/>
                <w:b/>
              </w:rPr>
              <w:t>?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0C75B8">
              <w:rPr>
                <w:rFonts w:ascii="Arial" w:hAnsi="Arial" w:cs="Arial"/>
                <w:b/>
              </w:rPr>
              <w:t>f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yo</w:t>
            </w:r>
            <w:r w:rsidRPr="000C75B8">
              <w:rPr>
                <w:rFonts w:ascii="Arial" w:hAnsi="Arial" w:cs="Arial"/>
                <w:b/>
              </w:rPr>
              <w:t>u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have suggest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on</w:t>
            </w:r>
            <w:r w:rsidRPr="000C75B8">
              <w:rPr>
                <w:rFonts w:ascii="Arial" w:hAnsi="Arial" w:cs="Arial"/>
                <w:b/>
              </w:rPr>
              <w:t>s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0C75B8">
              <w:rPr>
                <w:rFonts w:ascii="Arial" w:hAnsi="Arial" w:cs="Arial"/>
                <w:b/>
              </w:rPr>
              <w:t>f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add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t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ona</w:t>
            </w:r>
            <w:r w:rsidRPr="000C75B8">
              <w:rPr>
                <w:rFonts w:ascii="Arial" w:hAnsi="Arial" w:cs="Arial"/>
                <w:b/>
              </w:rPr>
              <w:t>l</w:t>
            </w:r>
            <w:r w:rsidRPr="000C75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b/>
                <w:spacing w:val="-1"/>
              </w:rPr>
              <w:t>re</w:t>
            </w:r>
            <w:r w:rsidRPr="000C75B8">
              <w:rPr>
                <w:rFonts w:ascii="Arial" w:hAnsi="Arial" w:cs="Arial"/>
                <w:b/>
              </w:rPr>
              <w:t>f</w:t>
            </w:r>
            <w:r w:rsidRPr="000C75B8">
              <w:rPr>
                <w:rFonts w:ascii="Arial" w:hAnsi="Arial" w:cs="Arial"/>
                <w:b/>
                <w:spacing w:val="-1"/>
              </w:rPr>
              <w:t>erences</w:t>
            </w:r>
            <w:r w:rsidRPr="000C75B8">
              <w:rPr>
                <w:rFonts w:ascii="Arial" w:hAnsi="Arial" w:cs="Arial"/>
                <w:b/>
              </w:rPr>
              <w:t xml:space="preserve">, </w:t>
            </w:r>
            <w:r w:rsidRPr="000C75B8">
              <w:rPr>
                <w:rFonts w:ascii="Arial" w:hAnsi="Arial" w:cs="Arial"/>
                <w:b/>
                <w:spacing w:val="-1"/>
              </w:rPr>
              <w:t>p</w:t>
            </w:r>
            <w:r w:rsidRPr="000C75B8">
              <w:rPr>
                <w:rFonts w:ascii="Arial" w:hAnsi="Arial" w:cs="Arial"/>
                <w:b/>
                <w:spacing w:val="-1"/>
                <w:w w:val="101"/>
              </w:rPr>
              <w:t>l</w:t>
            </w:r>
            <w:r w:rsidRPr="000C75B8">
              <w:rPr>
                <w:rFonts w:ascii="Arial" w:hAnsi="Arial" w:cs="Arial"/>
                <w:b/>
                <w:spacing w:val="-1"/>
              </w:rPr>
              <w:t>eas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mentio</w:t>
            </w:r>
            <w:r w:rsidRPr="000C75B8">
              <w:rPr>
                <w:rFonts w:ascii="Arial" w:hAnsi="Arial" w:cs="Arial"/>
                <w:b/>
              </w:rPr>
              <w:t xml:space="preserve">n </w:t>
            </w:r>
            <w:r w:rsidRPr="000C75B8">
              <w:rPr>
                <w:rFonts w:ascii="Arial" w:hAnsi="Arial" w:cs="Arial"/>
                <w:b/>
                <w:spacing w:val="-1"/>
              </w:rPr>
              <w:t>them</w:t>
            </w:r>
          </w:p>
        </w:tc>
        <w:tc>
          <w:tcPr>
            <w:tcW w:w="5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8B614" w14:textId="77777777" w:rsidR="00E671D3" w:rsidRPr="000C75B8" w:rsidRDefault="0083196C" w:rsidP="007B07D0">
            <w:pPr>
              <w:spacing w:before="2" w:line="220" w:lineRule="exact"/>
              <w:ind w:left="105" w:right="145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spacing w:val="-1"/>
              </w:rPr>
              <w:t>Th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-1"/>
              </w:rPr>
              <w:t xml:space="preserve"> reference</w:t>
            </w:r>
            <w:r w:rsidRPr="000C75B8">
              <w:rPr>
                <w:rFonts w:ascii="Arial" w:hAnsi="Arial" w:cs="Arial"/>
              </w:rPr>
              <w:t>s</w:t>
            </w:r>
            <w:r w:rsidRPr="000C75B8">
              <w:rPr>
                <w:rFonts w:ascii="Arial" w:hAnsi="Arial" w:cs="Arial"/>
                <w:spacing w:val="-1"/>
              </w:rPr>
              <w:t xml:space="preserve"> ar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-1"/>
              </w:rPr>
              <w:t xml:space="preserve"> re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evan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bu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mos</w:t>
            </w:r>
            <w:r w:rsidRPr="000C75B8">
              <w:rPr>
                <w:rFonts w:ascii="Arial" w:hAnsi="Arial" w:cs="Arial"/>
              </w:rPr>
              <w:t xml:space="preserve">tly </w:t>
            </w:r>
            <w:r w:rsidRPr="000C75B8">
              <w:rPr>
                <w:rFonts w:ascii="Arial" w:hAnsi="Arial" w:cs="Arial"/>
                <w:spacing w:val="-1"/>
              </w:rPr>
              <w:t>ou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da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ed</w:t>
            </w:r>
            <w:r w:rsidRPr="000C75B8">
              <w:rPr>
                <w:rFonts w:ascii="Arial" w:hAnsi="Arial" w:cs="Arial"/>
              </w:rPr>
              <w:t>,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w</w:t>
            </w:r>
            <w:r w:rsidRPr="000C75B8">
              <w:rPr>
                <w:rFonts w:ascii="Arial" w:hAnsi="Arial" w:cs="Arial"/>
              </w:rPr>
              <w:t>ith li</w:t>
            </w:r>
            <w:r w:rsidRPr="000C75B8">
              <w:rPr>
                <w:rFonts w:ascii="Arial" w:hAnsi="Arial" w:cs="Arial"/>
                <w:spacing w:val="-1"/>
              </w:rPr>
              <w:t>m</w:t>
            </w:r>
            <w:r w:rsidRPr="000C75B8">
              <w:rPr>
                <w:rFonts w:ascii="Arial" w:hAnsi="Arial" w:cs="Arial"/>
              </w:rPr>
              <w:t>it</w:t>
            </w:r>
            <w:r w:rsidRPr="000C75B8">
              <w:rPr>
                <w:rFonts w:ascii="Arial" w:hAnsi="Arial" w:cs="Arial"/>
                <w:spacing w:val="-1"/>
              </w:rPr>
              <w:t>e</w:t>
            </w:r>
            <w:r w:rsidRPr="000C75B8">
              <w:rPr>
                <w:rFonts w:ascii="Arial" w:hAnsi="Arial" w:cs="Arial"/>
              </w:rPr>
              <w:t>d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source</w:t>
            </w:r>
            <w:r w:rsidRPr="000C75B8">
              <w:rPr>
                <w:rFonts w:ascii="Arial" w:hAnsi="Arial" w:cs="Arial"/>
              </w:rPr>
              <w:t xml:space="preserve">s </w:t>
            </w:r>
            <w:r w:rsidRPr="000C75B8">
              <w:rPr>
                <w:rFonts w:ascii="Arial" w:hAnsi="Arial" w:cs="Arial"/>
                <w:spacing w:val="-1"/>
              </w:rPr>
              <w:t>fro</w:t>
            </w:r>
            <w:r w:rsidRPr="000C75B8">
              <w:rPr>
                <w:rFonts w:ascii="Arial" w:hAnsi="Arial" w:cs="Arial"/>
              </w:rPr>
              <w:t>m</w:t>
            </w:r>
            <w:r w:rsidRPr="000C75B8">
              <w:rPr>
                <w:rFonts w:ascii="Arial" w:hAnsi="Arial" w:cs="Arial"/>
                <w:spacing w:val="-1"/>
              </w:rPr>
              <w:t xml:space="preserve"> th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-1"/>
              </w:rPr>
              <w:t xml:space="preserve"> pas</w:t>
            </w:r>
            <w:r w:rsidRPr="000C75B8">
              <w:rPr>
                <w:rFonts w:ascii="Arial" w:hAnsi="Arial" w:cs="Arial"/>
              </w:rPr>
              <w:t xml:space="preserve">t </w:t>
            </w:r>
            <w:r w:rsidRPr="000C75B8">
              <w:rPr>
                <w:rFonts w:ascii="Arial" w:hAnsi="Arial" w:cs="Arial"/>
                <w:spacing w:val="-1"/>
              </w:rPr>
              <w:t>decade</w:t>
            </w:r>
            <w:r w:rsidRPr="000C75B8">
              <w:rPr>
                <w:rFonts w:ascii="Arial" w:hAnsi="Arial" w:cs="Arial"/>
              </w:rPr>
              <w:t xml:space="preserve">. </w:t>
            </w:r>
            <w:r w:rsidRPr="000C75B8">
              <w:rPr>
                <w:rFonts w:ascii="Arial" w:hAnsi="Arial" w:cs="Arial"/>
                <w:spacing w:val="-1"/>
              </w:rPr>
              <w:t>Includin</w:t>
            </w:r>
            <w:r w:rsidRPr="000C75B8">
              <w:rPr>
                <w:rFonts w:ascii="Arial" w:hAnsi="Arial" w:cs="Arial"/>
              </w:rPr>
              <w:t>g</w:t>
            </w:r>
            <w:r w:rsidRPr="000C75B8">
              <w:rPr>
                <w:rFonts w:ascii="Arial" w:hAnsi="Arial" w:cs="Arial"/>
                <w:spacing w:val="-1"/>
              </w:rPr>
              <w:t xml:space="preserve"> mor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-1"/>
              </w:rPr>
              <w:t xml:space="preserve"> recen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studie</w:t>
            </w:r>
            <w:r w:rsidRPr="000C75B8">
              <w:rPr>
                <w:rFonts w:ascii="Arial" w:hAnsi="Arial" w:cs="Arial"/>
              </w:rPr>
              <w:t>s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(pos</w:t>
            </w:r>
            <w:r w:rsidRPr="000C75B8">
              <w:rPr>
                <w:rFonts w:ascii="Arial" w:hAnsi="Arial" w:cs="Arial"/>
                <w:spacing w:val="-2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-2010</w:t>
            </w:r>
            <w:r w:rsidRPr="000C75B8">
              <w:rPr>
                <w:rFonts w:ascii="Arial" w:hAnsi="Arial" w:cs="Arial"/>
              </w:rPr>
              <w:t>)</w:t>
            </w:r>
            <w:r w:rsidRPr="000C75B8">
              <w:rPr>
                <w:rFonts w:ascii="Arial" w:hAnsi="Arial" w:cs="Arial"/>
                <w:spacing w:val="-1"/>
              </w:rPr>
              <w:t xml:space="preserve"> on agrochemica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impac</w:t>
            </w:r>
            <w:r w:rsidRPr="000C75B8">
              <w:rPr>
                <w:rFonts w:ascii="Arial" w:hAnsi="Arial" w:cs="Arial"/>
              </w:rPr>
              <w:t xml:space="preserve">ts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>d</w:t>
            </w:r>
            <w:r w:rsidRPr="000C75B8">
              <w:rPr>
                <w:rFonts w:ascii="Arial" w:hAnsi="Arial" w:cs="Arial"/>
                <w:spacing w:val="-1"/>
              </w:rPr>
              <w:t xml:space="preserve"> soi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invertebra</w:t>
            </w:r>
            <w:r w:rsidRPr="000C75B8">
              <w:rPr>
                <w:rFonts w:ascii="Arial" w:hAnsi="Arial" w:cs="Arial"/>
              </w:rPr>
              <w:t>te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eco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oxico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og</w:t>
            </w:r>
            <w:r w:rsidRPr="000C75B8">
              <w:rPr>
                <w:rFonts w:ascii="Arial" w:hAnsi="Arial" w:cs="Arial"/>
              </w:rPr>
              <w:t>y</w:t>
            </w:r>
            <w:r w:rsidRPr="000C75B8">
              <w:rPr>
                <w:rFonts w:ascii="Arial" w:hAnsi="Arial" w:cs="Arial"/>
                <w:spacing w:val="-1"/>
              </w:rPr>
              <w:t xml:space="preserve"> woul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reng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he</w:t>
            </w:r>
            <w:r w:rsidRPr="000C75B8">
              <w:rPr>
                <w:rFonts w:ascii="Arial" w:hAnsi="Arial" w:cs="Arial"/>
              </w:rPr>
              <w:t>n t</w:t>
            </w:r>
            <w:r w:rsidRPr="000C75B8">
              <w:rPr>
                <w:rFonts w:ascii="Arial" w:hAnsi="Arial" w:cs="Arial"/>
                <w:spacing w:val="-1"/>
              </w:rPr>
              <w:t>h</w:t>
            </w:r>
            <w:r w:rsidRPr="000C75B8">
              <w:rPr>
                <w:rFonts w:ascii="Arial" w:hAnsi="Arial" w:cs="Arial"/>
              </w:rPr>
              <w:t>e lit</w:t>
            </w:r>
            <w:r w:rsidRPr="000C75B8">
              <w:rPr>
                <w:rFonts w:ascii="Arial" w:hAnsi="Arial" w:cs="Arial"/>
                <w:spacing w:val="-1"/>
              </w:rPr>
              <w:t>era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ur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base</w:t>
            </w:r>
            <w:r w:rsidRPr="000C75B8">
              <w:rPr>
                <w:rFonts w:ascii="Arial" w:hAnsi="Arial" w:cs="Arial"/>
              </w:rPr>
              <w:t xml:space="preserve">. </w:t>
            </w:r>
            <w:r w:rsidRPr="000C75B8">
              <w:rPr>
                <w:rFonts w:ascii="Arial" w:hAnsi="Arial" w:cs="Arial"/>
                <w:spacing w:val="-1"/>
              </w:rPr>
              <w:t>Upda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e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reference</w:t>
            </w:r>
            <w:r w:rsidRPr="000C75B8">
              <w:rPr>
                <w:rFonts w:ascii="Arial" w:hAnsi="Arial" w:cs="Arial"/>
              </w:rPr>
              <w:t>s</w:t>
            </w:r>
            <w:r w:rsidRPr="000C75B8">
              <w:rPr>
                <w:rFonts w:ascii="Arial" w:hAnsi="Arial" w:cs="Arial"/>
                <w:spacing w:val="-1"/>
              </w:rPr>
              <w:t xml:space="preserve"> w</w:t>
            </w:r>
            <w:r w:rsidRPr="000C75B8">
              <w:rPr>
                <w:rFonts w:ascii="Arial" w:hAnsi="Arial" w:cs="Arial"/>
              </w:rPr>
              <w:t>ill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enhanc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-1"/>
              </w:rPr>
              <w:t xml:space="preserve"> </w:t>
            </w:r>
            <w:r w:rsidRPr="000C75B8">
              <w:rPr>
                <w:rFonts w:ascii="Arial" w:hAnsi="Arial" w:cs="Arial"/>
                <w:w w:val="101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</w:t>
            </w:r>
            <w:r w:rsidRPr="000C75B8">
              <w:rPr>
                <w:rFonts w:ascii="Arial" w:hAnsi="Arial" w:cs="Arial"/>
              </w:rPr>
              <w:t>e</w:t>
            </w:r>
          </w:p>
        </w:tc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E0139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</w:tr>
    </w:tbl>
    <w:p w14:paraId="25A15751" w14:textId="77777777" w:rsidR="00E671D3" w:rsidRPr="000C75B8" w:rsidRDefault="00E671D3" w:rsidP="007B07D0">
      <w:pPr>
        <w:rPr>
          <w:rFonts w:ascii="Arial" w:hAnsi="Arial" w:cs="Arial"/>
        </w:rPr>
        <w:sectPr w:rsidR="00E671D3" w:rsidRPr="000C75B8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399F7280" w14:textId="77777777" w:rsidR="00E671D3" w:rsidRPr="000C75B8" w:rsidRDefault="00E671D3" w:rsidP="007B07D0">
      <w:pPr>
        <w:spacing w:before="8" w:line="100" w:lineRule="exact"/>
        <w:rPr>
          <w:rFonts w:ascii="Arial" w:hAnsi="Arial" w:cs="Arial"/>
        </w:rPr>
      </w:pPr>
    </w:p>
    <w:p w14:paraId="34F87B8E" w14:textId="77777777" w:rsidR="00E671D3" w:rsidRPr="000C75B8" w:rsidRDefault="00E671D3" w:rsidP="007B07D0">
      <w:pPr>
        <w:spacing w:line="200" w:lineRule="exact"/>
        <w:rPr>
          <w:rFonts w:ascii="Arial" w:hAnsi="Arial" w:cs="Arial"/>
        </w:rPr>
      </w:pPr>
    </w:p>
    <w:p w14:paraId="3BA8D55F" w14:textId="77777777" w:rsidR="00E671D3" w:rsidRPr="000C75B8" w:rsidRDefault="00E671D3" w:rsidP="007B07D0">
      <w:pPr>
        <w:spacing w:line="200" w:lineRule="exact"/>
        <w:rPr>
          <w:rFonts w:ascii="Arial" w:hAnsi="Arial" w:cs="Arial"/>
        </w:rPr>
      </w:pPr>
    </w:p>
    <w:p w14:paraId="570E6EBC" w14:textId="77777777" w:rsidR="00E671D3" w:rsidRPr="000C75B8" w:rsidRDefault="00E671D3" w:rsidP="007B07D0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5827"/>
        <w:gridCol w:w="4018"/>
      </w:tblGrid>
      <w:tr w:rsidR="00E671D3" w:rsidRPr="000C75B8" w14:paraId="132835BE" w14:textId="77777777">
        <w:trPr>
          <w:trHeight w:hRule="exact" w:val="710"/>
        </w:trPr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AF83D" w14:textId="77777777" w:rsidR="00E671D3" w:rsidRPr="000C75B8" w:rsidRDefault="0083196C" w:rsidP="007B07D0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</w:rPr>
              <w:t>in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75B8">
              <w:rPr>
                <w:rFonts w:ascii="Arial" w:hAnsi="Arial" w:cs="Arial"/>
                <w:b/>
              </w:rPr>
              <w:t>t</w:t>
            </w:r>
            <w:r w:rsidRPr="000C75B8">
              <w:rPr>
                <w:rFonts w:ascii="Arial" w:hAnsi="Arial" w:cs="Arial"/>
                <w:b/>
                <w:spacing w:val="-1"/>
              </w:rPr>
              <w:t>h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rev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e</w:t>
            </w:r>
            <w:r w:rsidRPr="000C75B8">
              <w:rPr>
                <w:rFonts w:ascii="Arial" w:hAnsi="Arial" w:cs="Arial"/>
                <w:b/>
              </w:rPr>
              <w:t>w f</w:t>
            </w:r>
            <w:r w:rsidRPr="000C75B8">
              <w:rPr>
                <w:rFonts w:ascii="Arial" w:hAnsi="Arial" w:cs="Arial"/>
                <w:b/>
                <w:spacing w:val="-1"/>
              </w:rPr>
              <w:t>orm</w:t>
            </w:r>
            <w:r w:rsidRPr="000C75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2231D" w14:textId="77777777" w:rsidR="00E671D3" w:rsidRPr="000C75B8" w:rsidRDefault="0083196C" w:rsidP="007B07D0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udy’</w:t>
            </w:r>
            <w:r w:rsidRPr="000C75B8">
              <w:rPr>
                <w:rFonts w:ascii="Arial" w:hAnsi="Arial" w:cs="Arial"/>
              </w:rPr>
              <w:t>s</w:t>
            </w:r>
            <w:r w:rsidRPr="000C75B8">
              <w:rPr>
                <w:rFonts w:ascii="Arial" w:hAnsi="Arial" w:cs="Arial"/>
                <w:spacing w:val="-1"/>
              </w:rPr>
              <w:t xml:space="preserve"> re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evanc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>d</w:t>
            </w:r>
            <w:r w:rsidRPr="000C75B8">
              <w:rPr>
                <w:rFonts w:ascii="Arial" w:hAnsi="Arial" w:cs="Arial"/>
                <w:spacing w:val="-1"/>
              </w:rPr>
              <w:t xml:space="preserve"> sc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en</w:t>
            </w:r>
            <w:r w:rsidRPr="000C75B8">
              <w:rPr>
                <w:rFonts w:ascii="Arial" w:hAnsi="Arial" w:cs="Arial"/>
              </w:rPr>
              <w:t>ti</w:t>
            </w:r>
            <w:r w:rsidRPr="000C75B8">
              <w:rPr>
                <w:rFonts w:ascii="Arial" w:hAnsi="Arial" w:cs="Arial"/>
                <w:spacing w:val="-1"/>
              </w:rPr>
              <w:t>f</w:t>
            </w:r>
            <w:r w:rsidRPr="000C75B8">
              <w:rPr>
                <w:rFonts w:ascii="Arial" w:hAnsi="Arial" w:cs="Arial"/>
              </w:rPr>
              <w:t>ic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r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gor.</w:t>
            </w:r>
          </w:p>
        </w:tc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9D909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</w:tr>
      <w:tr w:rsidR="00E671D3" w:rsidRPr="000C75B8" w14:paraId="55668946" w14:textId="77777777">
        <w:trPr>
          <w:trHeight w:hRule="exact" w:val="1162"/>
        </w:trPr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27D17" w14:textId="77777777" w:rsidR="00E671D3" w:rsidRPr="000C75B8" w:rsidRDefault="0083196C" w:rsidP="007B07D0">
            <w:pPr>
              <w:spacing w:before="2" w:line="220" w:lineRule="exact"/>
              <w:ind w:left="465" w:right="184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I</w:t>
            </w:r>
            <w:r w:rsidRPr="000C75B8">
              <w:rPr>
                <w:rFonts w:ascii="Arial" w:hAnsi="Arial" w:cs="Arial"/>
                <w:b/>
              </w:rPr>
              <w:t>s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75B8">
              <w:rPr>
                <w:rFonts w:ascii="Arial" w:hAnsi="Arial" w:cs="Arial"/>
                <w:b/>
              </w:rPr>
              <w:t>l</w:t>
            </w:r>
            <w:r w:rsidRPr="000C75B8">
              <w:rPr>
                <w:rFonts w:ascii="Arial" w:hAnsi="Arial" w:cs="Arial"/>
                <w:b/>
                <w:spacing w:val="-1"/>
              </w:rPr>
              <w:t>anguage</w:t>
            </w:r>
            <w:r w:rsidRPr="000C75B8">
              <w:rPr>
                <w:rFonts w:ascii="Arial" w:hAnsi="Arial" w:cs="Arial"/>
                <w:b/>
              </w:rPr>
              <w:t>/</w:t>
            </w:r>
            <w:r w:rsidRPr="000C75B8">
              <w:rPr>
                <w:rFonts w:ascii="Arial" w:hAnsi="Arial" w:cs="Arial"/>
                <w:b/>
                <w:spacing w:val="-1"/>
              </w:rPr>
              <w:t>Eng</w:t>
            </w:r>
            <w:r w:rsidRPr="000C75B8">
              <w:rPr>
                <w:rFonts w:ascii="Arial" w:hAnsi="Arial" w:cs="Arial"/>
                <w:b/>
              </w:rPr>
              <w:t>li</w:t>
            </w:r>
            <w:r w:rsidRPr="000C75B8">
              <w:rPr>
                <w:rFonts w:ascii="Arial" w:hAnsi="Arial" w:cs="Arial"/>
                <w:b/>
                <w:spacing w:val="-1"/>
              </w:rPr>
              <w:t>s</w:t>
            </w:r>
            <w:r w:rsidRPr="000C75B8">
              <w:rPr>
                <w:rFonts w:ascii="Arial" w:hAnsi="Arial" w:cs="Arial"/>
                <w:b/>
              </w:rPr>
              <w:t>h</w:t>
            </w:r>
            <w:r w:rsidRPr="000C75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b/>
                <w:spacing w:val="-1"/>
              </w:rPr>
              <w:t>qua</w:t>
            </w:r>
            <w:r w:rsidRPr="000C75B8">
              <w:rPr>
                <w:rFonts w:ascii="Arial" w:hAnsi="Arial" w:cs="Arial"/>
                <w:b/>
                <w:w w:val="101"/>
              </w:rPr>
              <w:t>li</w:t>
            </w:r>
            <w:r w:rsidRPr="000C75B8">
              <w:rPr>
                <w:rFonts w:ascii="Arial" w:hAnsi="Arial" w:cs="Arial"/>
                <w:b/>
                <w:spacing w:val="-1"/>
              </w:rPr>
              <w:t>ty o</w:t>
            </w:r>
            <w:r w:rsidRPr="000C75B8">
              <w:rPr>
                <w:rFonts w:ascii="Arial" w:hAnsi="Arial" w:cs="Arial"/>
                <w:b/>
              </w:rPr>
              <w:t>f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art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c</w:t>
            </w:r>
            <w:r w:rsidRPr="000C75B8">
              <w:rPr>
                <w:rFonts w:ascii="Arial" w:hAnsi="Arial" w:cs="Arial"/>
                <w:b/>
              </w:rPr>
              <w:t>le</w:t>
            </w:r>
            <w:r w:rsidRPr="000C75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b/>
                <w:spacing w:val="-1"/>
              </w:rPr>
              <w:t>su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tab</w:t>
            </w:r>
            <w:r w:rsidRPr="000C75B8">
              <w:rPr>
                <w:rFonts w:ascii="Arial" w:hAnsi="Arial" w:cs="Arial"/>
                <w:b/>
              </w:rPr>
              <w:t>le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for scho</w:t>
            </w:r>
            <w:r w:rsidRPr="000C75B8">
              <w:rPr>
                <w:rFonts w:ascii="Arial" w:hAnsi="Arial" w:cs="Arial"/>
                <w:b/>
              </w:rPr>
              <w:t>l</w:t>
            </w:r>
            <w:r w:rsidRPr="000C75B8">
              <w:rPr>
                <w:rFonts w:ascii="Arial" w:hAnsi="Arial" w:cs="Arial"/>
                <w:b/>
                <w:spacing w:val="-1"/>
              </w:rPr>
              <w:t>ar</w:t>
            </w:r>
            <w:r w:rsidRPr="000C75B8">
              <w:rPr>
                <w:rFonts w:ascii="Arial" w:hAnsi="Arial" w:cs="Arial"/>
                <w:b/>
              </w:rPr>
              <w:t xml:space="preserve">ly </w:t>
            </w:r>
            <w:r w:rsidRPr="000C75B8">
              <w:rPr>
                <w:rFonts w:ascii="Arial" w:hAnsi="Arial" w:cs="Arial"/>
                <w:b/>
                <w:spacing w:val="-1"/>
              </w:rPr>
              <w:t>commun</w:t>
            </w:r>
            <w:r w:rsidRPr="000C75B8">
              <w:rPr>
                <w:rFonts w:ascii="Arial" w:hAnsi="Arial" w:cs="Arial"/>
                <w:b/>
                <w:w w:val="101"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cat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ons?</w:t>
            </w: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57E45" w14:textId="77777777" w:rsidR="00E671D3" w:rsidRPr="000C75B8" w:rsidRDefault="0083196C" w:rsidP="007B07D0">
            <w:pPr>
              <w:spacing w:before="2" w:line="220" w:lineRule="exact"/>
              <w:ind w:left="105" w:right="62"/>
              <w:jc w:val="both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spacing w:val="-1"/>
              </w:rPr>
              <w:t>Th</w:t>
            </w:r>
            <w:r w:rsidRPr="000C75B8">
              <w:rPr>
                <w:rFonts w:ascii="Arial" w:hAnsi="Arial" w:cs="Arial"/>
              </w:rPr>
              <w:t>e l</w:t>
            </w:r>
            <w:r w:rsidRPr="000C75B8">
              <w:rPr>
                <w:rFonts w:ascii="Arial" w:hAnsi="Arial" w:cs="Arial"/>
                <w:spacing w:val="-1"/>
              </w:rPr>
              <w:t>anguag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>f t</w:t>
            </w:r>
            <w:r w:rsidRPr="000C75B8">
              <w:rPr>
                <w:rFonts w:ascii="Arial" w:hAnsi="Arial" w:cs="Arial"/>
                <w:spacing w:val="-1"/>
              </w:rPr>
              <w:t>h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ar</w:t>
            </w:r>
            <w:r w:rsidRPr="000C75B8">
              <w:rPr>
                <w:rFonts w:ascii="Arial" w:hAnsi="Arial" w:cs="Arial"/>
              </w:rPr>
              <w:t>ti</w:t>
            </w:r>
            <w:r w:rsidRPr="000C75B8">
              <w:rPr>
                <w:rFonts w:ascii="Arial" w:hAnsi="Arial" w:cs="Arial"/>
                <w:spacing w:val="-1"/>
              </w:rPr>
              <w:t>c</w:t>
            </w:r>
            <w:r w:rsidRPr="000C75B8">
              <w:rPr>
                <w:rFonts w:ascii="Arial" w:hAnsi="Arial" w:cs="Arial"/>
              </w:rPr>
              <w:t>le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</w:rPr>
              <w:t>is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genera</w:t>
            </w:r>
            <w:r w:rsidRPr="000C75B8">
              <w:rPr>
                <w:rFonts w:ascii="Arial" w:hAnsi="Arial" w:cs="Arial"/>
              </w:rPr>
              <w:t>lly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unders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andab</w:t>
            </w:r>
            <w:r w:rsidRPr="000C75B8">
              <w:rPr>
                <w:rFonts w:ascii="Arial" w:hAnsi="Arial" w:cs="Arial"/>
              </w:rPr>
              <w:t>le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bu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no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fu</w:t>
            </w:r>
            <w:r w:rsidRPr="000C75B8">
              <w:rPr>
                <w:rFonts w:ascii="Arial" w:hAnsi="Arial" w:cs="Arial"/>
                <w:w w:val="101"/>
              </w:rPr>
              <w:t>ll</w:t>
            </w:r>
            <w:r w:rsidRPr="000C75B8">
              <w:rPr>
                <w:rFonts w:ascii="Arial" w:hAnsi="Arial" w:cs="Arial"/>
              </w:rPr>
              <w:t xml:space="preserve">y </w:t>
            </w:r>
            <w:r w:rsidRPr="000C75B8">
              <w:rPr>
                <w:rFonts w:ascii="Arial" w:hAnsi="Arial" w:cs="Arial"/>
                <w:spacing w:val="-1"/>
              </w:rPr>
              <w:t>su</w:t>
            </w:r>
            <w:r w:rsidRPr="000C75B8">
              <w:rPr>
                <w:rFonts w:ascii="Arial" w:hAnsi="Arial" w:cs="Arial"/>
              </w:rPr>
              <w:t>it</w:t>
            </w:r>
            <w:r w:rsidRPr="000C75B8">
              <w:rPr>
                <w:rFonts w:ascii="Arial" w:hAnsi="Arial" w:cs="Arial"/>
                <w:spacing w:val="-1"/>
              </w:rPr>
              <w:t>ab</w:t>
            </w:r>
            <w:r w:rsidRPr="000C75B8">
              <w:rPr>
                <w:rFonts w:ascii="Arial" w:hAnsi="Arial" w:cs="Arial"/>
              </w:rPr>
              <w:t>le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fo</w:t>
            </w:r>
            <w:r w:rsidRPr="000C75B8">
              <w:rPr>
                <w:rFonts w:ascii="Arial" w:hAnsi="Arial" w:cs="Arial"/>
              </w:rPr>
              <w:t xml:space="preserve">r </w:t>
            </w:r>
            <w:r w:rsidRPr="000C75B8">
              <w:rPr>
                <w:rFonts w:ascii="Arial" w:hAnsi="Arial" w:cs="Arial"/>
                <w:spacing w:val="-1"/>
              </w:rPr>
              <w:t>scho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ar</w:t>
            </w:r>
            <w:r w:rsidRPr="000C75B8">
              <w:rPr>
                <w:rFonts w:ascii="Arial" w:hAnsi="Arial" w:cs="Arial"/>
              </w:rPr>
              <w:t>ly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commun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ca</w:t>
            </w:r>
            <w:r w:rsidRPr="000C75B8">
              <w:rPr>
                <w:rFonts w:ascii="Arial" w:hAnsi="Arial" w:cs="Arial"/>
              </w:rPr>
              <w:t>ti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>n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</w:rPr>
              <w:t>in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</w:rPr>
              <w:t>its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curren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form</w:t>
            </w:r>
            <w:r w:rsidRPr="000C75B8">
              <w:rPr>
                <w:rFonts w:ascii="Arial" w:hAnsi="Arial" w:cs="Arial"/>
              </w:rPr>
              <w:t xml:space="preserve">. </w:t>
            </w:r>
            <w:r w:rsidRPr="000C75B8">
              <w:rPr>
                <w:rFonts w:ascii="Arial" w:hAnsi="Arial" w:cs="Arial"/>
                <w:spacing w:val="-1"/>
              </w:rPr>
              <w:t>I</w:t>
            </w:r>
            <w:r w:rsidRPr="000C75B8">
              <w:rPr>
                <w:rFonts w:ascii="Arial" w:hAnsi="Arial" w:cs="Arial"/>
              </w:rPr>
              <w:t xml:space="preserve">t </w:t>
            </w:r>
            <w:r w:rsidRPr="000C75B8">
              <w:rPr>
                <w:rFonts w:ascii="Arial" w:hAnsi="Arial" w:cs="Arial"/>
                <w:spacing w:val="-1"/>
              </w:rPr>
              <w:t>con</w:t>
            </w:r>
            <w:r w:rsidRPr="000C75B8">
              <w:rPr>
                <w:rFonts w:ascii="Arial" w:hAnsi="Arial" w:cs="Arial"/>
                <w:w w:val="101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  <w:w w:val="101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n</w:t>
            </w:r>
            <w:r w:rsidRPr="000C75B8">
              <w:rPr>
                <w:rFonts w:ascii="Arial" w:hAnsi="Arial" w:cs="Arial"/>
              </w:rPr>
              <w:t xml:space="preserve">s </w:t>
            </w:r>
            <w:r w:rsidRPr="000C75B8">
              <w:rPr>
                <w:rFonts w:ascii="Arial" w:hAnsi="Arial" w:cs="Arial"/>
                <w:spacing w:val="-1"/>
              </w:rPr>
              <w:t>gramma</w:t>
            </w:r>
            <w:r w:rsidRPr="000C75B8">
              <w:rPr>
                <w:rFonts w:ascii="Arial" w:hAnsi="Arial" w:cs="Arial"/>
              </w:rPr>
              <w:t>ti</w:t>
            </w:r>
            <w:r w:rsidRPr="000C75B8">
              <w:rPr>
                <w:rFonts w:ascii="Arial" w:hAnsi="Arial" w:cs="Arial"/>
                <w:spacing w:val="-1"/>
              </w:rPr>
              <w:t>ca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5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errors</w:t>
            </w:r>
            <w:r w:rsidRPr="000C75B8">
              <w:rPr>
                <w:rFonts w:ascii="Arial" w:hAnsi="Arial" w:cs="Arial"/>
              </w:rPr>
              <w:t>,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awkwar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phras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ng</w:t>
            </w:r>
            <w:r w:rsidRPr="000C75B8">
              <w:rPr>
                <w:rFonts w:ascii="Arial" w:hAnsi="Arial" w:cs="Arial"/>
              </w:rPr>
              <w:t>,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occas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ona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repe</w:t>
            </w:r>
            <w:r w:rsidRPr="000C75B8">
              <w:rPr>
                <w:rFonts w:ascii="Arial" w:hAnsi="Arial" w:cs="Arial"/>
              </w:rPr>
              <w:t>titi</w:t>
            </w:r>
            <w:r w:rsidRPr="000C75B8">
              <w:rPr>
                <w:rFonts w:ascii="Arial" w:hAnsi="Arial" w:cs="Arial"/>
                <w:spacing w:val="-1"/>
              </w:rPr>
              <w:t>on</w:t>
            </w:r>
            <w:r w:rsidRPr="000C75B8">
              <w:rPr>
                <w:rFonts w:ascii="Arial" w:hAnsi="Arial" w:cs="Arial"/>
              </w:rPr>
              <w:t>.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</w:rPr>
              <w:t>A t</w:t>
            </w:r>
            <w:r w:rsidRPr="000C75B8">
              <w:rPr>
                <w:rFonts w:ascii="Arial" w:hAnsi="Arial" w:cs="Arial"/>
                <w:spacing w:val="-1"/>
              </w:rPr>
              <w:t>ho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>oug</w:t>
            </w:r>
            <w:r w:rsidRPr="000C75B8">
              <w:rPr>
                <w:rFonts w:ascii="Arial" w:hAnsi="Arial" w:cs="Arial"/>
              </w:rPr>
              <w:t>h l</w:t>
            </w:r>
            <w:r w:rsidRPr="000C75B8">
              <w:rPr>
                <w:rFonts w:ascii="Arial" w:hAnsi="Arial" w:cs="Arial"/>
                <w:spacing w:val="-1"/>
              </w:rPr>
              <w:t>anguag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ed</w:t>
            </w:r>
            <w:r w:rsidRPr="000C75B8">
              <w:rPr>
                <w:rFonts w:ascii="Arial" w:hAnsi="Arial" w:cs="Arial"/>
              </w:rPr>
              <w:t>it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</w:rPr>
              <w:t>is r</w:t>
            </w:r>
            <w:r w:rsidRPr="000C75B8">
              <w:rPr>
                <w:rFonts w:ascii="Arial" w:hAnsi="Arial" w:cs="Arial"/>
                <w:spacing w:val="-1"/>
              </w:rPr>
              <w:t>ecommende</w:t>
            </w:r>
            <w:r w:rsidRPr="000C75B8">
              <w:rPr>
                <w:rFonts w:ascii="Arial" w:hAnsi="Arial" w:cs="Arial"/>
              </w:rPr>
              <w:t>d to i</w:t>
            </w:r>
            <w:r w:rsidRPr="000C75B8">
              <w:rPr>
                <w:rFonts w:ascii="Arial" w:hAnsi="Arial" w:cs="Arial"/>
                <w:spacing w:val="-1"/>
              </w:rPr>
              <w:t>mp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>ov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-1"/>
              </w:rPr>
              <w:t>c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</w:rPr>
              <w:t>rit</w:t>
            </w:r>
            <w:r w:rsidRPr="000C75B8">
              <w:rPr>
                <w:rFonts w:ascii="Arial" w:hAnsi="Arial" w:cs="Arial"/>
                <w:spacing w:val="-1"/>
              </w:rPr>
              <w:t>y</w:t>
            </w:r>
            <w:r w:rsidRPr="000C75B8">
              <w:rPr>
                <w:rFonts w:ascii="Arial" w:hAnsi="Arial" w:cs="Arial"/>
              </w:rPr>
              <w:t>,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p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>ec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on</w:t>
            </w:r>
            <w:r w:rsidRPr="000C75B8">
              <w:rPr>
                <w:rFonts w:ascii="Arial" w:hAnsi="Arial" w:cs="Arial"/>
              </w:rPr>
              <w:t xml:space="preserve">,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>d</w:t>
            </w:r>
            <w:r w:rsidRPr="000C75B8">
              <w:rPr>
                <w:rFonts w:ascii="Arial" w:hAnsi="Arial" w:cs="Arial"/>
                <w:spacing w:val="-1"/>
              </w:rPr>
              <w:t xml:space="preserve"> academi</w:t>
            </w:r>
            <w:r w:rsidRPr="000C75B8">
              <w:rPr>
                <w:rFonts w:ascii="Arial" w:hAnsi="Arial" w:cs="Arial"/>
              </w:rPr>
              <w:t xml:space="preserve">c </w:t>
            </w:r>
            <w:r w:rsidRPr="000C75B8">
              <w:rPr>
                <w:rFonts w:ascii="Arial" w:hAnsi="Arial" w:cs="Arial"/>
                <w:spacing w:val="-1"/>
                <w:w w:val="101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one.</w:t>
            </w:r>
          </w:p>
        </w:tc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A0FA2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</w:tr>
      <w:tr w:rsidR="00E671D3" w:rsidRPr="000C75B8" w14:paraId="041D5AA8" w14:textId="77777777" w:rsidTr="0083196C">
        <w:trPr>
          <w:trHeight w:hRule="exact" w:val="4937"/>
        </w:trPr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D30F3" w14:textId="77777777" w:rsidR="00E671D3" w:rsidRPr="000C75B8" w:rsidRDefault="0083196C" w:rsidP="007B07D0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  <w:u w:val="thick" w:color="000000"/>
              </w:rPr>
              <w:t>Op</w:t>
            </w:r>
            <w:r w:rsidRPr="000C75B8">
              <w:rPr>
                <w:rFonts w:ascii="Arial" w:hAnsi="Arial" w:cs="Arial"/>
                <w:b/>
                <w:u w:val="thick" w:color="000000"/>
              </w:rPr>
              <w:t>ti</w:t>
            </w:r>
            <w:r w:rsidRPr="000C75B8">
              <w:rPr>
                <w:rFonts w:ascii="Arial" w:hAnsi="Arial" w:cs="Arial"/>
                <w:b/>
                <w:spacing w:val="-1"/>
                <w:u w:val="thick" w:color="000000"/>
              </w:rPr>
              <w:t>ona</w:t>
            </w:r>
            <w:r w:rsidRPr="000C75B8">
              <w:rPr>
                <w:rFonts w:ascii="Arial" w:hAnsi="Arial" w:cs="Arial"/>
                <w:b/>
                <w:u w:val="thick" w:color="000000"/>
              </w:rPr>
              <w:t>l/</w:t>
            </w:r>
            <w:r w:rsidRPr="000C75B8">
              <w:rPr>
                <w:rFonts w:ascii="Arial" w:hAnsi="Arial" w:cs="Arial"/>
                <w:b/>
                <w:spacing w:val="-1"/>
                <w:u w:val="thick" w:color="000000"/>
              </w:rPr>
              <w:t>Genera</w:t>
            </w:r>
            <w:r w:rsidRPr="000C75B8">
              <w:rPr>
                <w:rFonts w:ascii="Arial" w:hAnsi="Arial" w:cs="Arial"/>
                <w:b/>
                <w:u w:val="thick" w:color="000000"/>
              </w:rPr>
              <w:t>l</w:t>
            </w:r>
            <w:r w:rsidRPr="000C75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commen</w:t>
            </w:r>
            <w:r w:rsidRPr="000C75B8">
              <w:rPr>
                <w:rFonts w:ascii="Arial" w:hAnsi="Arial" w:cs="Arial"/>
              </w:rPr>
              <w:t>ts</w:t>
            </w: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BB10B" w14:textId="77777777" w:rsidR="00E671D3" w:rsidRPr="000C75B8" w:rsidRDefault="0083196C" w:rsidP="007B07D0">
            <w:pPr>
              <w:ind w:left="105" w:right="60"/>
              <w:jc w:val="both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spacing w:val="-1"/>
              </w:rPr>
              <w:t>Th</w:t>
            </w:r>
            <w:r w:rsidRPr="000C75B8">
              <w:rPr>
                <w:rFonts w:ascii="Arial" w:hAnsi="Arial" w:cs="Arial"/>
              </w:rPr>
              <w:t>is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ud</w:t>
            </w:r>
            <w:r w:rsidRPr="000C75B8">
              <w:rPr>
                <w:rFonts w:ascii="Arial" w:hAnsi="Arial" w:cs="Arial"/>
              </w:rPr>
              <w:t>y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addresse</w:t>
            </w:r>
            <w:r w:rsidRPr="000C75B8">
              <w:rPr>
                <w:rFonts w:ascii="Arial" w:hAnsi="Arial" w:cs="Arial"/>
              </w:rPr>
              <w:t xml:space="preserve">s 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</w:rPr>
              <w:t>n i</w:t>
            </w:r>
            <w:r w:rsidRPr="000C75B8">
              <w:rPr>
                <w:rFonts w:ascii="Arial" w:hAnsi="Arial" w:cs="Arial"/>
                <w:spacing w:val="-1"/>
              </w:rPr>
              <w:t>mpor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of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e</w:t>
            </w:r>
            <w:r w:rsidRPr="000C75B8">
              <w:rPr>
                <w:rFonts w:ascii="Arial" w:hAnsi="Arial" w:cs="Arial"/>
              </w:rPr>
              <w:t>n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over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ooke</w:t>
            </w:r>
            <w:r w:rsidRPr="000C75B8">
              <w:rPr>
                <w:rFonts w:ascii="Arial" w:hAnsi="Arial" w:cs="Arial"/>
              </w:rPr>
              <w:t>d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aspec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 xml:space="preserve">f </w:t>
            </w:r>
            <w:r w:rsidRPr="000C75B8">
              <w:rPr>
                <w:rFonts w:ascii="Arial" w:hAnsi="Arial" w:cs="Arial"/>
                <w:spacing w:val="-1"/>
              </w:rPr>
              <w:t>eco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oxico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og</w:t>
            </w:r>
            <w:r w:rsidRPr="000C75B8">
              <w:rPr>
                <w:rFonts w:ascii="Arial" w:hAnsi="Arial" w:cs="Arial"/>
              </w:rPr>
              <w:t>y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b</w:t>
            </w:r>
            <w:r w:rsidRPr="000C75B8">
              <w:rPr>
                <w:rFonts w:ascii="Arial" w:hAnsi="Arial" w:cs="Arial"/>
              </w:rPr>
              <w:t>y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eva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ua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in</w:t>
            </w:r>
            <w:r w:rsidRPr="000C75B8">
              <w:rPr>
                <w:rFonts w:ascii="Arial" w:hAnsi="Arial" w:cs="Arial"/>
              </w:rPr>
              <w:t>g</w:t>
            </w:r>
            <w:r w:rsidRPr="000C75B8">
              <w:rPr>
                <w:rFonts w:ascii="Arial" w:hAnsi="Arial" w:cs="Arial"/>
                <w:spacing w:val="4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th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4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suble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4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effec</w:t>
            </w:r>
            <w:r w:rsidRPr="000C75B8">
              <w:rPr>
                <w:rFonts w:ascii="Arial" w:hAnsi="Arial" w:cs="Arial"/>
              </w:rPr>
              <w:t>ts</w:t>
            </w:r>
            <w:r w:rsidRPr="000C75B8">
              <w:rPr>
                <w:rFonts w:ascii="Arial" w:hAnsi="Arial" w:cs="Arial"/>
                <w:spacing w:val="5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>f</w:t>
            </w:r>
            <w:r w:rsidRPr="000C75B8">
              <w:rPr>
                <w:rFonts w:ascii="Arial" w:hAnsi="Arial" w:cs="Arial"/>
                <w:spacing w:val="3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agrochemica</w:t>
            </w:r>
            <w:r w:rsidRPr="000C75B8">
              <w:rPr>
                <w:rFonts w:ascii="Arial" w:hAnsi="Arial" w:cs="Arial"/>
              </w:rPr>
              <w:t>ls</w:t>
            </w:r>
            <w:r w:rsidRPr="000C75B8">
              <w:rPr>
                <w:rFonts w:ascii="Arial" w:hAnsi="Arial" w:cs="Arial"/>
                <w:spacing w:val="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 xml:space="preserve">on </w:t>
            </w:r>
            <w:r w:rsidRPr="000C75B8">
              <w:rPr>
                <w:rFonts w:ascii="Arial" w:hAnsi="Arial" w:cs="Arial"/>
              </w:rPr>
              <w:t xml:space="preserve">a </w:t>
            </w:r>
            <w:r w:rsidRPr="000C75B8">
              <w:rPr>
                <w:rFonts w:ascii="Arial" w:hAnsi="Arial" w:cs="Arial"/>
                <w:spacing w:val="-1"/>
              </w:rPr>
              <w:t>ke</w:t>
            </w:r>
            <w:r w:rsidRPr="000C75B8">
              <w:rPr>
                <w:rFonts w:ascii="Arial" w:hAnsi="Arial" w:cs="Arial"/>
              </w:rPr>
              <w:t xml:space="preserve">y </w:t>
            </w:r>
            <w:r w:rsidRPr="000C75B8">
              <w:rPr>
                <w:rFonts w:ascii="Arial" w:hAnsi="Arial" w:cs="Arial"/>
                <w:spacing w:val="-1"/>
              </w:rPr>
              <w:t>soi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organ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sm</w:t>
            </w:r>
            <w:r w:rsidRPr="000C75B8">
              <w:rPr>
                <w:rFonts w:ascii="Arial" w:hAnsi="Arial" w:cs="Arial"/>
              </w:rPr>
              <w:t xml:space="preserve">. </w:t>
            </w:r>
            <w:r w:rsidRPr="000C75B8">
              <w:rPr>
                <w:rFonts w:ascii="Arial" w:hAnsi="Arial" w:cs="Arial"/>
                <w:spacing w:val="-1"/>
              </w:rPr>
              <w:t>Th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-1"/>
              </w:rPr>
              <w:t>expe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>imen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desig</w:t>
            </w:r>
            <w:r w:rsidRPr="000C75B8">
              <w:rPr>
                <w:rFonts w:ascii="Arial" w:hAnsi="Arial" w:cs="Arial"/>
              </w:rPr>
              <w:t>n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i</w:t>
            </w:r>
            <w:r w:rsidRPr="000C75B8">
              <w:rPr>
                <w:rFonts w:ascii="Arial" w:hAnsi="Arial" w:cs="Arial"/>
              </w:rPr>
              <w:t>s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appropria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e</w:t>
            </w:r>
            <w:r w:rsidRPr="000C75B8">
              <w:rPr>
                <w:rFonts w:ascii="Arial" w:hAnsi="Arial" w:cs="Arial"/>
              </w:rPr>
              <w:t>,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  <w:w w:val="101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he finding</w:t>
            </w:r>
            <w:r w:rsidRPr="000C75B8">
              <w:rPr>
                <w:rFonts w:ascii="Arial" w:hAnsi="Arial" w:cs="Arial"/>
              </w:rPr>
              <w:t xml:space="preserve">s </w:t>
            </w:r>
            <w:r w:rsidRPr="000C75B8">
              <w:rPr>
                <w:rFonts w:ascii="Arial" w:hAnsi="Arial" w:cs="Arial"/>
                <w:spacing w:val="-1"/>
              </w:rPr>
              <w:t>ar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-1"/>
              </w:rPr>
              <w:t>relevan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t</w:t>
            </w:r>
            <w:r w:rsidRPr="000C75B8">
              <w:rPr>
                <w:rFonts w:ascii="Arial" w:hAnsi="Arial" w:cs="Arial"/>
              </w:rPr>
              <w:t xml:space="preserve">o </w:t>
            </w:r>
            <w:r w:rsidRPr="000C75B8">
              <w:rPr>
                <w:rFonts w:ascii="Arial" w:hAnsi="Arial" w:cs="Arial"/>
                <w:spacing w:val="-1"/>
              </w:rPr>
              <w:t>bot</w:t>
            </w:r>
            <w:r w:rsidRPr="000C75B8">
              <w:rPr>
                <w:rFonts w:ascii="Arial" w:hAnsi="Arial" w:cs="Arial"/>
              </w:rPr>
              <w:t xml:space="preserve">h </w:t>
            </w:r>
            <w:r w:rsidRPr="000C75B8">
              <w:rPr>
                <w:rFonts w:ascii="Arial" w:hAnsi="Arial" w:cs="Arial"/>
                <w:spacing w:val="-1"/>
              </w:rPr>
              <w:t>environmenta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scienc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agricultura</w:t>
            </w:r>
            <w:r w:rsidRPr="000C75B8">
              <w:rPr>
                <w:rFonts w:ascii="Arial" w:hAnsi="Arial" w:cs="Arial"/>
                <w:w w:val="101"/>
              </w:rPr>
              <w:t xml:space="preserve">l </w:t>
            </w:r>
            <w:r w:rsidRPr="000C75B8">
              <w:rPr>
                <w:rFonts w:ascii="Arial" w:hAnsi="Arial" w:cs="Arial"/>
                <w:spacing w:val="-1"/>
              </w:rPr>
              <w:t>sus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nab</w:t>
            </w:r>
            <w:r w:rsidRPr="000C75B8">
              <w:rPr>
                <w:rFonts w:ascii="Arial" w:hAnsi="Arial" w:cs="Arial"/>
              </w:rPr>
              <w:t>ilit</w:t>
            </w:r>
            <w:r w:rsidRPr="000C75B8">
              <w:rPr>
                <w:rFonts w:ascii="Arial" w:hAnsi="Arial" w:cs="Arial"/>
                <w:spacing w:val="-1"/>
              </w:rPr>
              <w:t>y</w:t>
            </w:r>
            <w:r w:rsidRPr="000C75B8">
              <w:rPr>
                <w:rFonts w:ascii="Arial" w:hAnsi="Arial" w:cs="Arial"/>
              </w:rPr>
              <w:t>.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2"/>
              </w:rPr>
              <w:t>W</w:t>
            </w:r>
            <w:r w:rsidRPr="000C75B8">
              <w:rPr>
                <w:rFonts w:ascii="Arial" w:hAnsi="Arial" w:cs="Arial"/>
              </w:rPr>
              <w:t>ith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mprovemen</w:t>
            </w:r>
            <w:r w:rsidRPr="000C75B8">
              <w:rPr>
                <w:rFonts w:ascii="Arial" w:hAnsi="Arial" w:cs="Arial"/>
              </w:rPr>
              <w:t>ts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</w:rPr>
              <w:t>in l</w:t>
            </w:r>
            <w:r w:rsidRPr="000C75B8">
              <w:rPr>
                <w:rFonts w:ascii="Arial" w:hAnsi="Arial" w:cs="Arial"/>
                <w:spacing w:val="-1"/>
              </w:rPr>
              <w:t>anguag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-1"/>
              </w:rPr>
              <w:t>qua</w:t>
            </w:r>
            <w:r w:rsidRPr="000C75B8">
              <w:rPr>
                <w:rFonts w:ascii="Arial" w:hAnsi="Arial" w:cs="Arial"/>
              </w:rPr>
              <w:t>lit</w:t>
            </w:r>
            <w:r w:rsidRPr="000C75B8">
              <w:rPr>
                <w:rFonts w:ascii="Arial" w:hAnsi="Arial" w:cs="Arial"/>
                <w:spacing w:val="-1"/>
              </w:rPr>
              <w:t>y</w:t>
            </w:r>
            <w:r w:rsidRPr="000C75B8">
              <w:rPr>
                <w:rFonts w:ascii="Arial" w:hAnsi="Arial" w:cs="Arial"/>
              </w:rPr>
              <w:t>,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upda</w:t>
            </w:r>
            <w:r w:rsidRPr="000C75B8">
              <w:rPr>
                <w:rFonts w:ascii="Arial" w:hAnsi="Arial" w:cs="Arial"/>
                <w:w w:val="101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e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references</w:t>
            </w:r>
            <w:r w:rsidRPr="000C75B8">
              <w:rPr>
                <w:rFonts w:ascii="Arial" w:hAnsi="Arial" w:cs="Arial"/>
              </w:rPr>
              <w:t>,</w:t>
            </w:r>
            <w:r w:rsidRPr="000C75B8">
              <w:rPr>
                <w:rFonts w:ascii="Arial" w:hAnsi="Arial" w:cs="Arial"/>
                <w:spacing w:val="37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>d</w:t>
            </w:r>
            <w:r w:rsidRPr="000C75B8">
              <w:rPr>
                <w:rFonts w:ascii="Arial" w:hAnsi="Arial" w:cs="Arial"/>
                <w:spacing w:val="36"/>
              </w:rPr>
              <w:t xml:space="preserve"> </w:t>
            </w:r>
            <w:r w:rsidRPr="000C75B8">
              <w:rPr>
                <w:rFonts w:ascii="Arial" w:hAnsi="Arial" w:cs="Arial"/>
              </w:rPr>
              <w:t>a</w:t>
            </w:r>
            <w:r w:rsidRPr="000C75B8">
              <w:rPr>
                <w:rFonts w:ascii="Arial" w:hAnsi="Arial" w:cs="Arial"/>
                <w:spacing w:val="3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mor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3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concis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3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abstract</w:t>
            </w:r>
            <w:r w:rsidRPr="000C75B8">
              <w:rPr>
                <w:rFonts w:ascii="Arial" w:hAnsi="Arial" w:cs="Arial"/>
              </w:rPr>
              <w:t>,</w:t>
            </w:r>
            <w:r w:rsidRPr="000C75B8">
              <w:rPr>
                <w:rFonts w:ascii="Arial" w:hAnsi="Arial" w:cs="Arial"/>
                <w:spacing w:val="37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th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3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manuscrip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37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ha</w:t>
            </w:r>
            <w:r w:rsidRPr="000C75B8">
              <w:rPr>
                <w:rFonts w:ascii="Arial" w:hAnsi="Arial" w:cs="Arial"/>
              </w:rPr>
              <w:t>s</w:t>
            </w:r>
            <w:r w:rsidRPr="000C75B8">
              <w:rPr>
                <w:rFonts w:ascii="Arial" w:hAnsi="Arial" w:cs="Arial"/>
                <w:spacing w:val="36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stron</w:t>
            </w:r>
            <w:r w:rsidRPr="000C75B8">
              <w:rPr>
                <w:rFonts w:ascii="Arial" w:hAnsi="Arial" w:cs="Arial"/>
              </w:rPr>
              <w:t>g</w:t>
            </w:r>
          </w:p>
          <w:p w14:paraId="6103D9DF" w14:textId="77777777" w:rsidR="00E671D3" w:rsidRPr="000C75B8" w:rsidRDefault="0083196C" w:rsidP="007B07D0">
            <w:pPr>
              <w:spacing w:line="220" w:lineRule="exact"/>
              <w:ind w:left="105" w:right="3698"/>
              <w:jc w:val="both"/>
              <w:rPr>
                <w:rFonts w:ascii="Arial" w:hAnsi="Arial" w:cs="Arial"/>
                <w:spacing w:val="-1"/>
              </w:rPr>
            </w:pPr>
            <w:r w:rsidRPr="000C75B8">
              <w:rPr>
                <w:rFonts w:ascii="Arial" w:hAnsi="Arial" w:cs="Arial"/>
                <w:spacing w:val="-1"/>
              </w:rPr>
              <w:t>po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en</w:t>
            </w:r>
            <w:r w:rsidRPr="000C75B8">
              <w:rPr>
                <w:rFonts w:ascii="Arial" w:hAnsi="Arial" w:cs="Arial"/>
              </w:rPr>
              <w:t>ti</w:t>
            </w:r>
            <w:r w:rsidRPr="000C75B8">
              <w:rPr>
                <w:rFonts w:ascii="Arial" w:hAnsi="Arial" w:cs="Arial"/>
                <w:spacing w:val="-1"/>
              </w:rPr>
              <w:t>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fo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 xml:space="preserve"> pub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w w:val="101"/>
              </w:rPr>
              <w:t>i</w:t>
            </w:r>
            <w:r w:rsidRPr="000C75B8">
              <w:rPr>
                <w:rFonts w:ascii="Arial" w:hAnsi="Arial" w:cs="Arial"/>
                <w:spacing w:val="-1"/>
                <w:w w:val="101"/>
              </w:rPr>
              <w:t>ca</w:t>
            </w:r>
            <w:r w:rsidRPr="000C75B8">
              <w:rPr>
                <w:rFonts w:ascii="Arial" w:hAnsi="Arial" w:cs="Arial"/>
                <w:w w:val="101"/>
              </w:rPr>
              <w:t>ti</w:t>
            </w:r>
            <w:r w:rsidRPr="000C75B8">
              <w:rPr>
                <w:rFonts w:ascii="Arial" w:hAnsi="Arial" w:cs="Arial"/>
                <w:spacing w:val="-1"/>
              </w:rPr>
              <w:t>on.</w:t>
            </w:r>
          </w:p>
          <w:p w14:paraId="6BCA28E9" w14:textId="77777777" w:rsidR="0083196C" w:rsidRPr="000C75B8" w:rsidRDefault="0083196C" w:rsidP="007B07D0">
            <w:pPr>
              <w:spacing w:line="220" w:lineRule="exact"/>
              <w:ind w:left="105" w:right="3698"/>
              <w:jc w:val="both"/>
              <w:rPr>
                <w:rFonts w:ascii="Arial" w:hAnsi="Arial" w:cs="Arial"/>
              </w:rPr>
            </w:pPr>
          </w:p>
          <w:p w14:paraId="459057DF" w14:textId="77777777" w:rsidR="0083196C" w:rsidRPr="000C75B8" w:rsidRDefault="0083196C" w:rsidP="007B07D0">
            <w:pPr>
              <w:ind w:left="100" w:right="4727"/>
              <w:jc w:val="both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Just</w:t>
            </w:r>
            <w:r w:rsidRPr="000C75B8">
              <w:rPr>
                <w:rFonts w:ascii="Arial" w:hAnsi="Arial" w:cs="Arial"/>
                <w:b/>
                <w:w w:val="101"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f</w:t>
            </w:r>
            <w:r w:rsidRPr="000C75B8">
              <w:rPr>
                <w:rFonts w:ascii="Arial" w:hAnsi="Arial" w:cs="Arial"/>
                <w:b/>
                <w:w w:val="101"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cat</w:t>
            </w:r>
            <w:r w:rsidRPr="000C75B8">
              <w:rPr>
                <w:rFonts w:ascii="Arial" w:hAnsi="Arial" w:cs="Arial"/>
                <w:b/>
                <w:w w:val="101"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on:</w:t>
            </w:r>
          </w:p>
          <w:p w14:paraId="4D87EF23" w14:textId="77777777" w:rsidR="0083196C" w:rsidRPr="000C75B8" w:rsidRDefault="0083196C" w:rsidP="007B07D0">
            <w:pPr>
              <w:ind w:left="100" w:right="69"/>
              <w:jc w:val="both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spacing w:val="-1"/>
              </w:rPr>
              <w:t>Th</w:t>
            </w:r>
            <w:r w:rsidRPr="000C75B8">
              <w:rPr>
                <w:rFonts w:ascii="Arial" w:hAnsi="Arial" w:cs="Arial"/>
              </w:rPr>
              <w:t xml:space="preserve">e </w:t>
            </w:r>
            <w:r w:rsidRPr="000C75B8">
              <w:rPr>
                <w:rFonts w:ascii="Arial" w:hAnsi="Arial" w:cs="Arial"/>
                <w:spacing w:val="-1"/>
              </w:rPr>
              <w:t>manuscr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p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presen</w:t>
            </w:r>
            <w:r w:rsidRPr="000C75B8">
              <w:rPr>
                <w:rFonts w:ascii="Arial" w:hAnsi="Arial" w:cs="Arial"/>
              </w:rPr>
              <w:t>ts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re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evan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we</w:t>
            </w:r>
            <w:r w:rsidRPr="000C75B8">
              <w:rPr>
                <w:rFonts w:ascii="Arial" w:hAnsi="Arial" w:cs="Arial"/>
              </w:rPr>
              <w:t>ll</w:t>
            </w:r>
            <w:r w:rsidRPr="000C75B8">
              <w:rPr>
                <w:rFonts w:ascii="Arial" w:hAnsi="Arial" w:cs="Arial"/>
                <w:spacing w:val="-1"/>
              </w:rPr>
              <w:t>-s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ruc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ure</w:t>
            </w:r>
            <w:r w:rsidRPr="000C75B8">
              <w:rPr>
                <w:rFonts w:ascii="Arial" w:hAnsi="Arial" w:cs="Arial"/>
              </w:rPr>
              <w:t>d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sc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en</w:t>
            </w:r>
            <w:r w:rsidRPr="000C75B8">
              <w:rPr>
                <w:rFonts w:ascii="Arial" w:hAnsi="Arial" w:cs="Arial"/>
              </w:rPr>
              <w:t>ti</w:t>
            </w:r>
            <w:r w:rsidRPr="000C75B8">
              <w:rPr>
                <w:rFonts w:ascii="Arial" w:hAnsi="Arial" w:cs="Arial"/>
                <w:spacing w:val="-1"/>
              </w:rPr>
              <w:t>f</w:t>
            </w:r>
            <w:r w:rsidRPr="000C75B8">
              <w:rPr>
                <w:rFonts w:ascii="Arial" w:hAnsi="Arial" w:cs="Arial"/>
              </w:rPr>
              <w:t>ic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researc</w:t>
            </w:r>
            <w:r w:rsidRPr="000C75B8">
              <w:rPr>
                <w:rFonts w:ascii="Arial" w:hAnsi="Arial" w:cs="Arial"/>
              </w:rPr>
              <w:t xml:space="preserve">h </w:t>
            </w:r>
            <w:r w:rsidRPr="000C75B8">
              <w:rPr>
                <w:rFonts w:ascii="Arial" w:hAnsi="Arial" w:cs="Arial"/>
                <w:spacing w:val="-1"/>
              </w:rPr>
              <w:t>wi</w:t>
            </w:r>
            <w:r w:rsidRPr="000C75B8">
              <w:rPr>
                <w:rFonts w:ascii="Arial" w:hAnsi="Arial" w:cs="Arial"/>
              </w:rPr>
              <w:t>th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va</w:t>
            </w:r>
            <w:r w:rsidRPr="000C75B8">
              <w:rPr>
                <w:rFonts w:ascii="Arial" w:hAnsi="Arial" w:cs="Arial"/>
              </w:rPr>
              <w:t>lid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me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hodo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og</w:t>
            </w:r>
            <w:r w:rsidRPr="000C75B8">
              <w:rPr>
                <w:rFonts w:ascii="Arial" w:hAnsi="Arial" w:cs="Arial"/>
              </w:rPr>
              <w:t>y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gn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f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can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eco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og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ca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w w:val="101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mp</w:t>
            </w:r>
            <w:r w:rsidRPr="000C75B8">
              <w:rPr>
                <w:rFonts w:ascii="Arial" w:hAnsi="Arial" w:cs="Arial"/>
                <w:w w:val="101"/>
              </w:rPr>
              <w:t>li</w:t>
            </w:r>
            <w:r w:rsidRPr="000C75B8">
              <w:rPr>
                <w:rFonts w:ascii="Arial" w:hAnsi="Arial" w:cs="Arial"/>
                <w:spacing w:val="-1"/>
              </w:rPr>
              <w:t>ca</w:t>
            </w:r>
            <w:r w:rsidRPr="000C75B8">
              <w:rPr>
                <w:rFonts w:ascii="Arial" w:hAnsi="Arial" w:cs="Arial"/>
                <w:w w:val="101"/>
              </w:rPr>
              <w:t>ti</w:t>
            </w:r>
            <w:r w:rsidRPr="000C75B8">
              <w:rPr>
                <w:rFonts w:ascii="Arial" w:hAnsi="Arial" w:cs="Arial"/>
                <w:spacing w:val="-1"/>
              </w:rPr>
              <w:t>ons</w:t>
            </w:r>
            <w:r w:rsidRPr="000C75B8">
              <w:rPr>
                <w:rFonts w:ascii="Arial" w:hAnsi="Arial" w:cs="Arial"/>
              </w:rPr>
              <w:t xml:space="preserve">. </w:t>
            </w:r>
          </w:p>
          <w:p w14:paraId="72EDE57B" w14:textId="77777777" w:rsidR="0083196C" w:rsidRPr="000C75B8" w:rsidRDefault="0083196C" w:rsidP="007B07D0">
            <w:pPr>
              <w:ind w:left="820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</w:rPr>
              <w:t xml:space="preserve">•           </w:t>
            </w:r>
            <w:r w:rsidRPr="000C75B8">
              <w:rPr>
                <w:rFonts w:ascii="Arial" w:hAnsi="Arial" w:cs="Arial"/>
                <w:spacing w:val="49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Languag</w:t>
            </w:r>
            <w:r w:rsidRPr="000C75B8">
              <w:rPr>
                <w:rFonts w:ascii="Arial" w:hAnsi="Arial" w:cs="Arial"/>
              </w:rPr>
              <w:t>e</w:t>
            </w:r>
            <w:r w:rsidRPr="000C75B8">
              <w:rPr>
                <w:rFonts w:ascii="Arial" w:hAnsi="Arial" w:cs="Arial"/>
                <w:spacing w:val="-1"/>
              </w:rPr>
              <w:t xml:space="preserve"> an</w:t>
            </w:r>
            <w:r w:rsidRPr="000C75B8">
              <w:rPr>
                <w:rFonts w:ascii="Arial" w:hAnsi="Arial" w:cs="Arial"/>
              </w:rPr>
              <w:t>d</w:t>
            </w:r>
            <w:r w:rsidRPr="000C75B8">
              <w:rPr>
                <w:rFonts w:ascii="Arial" w:hAnsi="Arial" w:cs="Arial"/>
                <w:spacing w:val="-1"/>
              </w:rPr>
              <w:t xml:space="preserve"> gramma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 xml:space="preserve"> fo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 xml:space="preserve"> scho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ar</w:t>
            </w:r>
            <w:r w:rsidRPr="000C75B8">
              <w:rPr>
                <w:rFonts w:ascii="Arial" w:hAnsi="Arial" w:cs="Arial"/>
              </w:rPr>
              <w:t xml:space="preserve">ly </w:t>
            </w:r>
            <w:r w:rsidRPr="000C75B8">
              <w:rPr>
                <w:rFonts w:ascii="Arial" w:hAnsi="Arial" w:cs="Arial"/>
                <w:spacing w:val="-1"/>
              </w:rPr>
              <w:t>c</w:t>
            </w:r>
            <w:r w:rsidRPr="000C75B8">
              <w:rPr>
                <w:rFonts w:ascii="Arial" w:hAnsi="Arial" w:cs="Arial"/>
                <w:w w:val="101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ar</w:t>
            </w:r>
            <w:r w:rsidRPr="000C75B8">
              <w:rPr>
                <w:rFonts w:ascii="Arial" w:hAnsi="Arial" w:cs="Arial"/>
                <w:w w:val="101"/>
              </w:rPr>
              <w:t>it</w:t>
            </w:r>
            <w:r w:rsidRPr="000C75B8">
              <w:rPr>
                <w:rFonts w:ascii="Arial" w:hAnsi="Arial" w:cs="Arial"/>
                <w:spacing w:val="-1"/>
              </w:rPr>
              <w:t>y</w:t>
            </w:r>
            <w:r w:rsidRPr="000C75B8">
              <w:rPr>
                <w:rFonts w:ascii="Arial" w:hAnsi="Arial" w:cs="Arial"/>
              </w:rPr>
              <w:t>.</w:t>
            </w:r>
          </w:p>
          <w:p w14:paraId="2B89A2BC" w14:textId="77777777" w:rsidR="0083196C" w:rsidRPr="000C75B8" w:rsidRDefault="0083196C" w:rsidP="007B07D0">
            <w:pPr>
              <w:ind w:left="820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</w:rPr>
              <w:t xml:space="preserve">•           </w:t>
            </w:r>
            <w:r w:rsidRPr="000C75B8">
              <w:rPr>
                <w:rFonts w:ascii="Arial" w:hAnsi="Arial" w:cs="Arial"/>
                <w:spacing w:val="49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Upda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e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reference</w:t>
            </w:r>
            <w:r w:rsidRPr="000C75B8">
              <w:rPr>
                <w:rFonts w:ascii="Arial" w:hAnsi="Arial" w:cs="Arial"/>
              </w:rPr>
              <w:t xml:space="preserve">s to </w:t>
            </w:r>
            <w:r w:rsidRPr="000C75B8">
              <w:rPr>
                <w:rFonts w:ascii="Arial" w:hAnsi="Arial" w:cs="Arial"/>
                <w:spacing w:val="-1"/>
              </w:rPr>
              <w:t>ref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ec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recen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deve</w:t>
            </w:r>
            <w:r w:rsidRPr="000C75B8">
              <w:rPr>
                <w:rFonts w:ascii="Arial" w:hAnsi="Arial" w:cs="Arial"/>
                <w:w w:val="101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opmen</w:t>
            </w:r>
            <w:r w:rsidRPr="000C75B8">
              <w:rPr>
                <w:rFonts w:ascii="Arial" w:hAnsi="Arial" w:cs="Arial"/>
                <w:w w:val="101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>.</w:t>
            </w:r>
          </w:p>
          <w:p w14:paraId="5A34D44C" w14:textId="77777777" w:rsidR="0083196C" w:rsidRPr="000C75B8" w:rsidRDefault="0083196C" w:rsidP="007B07D0">
            <w:pPr>
              <w:tabs>
                <w:tab w:val="left" w:pos="1520"/>
              </w:tabs>
              <w:ind w:left="1540" w:right="56" w:hanging="720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</w:rPr>
              <w:t>•</w:t>
            </w:r>
            <w:r w:rsidRPr="000C75B8">
              <w:rPr>
                <w:rFonts w:ascii="Arial" w:hAnsi="Arial" w:cs="Arial"/>
              </w:rPr>
              <w:tab/>
            </w:r>
            <w:r w:rsidRPr="000C75B8">
              <w:rPr>
                <w:rFonts w:ascii="Arial" w:hAnsi="Arial" w:cs="Arial"/>
                <w:spacing w:val="-1"/>
              </w:rPr>
              <w:t>Abs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rac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mprovemen</w:t>
            </w:r>
            <w:r w:rsidRPr="000C75B8">
              <w:rPr>
                <w:rFonts w:ascii="Arial" w:hAnsi="Arial" w:cs="Arial"/>
              </w:rPr>
              <w:t xml:space="preserve">t </w:t>
            </w:r>
            <w:r w:rsidRPr="000C75B8">
              <w:rPr>
                <w:rFonts w:ascii="Arial" w:hAnsi="Arial" w:cs="Arial"/>
                <w:spacing w:val="-1"/>
              </w:rPr>
              <w:t>wi</w:t>
            </w:r>
            <w:r w:rsidRPr="000C75B8">
              <w:rPr>
                <w:rFonts w:ascii="Arial" w:hAnsi="Arial" w:cs="Arial"/>
              </w:rPr>
              <w:t xml:space="preserve">th </w:t>
            </w:r>
            <w:r w:rsidRPr="000C75B8">
              <w:rPr>
                <w:rFonts w:ascii="Arial" w:hAnsi="Arial" w:cs="Arial"/>
                <w:spacing w:val="-1"/>
              </w:rPr>
              <w:t>spec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f</w:t>
            </w:r>
            <w:r w:rsidRPr="000C75B8">
              <w:rPr>
                <w:rFonts w:ascii="Arial" w:hAnsi="Arial" w:cs="Arial"/>
              </w:rPr>
              <w:t xml:space="preserve">ic </w:t>
            </w:r>
            <w:proofErr w:type="gramStart"/>
            <w:r w:rsidRPr="000C75B8">
              <w:rPr>
                <w:rFonts w:ascii="Arial" w:hAnsi="Arial" w:cs="Arial"/>
                <w:spacing w:val="-1"/>
              </w:rPr>
              <w:t>da</w:t>
            </w:r>
            <w:r w:rsidRPr="000C75B8">
              <w:rPr>
                <w:rFonts w:ascii="Arial" w:hAnsi="Arial" w:cs="Arial"/>
              </w:rPr>
              <w:t xml:space="preserve">ta 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an</w:t>
            </w:r>
            <w:r w:rsidRPr="000C75B8">
              <w:rPr>
                <w:rFonts w:ascii="Arial" w:hAnsi="Arial" w:cs="Arial"/>
              </w:rPr>
              <w:t>d</w:t>
            </w:r>
            <w:proofErr w:type="gramEnd"/>
            <w:r w:rsidRPr="000C75B8">
              <w:rPr>
                <w:rFonts w:ascii="Arial" w:hAnsi="Arial" w:cs="Arial"/>
              </w:rPr>
              <w:t xml:space="preserve">  </w:t>
            </w:r>
            <w:r w:rsidRPr="000C75B8">
              <w:rPr>
                <w:rFonts w:ascii="Arial" w:hAnsi="Arial" w:cs="Arial"/>
                <w:spacing w:val="-1"/>
              </w:rPr>
              <w:t>c</w:t>
            </w:r>
            <w:r w:rsidRPr="000C75B8">
              <w:rPr>
                <w:rFonts w:ascii="Arial" w:hAnsi="Arial" w:cs="Arial"/>
                <w:w w:val="101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ea</w:t>
            </w:r>
            <w:r w:rsidRPr="000C75B8">
              <w:rPr>
                <w:rFonts w:ascii="Arial" w:hAnsi="Arial" w:cs="Arial"/>
              </w:rPr>
              <w:t xml:space="preserve">r </w:t>
            </w:r>
            <w:r w:rsidRPr="000C75B8">
              <w:rPr>
                <w:rFonts w:ascii="Arial" w:hAnsi="Arial" w:cs="Arial"/>
                <w:spacing w:val="-1"/>
              </w:rPr>
              <w:t>conc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us</w:t>
            </w:r>
            <w:r w:rsidRPr="000C75B8">
              <w:rPr>
                <w:rFonts w:ascii="Arial" w:hAnsi="Arial" w:cs="Arial"/>
                <w:spacing w:val="-1"/>
                <w:w w:val="101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ons</w:t>
            </w:r>
            <w:r w:rsidRPr="000C75B8">
              <w:rPr>
                <w:rFonts w:ascii="Arial" w:hAnsi="Arial" w:cs="Arial"/>
              </w:rPr>
              <w:t>.</w:t>
            </w:r>
          </w:p>
          <w:p w14:paraId="37C144D2" w14:textId="77777777" w:rsidR="0083196C" w:rsidRPr="000C75B8" w:rsidRDefault="0083196C" w:rsidP="007B07D0">
            <w:pPr>
              <w:ind w:left="820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</w:rPr>
              <w:t xml:space="preserve">•           </w:t>
            </w:r>
            <w:r w:rsidRPr="000C75B8">
              <w:rPr>
                <w:rFonts w:ascii="Arial" w:hAnsi="Arial" w:cs="Arial"/>
                <w:spacing w:val="49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M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no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-1"/>
              </w:rPr>
              <w:t xml:space="preserve"> me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hodo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og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ca</w:t>
            </w:r>
            <w:r w:rsidRPr="000C75B8">
              <w:rPr>
                <w:rFonts w:ascii="Arial" w:hAnsi="Arial" w:cs="Arial"/>
              </w:rPr>
              <w:t>l</w:t>
            </w:r>
            <w:r w:rsidRPr="000C75B8">
              <w:rPr>
                <w:rFonts w:ascii="Arial" w:hAnsi="Arial" w:cs="Arial"/>
                <w:spacing w:val="2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c</w:t>
            </w:r>
            <w:r w:rsidRPr="000C75B8">
              <w:rPr>
                <w:rFonts w:ascii="Arial" w:hAnsi="Arial" w:cs="Arial"/>
                <w:w w:val="101"/>
              </w:rPr>
              <w:t>l</w:t>
            </w:r>
            <w:r w:rsidRPr="000C75B8">
              <w:rPr>
                <w:rFonts w:ascii="Arial" w:hAnsi="Arial" w:cs="Arial"/>
                <w:spacing w:val="-1"/>
              </w:rPr>
              <w:t>ar</w:t>
            </w:r>
            <w:r w:rsidRPr="000C75B8">
              <w:rPr>
                <w:rFonts w:ascii="Arial" w:hAnsi="Arial" w:cs="Arial"/>
                <w:w w:val="101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f</w:t>
            </w:r>
            <w:r w:rsidRPr="000C75B8">
              <w:rPr>
                <w:rFonts w:ascii="Arial" w:hAnsi="Arial" w:cs="Arial"/>
                <w:w w:val="101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ca</w:t>
            </w:r>
            <w:r w:rsidRPr="000C75B8">
              <w:rPr>
                <w:rFonts w:ascii="Arial" w:hAnsi="Arial" w:cs="Arial"/>
                <w:w w:val="101"/>
              </w:rPr>
              <w:t>ti</w:t>
            </w:r>
            <w:r w:rsidRPr="000C75B8">
              <w:rPr>
                <w:rFonts w:ascii="Arial" w:hAnsi="Arial" w:cs="Arial"/>
                <w:spacing w:val="-1"/>
              </w:rPr>
              <w:t>ons</w:t>
            </w:r>
            <w:r w:rsidRPr="000C75B8">
              <w:rPr>
                <w:rFonts w:ascii="Arial" w:hAnsi="Arial" w:cs="Arial"/>
              </w:rPr>
              <w:t>.</w:t>
            </w:r>
          </w:p>
          <w:p w14:paraId="0C7A04A2" w14:textId="77777777" w:rsidR="0083196C" w:rsidRPr="000C75B8" w:rsidRDefault="009A450C" w:rsidP="007B07D0">
            <w:pPr>
              <w:spacing w:line="220" w:lineRule="exact"/>
              <w:ind w:left="105" w:right="3698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spacing w:val="-2"/>
              </w:rPr>
              <w:t>s</w:t>
            </w:r>
          </w:p>
          <w:p w14:paraId="4010743F" w14:textId="77777777" w:rsidR="0083196C" w:rsidRPr="000C75B8" w:rsidRDefault="0083196C" w:rsidP="007B07D0">
            <w:pPr>
              <w:spacing w:line="220" w:lineRule="exact"/>
              <w:ind w:left="105" w:right="3698"/>
              <w:jc w:val="both"/>
              <w:rPr>
                <w:rFonts w:ascii="Arial" w:hAnsi="Arial" w:cs="Arial"/>
              </w:rPr>
            </w:pPr>
          </w:p>
          <w:p w14:paraId="524873F8" w14:textId="77777777" w:rsidR="0083196C" w:rsidRPr="000C75B8" w:rsidRDefault="0083196C" w:rsidP="007B07D0">
            <w:pPr>
              <w:spacing w:line="220" w:lineRule="exact"/>
              <w:ind w:left="105" w:right="3698"/>
              <w:jc w:val="both"/>
              <w:rPr>
                <w:rFonts w:ascii="Arial" w:hAnsi="Arial" w:cs="Arial"/>
              </w:rPr>
            </w:pPr>
          </w:p>
          <w:p w14:paraId="4095DE31" w14:textId="77777777" w:rsidR="0083196C" w:rsidRPr="000C75B8" w:rsidRDefault="0083196C" w:rsidP="007B07D0">
            <w:pPr>
              <w:spacing w:line="220" w:lineRule="exact"/>
              <w:ind w:left="105" w:right="3698"/>
              <w:jc w:val="both"/>
              <w:rPr>
                <w:rFonts w:ascii="Arial" w:hAnsi="Arial" w:cs="Arial"/>
              </w:rPr>
            </w:pPr>
          </w:p>
          <w:p w14:paraId="5079C342" w14:textId="77777777" w:rsidR="0083196C" w:rsidRPr="000C75B8" w:rsidRDefault="0083196C" w:rsidP="007B07D0">
            <w:pPr>
              <w:spacing w:line="220" w:lineRule="exact"/>
              <w:ind w:left="105" w:right="3698"/>
              <w:jc w:val="both"/>
              <w:rPr>
                <w:rFonts w:ascii="Arial" w:hAnsi="Arial" w:cs="Arial"/>
              </w:rPr>
            </w:pPr>
          </w:p>
          <w:p w14:paraId="6A44A36D" w14:textId="77777777" w:rsidR="0083196C" w:rsidRPr="000C75B8" w:rsidRDefault="0083196C" w:rsidP="007B07D0">
            <w:pPr>
              <w:spacing w:line="220" w:lineRule="exact"/>
              <w:ind w:left="105" w:right="3698"/>
              <w:jc w:val="both"/>
              <w:rPr>
                <w:rFonts w:ascii="Arial" w:hAnsi="Arial" w:cs="Arial"/>
              </w:rPr>
            </w:pPr>
          </w:p>
        </w:tc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E6E61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</w:tr>
    </w:tbl>
    <w:p w14:paraId="752B8338" w14:textId="77777777" w:rsidR="00E671D3" w:rsidRPr="000C75B8" w:rsidRDefault="00E671D3" w:rsidP="007B07D0">
      <w:pPr>
        <w:spacing w:before="10" w:line="140" w:lineRule="exact"/>
        <w:rPr>
          <w:rFonts w:ascii="Arial" w:hAnsi="Arial" w:cs="Arial"/>
        </w:rPr>
      </w:pPr>
    </w:p>
    <w:p w14:paraId="3A03A8D2" w14:textId="77777777" w:rsidR="00E671D3" w:rsidRPr="000C75B8" w:rsidRDefault="00E671D3" w:rsidP="007B07D0">
      <w:pPr>
        <w:spacing w:line="200" w:lineRule="exact"/>
        <w:rPr>
          <w:rFonts w:ascii="Arial" w:hAnsi="Arial" w:cs="Arial"/>
        </w:rPr>
      </w:pPr>
    </w:p>
    <w:p w14:paraId="39704AC5" w14:textId="77777777" w:rsidR="00E671D3" w:rsidRPr="000C75B8" w:rsidRDefault="00E671D3" w:rsidP="007B07D0">
      <w:pPr>
        <w:spacing w:line="200" w:lineRule="exact"/>
        <w:rPr>
          <w:rFonts w:ascii="Arial" w:hAnsi="Arial" w:cs="Arial"/>
        </w:rPr>
      </w:pPr>
    </w:p>
    <w:p w14:paraId="4A43E875" w14:textId="77777777" w:rsidR="000C75B8" w:rsidRPr="000C75B8" w:rsidRDefault="000C75B8" w:rsidP="007B07D0">
      <w:pPr>
        <w:spacing w:before="35"/>
        <w:ind w:left="220"/>
        <w:rPr>
          <w:rFonts w:ascii="Arial" w:hAnsi="Arial" w:cs="Arial"/>
          <w:b/>
          <w:spacing w:val="-1"/>
        </w:rPr>
      </w:pPr>
    </w:p>
    <w:p w14:paraId="04428160" w14:textId="77777777" w:rsidR="000C75B8" w:rsidRPr="000C75B8" w:rsidRDefault="000C75B8" w:rsidP="007B07D0">
      <w:pPr>
        <w:spacing w:before="35"/>
        <w:ind w:left="220"/>
        <w:rPr>
          <w:rFonts w:ascii="Arial" w:hAnsi="Arial" w:cs="Arial"/>
          <w:b/>
          <w:spacing w:val="-1"/>
        </w:rPr>
      </w:pPr>
    </w:p>
    <w:p w14:paraId="26E9550E" w14:textId="77777777" w:rsidR="000C75B8" w:rsidRPr="000C75B8" w:rsidRDefault="000C75B8" w:rsidP="007B07D0">
      <w:pPr>
        <w:spacing w:before="35"/>
        <w:ind w:left="220"/>
        <w:rPr>
          <w:rFonts w:ascii="Arial" w:hAnsi="Arial" w:cs="Arial"/>
          <w:b/>
          <w:spacing w:val="-1"/>
        </w:rPr>
      </w:pPr>
    </w:p>
    <w:p w14:paraId="5F828AAE" w14:textId="77777777" w:rsidR="000C75B8" w:rsidRPr="000C75B8" w:rsidRDefault="000C75B8" w:rsidP="007B07D0">
      <w:pPr>
        <w:spacing w:before="35"/>
        <w:ind w:left="220"/>
        <w:rPr>
          <w:rFonts w:ascii="Arial" w:hAnsi="Arial" w:cs="Arial"/>
          <w:b/>
          <w:spacing w:val="-1"/>
        </w:rPr>
      </w:pPr>
    </w:p>
    <w:p w14:paraId="13764F40" w14:textId="77777777" w:rsidR="000C75B8" w:rsidRPr="000C75B8" w:rsidRDefault="000C75B8" w:rsidP="007B07D0">
      <w:pPr>
        <w:spacing w:before="35"/>
        <w:ind w:left="220"/>
        <w:rPr>
          <w:rFonts w:ascii="Arial" w:hAnsi="Arial" w:cs="Arial"/>
          <w:b/>
          <w:spacing w:val="-1"/>
        </w:rPr>
      </w:pPr>
    </w:p>
    <w:p w14:paraId="53B96BA1" w14:textId="77777777" w:rsidR="000C75B8" w:rsidRPr="000C75B8" w:rsidRDefault="000C75B8" w:rsidP="007B07D0">
      <w:pPr>
        <w:spacing w:before="35"/>
        <w:ind w:left="220"/>
        <w:rPr>
          <w:rFonts w:ascii="Arial" w:hAnsi="Arial" w:cs="Arial"/>
          <w:b/>
          <w:spacing w:val="-1"/>
        </w:rPr>
      </w:pPr>
    </w:p>
    <w:p w14:paraId="695AE725" w14:textId="77777777" w:rsidR="000C75B8" w:rsidRPr="000C75B8" w:rsidRDefault="000C75B8" w:rsidP="007B07D0">
      <w:pPr>
        <w:spacing w:before="35"/>
        <w:ind w:left="220"/>
        <w:rPr>
          <w:rFonts w:ascii="Arial" w:hAnsi="Arial" w:cs="Arial"/>
          <w:b/>
          <w:spacing w:val="-1"/>
        </w:rPr>
      </w:pPr>
    </w:p>
    <w:p w14:paraId="5B2CFAA0" w14:textId="77777777" w:rsidR="000C75B8" w:rsidRPr="000C75B8" w:rsidRDefault="000C75B8" w:rsidP="007B07D0">
      <w:pPr>
        <w:spacing w:before="35"/>
        <w:ind w:left="220"/>
        <w:rPr>
          <w:rFonts w:ascii="Arial" w:hAnsi="Arial" w:cs="Arial"/>
          <w:b/>
          <w:spacing w:val="-1"/>
        </w:rPr>
      </w:pPr>
    </w:p>
    <w:p w14:paraId="43CEB7F9" w14:textId="77777777" w:rsidR="000C75B8" w:rsidRPr="000C75B8" w:rsidRDefault="000C75B8" w:rsidP="007B07D0">
      <w:pPr>
        <w:spacing w:before="35"/>
        <w:ind w:left="220"/>
        <w:rPr>
          <w:rFonts w:ascii="Arial" w:hAnsi="Arial" w:cs="Arial"/>
          <w:b/>
          <w:spacing w:val="-1"/>
        </w:rPr>
      </w:pPr>
    </w:p>
    <w:p w14:paraId="5465EA37" w14:textId="77777777" w:rsidR="000C75B8" w:rsidRPr="000C75B8" w:rsidRDefault="000C75B8" w:rsidP="007B07D0">
      <w:pPr>
        <w:spacing w:before="35"/>
        <w:ind w:left="220"/>
        <w:rPr>
          <w:rFonts w:ascii="Arial" w:hAnsi="Arial" w:cs="Arial"/>
          <w:b/>
          <w:spacing w:val="-1"/>
        </w:rPr>
      </w:pPr>
    </w:p>
    <w:p w14:paraId="23F1302D" w14:textId="6C74B58E" w:rsidR="00E671D3" w:rsidRPr="000C75B8" w:rsidRDefault="009A1EE6" w:rsidP="007B07D0">
      <w:pPr>
        <w:spacing w:before="35"/>
        <w:ind w:left="220"/>
        <w:rPr>
          <w:rFonts w:ascii="Arial" w:hAnsi="Arial" w:cs="Arial"/>
        </w:rPr>
      </w:pPr>
      <w:r w:rsidRPr="000C75B8">
        <w:rPr>
          <w:rFonts w:ascii="Arial" w:hAnsi="Arial" w:cs="Arial"/>
        </w:rPr>
        <w:lastRenderedPageBreak/>
        <w:pict w14:anchorId="5A6B04F1">
          <v:group id="_x0000_s1040" style="position:absolute;left:0;text-align:left;margin-left:71.45pt;margin-top:1.25pt;width:41.6pt;height:12.5pt;z-index:-251658240;mso-position-horizontal-relative:page" coordorigin="1429,25" coordsize="832,250">
            <v:shape id="_x0000_s1042" style="position:absolute;left:1440;top:35;width:811;height:230" coordorigin="1440,35" coordsize="811,230" path="m1440,35r,230l2251,265r,-230l1440,35xe" fillcolor="yellow" stroked="f">
              <v:path arrowok="t"/>
            </v:shape>
            <v:shape id="_x0000_s1041" style="position:absolute;left:1440;top:255;width:811;height:0" coordorigin="1440,255" coordsize="811,0" path="m1440,255r811,e" filled="f" strokeweight="1.06pt">
              <v:path arrowok="t"/>
            </v:shape>
            <w10:wrap anchorx="page"/>
          </v:group>
        </w:pict>
      </w:r>
      <w:r w:rsidR="0083196C" w:rsidRPr="000C75B8">
        <w:rPr>
          <w:rFonts w:ascii="Arial" w:hAnsi="Arial" w:cs="Arial"/>
          <w:b/>
          <w:spacing w:val="-1"/>
        </w:rPr>
        <w:t>PAR</w:t>
      </w:r>
      <w:r w:rsidR="0083196C" w:rsidRPr="000C75B8">
        <w:rPr>
          <w:rFonts w:ascii="Arial" w:hAnsi="Arial" w:cs="Arial"/>
          <w:b/>
        </w:rPr>
        <w:t>T</w:t>
      </w:r>
      <w:r w:rsidR="0083196C" w:rsidRPr="000C75B8">
        <w:rPr>
          <w:rFonts w:ascii="Arial" w:hAnsi="Arial" w:cs="Arial"/>
          <w:b/>
          <w:spacing w:val="49"/>
        </w:rPr>
        <w:t xml:space="preserve"> </w:t>
      </w:r>
      <w:r w:rsidR="0083196C" w:rsidRPr="000C75B8">
        <w:rPr>
          <w:rFonts w:ascii="Arial" w:hAnsi="Arial" w:cs="Arial"/>
          <w:b/>
          <w:spacing w:val="-1"/>
        </w:rPr>
        <w:t>2</w:t>
      </w:r>
      <w:r w:rsidR="0083196C" w:rsidRPr="000C75B8">
        <w:rPr>
          <w:rFonts w:ascii="Arial" w:hAnsi="Arial" w:cs="Arial"/>
          <w:b/>
        </w:rPr>
        <w:t>:</w:t>
      </w:r>
    </w:p>
    <w:p w14:paraId="76D1E232" w14:textId="77777777" w:rsidR="00E671D3" w:rsidRPr="000C75B8" w:rsidRDefault="00E671D3" w:rsidP="007B07D0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4"/>
        <w:gridCol w:w="4464"/>
        <w:gridCol w:w="2621"/>
      </w:tblGrid>
      <w:tr w:rsidR="00E671D3" w:rsidRPr="000C75B8" w14:paraId="0ED70F92" w14:textId="77777777" w:rsidTr="007B07D0">
        <w:trPr>
          <w:trHeight w:hRule="exact" w:val="946"/>
          <w:jc w:val="center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F8CAD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4B412" w14:textId="77777777" w:rsidR="00E671D3" w:rsidRPr="000C75B8" w:rsidRDefault="0083196C" w:rsidP="007B07D0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Rev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ewer’</w:t>
            </w:r>
            <w:r w:rsidRPr="000C75B8">
              <w:rPr>
                <w:rFonts w:ascii="Arial" w:hAnsi="Arial" w:cs="Arial"/>
                <w:b/>
              </w:rPr>
              <w:t>s</w:t>
            </w:r>
            <w:r w:rsidRPr="000C75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b/>
                <w:spacing w:val="-1"/>
              </w:rPr>
              <w:t>commen</w:t>
            </w:r>
            <w:r w:rsidRPr="000C75B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CEDAE" w14:textId="77777777" w:rsidR="00E671D3" w:rsidRPr="000C75B8" w:rsidRDefault="0083196C" w:rsidP="007B07D0">
            <w:pPr>
              <w:spacing w:before="2" w:line="220" w:lineRule="exact"/>
              <w:ind w:left="-1" w:right="148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Author’</w:t>
            </w:r>
            <w:r w:rsidRPr="000C75B8">
              <w:rPr>
                <w:rFonts w:ascii="Arial" w:hAnsi="Arial" w:cs="Arial"/>
                <w:b/>
              </w:rPr>
              <w:t xml:space="preserve">s </w:t>
            </w:r>
            <w:r w:rsidRPr="000C75B8">
              <w:rPr>
                <w:rFonts w:ascii="Arial" w:hAnsi="Arial" w:cs="Arial"/>
                <w:b/>
                <w:spacing w:val="-1"/>
              </w:rPr>
              <w:t>Feedbac</w:t>
            </w:r>
            <w:r w:rsidRPr="000C75B8">
              <w:rPr>
                <w:rFonts w:ascii="Arial" w:hAnsi="Arial" w:cs="Arial"/>
                <w:b/>
              </w:rPr>
              <w:t>k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(I</w:t>
            </w:r>
            <w:r w:rsidRPr="000C75B8">
              <w:rPr>
                <w:rFonts w:ascii="Arial" w:hAnsi="Arial" w:cs="Arial"/>
              </w:rPr>
              <w:t xml:space="preserve">t </w:t>
            </w:r>
            <w:r w:rsidRPr="000C75B8">
              <w:rPr>
                <w:rFonts w:ascii="Arial" w:hAnsi="Arial" w:cs="Arial"/>
                <w:spacing w:val="-1"/>
              </w:rPr>
              <w:t>is manda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o</w:t>
            </w:r>
            <w:r w:rsidRPr="000C75B8">
              <w:rPr>
                <w:rFonts w:ascii="Arial" w:hAnsi="Arial" w:cs="Arial"/>
              </w:rPr>
              <w:t>ry t</w:t>
            </w:r>
            <w:r w:rsidRPr="000C75B8">
              <w:rPr>
                <w:rFonts w:ascii="Arial" w:hAnsi="Arial" w:cs="Arial"/>
                <w:spacing w:val="-1"/>
              </w:rPr>
              <w:t>ha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au</w:t>
            </w:r>
            <w:r w:rsidRPr="000C75B8">
              <w:rPr>
                <w:rFonts w:ascii="Arial" w:hAnsi="Arial" w:cs="Arial"/>
              </w:rPr>
              <w:t>t</w:t>
            </w:r>
            <w:r w:rsidRPr="000C75B8">
              <w:rPr>
                <w:rFonts w:ascii="Arial" w:hAnsi="Arial" w:cs="Arial"/>
                <w:spacing w:val="-1"/>
              </w:rPr>
              <w:t>ho</w:t>
            </w:r>
            <w:r w:rsidRPr="000C75B8">
              <w:rPr>
                <w:rFonts w:ascii="Arial" w:hAnsi="Arial" w:cs="Arial"/>
              </w:rPr>
              <w:t xml:space="preserve">rs </w:t>
            </w:r>
            <w:r w:rsidRPr="000C75B8">
              <w:rPr>
                <w:rFonts w:ascii="Arial" w:hAnsi="Arial" w:cs="Arial"/>
                <w:spacing w:val="-1"/>
              </w:rPr>
              <w:t>shou</w:t>
            </w:r>
            <w:r w:rsidRPr="000C75B8">
              <w:rPr>
                <w:rFonts w:ascii="Arial" w:hAnsi="Arial" w:cs="Arial"/>
                <w:w w:val="101"/>
              </w:rPr>
              <w:t>l</w:t>
            </w:r>
            <w:r w:rsidRPr="000C75B8">
              <w:rPr>
                <w:rFonts w:ascii="Arial" w:hAnsi="Arial" w:cs="Arial"/>
              </w:rPr>
              <w:t xml:space="preserve">d </w:t>
            </w:r>
            <w:r w:rsidRPr="000C75B8">
              <w:rPr>
                <w:rFonts w:ascii="Arial" w:hAnsi="Arial" w:cs="Arial"/>
                <w:spacing w:val="-1"/>
              </w:rPr>
              <w:t>wr</w:t>
            </w:r>
            <w:r w:rsidRPr="000C75B8">
              <w:rPr>
                <w:rFonts w:ascii="Arial" w:hAnsi="Arial" w:cs="Arial"/>
              </w:rPr>
              <w:t xml:space="preserve">ite </w:t>
            </w:r>
            <w:r w:rsidRPr="000C75B8">
              <w:rPr>
                <w:rFonts w:ascii="Arial" w:hAnsi="Arial" w:cs="Arial"/>
                <w:spacing w:val="-1"/>
              </w:rPr>
              <w:t>h</w:t>
            </w:r>
            <w:r w:rsidRPr="000C75B8">
              <w:rPr>
                <w:rFonts w:ascii="Arial" w:hAnsi="Arial" w:cs="Arial"/>
              </w:rPr>
              <w:t>i</w:t>
            </w:r>
            <w:r w:rsidRPr="000C75B8">
              <w:rPr>
                <w:rFonts w:ascii="Arial" w:hAnsi="Arial" w:cs="Arial"/>
                <w:spacing w:val="-1"/>
              </w:rPr>
              <w:t>s</w:t>
            </w:r>
            <w:r w:rsidRPr="000C75B8">
              <w:rPr>
                <w:rFonts w:ascii="Arial" w:hAnsi="Arial" w:cs="Arial"/>
              </w:rPr>
              <w:t>/</w:t>
            </w:r>
            <w:r w:rsidRPr="000C75B8">
              <w:rPr>
                <w:rFonts w:ascii="Arial" w:hAnsi="Arial" w:cs="Arial"/>
                <w:spacing w:val="-1"/>
              </w:rPr>
              <w:t>he</w:t>
            </w:r>
            <w:r w:rsidRPr="000C75B8">
              <w:rPr>
                <w:rFonts w:ascii="Arial" w:hAnsi="Arial" w:cs="Arial"/>
              </w:rPr>
              <w:t>r</w:t>
            </w:r>
            <w:r w:rsidRPr="000C75B8">
              <w:rPr>
                <w:rFonts w:ascii="Arial" w:hAnsi="Arial" w:cs="Arial"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spacing w:val="-1"/>
              </w:rPr>
              <w:t>feedbac</w:t>
            </w:r>
            <w:r w:rsidRPr="000C75B8">
              <w:rPr>
                <w:rFonts w:ascii="Arial" w:hAnsi="Arial" w:cs="Arial"/>
              </w:rPr>
              <w:t>k</w:t>
            </w:r>
            <w:r w:rsidRPr="000C75B8">
              <w:rPr>
                <w:rFonts w:ascii="Arial" w:hAnsi="Arial" w:cs="Arial"/>
                <w:spacing w:val="-1"/>
              </w:rPr>
              <w:t xml:space="preserve"> here</w:t>
            </w:r>
            <w:r w:rsidRPr="000C75B8">
              <w:rPr>
                <w:rFonts w:ascii="Arial" w:hAnsi="Arial" w:cs="Arial"/>
              </w:rPr>
              <w:t>)</w:t>
            </w:r>
          </w:p>
        </w:tc>
      </w:tr>
      <w:tr w:rsidR="00E671D3" w:rsidRPr="000C75B8" w14:paraId="576F4C28" w14:textId="77777777" w:rsidTr="007B07D0">
        <w:trPr>
          <w:trHeight w:hRule="exact" w:val="931"/>
          <w:jc w:val="center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D01F8" w14:textId="77777777" w:rsidR="00E671D3" w:rsidRPr="000C75B8" w:rsidRDefault="00E671D3" w:rsidP="007B07D0">
            <w:pPr>
              <w:spacing w:before="10" w:line="220" w:lineRule="exact"/>
              <w:rPr>
                <w:rFonts w:ascii="Arial" w:hAnsi="Arial" w:cs="Arial"/>
              </w:rPr>
            </w:pPr>
          </w:p>
          <w:p w14:paraId="35C16E32" w14:textId="77777777" w:rsidR="00E671D3" w:rsidRPr="000C75B8" w:rsidRDefault="0083196C" w:rsidP="007B07D0">
            <w:pPr>
              <w:ind w:left="103"/>
              <w:rPr>
                <w:rFonts w:ascii="Arial" w:hAnsi="Arial" w:cs="Arial"/>
              </w:rPr>
            </w:pPr>
            <w:r w:rsidRPr="000C75B8">
              <w:rPr>
                <w:rFonts w:ascii="Arial" w:hAnsi="Arial" w:cs="Arial"/>
                <w:b/>
                <w:spacing w:val="-1"/>
              </w:rPr>
              <w:t>Ar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ther</w:t>
            </w:r>
            <w:r w:rsidRPr="000C75B8">
              <w:rPr>
                <w:rFonts w:ascii="Arial" w:hAnsi="Arial" w:cs="Arial"/>
                <w:b/>
              </w:rPr>
              <w:t>e</w:t>
            </w:r>
            <w:r w:rsidRPr="000C75B8">
              <w:rPr>
                <w:rFonts w:ascii="Arial" w:hAnsi="Arial" w:cs="Arial"/>
                <w:b/>
                <w:spacing w:val="-1"/>
              </w:rPr>
              <w:t xml:space="preserve"> eth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ca</w:t>
            </w:r>
            <w:r w:rsidRPr="000C75B8">
              <w:rPr>
                <w:rFonts w:ascii="Arial" w:hAnsi="Arial" w:cs="Arial"/>
                <w:b/>
              </w:rPr>
              <w:t>l</w:t>
            </w:r>
            <w:r w:rsidRPr="000C75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b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ssue</w:t>
            </w:r>
            <w:r w:rsidRPr="000C75B8">
              <w:rPr>
                <w:rFonts w:ascii="Arial" w:hAnsi="Arial" w:cs="Arial"/>
                <w:b/>
              </w:rPr>
              <w:t>s</w:t>
            </w:r>
            <w:r w:rsidRPr="000C75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b/>
              </w:rPr>
              <w:t xml:space="preserve">in </w:t>
            </w:r>
            <w:r w:rsidRPr="000C75B8">
              <w:rPr>
                <w:rFonts w:ascii="Arial" w:hAnsi="Arial" w:cs="Arial"/>
                <w:b/>
                <w:spacing w:val="-1"/>
              </w:rPr>
              <w:t>th</w:t>
            </w:r>
            <w:r w:rsidRPr="000C75B8">
              <w:rPr>
                <w:rFonts w:ascii="Arial" w:hAnsi="Arial" w:cs="Arial"/>
                <w:b/>
              </w:rPr>
              <w:t>is</w:t>
            </w:r>
            <w:r w:rsidRPr="000C75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C75B8">
              <w:rPr>
                <w:rFonts w:ascii="Arial" w:hAnsi="Arial" w:cs="Arial"/>
                <w:b/>
                <w:spacing w:val="-1"/>
              </w:rPr>
              <w:t>manuscr</w:t>
            </w:r>
            <w:r w:rsidRPr="000C75B8">
              <w:rPr>
                <w:rFonts w:ascii="Arial" w:hAnsi="Arial" w:cs="Arial"/>
                <w:b/>
                <w:w w:val="101"/>
              </w:rPr>
              <w:t>i</w:t>
            </w:r>
            <w:r w:rsidRPr="000C75B8">
              <w:rPr>
                <w:rFonts w:ascii="Arial" w:hAnsi="Arial" w:cs="Arial"/>
                <w:b/>
                <w:spacing w:val="-1"/>
              </w:rPr>
              <w:t>pt</w:t>
            </w:r>
            <w:r w:rsidRPr="000C75B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D4B9B" w14:textId="77777777" w:rsidR="00E671D3" w:rsidRPr="000C75B8" w:rsidRDefault="00E671D3" w:rsidP="007B07D0">
            <w:pPr>
              <w:spacing w:before="2" w:line="220" w:lineRule="exact"/>
              <w:ind w:left="105" w:right="379"/>
              <w:rPr>
                <w:rFonts w:ascii="Arial" w:hAnsi="Arial" w:cs="Arial"/>
              </w:rPr>
            </w:pP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A522D" w14:textId="77777777" w:rsidR="00E671D3" w:rsidRPr="000C75B8" w:rsidRDefault="00E671D3" w:rsidP="007B07D0">
            <w:pPr>
              <w:rPr>
                <w:rFonts w:ascii="Arial" w:hAnsi="Arial" w:cs="Arial"/>
              </w:rPr>
            </w:pPr>
          </w:p>
        </w:tc>
      </w:tr>
    </w:tbl>
    <w:p w14:paraId="35026A2D" w14:textId="77777777" w:rsidR="009A1EE6" w:rsidRDefault="009A1EE6" w:rsidP="000C75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765FD343" w14:textId="08155249" w:rsidR="000C75B8" w:rsidRPr="000C75B8" w:rsidRDefault="000C75B8" w:rsidP="000C75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bookmarkEnd w:id="0"/>
      <w:r w:rsidRPr="000C75B8">
        <w:rPr>
          <w:rFonts w:ascii="Arial" w:hAnsi="Arial" w:cs="Arial"/>
          <w:b/>
          <w:u w:val="single"/>
        </w:rPr>
        <w:t>Reviewer details:</w:t>
      </w:r>
    </w:p>
    <w:p w14:paraId="5C214360" w14:textId="77777777" w:rsidR="000C75B8" w:rsidRPr="000C75B8" w:rsidRDefault="000C75B8" w:rsidP="000C75B8">
      <w:pPr>
        <w:rPr>
          <w:rFonts w:ascii="Arial" w:hAnsi="Arial" w:cs="Arial"/>
          <w:b/>
          <w:color w:val="000000"/>
        </w:rPr>
      </w:pPr>
    </w:p>
    <w:p w14:paraId="5538A58D" w14:textId="793407EF" w:rsidR="000C75B8" w:rsidRPr="000C75B8" w:rsidRDefault="000C75B8" w:rsidP="000C75B8">
      <w:pPr>
        <w:rPr>
          <w:rFonts w:ascii="Arial" w:hAnsi="Arial" w:cs="Arial"/>
        </w:rPr>
      </w:pPr>
      <w:r w:rsidRPr="000C75B8">
        <w:rPr>
          <w:rFonts w:ascii="Arial" w:hAnsi="Arial" w:cs="Arial"/>
          <w:b/>
          <w:color w:val="000000"/>
        </w:rPr>
        <w:t>Dr. S. Satheesh, College of Pharmacy, India</w:t>
      </w:r>
    </w:p>
    <w:p w14:paraId="44B878B5" w14:textId="77777777" w:rsidR="00E671D3" w:rsidRPr="000C75B8" w:rsidRDefault="00E671D3" w:rsidP="007B07D0">
      <w:pPr>
        <w:spacing w:before="8" w:line="100" w:lineRule="exact"/>
        <w:rPr>
          <w:rFonts w:ascii="Arial" w:hAnsi="Arial" w:cs="Arial"/>
        </w:rPr>
      </w:pPr>
    </w:p>
    <w:p w14:paraId="73FB8AEC" w14:textId="77777777" w:rsidR="00E671D3" w:rsidRPr="000C75B8" w:rsidRDefault="00E671D3" w:rsidP="007B07D0">
      <w:pPr>
        <w:spacing w:line="200" w:lineRule="exact"/>
        <w:rPr>
          <w:rFonts w:ascii="Arial" w:hAnsi="Arial" w:cs="Arial"/>
        </w:rPr>
      </w:pPr>
    </w:p>
    <w:p w14:paraId="140D7167" w14:textId="77777777" w:rsidR="00E671D3" w:rsidRPr="000C75B8" w:rsidRDefault="00E671D3" w:rsidP="007B07D0">
      <w:pPr>
        <w:spacing w:line="200" w:lineRule="exact"/>
        <w:rPr>
          <w:rFonts w:ascii="Arial" w:hAnsi="Arial" w:cs="Arial"/>
        </w:rPr>
      </w:pPr>
    </w:p>
    <w:p w14:paraId="62C44506" w14:textId="77777777" w:rsidR="00E671D3" w:rsidRPr="000C75B8" w:rsidRDefault="00E671D3" w:rsidP="007B07D0">
      <w:pPr>
        <w:spacing w:line="200" w:lineRule="exact"/>
        <w:rPr>
          <w:rFonts w:ascii="Arial" w:hAnsi="Arial" w:cs="Arial"/>
        </w:rPr>
      </w:pPr>
    </w:p>
    <w:sectPr w:rsidR="00E671D3" w:rsidRPr="000C75B8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D258A"/>
    <w:multiLevelType w:val="multilevel"/>
    <w:tmpl w:val="950446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0NzI1MLcwtDQ0NTFW0lEKTi0uzszPAykwrAUABlTiIiwAAAA="/>
  </w:docVars>
  <w:rsids>
    <w:rsidRoot w:val="00E671D3"/>
    <w:rsid w:val="00004540"/>
    <w:rsid w:val="000C75B8"/>
    <w:rsid w:val="002F6E5D"/>
    <w:rsid w:val="005101A8"/>
    <w:rsid w:val="005F1769"/>
    <w:rsid w:val="007B07D0"/>
    <w:rsid w:val="007D7BB3"/>
    <w:rsid w:val="0083196C"/>
    <w:rsid w:val="008F17AF"/>
    <w:rsid w:val="009A1EE6"/>
    <w:rsid w:val="009A450C"/>
    <w:rsid w:val="00A30008"/>
    <w:rsid w:val="00DE4D49"/>
    <w:rsid w:val="00E6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7CAB77FD"/>
  <w15:docId w15:val="{0409658B-0C4A-4A2B-B52C-F5F2A3D4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0C75B8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14</cp:revision>
  <dcterms:created xsi:type="dcterms:W3CDTF">2025-07-05T07:01:00Z</dcterms:created>
  <dcterms:modified xsi:type="dcterms:W3CDTF">2025-07-09T08:01:00Z</dcterms:modified>
</cp:coreProperties>
</file>