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0A20" w14:textId="77777777" w:rsidR="0042239E" w:rsidRPr="00AE596E" w:rsidRDefault="0042239E">
      <w:pPr>
        <w:spacing w:before="6" w:line="100" w:lineRule="exact"/>
        <w:rPr>
          <w:rFonts w:ascii="Arial" w:hAnsi="Arial" w:cs="Arial"/>
        </w:rPr>
      </w:pPr>
    </w:p>
    <w:p w14:paraId="3FC93209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249156E4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76BF3793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42239E" w:rsidRPr="00AE596E" w14:paraId="22D782AD" w14:textId="77777777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FEEF" w14:textId="77777777" w:rsidR="0042239E" w:rsidRPr="00AE596E" w:rsidRDefault="0077708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  <w:spacing w:val="1"/>
              </w:rPr>
              <w:t>Na</w:t>
            </w:r>
            <w:r w:rsidRPr="00AE596E">
              <w:rPr>
                <w:rFonts w:ascii="Arial" w:eastAsia="Cambria" w:hAnsi="Arial" w:cs="Arial"/>
              </w:rPr>
              <w:t>m</w:t>
            </w:r>
            <w:r w:rsidRPr="00AE596E">
              <w:rPr>
                <w:rFonts w:ascii="Arial" w:eastAsia="Cambria" w:hAnsi="Arial" w:cs="Arial"/>
                <w:spacing w:val="1"/>
              </w:rPr>
              <w:t>e</w:t>
            </w:r>
            <w:r w:rsidRPr="00AE596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0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EC78" w14:textId="77777777" w:rsidR="0042239E" w:rsidRPr="00AE596E" w:rsidRDefault="00AE596E">
            <w:pPr>
              <w:spacing w:before="27"/>
              <w:ind w:left="102"/>
              <w:rPr>
                <w:rFonts w:ascii="Arial" w:eastAsia="Cambria" w:hAnsi="Arial" w:cs="Arial"/>
              </w:rPr>
            </w:pPr>
            <w:hyperlink r:id="rId5"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UTT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A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R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PRA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D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E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S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H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7"/>
                  <w:u w:val="single" w:color="0000FF"/>
                </w:rPr>
                <w:t xml:space="preserve"> 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J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U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2"/>
                  <w:u w:val="single" w:color="0000FF"/>
                </w:rPr>
                <w:t>R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N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2"/>
                  <w:u w:val="single" w:color="0000FF"/>
                </w:rPr>
                <w:t>A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9"/>
                  <w:u w:val="single" w:color="0000FF"/>
                </w:rPr>
                <w:t xml:space="preserve"> 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F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ZO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OG</w:t>
              </w:r>
              <w:r w:rsidR="00777085" w:rsidRPr="00AE596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Y</w:t>
              </w:r>
            </w:hyperlink>
          </w:p>
        </w:tc>
      </w:tr>
      <w:tr w:rsidR="0042239E" w:rsidRPr="00AE596E" w14:paraId="76C512D2" w14:textId="77777777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DA79" w14:textId="77777777" w:rsidR="0042239E" w:rsidRPr="00AE596E" w:rsidRDefault="0077708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  <w:spacing w:val="1"/>
              </w:rPr>
              <w:t>Ma</w:t>
            </w:r>
            <w:r w:rsidRPr="00AE596E">
              <w:rPr>
                <w:rFonts w:ascii="Arial" w:eastAsia="Cambria" w:hAnsi="Arial" w:cs="Arial"/>
                <w:spacing w:val="-1"/>
              </w:rPr>
              <w:t>n</w:t>
            </w:r>
            <w:r w:rsidRPr="00AE596E">
              <w:rPr>
                <w:rFonts w:ascii="Arial" w:eastAsia="Cambria" w:hAnsi="Arial" w:cs="Arial"/>
              </w:rPr>
              <w:t>u</w:t>
            </w:r>
            <w:r w:rsidRPr="00AE596E">
              <w:rPr>
                <w:rFonts w:ascii="Arial" w:eastAsia="Cambria" w:hAnsi="Arial" w:cs="Arial"/>
                <w:spacing w:val="1"/>
              </w:rPr>
              <w:t>sc</w:t>
            </w:r>
            <w:r w:rsidRPr="00AE596E">
              <w:rPr>
                <w:rFonts w:ascii="Arial" w:eastAsia="Cambria" w:hAnsi="Arial" w:cs="Arial"/>
                <w:spacing w:val="-1"/>
              </w:rPr>
              <w:t>r</w:t>
            </w:r>
            <w:r w:rsidRPr="00AE596E">
              <w:rPr>
                <w:rFonts w:ascii="Arial" w:eastAsia="Cambria" w:hAnsi="Arial" w:cs="Arial"/>
              </w:rPr>
              <w:t>ipt</w:t>
            </w:r>
            <w:r w:rsidRPr="00AE596E">
              <w:rPr>
                <w:rFonts w:ascii="Arial" w:eastAsia="Cambria" w:hAnsi="Arial" w:cs="Arial"/>
                <w:spacing w:val="-11"/>
              </w:rPr>
              <w:t xml:space="preserve"> </w:t>
            </w:r>
            <w:r w:rsidRPr="00AE596E">
              <w:rPr>
                <w:rFonts w:ascii="Arial" w:eastAsia="Cambria" w:hAnsi="Arial" w:cs="Arial"/>
                <w:spacing w:val="1"/>
              </w:rPr>
              <w:t>N</w:t>
            </w:r>
            <w:r w:rsidRPr="00AE596E">
              <w:rPr>
                <w:rFonts w:ascii="Arial" w:eastAsia="Cambria" w:hAnsi="Arial" w:cs="Arial"/>
              </w:rPr>
              <w:t>u</w:t>
            </w:r>
            <w:r w:rsidRPr="00AE596E">
              <w:rPr>
                <w:rFonts w:ascii="Arial" w:eastAsia="Cambria" w:hAnsi="Arial" w:cs="Arial"/>
                <w:spacing w:val="3"/>
              </w:rPr>
              <w:t>m</w:t>
            </w:r>
            <w:r w:rsidRPr="00AE596E">
              <w:rPr>
                <w:rFonts w:ascii="Arial" w:eastAsia="Cambria" w:hAnsi="Arial" w:cs="Arial"/>
                <w:spacing w:val="-1"/>
              </w:rPr>
              <w:t>b</w:t>
            </w:r>
            <w:r w:rsidRPr="00AE596E">
              <w:rPr>
                <w:rFonts w:ascii="Arial" w:eastAsia="Cambria" w:hAnsi="Arial" w:cs="Arial"/>
                <w:spacing w:val="1"/>
              </w:rPr>
              <w:t>e</w:t>
            </w:r>
            <w:r w:rsidRPr="00AE596E">
              <w:rPr>
                <w:rFonts w:ascii="Arial" w:eastAsia="Cambria" w:hAnsi="Arial" w:cs="Arial"/>
                <w:spacing w:val="-1"/>
              </w:rPr>
              <w:t>r</w:t>
            </w:r>
            <w:r w:rsidRPr="00AE596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0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3391" w14:textId="77777777" w:rsidR="0042239E" w:rsidRPr="00AE596E" w:rsidRDefault="00777085">
            <w:pPr>
              <w:spacing w:before="27"/>
              <w:ind w:left="102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  <w:b/>
              </w:rPr>
              <w:t>M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s</w:t>
            </w:r>
            <w:r w:rsidRPr="00AE596E">
              <w:rPr>
                <w:rFonts w:ascii="Arial" w:eastAsia="Cambria" w:hAnsi="Arial" w:cs="Arial"/>
                <w:b/>
              </w:rPr>
              <w:t>_U</w:t>
            </w:r>
            <w:r w:rsidRPr="00AE596E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J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AE596E">
              <w:rPr>
                <w:rFonts w:ascii="Arial" w:eastAsia="Cambria" w:hAnsi="Arial" w:cs="Arial"/>
                <w:b/>
              </w:rPr>
              <w:t>Z_5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0</w:t>
            </w:r>
            <w:r w:rsidRPr="00AE596E">
              <w:rPr>
                <w:rFonts w:ascii="Arial" w:eastAsia="Cambria" w:hAnsi="Arial" w:cs="Arial"/>
                <w:b/>
              </w:rPr>
              <w:t>28</w:t>
            </w:r>
          </w:p>
        </w:tc>
      </w:tr>
      <w:tr w:rsidR="0042239E" w:rsidRPr="00AE596E" w14:paraId="537D29E8" w14:textId="77777777">
        <w:trPr>
          <w:trHeight w:hRule="exact" w:val="6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FF7A2" w14:textId="77777777" w:rsidR="0042239E" w:rsidRPr="00AE596E" w:rsidRDefault="0077708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</w:rPr>
              <w:t>T</w:t>
            </w:r>
            <w:r w:rsidRPr="00AE596E">
              <w:rPr>
                <w:rFonts w:ascii="Arial" w:eastAsia="Cambria" w:hAnsi="Arial" w:cs="Arial"/>
                <w:spacing w:val="-1"/>
              </w:rPr>
              <w:t>i</w:t>
            </w:r>
            <w:r w:rsidRPr="00AE596E">
              <w:rPr>
                <w:rFonts w:ascii="Arial" w:eastAsia="Cambria" w:hAnsi="Arial" w:cs="Arial"/>
              </w:rPr>
              <w:t>t</w:t>
            </w:r>
            <w:r w:rsidRPr="00AE596E">
              <w:rPr>
                <w:rFonts w:ascii="Arial" w:eastAsia="Cambria" w:hAnsi="Arial" w:cs="Arial"/>
                <w:spacing w:val="1"/>
              </w:rPr>
              <w:t>l</w:t>
            </w:r>
            <w:r w:rsidRPr="00AE596E">
              <w:rPr>
                <w:rFonts w:ascii="Arial" w:eastAsia="Cambria" w:hAnsi="Arial" w:cs="Arial"/>
              </w:rPr>
              <w:t>e</w:t>
            </w:r>
            <w:r w:rsidRPr="00AE596E">
              <w:rPr>
                <w:rFonts w:ascii="Arial" w:eastAsia="Cambria" w:hAnsi="Arial" w:cs="Arial"/>
                <w:spacing w:val="-4"/>
              </w:rPr>
              <w:t xml:space="preserve"> </w:t>
            </w:r>
            <w:r w:rsidRPr="00AE596E">
              <w:rPr>
                <w:rFonts w:ascii="Arial" w:eastAsia="Cambria" w:hAnsi="Arial" w:cs="Arial"/>
              </w:rPr>
              <w:t>of</w:t>
            </w:r>
            <w:r w:rsidRPr="00AE596E">
              <w:rPr>
                <w:rFonts w:ascii="Arial" w:eastAsia="Cambria" w:hAnsi="Arial" w:cs="Arial"/>
                <w:spacing w:val="-3"/>
              </w:rPr>
              <w:t xml:space="preserve"> </w:t>
            </w:r>
            <w:r w:rsidRPr="00AE596E">
              <w:rPr>
                <w:rFonts w:ascii="Arial" w:eastAsia="Cambria" w:hAnsi="Arial" w:cs="Arial"/>
              </w:rPr>
              <w:t>the</w:t>
            </w:r>
            <w:r w:rsidRPr="00AE596E">
              <w:rPr>
                <w:rFonts w:ascii="Arial" w:eastAsia="Cambria" w:hAnsi="Arial" w:cs="Arial"/>
                <w:spacing w:val="-2"/>
              </w:rPr>
              <w:t xml:space="preserve"> </w:t>
            </w:r>
            <w:r w:rsidRPr="00AE596E">
              <w:rPr>
                <w:rFonts w:ascii="Arial" w:eastAsia="Cambria" w:hAnsi="Arial" w:cs="Arial"/>
                <w:spacing w:val="1"/>
              </w:rPr>
              <w:t>M</w:t>
            </w:r>
            <w:r w:rsidRPr="00AE596E">
              <w:rPr>
                <w:rFonts w:ascii="Arial" w:eastAsia="Cambria" w:hAnsi="Arial" w:cs="Arial"/>
                <w:spacing w:val="3"/>
              </w:rPr>
              <w:t>a</w:t>
            </w:r>
            <w:r w:rsidRPr="00AE596E">
              <w:rPr>
                <w:rFonts w:ascii="Arial" w:eastAsia="Cambria" w:hAnsi="Arial" w:cs="Arial"/>
                <w:spacing w:val="-1"/>
              </w:rPr>
              <w:t>n</w:t>
            </w:r>
            <w:r w:rsidRPr="00AE596E">
              <w:rPr>
                <w:rFonts w:ascii="Arial" w:eastAsia="Cambria" w:hAnsi="Arial" w:cs="Arial"/>
              </w:rPr>
              <w:t>u</w:t>
            </w:r>
            <w:r w:rsidRPr="00AE596E">
              <w:rPr>
                <w:rFonts w:ascii="Arial" w:eastAsia="Cambria" w:hAnsi="Arial" w:cs="Arial"/>
                <w:spacing w:val="1"/>
              </w:rPr>
              <w:t>sc</w:t>
            </w:r>
            <w:r w:rsidRPr="00AE596E">
              <w:rPr>
                <w:rFonts w:ascii="Arial" w:eastAsia="Cambria" w:hAnsi="Arial" w:cs="Arial"/>
                <w:spacing w:val="-1"/>
              </w:rPr>
              <w:t>r</w:t>
            </w:r>
            <w:r w:rsidRPr="00AE596E">
              <w:rPr>
                <w:rFonts w:ascii="Arial" w:eastAsia="Cambria" w:hAnsi="Arial" w:cs="Arial"/>
              </w:rPr>
              <w:t>ip</w:t>
            </w:r>
            <w:r w:rsidRPr="00AE596E">
              <w:rPr>
                <w:rFonts w:ascii="Arial" w:eastAsia="Cambria" w:hAnsi="Arial" w:cs="Arial"/>
                <w:spacing w:val="-1"/>
              </w:rPr>
              <w:t>t</w:t>
            </w:r>
            <w:r w:rsidRPr="00AE596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0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A059" w14:textId="77777777" w:rsidR="0042239E" w:rsidRPr="00AE596E" w:rsidRDefault="00777085">
            <w:pPr>
              <w:spacing w:before="89"/>
              <w:ind w:left="102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  <w:b/>
                <w:spacing w:val="1"/>
              </w:rPr>
              <w:t>Su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AE596E">
              <w:rPr>
                <w:rFonts w:ascii="Arial" w:eastAsia="Cambria" w:hAnsi="Arial" w:cs="Arial"/>
                <w:b/>
              </w:rPr>
              <w:t>viv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AE596E">
              <w:rPr>
                <w:rFonts w:ascii="Arial" w:eastAsia="Cambria" w:hAnsi="Arial" w:cs="Arial"/>
                <w:b/>
              </w:rPr>
              <w:t>bili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E596E">
              <w:rPr>
                <w:rFonts w:ascii="Arial" w:eastAsia="Cambria" w:hAnsi="Arial" w:cs="Arial"/>
                <w:b/>
              </w:rPr>
              <w:t>y</w:t>
            </w:r>
            <w:r w:rsidRPr="00AE596E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of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 xml:space="preserve"> t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AE596E">
              <w:rPr>
                <w:rFonts w:ascii="Arial" w:eastAsia="Cambria" w:hAnsi="Arial" w:cs="Arial"/>
                <w:b/>
              </w:rPr>
              <w:t>e</w:t>
            </w:r>
            <w:r w:rsidRPr="00AE596E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E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rt</w:t>
            </w:r>
            <w:r w:rsidRPr="00AE596E">
              <w:rPr>
                <w:rFonts w:ascii="Arial" w:eastAsia="Cambria" w:hAnsi="Arial" w:cs="Arial"/>
                <w:b/>
                <w:spacing w:val="3"/>
              </w:rPr>
              <w:t>h</w:t>
            </w:r>
            <w:r w:rsidRPr="00AE596E">
              <w:rPr>
                <w:rFonts w:ascii="Arial" w:eastAsia="Cambria" w:hAnsi="Arial" w:cs="Arial"/>
                <w:b/>
              </w:rPr>
              <w:t>w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AE596E">
              <w:rPr>
                <w:rFonts w:ascii="Arial" w:eastAsia="Cambria" w:hAnsi="Arial" w:cs="Arial"/>
                <w:b/>
              </w:rPr>
              <w:t>m</w:t>
            </w:r>
            <w:r w:rsidRPr="00AE596E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P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AE596E">
              <w:rPr>
                <w:rFonts w:ascii="Arial" w:eastAsia="Cambria" w:hAnsi="Arial" w:cs="Arial"/>
                <w:b/>
              </w:rPr>
              <w:t>i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AE596E">
              <w:rPr>
                <w:rFonts w:ascii="Arial" w:eastAsia="Cambria" w:hAnsi="Arial" w:cs="Arial"/>
                <w:b/>
              </w:rPr>
              <w:t>nyx</w:t>
            </w:r>
            <w:r w:rsidRPr="00AE596E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proofErr w:type="spellStart"/>
            <w:r w:rsidRPr="00AE596E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AE596E">
              <w:rPr>
                <w:rFonts w:ascii="Arial" w:eastAsia="Cambria" w:hAnsi="Arial" w:cs="Arial"/>
                <w:b/>
              </w:rPr>
              <w:t>si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b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ar</w:t>
            </w:r>
            <w:r w:rsidRPr="00AE596E">
              <w:rPr>
                <w:rFonts w:ascii="Arial" w:eastAsia="Cambria" w:hAnsi="Arial" w:cs="Arial"/>
                <w:b/>
              </w:rPr>
              <w:t>i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c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AE596E">
              <w:rPr>
                <w:rFonts w:ascii="Arial" w:eastAsia="Cambria" w:hAnsi="Arial" w:cs="Arial"/>
                <w:b/>
              </w:rPr>
              <w:t>s</w:t>
            </w:r>
            <w:proofErr w:type="spellEnd"/>
            <w:r w:rsidRPr="00AE596E">
              <w:rPr>
                <w:rFonts w:ascii="Arial" w:eastAsia="Cambria" w:hAnsi="Arial" w:cs="Arial"/>
                <w:b/>
                <w:spacing w:val="-13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(</w:t>
            </w:r>
            <w:proofErr w:type="spellStart"/>
            <w:r w:rsidRPr="00AE596E">
              <w:rPr>
                <w:rFonts w:ascii="Arial" w:eastAsia="Cambria" w:hAnsi="Arial" w:cs="Arial"/>
                <w:b/>
              </w:rPr>
              <w:t>Mic</w:t>
            </w:r>
            <w:r w:rsidRPr="00AE596E">
              <w:rPr>
                <w:rFonts w:ascii="Arial" w:eastAsia="Cambria" w:hAnsi="Arial" w:cs="Arial"/>
                <w:b/>
                <w:spacing w:val="3"/>
              </w:rPr>
              <w:t>h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E596E">
              <w:rPr>
                <w:rFonts w:ascii="Arial" w:eastAsia="Cambria" w:hAnsi="Arial" w:cs="Arial"/>
                <w:b/>
              </w:rPr>
              <w:t>e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AE596E">
              <w:rPr>
                <w:rFonts w:ascii="Arial" w:eastAsia="Cambria" w:hAnsi="Arial" w:cs="Arial"/>
                <w:b/>
              </w:rPr>
              <w:t>se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n</w:t>
            </w:r>
            <w:proofErr w:type="spellEnd"/>
            <w:r w:rsidRPr="00AE596E">
              <w:rPr>
                <w:rFonts w:ascii="Arial" w:eastAsia="Cambria" w:hAnsi="Arial" w:cs="Arial"/>
                <w:b/>
              </w:rPr>
              <w:t>)</w:t>
            </w:r>
            <w:r w:rsidRPr="00AE596E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in</w:t>
            </w:r>
            <w:r w:rsidRPr="00AE596E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  <w:spacing w:val="3"/>
              </w:rPr>
              <w:t>S</w:t>
            </w:r>
            <w:r w:rsidRPr="00AE596E">
              <w:rPr>
                <w:rFonts w:ascii="Arial" w:eastAsia="Cambria" w:hAnsi="Arial" w:cs="Arial"/>
                <w:b/>
              </w:rPr>
              <w:t>o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i</w:t>
            </w:r>
            <w:r w:rsidRPr="00AE596E">
              <w:rPr>
                <w:rFonts w:ascii="Arial" w:eastAsia="Cambria" w:hAnsi="Arial" w:cs="Arial"/>
                <w:b/>
              </w:rPr>
              <w:t>l</w:t>
            </w:r>
            <w:r w:rsidRPr="00AE596E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AE596E">
              <w:rPr>
                <w:rFonts w:ascii="Arial" w:eastAsia="Cambria" w:hAnsi="Arial" w:cs="Arial"/>
                <w:b/>
              </w:rPr>
              <w:t>n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AE596E">
              <w:rPr>
                <w:rFonts w:ascii="Arial" w:eastAsia="Cambria" w:hAnsi="Arial" w:cs="Arial"/>
                <w:b/>
              </w:rPr>
              <w:t>mi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at</w:t>
            </w:r>
            <w:r w:rsidRPr="00AE596E">
              <w:rPr>
                <w:rFonts w:ascii="Arial" w:eastAsia="Cambria" w:hAnsi="Arial" w:cs="Arial"/>
                <w:b/>
              </w:rPr>
              <w:t>ed</w:t>
            </w:r>
            <w:r w:rsidRPr="00AE596E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w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i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E596E">
              <w:rPr>
                <w:rFonts w:ascii="Arial" w:eastAsia="Cambria" w:hAnsi="Arial" w:cs="Arial"/>
                <w:b/>
              </w:rPr>
              <w:t>h</w:t>
            </w:r>
            <w:r w:rsidRPr="00AE596E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proofErr w:type="spellStart"/>
            <w:r w:rsidRPr="00AE596E">
              <w:rPr>
                <w:rFonts w:ascii="Arial" w:eastAsia="Cambria" w:hAnsi="Arial" w:cs="Arial"/>
                <w:b/>
              </w:rPr>
              <w:t>A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lu</w:t>
            </w:r>
            <w:r w:rsidRPr="00AE596E">
              <w:rPr>
                <w:rFonts w:ascii="Arial" w:eastAsia="Cambria" w:hAnsi="Arial" w:cs="Arial"/>
                <w:b/>
              </w:rPr>
              <w:t>mini</w:t>
            </w:r>
            <w:r w:rsidRPr="00AE596E">
              <w:rPr>
                <w:rFonts w:ascii="Arial" w:eastAsia="Cambria" w:hAnsi="Arial" w:cs="Arial"/>
                <w:b/>
                <w:spacing w:val="3"/>
              </w:rPr>
              <w:t>u</w:t>
            </w:r>
            <w:r w:rsidRPr="00AE596E">
              <w:rPr>
                <w:rFonts w:ascii="Arial" w:eastAsia="Cambria" w:hAnsi="Arial" w:cs="Arial"/>
                <w:b/>
              </w:rPr>
              <w:t>m</w:t>
            </w:r>
            <w:proofErr w:type="spellEnd"/>
            <w:r w:rsidRPr="00AE596E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</w:rPr>
              <w:t>O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x</w:t>
            </w:r>
            <w:r w:rsidRPr="00AE596E">
              <w:rPr>
                <w:rFonts w:ascii="Arial" w:eastAsia="Cambria" w:hAnsi="Arial" w:cs="Arial"/>
                <w:b/>
              </w:rPr>
              <w:t>i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AE596E">
              <w:rPr>
                <w:rFonts w:ascii="Arial" w:eastAsia="Cambria" w:hAnsi="Arial" w:cs="Arial"/>
                <w:b/>
              </w:rPr>
              <w:t>e</w:t>
            </w:r>
          </w:p>
          <w:p w14:paraId="04C34D67" w14:textId="77777777" w:rsidR="0042239E" w:rsidRPr="00AE596E" w:rsidRDefault="00777085">
            <w:pPr>
              <w:ind w:left="102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  <w:b/>
                <w:spacing w:val="-1"/>
              </w:rPr>
              <w:t>N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AE596E">
              <w:rPr>
                <w:rFonts w:ascii="Arial" w:eastAsia="Cambria" w:hAnsi="Arial" w:cs="Arial"/>
                <w:b/>
              </w:rPr>
              <w:t>n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pa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rt</w:t>
            </w:r>
            <w:r w:rsidRPr="00AE596E">
              <w:rPr>
                <w:rFonts w:ascii="Arial" w:eastAsia="Cambria" w:hAnsi="Arial" w:cs="Arial"/>
                <w:b/>
              </w:rPr>
              <w:t>ic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AE596E">
              <w:rPr>
                <w:rFonts w:ascii="Arial" w:eastAsia="Cambria" w:hAnsi="Arial" w:cs="Arial"/>
                <w:b/>
              </w:rPr>
              <w:t>s</w:t>
            </w:r>
          </w:p>
        </w:tc>
      </w:tr>
      <w:tr w:rsidR="0042239E" w:rsidRPr="00AE596E" w14:paraId="57E744FD" w14:textId="77777777">
        <w:trPr>
          <w:trHeight w:hRule="exact" w:val="3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79AF" w14:textId="77777777" w:rsidR="0042239E" w:rsidRPr="00AE596E" w:rsidRDefault="0077708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</w:rPr>
              <w:t>Type</w:t>
            </w:r>
            <w:r w:rsidRPr="00AE596E">
              <w:rPr>
                <w:rFonts w:ascii="Arial" w:eastAsia="Cambria" w:hAnsi="Arial" w:cs="Arial"/>
                <w:spacing w:val="-4"/>
              </w:rPr>
              <w:t xml:space="preserve"> </w:t>
            </w:r>
            <w:r w:rsidRPr="00AE596E">
              <w:rPr>
                <w:rFonts w:ascii="Arial" w:eastAsia="Cambria" w:hAnsi="Arial" w:cs="Arial"/>
              </w:rPr>
              <w:t>of</w:t>
            </w:r>
            <w:r w:rsidRPr="00AE596E">
              <w:rPr>
                <w:rFonts w:ascii="Arial" w:eastAsia="Cambria" w:hAnsi="Arial" w:cs="Arial"/>
                <w:spacing w:val="-1"/>
              </w:rPr>
              <w:t xml:space="preserve"> </w:t>
            </w:r>
            <w:r w:rsidRPr="00AE596E">
              <w:rPr>
                <w:rFonts w:ascii="Arial" w:eastAsia="Cambria" w:hAnsi="Arial" w:cs="Arial"/>
              </w:rPr>
              <w:t>the</w:t>
            </w:r>
            <w:r w:rsidRPr="00AE596E">
              <w:rPr>
                <w:rFonts w:ascii="Arial" w:eastAsia="Cambria" w:hAnsi="Arial" w:cs="Arial"/>
                <w:spacing w:val="-2"/>
              </w:rPr>
              <w:t xml:space="preserve"> </w:t>
            </w:r>
            <w:r w:rsidRPr="00AE596E">
              <w:rPr>
                <w:rFonts w:ascii="Arial" w:eastAsia="Cambria" w:hAnsi="Arial" w:cs="Arial"/>
                <w:spacing w:val="1"/>
              </w:rPr>
              <w:t>A</w:t>
            </w:r>
            <w:r w:rsidRPr="00AE596E">
              <w:rPr>
                <w:rFonts w:ascii="Arial" w:eastAsia="Cambria" w:hAnsi="Arial" w:cs="Arial"/>
                <w:spacing w:val="-1"/>
              </w:rPr>
              <w:t>r</w:t>
            </w:r>
            <w:r w:rsidRPr="00AE596E">
              <w:rPr>
                <w:rFonts w:ascii="Arial" w:eastAsia="Cambria" w:hAnsi="Arial" w:cs="Arial"/>
                <w:spacing w:val="2"/>
              </w:rPr>
              <w:t>t</w:t>
            </w:r>
            <w:r w:rsidRPr="00AE596E">
              <w:rPr>
                <w:rFonts w:ascii="Arial" w:eastAsia="Cambria" w:hAnsi="Arial" w:cs="Arial"/>
              </w:rPr>
              <w:t>i</w:t>
            </w:r>
            <w:r w:rsidRPr="00AE596E">
              <w:rPr>
                <w:rFonts w:ascii="Arial" w:eastAsia="Cambria" w:hAnsi="Arial" w:cs="Arial"/>
                <w:spacing w:val="1"/>
              </w:rPr>
              <w:t>cl</w:t>
            </w:r>
            <w:r w:rsidRPr="00AE596E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0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DE3B" w14:textId="77777777" w:rsidR="0042239E" w:rsidRPr="00AE596E" w:rsidRDefault="00777085">
            <w:pPr>
              <w:spacing w:before="46"/>
              <w:ind w:left="102"/>
              <w:rPr>
                <w:rFonts w:ascii="Arial" w:eastAsia="Cambria" w:hAnsi="Arial" w:cs="Arial"/>
              </w:rPr>
            </w:pPr>
            <w:r w:rsidRPr="00AE596E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AE596E">
              <w:rPr>
                <w:rFonts w:ascii="Arial" w:eastAsia="Cambria" w:hAnsi="Arial" w:cs="Arial"/>
                <w:b/>
              </w:rPr>
              <w:t>cien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E596E">
              <w:rPr>
                <w:rFonts w:ascii="Arial" w:eastAsia="Cambria" w:hAnsi="Arial" w:cs="Arial"/>
                <w:b/>
              </w:rPr>
              <w:t>i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AE596E">
              <w:rPr>
                <w:rFonts w:ascii="Arial" w:eastAsia="Cambria" w:hAnsi="Arial" w:cs="Arial"/>
                <w:b/>
              </w:rPr>
              <w:t>ic</w:t>
            </w:r>
            <w:r w:rsidRPr="00AE596E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AE596E">
              <w:rPr>
                <w:rFonts w:ascii="Arial" w:eastAsia="Cambria" w:hAnsi="Arial" w:cs="Arial"/>
                <w:b/>
              </w:rPr>
              <w:t>es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ar</w:t>
            </w:r>
            <w:r w:rsidRPr="00AE596E">
              <w:rPr>
                <w:rFonts w:ascii="Arial" w:eastAsia="Cambria" w:hAnsi="Arial" w:cs="Arial"/>
                <w:b/>
              </w:rPr>
              <w:t>ch</w:t>
            </w:r>
            <w:r w:rsidRPr="00AE596E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E596E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AE596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AE596E">
              <w:rPr>
                <w:rFonts w:ascii="Arial" w:eastAsia="Cambria" w:hAnsi="Arial" w:cs="Arial"/>
                <w:b/>
              </w:rPr>
              <w:t>ic</w:t>
            </w:r>
            <w:r w:rsidRPr="00AE596E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AE596E">
              <w:rPr>
                <w:rFonts w:ascii="Arial" w:eastAsia="Cambria" w:hAnsi="Arial" w:cs="Arial"/>
                <w:b/>
              </w:rPr>
              <w:t>e</w:t>
            </w:r>
          </w:p>
        </w:tc>
      </w:tr>
    </w:tbl>
    <w:p w14:paraId="5E4E89A8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6AAB233B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427388CB" w14:textId="77777777" w:rsidR="0042239E" w:rsidRPr="00AE596E" w:rsidRDefault="00777085">
      <w:pPr>
        <w:spacing w:before="33"/>
        <w:ind w:left="220"/>
        <w:rPr>
          <w:rFonts w:ascii="Arial" w:hAnsi="Arial" w:cs="Arial"/>
        </w:rPr>
      </w:pPr>
      <w:r w:rsidRPr="00AE596E">
        <w:rPr>
          <w:rFonts w:ascii="Arial" w:hAnsi="Arial" w:cs="Arial"/>
          <w:b/>
          <w:highlight w:val="yellow"/>
        </w:rPr>
        <w:t>PART</w:t>
      </w:r>
      <w:r w:rsidRPr="00AE596E">
        <w:rPr>
          <w:rFonts w:ascii="Arial" w:hAnsi="Arial" w:cs="Arial"/>
          <w:b/>
          <w:spacing w:val="44"/>
          <w:highlight w:val="yellow"/>
        </w:rPr>
        <w:t xml:space="preserve"> </w:t>
      </w:r>
      <w:r w:rsidRPr="00AE596E">
        <w:rPr>
          <w:rFonts w:ascii="Arial" w:hAnsi="Arial" w:cs="Arial"/>
          <w:b/>
          <w:spacing w:val="1"/>
          <w:highlight w:val="yellow"/>
        </w:rPr>
        <w:t>1</w:t>
      </w:r>
      <w:r w:rsidRPr="00AE596E">
        <w:rPr>
          <w:rFonts w:ascii="Arial" w:hAnsi="Arial" w:cs="Arial"/>
          <w:b/>
          <w:highlight w:val="yellow"/>
        </w:rPr>
        <w:t>:</w:t>
      </w:r>
      <w:r w:rsidRPr="00AE596E">
        <w:rPr>
          <w:rFonts w:ascii="Arial" w:hAnsi="Arial" w:cs="Arial"/>
          <w:b/>
        </w:rPr>
        <w:t xml:space="preserve"> C</w:t>
      </w:r>
      <w:r w:rsidRPr="00AE596E">
        <w:rPr>
          <w:rFonts w:ascii="Arial" w:hAnsi="Arial" w:cs="Arial"/>
          <w:b/>
          <w:spacing w:val="1"/>
        </w:rPr>
        <w:t>o</w:t>
      </w:r>
      <w:r w:rsidRPr="00AE596E">
        <w:rPr>
          <w:rFonts w:ascii="Arial" w:hAnsi="Arial" w:cs="Arial"/>
          <w:b/>
        </w:rPr>
        <w:t>m</w:t>
      </w:r>
      <w:r w:rsidRPr="00AE596E">
        <w:rPr>
          <w:rFonts w:ascii="Arial" w:hAnsi="Arial" w:cs="Arial"/>
          <w:b/>
          <w:spacing w:val="2"/>
        </w:rPr>
        <w:t>m</w:t>
      </w:r>
      <w:r w:rsidRPr="00AE596E">
        <w:rPr>
          <w:rFonts w:ascii="Arial" w:hAnsi="Arial" w:cs="Arial"/>
          <w:b/>
        </w:rPr>
        <w:t>en</w:t>
      </w:r>
      <w:r w:rsidRPr="00AE596E">
        <w:rPr>
          <w:rFonts w:ascii="Arial" w:hAnsi="Arial" w:cs="Arial"/>
          <w:b/>
          <w:spacing w:val="1"/>
        </w:rPr>
        <w:t>t</w:t>
      </w:r>
      <w:r w:rsidRPr="00AE596E">
        <w:rPr>
          <w:rFonts w:ascii="Arial" w:hAnsi="Arial" w:cs="Arial"/>
          <w:b/>
        </w:rPr>
        <w:t>s</w:t>
      </w:r>
    </w:p>
    <w:p w14:paraId="65539EF9" w14:textId="77777777" w:rsidR="0042239E" w:rsidRPr="00AE596E" w:rsidRDefault="0042239E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08"/>
        <w:gridCol w:w="3598"/>
        <w:gridCol w:w="1997"/>
        <w:gridCol w:w="128"/>
        <w:gridCol w:w="4013"/>
      </w:tblGrid>
      <w:tr w:rsidR="0042239E" w:rsidRPr="00AE596E" w14:paraId="05B85335" w14:textId="77777777">
        <w:trPr>
          <w:trHeight w:hRule="exact" w:val="235"/>
        </w:trPr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069E62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F6ECF8" w14:textId="77777777" w:rsidR="0042239E" w:rsidRPr="00AE596E" w:rsidRDefault="0077708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Re</w:t>
            </w:r>
            <w:r w:rsidRPr="00AE596E">
              <w:rPr>
                <w:rFonts w:ascii="Arial" w:hAnsi="Arial" w:cs="Arial"/>
                <w:b/>
                <w:spacing w:val="2"/>
              </w:rPr>
              <w:t>v</w:t>
            </w:r>
            <w:r w:rsidRPr="00AE596E">
              <w:rPr>
                <w:rFonts w:ascii="Arial" w:hAnsi="Arial" w:cs="Arial"/>
                <w:b/>
              </w:rPr>
              <w:t>iew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’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mm</w:t>
            </w:r>
            <w:r w:rsidRPr="00AE596E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EDB7FD" w14:textId="77777777" w:rsidR="0042239E" w:rsidRPr="00AE596E" w:rsidRDefault="00777085">
            <w:pPr>
              <w:spacing w:before="2" w:line="220" w:lineRule="exact"/>
              <w:ind w:left="102" w:right="408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Auth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’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Fe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d</w:t>
            </w:r>
            <w:r w:rsidRPr="00AE596E">
              <w:rPr>
                <w:rFonts w:ascii="Arial" w:hAnsi="Arial" w:cs="Arial"/>
                <w:b/>
                <w:spacing w:val="-1"/>
              </w:rPr>
              <w:t>b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ck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(I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</w:rPr>
              <w:t>is</w:t>
            </w:r>
            <w:r w:rsidRPr="00AE596E">
              <w:rPr>
                <w:rFonts w:ascii="Arial" w:hAnsi="Arial" w:cs="Arial"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m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-1"/>
              </w:rPr>
              <w:t>n</w:t>
            </w:r>
            <w:r w:rsidRPr="00AE596E">
              <w:rPr>
                <w:rFonts w:ascii="Arial" w:hAnsi="Arial" w:cs="Arial"/>
                <w:spacing w:val="1"/>
              </w:rPr>
              <w:t>d</w:t>
            </w:r>
            <w:r w:rsidRPr="00AE596E">
              <w:rPr>
                <w:rFonts w:ascii="Arial" w:hAnsi="Arial" w:cs="Arial"/>
              </w:rPr>
              <w:t>at</w:t>
            </w:r>
            <w:r w:rsidRPr="00AE596E">
              <w:rPr>
                <w:rFonts w:ascii="Arial" w:hAnsi="Arial" w:cs="Arial"/>
                <w:spacing w:val="1"/>
              </w:rPr>
              <w:t>or</w:t>
            </w:r>
            <w:r w:rsidRPr="00AE596E">
              <w:rPr>
                <w:rFonts w:ascii="Arial" w:hAnsi="Arial" w:cs="Arial"/>
              </w:rPr>
              <w:t>y</w:t>
            </w:r>
            <w:r w:rsidRPr="00AE596E">
              <w:rPr>
                <w:rFonts w:ascii="Arial" w:hAnsi="Arial" w:cs="Arial"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at a</w:t>
            </w:r>
            <w:r w:rsidRPr="00AE596E">
              <w:rPr>
                <w:rFonts w:ascii="Arial" w:hAnsi="Arial" w:cs="Arial"/>
                <w:spacing w:val="1"/>
              </w:rPr>
              <w:t>u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1"/>
              </w:rPr>
              <w:t>hor</w:t>
            </w:r>
            <w:r w:rsidRPr="00AE596E">
              <w:rPr>
                <w:rFonts w:ascii="Arial" w:hAnsi="Arial" w:cs="Arial"/>
              </w:rPr>
              <w:t>s</w:t>
            </w:r>
            <w:r w:rsidRPr="00AE596E">
              <w:rPr>
                <w:rFonts w:ascii="Arial" w:hAnsi="Arial" w:cs="Arial"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  <w:spacing w:val="1"/>
              </w:rPr>
              <w:t>hou</w:t>
            </w:r>
            <w:r w:rsidRPr="00AE596E">
              <w:rPr>
                <w:rFonts w:ascii="Arial" w:hAnsi="Arial" w:cs="Arial"/>
                <w:spacing w:val="-3"/>
              </w:rPr>
              <w:t>l</w:t>
            </w:r>
            <w:r w:rsidRPr="00AE596E">
              <w:rPr>
                <w:rFonts w:ascii="Arial" w:hAnsi="Arial" w:cs="Arial"/>
              </w:rPr>
              <w:t>d</w:t>
            </w:r>
            <w:r w:rsidRPr="00AE596E">
              <w:rPr>
                <w:rFonts w:ascii="Arial" w:hAnsi="Arial" w:cs="Arial"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</w:rPr>
              <w:t>w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ite</w:t>
            </w:r>
            <w:r w:rsidRPr="00AE596E">
              <w:rPr>
                <w:rFonts w:ascii="Arial" w:hAnsi="Arial" w:cs="Arial"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i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</w:rPr>
              <w:t>/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er</w:t>
            </w:r>
            <w:r w:rsidRPr="00AE596E">
              <w:rPr>
                <w:rFonts w:ascii="Arial" w:hAnsi="Arial" w:cs="Arial"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f</w:t>
            </w:r>
            <w:r w:rsidRPr="00AE596E">
              <w:rPr>
                <w:rFonts w:ascii="Arial" w:hAnsi="Arial" w:cs="Arial"/>
                <w:spacing w:val="-2"/>
              </w:rPr>
              <w:t>e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db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1"/>
              </w:rPr>
              <w:t>c</w:t>
            </w:r>
            <w:r w:rsidRPr="00AE596E">
              <w:rPr>
                <w:rFonts w:ascii="Arial" w:hAnsi="Arial" w:cs="Arial"/>
              </w:rPr>
              <w:t>k</w:t>
            </w:r>
            <w:r w:rsidRPr="00AE596E">
              <w:rPr>
                <w:rFonts w:ascii="Arial" w:hAnsi="Arial" w:cs="Arial"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e)</w:t>
            </w:r>
          </w:p>
        </w:tc>
      </w:tr>
      <w:tr w:rsidR="0042239E" w:rsidRPr="00AE596E" w14:paraId="48AE132A" w14:textId="77777777">
        <w:trPr>
          <w:trHeight w:hRule="exact" w:val="230"/>
        </w:trPr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5CDA1F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04287DC7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6DFCB5" w14:textId="77777777" w:rsidR="0042239E" w:rsidRPr="00AE596E" w:rsidRDefault="00777085">
            <w:pPr>
              <w:ind w:right="-44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Ar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ifici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-1"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elli</w:t>
            </w:r>
            <w:r w:rsidRPr="00AE596E">
              <w:rPr>
                <w:rFonts w:ascii="Arial" w:hAnsi="Arial" w:cs="Arial"/>
                <w:b/>
                <w:spacing w:val="1"/>
              </w:rPr>
              <w:t>g</w:t>
            </w:r>
            <w:r w:rsidRPr="00AE596E">
              <w:rPr>
                <w:rFonts w:ascii="Arial" w:hAnsi="Arial" w:cs="Arial"/>
                <w:b/>
              </w:rPr>
              <w:t>ence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(</w:t>
            </w:r>
            <w:r w:rsidRPr="00AE596E">
              <w:rPr>
                <w:rFonts w:ascii="Arial" w:hAnsi="Arial" w:cs="Arial"/>
                <w:b/>
              </w:rPr>
              <w:t>AI)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g</w:t>
            </w:r>
            <w:r w:rsidRPr="00AE596E">
              <w:rPr>
                <w:rFonts w:ascii="Arial" w:hAnsi="Arial" w:cs="Arial"/>
                <w:b/>
              </w:rPr>
              <w:t>ene</w:t>
            </w:r>
            <w:r w:rsidRPr="00AE596E">
              <w:rPr>
                <w:rFonts w:ascii="Arial" w:hAnsi="Arial" w:cs="Arial"/>
                <w:b/>
                <w:spacing w:val="1"/>
              </w:rPr>
              <w:t>rat</w:t>
            </w:r>
            <w:r w:rsidRPr="00AE596E">
              <w:rPr>
                <w:rFonts w:ascii="Arial" w:hAnsi="Arial" w:cs="Arial"/>
                <w:b/>
              </w:rPr>
              <w:t>ed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ss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ed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ev</w:t>
            </w:r>
            <w:r w:rsidRPr="00AE596E">
              <w:rPr>
                <w:rFonts w:ascii="Arial" w:hAnsi="Arial" w:cs="Arial"/>
                <w:b/>
              </w:rPr>
              <w:t>iew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mm</w:t>
            </w:r>
            <w:r w:rsidRPr="00AE596E">
              <w:rPr>
                <w:rFonts w:ascii="Arial" w:hAnsi="Arial" w:cs="Arial"/>
                <w:b/>
              </w:rPr>
              <w:t>en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84752F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906637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0A7A734C" w14:textId="77777777">
        <w:trPr>
          <w:trHeight w:hRule="exact" w:val="233"/>
        </w:trPr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FB29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7AD49FC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1DFC0637" w14:textId="77777777" w:rsidR="0042239E" w:rsidRPr="00AE596E" w:rsidRDefault="00777085">
            <w:pPr>
              <w:spacing w:line="220" w:lineRule="exact"/>
              <w:ind w:right="-48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re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ric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ly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pr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hi</w:t>
            </w:r>
            <w:r w:rsidRPr="00AE596E">
              <w:rPr>
                <w:rFonts w:ascii="Arial" w:hAnsi="Arial" w:cs="Arial"/>
                <w:b/>
                <w:spacing w:val="-1"/>
              </w:rPr>
              <w:t>b</w:t>
            </w:r>
            <w:r w:rsidRPr="00AE596E">
              <w:rPr>
                <w:rFonts w:ascii="Arial" w:hAnsi="Arial" w:cs="Arial"/>
                <w:b/>
              </w:rPr>
              <w:t>ited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d</w:t>
            </w:r>
            <w:r w:rsidRPr="00AE596E">
              <w:rPr>
                <w:rFonts w:ascii="Arial" w:hAnsi="Arial" w:cs="Arial"/>
                <w:b/>
                <w:spacing w:val="-1"/>
              </w:rPr>
              <w:t>u</w:t>
            </w:r>
            <w:r w:rsidRPr="00AE596E">
              <w:rPr>
                <w:rFonts w:ascii="Arial" w:hAnsi="Arial" w:cs="Arial"/>
                <w:b/>
              </w:rPr>
              <w:t>ri</w:t>
            </w:r>
            <w:r w:rsidRPr="00AE596E">
              <w:rPr>
                <w:rFonts w:ascii="Arial" w:hAnsi="Arial" w:cs="Arial"/>
                <w:b/>
                <w:spacing w:val="2"/>
              </w:rPr>
              <w:t>n</w:t>
            </w:r>
            <w:r w:rsidRPr="00AE596E">
              <w:rPr>
                <w:rFonts w:ascii="Arial" w:hAnsi="Arial" w:cs="Arial"/>
                <w:b/>
              </w:rPr>
              <w:t>g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peer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ev</w:t>
            </w:r>
            <w:r w:rsidRPr="00AE596E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8873243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1CB8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199BDE1A" w14:textId="77777777">
        <w:trPr>
          <w:trHeight w:hRule="exact" w:val="1621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E3C8" w14:textId="77777777" w:rsidR="0042239E" w:rsidRPr="00AE596E" w:rsidRDefault="00777085">
            <w:pPr>
              <w:spacing w:before="2" w:line="220" w:lineRule="exact"/>
              <w:ind w:left="461" w:right="421"/>
              <w:jc w:val="both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Ple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wri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 xml:space="preserve">a </w:t>
            </w:r>
            <w:r w:rsidRPr="00AE596E">
              <w:rPr>
                <w:rFonts w:ascii="Arial" w:hAnsi="Arial" w:cs="Arial"/>
                <w:b/>
                <w:spacing w:val="1"/>
              </w:rPr>
              <w:t>f</w:t>
            </w:r>
            <w:r w:rsidRPr="00AE596E">
              <w:rPr>
                <w:rFonts w:ascii="Arial" w:hAnsi="Arial" w:cs="Arial"/>
                <w:b/>
              </w:rPr>
              <w:t>ew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s r</w:t>
            </w:r>
            <w:r w:rsidRPr="00AE596E">
              <w:rPr>
                <w:rFonts w:ascii="Arial" w:hAnsi="Arial" w:cs="Arial"/>
                <w:b/>
                <w:spacing w:val="1"/>
              </w:rPr>
              <w:t>ega</w:t>
            </w:r>
            <w:r w:rsidRPr="00AE596E">
              <w:rPr>
                <w:rFonts w:ascii="Arial" w:hAnsi="Arial" w:cs="Arial"/>
                <w:b/>
              </w:rPr>
              <w:t>rding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ta</w:t>
            </w:r>
            <w:r w:rsidRPr="00AE596E">
              <w:rPr>
                <w:rFonts w:ascii="Arial" w:hAnsi="Arial" w:cs="Arial"/>
                <w:b/>
              </w:rPr>
              <w:t>nce</w:t>
            </w:r>
            <w:r w:rsidRPr="00AE596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 xml:space="preserve">f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his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1"/>
              </w:rPr>
              <w:t>us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ipt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fo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</w:p>
          <w:p w14:paraId="752039D5" w14:textId="77777777" w:rsidR="0042239E" w:rsidRPr="00AE596E" w:rsidRDefault="00777085">
            <w:pPr>
              <w:spacing w:before="1" w:line="220" w:lineRule="exact"/>
              <w:ind w:left="461" w:right="193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cien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ific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mm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-1"/>
              </w:rPr>
              <w:t>n</w:t>
            </w:r>
            <w:r w:rsidRPr="00AE596E">
              <w:rPr>
                <w:rFonts w:ascii="Arial" w:hAnsi="Arial" w:cs="Arial"/>
                <w:b/>
              </w:rPr>
              <w:t>it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</w:rPr>
              <w:t>.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 xml:space="preserve">A 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um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3"/>
              </w:rPr>
              <w:t>3</w:t>
            </w:r>
            <w:r w:rsidRPr="00AE596E">
              <w:rPr>
                <w:rFonts w:ascii="Arial" w:hAnsi="Arial" w:cs="Arial"/>
                <w:b/>
                <w:spacing w:val="-2"/>
              </w:rPr>
              <w:t>-</w:t>
            </w:r>
            <w:r w:rsidRPr="00AE596E">
              <w:rPr>
                <w:rFonts w:ascii="Arial" w:hAnsi="Arial" w:cs="Arial"/>
                <w:b/>
              </w:rPr>
              <w:t>4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y be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q</w:t>
            </w:r>
            <w:r w:rsidRPr="00AE596E">
              <w:rPr>
                <w:rFonts w:ascii="Arial" w:hAnsi="Arial" w:cs="Arial"/>
                <w:b/>
                <w:spacing w:val="-1"/>
              </w:rPr>
              <w:t>u</w:t>
            </w:r>
            <w:r w:rsidRPr="00AE596E">
              <w:rPr>
                <w:rFonts w:ascii="Arial" w:hAnsi="Arial" w:cs="Arial"/>
                <w:b/>
              </w:rPr>
              <w:t>ired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fo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his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799D6" w14:textId="77777777" w:rsidR="0042239E" w:rsidRPr="00AE596E" w:rsidRDefault="00777085">
            <w:pPr>
              <w:spacing w:before="2" w:line="220" w:lineRule="exact"/>
              <w:ind w:left="102" w:right="194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hw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re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uci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fo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il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lth,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pla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</w:rPr>
              <w:t>ing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 xml:space="preserve">a 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it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2"/>
              </w:rPr>
              <w:t>r</w:t>
            </w:r>
            <w:r w:rsidRPr="00AE596E">
              <w:rPr>
                <w:rFonts w:ascii="Arial" w:hAnsi="Arial" w:cs="Arial"/>
                <w:b/>
                <w:spacing w:val="-1"/>
              </w:rPr>
              <w:t>o</w:t>
            </w:r>
            <w:r w:rsidRPr="00AE596E">
              <w:rPr>
                <w:rFonts w:ascii="Arial" w:hAnsi="Arial" w:cs="Arial"/>
                <w:b/>
              </w:rPr>
              <w:t>le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 n</w:t>
            </w:r>
            <w:r w:rsidRPr="00AE596E">
              <w:rPr>
                <w:rFonts w:ascii="Arial" w:hAnsi="Arial" w:cs="Arial"/>
                <w:b/>
                <w:spacing w:val="-1"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rient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</w:rPr>
              <w:t>clin</w:t>
            </w:r>
            <w:r w:rsidRPr="00AE596E">
              <w:rPr>
                <w:rFonts w:ascii="Arial" w:hAnsi="Arial" w:cs="Arial"/>
                <w:b/>
                <w:spacing w:val="1"/>
              </w:rPr>
              <w:t>g</w:t>
            </w:r>
            <w:r w:rsidRPr="00AE596E">
              <w:rPr>
                <w:rFonts w:ascii="Arial" w:hAnsi="Arial" w:cs="Arial"/>
                <w:b/>
              </w:rPr>
              <w:t>,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il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st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uc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  <w:spacing w:val="2"/>
              </w:rPr>
              <w:t>u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,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nd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ga</w:t>
            </w:r>
            <w:r w:rsidRPr="00AE596E">
              <w:rPr>
                <w:rFonts w:ascii="Arial" w:hAnsi="Arial" w:cs="Arial"/>
                <w:b/>
              </w:rPr>
              <w:t>nic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m</w:t>
            </w:r>
            <w:r w:rsidRPr="00AE596E">
              <w:rPr>
                <w:rFonts w:ascii="Arial" w:hAnsi="Arial" w:cs="Arial"/>
                <w:b/>
                <w:spacing w:val="1"/>
              </w:rPr>
              <w:t>att</w:t>
            </w:r>
            <w:r w:rsidRPr="00AE596E">
              <w:rPr>
                <w:rFonts w:ascii="Arial" w:hAnsi="Arial" w:cs="Arial"/>
                <w:b/>
              </w:rPr>
              <w:t>er dec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iti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n.</w:t>
            </w:r>
            <w:r w:rsidRPr="00AE596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T</w:t>
            </w:r>
            <w:r w:rsidRPr="00AE596E">
              <w:rPr>
                <w:rFonts w:ascii="Arial" w:hAnsi="Arial" w:cs="Arial"/>
                <w:b/>
              </w:rPr>
              <w:t>heir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bi</w:t>
            </w:r>
            <w:r w:rsidRPr="00AE596E">
              <w:rPr>
                <w:rFonts w:ascii="Arial" w:hAnsi="Arial" w:cs="Arial"/>
                <w:b/>
                <w:spacing w:val="-1"/>
              </w:rPr>
              <w:t>l</w:t>
            </w:r>
            <w:r w:rsidRPr="00AE596E">
              <w:rPr>
                <w:rFonts w:ascii="Arial" w:hAnsi="Arial" w:cs="Arial"/>
                <w:b/>
              </w:rPr>
              <w:t>ity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AE596E">
              <w:rPr>
                <w:rFonts w:ascii="Arial" w:hAnsi="Arial" w:cs="Arial"/>
                <w:b/>
              </w:rPr>
              <w:t>ur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nt</w:t>
            </w:r>
            <w:r w:rsidRPr="00AE596E">
              <w:rPr>
                <w:rFonts w:ascii="Arial" w:hAnsi="Arial" w:cs="Arial"/>
                <w:b/>
                <w:spacing w:val="2"/>
              </w:rPr>
              <w:t>am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2"/>
              </w:rPr>
              <w:t>a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ed</w:t>
            </w:r>
            <w:r w:rsidRPr="00AE596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ils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</w:t>
            </w:r>
          </w:p>
          <w:p w14:paraId="6BB59183" w14:textId="77777777" w:rsidR="0042239E" w:rsidRPr="00AE596E" w:rsidRDefault="00777085">
            <w:pPr>
              <w:spacing w:before="1" w:line="220" w:lineRule="exact"/>
              <w:ind w:left="102" w:right="258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1"/>
              </w:rPr>
              <w:t>d</w:t>
            </w:r>
            <w:r w:rsidRPr="00AE596E">
              <w:rPr>
                <w:rFonts w:ascii="Arial" w:hAnsi="Arial" w:cs="Arial"/>
                <w:b/>
              </w:rPr>
              <w:t>ic</w:t>
            </w:r>
            <w:r w:rsidRPr="00AE596E">
              <w:rPr>
                <w:rFonts w:ascii="Arial" w:hAnsi="Arial" w:cs="Arial"/>
                <w:b/>
                <w:spacing w:val="1"/>
              </w:rPr>
              <w:t>at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ot</w:t>
            </w:r>
            <w:r w:rsidRPr="00AE596E">
              <w:rPr>
                <w:rFonts w:ascii="Arial" w:hAnsi="Arial" w:cs="Arial"/>
                <w:b/>
              </w:rPr>
              <w:t>en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2"/>
              </w:rPr>
              <w:t>k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il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bi</w:t>
            </w:r>
            <w:r w:rsidRPr="00AE596E">
              <w:rPr>
                <w:rFonts w:ascii="Arial" w:hAnsi="Arial" w:cs="Arial"/>
                <w:b/>
                <w:spacing w:val="1"/>
              </w:rPr>
              <w:t>ot</w:t>
            </w:r>
            <w:r w:rsidRPr="00AE596E">
              <w:rPr>
                <w:rFonts w:ascii="Arial" w:hAnsi="Arial" w:cs="Arial"/>
                <w:b/>
              </w:rPr>
              <w:t>a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nd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ov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2"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ll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lth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 xml:space="preserve">f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co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48A6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38B4AB98" w14:textId="77777777">
        <w:trPr>
          <w:trHeight w:hRule="exact" w:val="139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3E1A" w14:textId="77777777" w:rsidR="0042239E" w:rsidRPr="00AE596E" w:rsidRDefault="00777085">
            <w:pPr>
              <w:spacing w:before="2" w:line="220" w:lineRule="exact"/>
              <w:ind w:left="461" w:right="844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itle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 xml:space="preserve">icle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uit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ble?</w:t>
            </w:r>
          </w:p>
          <w:p w14:paraId="36EF16D4" w14:textId="77777777" w:rsidR="0042239E" w:rsidRPr="00AE596E" w:rsidRDefault="00777085">
            <w:pPr>
              <w:spacing w:line="220" w:lineRule="exact"/>
              <w:ind w:left="461" w:right="78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1"/>
              </w:rPr>
              <w:t>(</w:t>
            </w: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t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ple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gg</w:t>
            </w:r>
            <w:r w:rsidRPr="00AE596E">
              <w:rPr>
                <w:rFonts w:ascii="Arial" w:hAnsi="Arial" w:cs="Arial"/>
                <w:b/>
              </w:rPr>
              <w:t>est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 xml:space="preserve">n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lte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at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A360" w14:textId="77777777" w:rsidR="0042239E" w:rsidRPr="00AE596E" w:rsidRDefault="0042239E">
            <w:pPr>
              <w:spacing w:before="10" w:line="220" w:lineRule="exact"/>
              <w:rPr>
                <w:rFonts w:ascii="Arial" w:hAnsi="Arial" w:cs="Arial"/>
              </w:rPr>
            </w:pPr>
          </w:p>
          <w:p w14:paraId="29C763FB" w14:textId="77777777" w:rsidR="0042239E" w:rsidRPr="00AE596E" w:rsidRDefault="00777085">
            <w:pPr>
              <w:ind w:left="463" w:right="348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1"/>
              </w:rPr>
              <w:t>u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va</w:t>
            </w:r>
            <w:r w:rsidRPr="00AE596E">
              <w:rPr>
                <w:rFonts w:ascii="Arial" w:hAnsi="Arial" w:cs="Arial"/>
                <w:b/>
              </w:rPr>
              <w:t>bi</w:t>
            </w:r>
            <w:r w:rsidRPr="00AE596E">
              <w:rPr>
                <w:rFonts w:ascii="Arial" w:hAnsi="Arial" w:cs="Arial"/>
                <w:b/>
                <w:spacing w:val="-1"/>
              </w:rPr>
              <w:t>l</w:t>
            </w:r>
            <w:r w:rsidRPr="00AE596E">
              <w:rPr>
                <w:rFonts w:ascii="Arial" w:hAnsi="Arial" w:cs="Arial"/>
                <w:b/>
              </w:rPr>
              <w:t>ity</w:t>
            </w:r>
            <w:r w:rsidRPr="00AE596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hw</w:t>
            </w:r>
            <w:r w:rsidRPr="00AE596E">
              <w:rPr>
                <w:rFonts w:ascii="Arial" w:hAnsi="Arial" w:cs="Arial"/>
                <w:b/>
                <w:spacing w:val="-1"/>
              </w:rPr>
              <w:t>o</w:t>
            </w:r>
            <w:r w:rsidRPr="00AE596E">
              <w:rPr>
                <w:rFonts w:ascii="Arial" w:hAnsi="Arial" w:cs="Arial"/>
                <w:b/>
              </w:rPr>
              <w:t>rm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i/>
              </w:rPr>
              <w:t>Perionyx</w:t>
            </w:r>
            <w:r w:rsidRPr="00AE596E">
              <w:rPr>
                <w:rFonts w:ascii="Arial" w:hAnsi="Arial" w:cs="Arial"/>
                <w:b/>
                <w:i/>
                <w:spacing w:val="-6"/>
              </w:rPr>
              <w:t xml:space="preserve"> </w:t>
            </w:r>
            <w:proofErr w:type="spellStart"/>
            <w:r w:rsidRPr="00AE596E">
              <w:rPr>
                <w:rFonts w:ascii="Arial" w:hAnsi="Arial" w:cs="Arial"/>
                <w:b/>
                <w:i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i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i/>
              </w:rPr>
              <w:t>n</w:t>
            </w:r>
            <w:r w:rsidRPr="00AE596E">
              <w:rPr>
                <w:rFonts w:ascii="Arial" w:hAnsi="Arial" w:cs="Arial"/>
                <w:b/>
                <w:i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i/>
              </w:rPr>
              <w:t>i</w:t>
            </w:r>
            <w:r w:rsidRPr="00AE596E">
              <w:rPr>
                <w:rFonts w:ascii="Arial" w:hAnsi="Arial" w:cs="Arial"/>
                <w:b/>
                <w:i/>
                <w:spacing w:val="1"/>
              </w:rPr>
              <w:t>ba</w:t>
            </w:r>
            <w:r w:rsidRPr="00AE596E">
              <w:rPr>
                <w:rFonts w:ascii="Arial" w:hAnsi="Arial" w:cs="Arial"/>
                <w:b/>
                <w:i/>
                <w:spacing w:val="-1"/>
              </w:rPr>
              <w:t>r</w:t>
            </w:r>
            <w:r w:rsidRPr="00AE596E">
              <w:rPr>
                <w:rFonts w:ascii="Arial" w:hAnsi="Arial" w:cs="Arial"/>
                <w:b/>
                <w:i/>
              </w:rPr>
              <w:t>icus</w:t>
            </w:r>
            <w:proofErr w:type="spellEnd"/>
            <w:r w:rsidRPr="00AE596E">
              <w:rPr>
                <w:rFonts w:ascii="Arial" w:hAnsi="Arial" w:cs="Arial"/>
                <w:b/>
                <w:i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(</w:t>
            </w:r>
            <w:proofErr w:type="spellStart"/>
            <w:r w:rsidRPr="00AE596E">
              <w:rPr>
                <w:rFonts w:ascii="Arial" w:hAnsi="Arial" w:cs="Arial"/>
                <w:b/>
                <w:spacing w:val="-1"/>
              </w:rPr>
              <w:t>M</w:t>
            </w:r>
            <w:r w:rsidRPr="00AE596E">
              <w:rPr>
                <w:rFonts w:ascii="Arial" w:hAnsi="Arial" w:cs="Arial"/>
                <w:b/>
              </w:rPr>
              <w:t>ich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elsen</w:t>
            </w:r>
            <w:proofErr w:type="spellEnd"/>
            <w:r w:rsidRPr="00AE596E">
              <w:rPr>
                <w:rFonts w:ascii="Arial" w:hAnsi="Arial" w:cs="Arial"/>
                <w:b/>
              </w:rPr>
              <w:t>)</w:t>
            </w:r>
            <w:r w:rsidRPr="00AE596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i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il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nt</w:t>
            </w:r>
            <w:r w:rsidRPr="00AE596E">
              <w:rPr>
                <w:rFonts w:ascii="Arial" w:hAnsi="Arial" w:cs="Arial"/>
                <w:b/>
                <w:spacing w:val="2"/>
              </w:rPr>
              <w:t>am</w:t>
            </w:r>
            <w:r w:rsidRPr="00AE596E">
              <w:rPr>
                <w:rFonts w:ascii="Arial" w:hAnsi="Arial" w:cs="Arial"/>
                <w:b/>
              </w:rPr>
              <w:t>ina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ed</w:t>
            </w:r>
            <w:r w:rsidRPr="00AE596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wi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AE596E">
              <w:rPr>
                <w:rFonts w:ascii="Arial" w:hAnsi="Arial" w:cs="Arial"/>
                <w:b/>
              </w:rPr>
              <w:t>Alu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um</w:t>
            </w:r>
            <w:proofErr w:type="spellEnd"/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Ox</w:t>
            </w:r>
            <w:r w:rsidRPr="00AE596E">
              <w:rPr>
                <w:rFonts w:ascii="Arial" w:hAnsi="Arial" w:cs="Arial"/>
                <w:b/>
              </w:rPr>
              <w:t>ide N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icle</w:t>
            </w:r>
            <w:r w:rsidRPr="00AE596E">
              <w:rPr>
                <w:rFonts w:ascii="Arial" w:hAnsi="Arial" w:cs="Arial"/>
                <w:b/>
                <w:spacing w:val="1"/>
              </w:rPr>
              <w:t>s</w:t>
            </w:r>
            <w:r w:rsidRPr="00AE596E">
              <w:rPr>
                <w:rFonts w:ascii="Arial" w:hAnsi="Arial" w:cs="Arial"/>
                <w:b/>
              </w:rPr>
              <w:t>.</w:t>
            </w:r>
          </w:p>
          <w:p w14:paraId="6153604F" w14:textId="77777777" w:rsidR="0042239E" w:rsidRPr="00AE596E" w:rsidRDefault="00777085">
            <w:pPr>
              <w:spacing w:before="4" w:line="220" w:lineRule="exact"/>
              <w:ind w:left="463" w:right="200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-1"/>
              </w:rPr>
              <w:t>p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2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Auth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nd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E</w:t>
            </w:r>
            <w:r w:rsidRPr="00AE596E">
              <w:rPr>
                <w:rFonts w:ascii="Arial" w:hAnsi="Arial" w:cs="Arial"/>
                <w:b/>
              </w:rPr>
              <w:t>di</w:t>
            </w:r>
            <w:r w:rsidRPr="00AE596E">
              <w:rPr>
                <w:rFonts w:ascii="Arial" w:hAnsi="Arial" w:cs="Arial"/>
                <w:b/>
                <w:spacing w:val="3"/>
              </w:rPr>
              <w:t>t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1"/>
              </w:rPr>
              <w:t>d</w:t>
            </w:r>
            <w:r w:rsidRPr="00AE596E">
              <w:rPr>
                <w:rFonts w:ascii="Arial" w:hAnsi="Arial" w:cs="Arial"/>
                <w:b/>
              </w:rPr>
              <w:t>ic</w:t>
            </w:r>
            <w:r w:rsidRPr="00AE596E">
              <w:rPr>
                <w:rFonts w:ascii="Arial" w:hAnsi="Arial" w:cs="Arial"/>
                <w:b/>
                <w:spacing w:val="1"/>
              </w:rPr>
              <w:t>at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-1"/>
              </w:rPr>
              <w:t>o</w:t>
            </w:r>
            <w:r w:rsidRPr="00AE596E">
              <w:rPr>
                <w:rFonts w:ascii="Arial" w:hAnsi="Arial" w:cs="Arial"/>
                <w:b/>
              </w:rPr>
              <w:t>m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 xml:space="preserve">e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</w:rPr>
              <w:t>x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 xml:space="preserve">p. </w:t>
            </w:r>
            <w:r w:rsidRPr="00AE596E">
              <w:rPr>
                <w:rFonts w:ascii="Arial" w:hAnsi="Arial" w:cs="Arial"/>
                <w:b/>
                <w:spacing w:val="-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rd</w:t>
            </w:r>
            <w:r w:rsidRPr="00AE596E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(</w:t>
            </w:r>
            <w:r w:rsidRPr="00AE596E">
              <w:rPr>
                <w:rFonts w:ascii="Arial" w:hAnsi="Arial" w:cs="Arial"/>
                <w:b/>
                <w:spacing w:val="-1"/>
              </w:rPr>
              <w:t>M</w:t>
            </w:r>
            <w:r w:rsidRPr="00AE596E">
              <w:rPr>
                <w:rFonts w:ascii="Arial" w:hAnsi="Arial" w:cs="Arial"/>
                <w:b/>
              </w:rPr>
              <w:t>ich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els</w:t>
            </w:r>
            <w:r w:rsidRPr="00AE596E">
              <w:rPr>
                <w:rFonts w:ascii="Arial" w:hAnsi="Arial" w:cs="Arial"/>
                <w:b/>
                <w:spacing w:val="2"/>
              </w:rPr>
              <w:t>e</w:t>
            </w:r>
            <w:r w:rsidRPr="00AE596E">
              <w:rPr>
                <w:rFonts w:ascii="Arial" w:hAnsi="Arial" w:cs="Arial"/>
                <w:b/>
              </w:rPr>
              <w:t>n)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is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t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uit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bl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A584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1805C146" w14:textId="77777777">
        <w:trPr>
          <w:trHeight w:hRule="exact" w:val="162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BC9D" w14:textId="77777777" w:rsidR="0042239E" w:rsidRPr="00AE596E" w:rsidRDefault="00777085">
            <w:pPr>
              <w:spacing w:before="2" w:line="220" w:lineRule="exact"/>
              <w:ind w:left="461" w:right="121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b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ct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icle 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prehen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e?</w:t>
            </w:r>
            <w:r w:rsidRPr="00AE596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Do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yo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1"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gg</w:t>
            </w:r>
            <w:r w:rsidRPr="00AE596E">
              <w:rPr>
                <w:rFonts w:ascii="Arial" w:hAnsi="Arial" w:cs="Arial"/>
                <w:b/>
              </w:rPr>
              <w:t>est</w:t>
            </w:r>
          </w:p>
          <w:p w14:paraId="3D7B9712" w14:textId="77777777" w:rsidR="0042239E" w:rsidRPr="00AE596E" w:rsidRDefault="00777085">
            <w:pPr>
              <w:spacing w:before="1" w:line="220" w:lineRule="exact"/>
              <w:ind w:left="461" w:right="333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d</w:t>
            </w:r>
            <w:r w:rsidRPr="00AE596E">
              <w:rPr>
                <w:rFonts w:ascii="Arial" w:hAnsi="Arial" w:cs="Arial"/>
                <w:b/>
                <w:spacing w:val="-1"/>
              </w:rPr>
              <w:t>d</w:t>
            </w:r>
            <w:r w:rsidRPr="00AE596E">
              <w:rPr>
                <w:rFonts w:ascii="Arial" w:hAnsi="Arial" w:cs="Arial"/>
                <w:b/>
              </w:rPr>
              <w:t>iti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(o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dele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n)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 xml:space="preserve">f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ints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his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ct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n? Ple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wri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yo</w:t>
            </w:r>
            <w:r w:rsidRPr="00AE596E">
              <w:rPr>
                <w:rFonts w:ascii="Arial" w:hAnsi="Arial" w:cs="Arial"/>
                <w:b/>
              </w:rPr>
              <w:t>ur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gg</w:t>
            </w:r>
            <w:r w:rsidRPr="00AE596E">
              <w:rPr>
                <w:rFonts w:ascii="Arial" w:hAnsi="Arial" w:cs="Arial"/>
                <w:b/>
              </w:rPr>
              <w:t>esti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ns her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F64AE" w14:textId="77777777" w:rsidR="0042239E" w:rsidRPr="00AE596E" w:rsidRDefault="0042239E">
            <w:pPr>
              <w:spacing w:before="10" w:line="220" w:lineRule="exact"/>
              <w:rPr>
                <w:rFonts w:ascii="Arial" w:hAnsi="Arial" w:cs="Arial"/>
              </w:rPr>
            </w:pPr>
          </w:p>
          <w:p w14:paraId="6BA64A90" w14:textId="77777777" w:rsidR="0042239E" w:rsidRPr="00AE596E" w:rsidRDefault="00777085">
            <w:pPr>
              <w:ind w:left="463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t is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prehen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v</w:t>
            </w:r>
            <w:r w:rsidRPr="00AE596E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770F8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01971DA7" w14:textId="77777777">
        <w:trPr>
          <w:trHeight w:hRule="exact" w:val="715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527A" w14:textId="77777777" w:rsidR="0042239E" w:rsidRPr="00AE596E" w:rsidRDefault="00777085">
            <w:pPr>
              <w:spacing w:before="2" w:line="220" w:lineRule="exact"/>
              <w:ind w:left="461" w:right="16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1"/>
              </w:rPr>
              <w:t>us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ipt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  <w:spacing w:val="3"/>
              </w:rPr>
              <w:t>c</w:t>
            </w:r>
            <w:r w:rsidRPr="00AE596E">
              <w:rPr>
                <w:rFonts w:ascii="Arial" w:hAnsi="Arial" w:cs="Arial"/>
                <w:b/>
              </w:rPr>
              <w:t>ientific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ll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</w:rPr>
              <w:t>, 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ct</w:t>
            </w:r>
            <w:r w:rsidRPr="00AE596E">
              <w:rPr>
                <w:rFonts w:ascii="Arial" w:hAnsi="Arial" w:cs="Arial"/>
                <w:b/>
              </w:rPr>
              <w:t>?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Ple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wri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her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E710" w14:textId="77777777" w:rsidR="0042239E" w:rsidRPr="00AE596E" w:rsidRDefault="0077708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spacing w:val="1"/>
              </w:rPr>
              <w:t>I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</w:rPr>
              <w:t>is</w:t>
            </w:r>
            <w:r w:rsidRPr="00AE596E">
              <w:rPr>
                <w:rFonts w:ascii="Arial" w:hAnsi="Arial" w:cs="Arial"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</w:rPr>
              <w:t>scie</w:t>
            </w:r>
            <w:r w:rsidRPr="00AE596E">
              <w:rPr>
                <w:rFonts w:ascii="Arial" w:hAnsi="Arial" w:cs="Arial"/>
                <w:spacing w:val="1"/>
              </w:rPr>
              <w:t>n</w:t>
            </w:r>
            <w:r w:rsidRPr="00AE596E">
              <w:rPr>
                <w:rFonts w:ascii="Arial" w:hAnsi="Arial" w:cs="Arial"/>
              </w:rPr>
              <w:t>tifi</w:t>
            </w:r>
            <w:r w:rsidRPr="00AE596E">
              <w:rPr>
                <w:rFonts w:ascii="Arial" w:hAnsi="Arial" w:cs="Arial"/>
                <w:spacing w:val="1"/>
              </w:rPr>
              <w:t>c</w:t>
            </w:r>
            <w:r w:rsidRPr="00AE596E">
              <w:rPr>
                <w:rFonts w:ascii="Arial" w:hAnsi="Arial" w:cs="Arial"/>
              </w:rPr>
              <w:t>ally</w:t>
            </w:r>
            <w:r w:rsidRPr="00AE596E">
              <w:rPr>
                <w:rFonts w:ascii="Arial" w:hAnsi="Arial" w:cs="Arial"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</w:rPr>
              <w:t>c</w:t>
            </w:r>
            <w:r w:rsidRPr="00AE596E">
              <w:rPr>
                <w:rFonts w:ascii="Arial" w:hAnsi="Arial" w:cs="Arial"/>
                <w:spacing w:val="1"/>
              </w:rPr>
              <w:t>orr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c</w:t>
            </w:r>
            <w:r w:rsidRPr="00AE596E">
              <w:rPr>
                <w:rFonts w:ascii="Arial" w:hAnsi="Arial" w:cs="Arial"/>
              </w:rPr>
              <w:t>t.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3B5D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0135B96C" w14:textId="77777777">
        <w:trPr>
          <w:trHeight w:hRule="exact" w:val="116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9525B" w14:textId="77777777" w:rsidR="0042239E" w:rsidRPr="00AE596E" w:rsidRDefault="00777085">
            <w:pPr>
              <w:spacing w:before="2" w:line="220" w:lineRule="exact"/>
              <w:ind w:left="461" w:right="426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Are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ef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uf</w:t>
            </w:r>
            <w:r w:rsidRPr="00AE596E">
              <w:rPr>
                <w:rFonts w:ascii="Arial" w:hAnsi="Arial" w:cs="Arial"/>
                <w:b/>
                <w:spacing w:val="1"/>
              </w:rPr>
              <w:t>f</w:t>
            </w:r>
            <w:r w:rsidRPr="00AE596E">
              <w:rPr>
                <w:rFonts w:ascii="Arial" w:hAnsi="Arial" w:cs="Arial"/>
                <w:b/>
              </w:rPr>
              <w:t xml:space="preserve">icient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nd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nt?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 xml:space="preserve">f </w:t>
            </w:r>
            <w:r w:rsidRPr="00AE596E">
              <w:rPr>
                <w:rFonts w:ascii="Arial" w:hAnsi="Arial" w:cs="Arial"/>
                <w:b/>
                <w:spacing w:val="1"/>
              </w:rPr>
              <w:t>yo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h</w:t>
            </w:r>
            <w:r w:rsidRPr="00AE596E">
              <w:rPr>
                <w:rFonts w:ascii="Arial" w:hAnsi="Arial" w:cs="Arial"/>
                <w:b/>
                <w:spacing w:val="1"/>
              </w:rPr>
              <w:t>av</w:t>
            </w:r>
            <w:r w:rsidRPr="00AE596E">
              <w:rPr>
                <w:rFonts w:ascii="Arial" w:hAnsi="Arial" w:cs="Arial"/>
                <w:b/>
              </w:rPr>
              <w:t xml:space="preserve">e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gg</w:t>
            </w:r>
            <w:r w:rsidRPr="00AE596E">
              <w:rPr>
                <w:rFonts w:ascii="Arial" w:hAnsi="Arial" w:cs="Arial"/>
                <w:b/>
              </w:rPr>
              <w:t>esti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ns</w:t>
            </w:r>
            <w:r w:rsidRPr="00AE596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d</w:t>
            </w:r>
            <w:r w:rsidRPr="00AE596E">
              <w:rPr>
                <w:rFonts w:ascii="Arial" w:hAnsi="Arial" w:cs="Arial"/>
                <w:b/>
                <w:spacing w:val="-1"/>
              </w:rPr>
              <w:t>d</w:t>
            </w:r>
            <w:r w:rsidRPr="00AE596E">
              <w:rPr>
                <w:rFonts w:ascii="Arial" w:hAnsi="Arial" w:cs="Arial"/>
                <w:b/>
              </w:rPr>
              <w:t>iti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</w:p>
          <w:p w14:paraId="06B939DD" w14:textId="77777777" w:rsidR="0042239E" w:rsidRPr="00AE596E" w:rsidRDefault="00777085">
            <w:pPr>
              <w:spacing w:line="220" w:lineRule="exact"/>
              <w:ind w:left="461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ef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,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ple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en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hem</w:t>
            </w:r>
          </w:p>
          <w:p w14:paraId="0AED993C" w14:textId="77777777" w:rsidR="0042239E" w:rsidRPr="00AE596E" w:rsidRDefault="00777085">
            <w:pPr>
              <w:spacing w:before="1" w:line="220" w:lineRule="exact"/>
              <w:ind w:left="461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ev</w:t>
            </w:r>
            <w:r w:rsidRPr="00AE596E">
              <w:rPr>
                <w:rFonts w:ascii="Arial" w:hAnsi="Arial" w:cs="Arial"/>
                <w:b/>
              </w:rPr>
              <w:t>iew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fo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48A2" w14:textId="77777777" w:rsidR="0042239E" w:rsidRPr="00AE596E" w:rsidRDefault="0042239E">
            <w:pPr>
              <w:spacing w:before="10" w:line="220" w:lineRule="exact"/>
              <w:rPr>
                <w:rFonts w:ascii="Arial" w:hAnsi="Arial" w:cs="Arial"/>
              </w:rPr>
            </w:pPr>
          </w:p>
          <w:p w14:paraId="501B4907" w14:textId="77777777" w:rsidR="0042239E" w:rsidRPr="00AE596E" w:rsidRDefault="00777085">
            <w:pPr>
              <w:ind w:left="102" w:right="206" w:firstLine="20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1"/>
              </w:rPr>
              <w:t>u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  <w:spacing w:val="-1"/>
              </w:rPr>
              <w:t>o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s</w:t>
            </w:r>
            <w:r w:rsidRPr="00AE596E">
              <w:rPr>
                <w:rFonts w:ascii="Arial" w:hAnsi="Arial" w:cs="Arial"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n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e</w:t>
            </w:r>
            <w:r w:rsidRPr="00AE596E">
              <w:rPr>
                <w:rFonts w:ascii="Arial" w:hAnsi="Arial" w:cs="Arial"/>
              </w:rPr>
              <w:t>d</w:t>
            </w:r>
            <w:r w:rsidRPr="00AE596E">
              <w:rPr>
                <w:rFonts w:ascii="Arial" w:hAnsi="Arial" w:cs="Arial"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  <w:spacing w:val="1"/>
              </w:rPr>
              <w:t>u</w:t>
            </w:r>
            <w:r w:rsidRPr="00AE596E">
              <w:rPr>
                <w:rFonts w:ascii="Arial" w:hAnsi="Arial" w:cs="Arial"/>
                <w:spacing w:val="-2"/>
              </w:rPr>
              <w:t>f</w:t>
            </w:r>
            <w:r w:rsidRPr="00AE596E">
              <w:rPr>
                <w:rFonts w:ascii="Arial" w:hAnsi="Arial" w:cs="Arial"/>
                <w:spacing w:val="1"/>
              </w:rPr>
              <w:t>f</w:t>
            </w:r>
            <w:r w:rsidRPr="00AE596E">
              <w:rPr>
                <w:rFonts w:ascii="Arial" w:hAnsi="Arial" w:cs="Arial"/>
              </w:rPr>
              <w:t>icie</w:t>
            </w:r>
            <w:r w:rsidRPr="00AE596E">
              <w:rPr>
                <w:rFonts w:ascii="Arial" w:hAnsi="Arial" w:cs="Arial"/>
                <w:spacing w:val="2"/>
              </w:rPr>
              <w:t>n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f</w:t>
            </w:r>
            <w:r w:rsidRPr="00AE596E">
              <w:rPr>
                <w:rFonts w:ascii="Arial" w:hAnsi="Arial" w:cs="Arial"/>
                <w:spacing w:val="-2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n</w:t>
            </w:r>
            <w:r w:rsidRPr="00AE596E">
              <w:rPr>
                <w:rFonts w:ascii="Arial" w:hAnsi="Arial" w:cs="Arial"/>
              </w:rPr>
              <w:t>c</w:t>
            </w:r>
            <w:r w:rsidRPr="00AE596E">
              <w:rPr>
                <w:rFonts w:ascii="Arial" w:hAnsi="Arial" w:cs="Arial"/>
                <w:spacing w:val="1"/>
              </w:rPr>
              <w:t>e</w:t>
            </w:r>
            <w:r w:rsidRPr="00AE596E">
              <w:rPr>
                <w:rFonts w:ascii="Arial" w:hAnsi="Arial" w:cs="Arial"/>
              </w:rPr>
              <w:t>s</w:t>
            </w:r>
            <w:r w:rsidRPr="00AE596E">
              <w:rPr>
                <w:rFonts w:ascii="Arial" w:hAnsi="Arial" w:cs="Arial"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</w:rPr>
              <w:t>to</w:t>
            </w:r>
            <w:r w:rsidRPr="00AE596E">
              <w:rPr>
                <w:rFonts w:ascii="Arial" w:hAnsi="Arial" w:cs="Arial"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</w:rPr>
              <w:t>i</w:t>
            </w:r>
            <w:r w:rsidRPr="00AE596E">
              <w:rPr>
                <w:rFonts w:ascii="Arial" w:hAnsi="Arial" w:cs="Arial"/>
                <w:spacing w:val="1"/>
              </w:rPr>
              <w:t>mp</w:t>
            </w:r>
            <w:r w:rsidRPr="00AE596E">
              <w:rPr>
                <w:rFonts w:ascii="Arial" w:hAnsi="Arial" w:cs="Arial"/>
                <w:spacing w:val="-2"/>
              </w:rPr>
              <w:t>r</w:t>
            </w:r>
            <w:r w:rsidRPr="00AE596E">
              <w:rPr>
                <w:rFonts w:ascii="Arial" w:hAnsi="Arial" w:cs="Arial"/>
                <w:spacing w:val="1"/>
              </w:rPr>
              <w:t>ov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i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</w:rPr>
              <w:t>/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er</w:t>
            </w:r>
            <w:r w:rsidRPr="00AE596E">
              <w:rPr>
                <w:rFonts w:ascii="Arial" w:hAnsi="Arial" w:cs="Arial"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m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-1"/>
              </w:rPr>
              <w:t>n</w:t>
            </w:r>
            <w:r w:rsidRPr="00AE596E">
              <w:rPr>
                <w:rFonts w:ascii="Arial" w:hAnsi="Arial" w:cs="Arial"/>
                <w:spacing w:val="1"/>
              </w:rPr>
              <w:t>u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</w:rPr>
              <w:t>c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i</w:t>
            </w:r>
            <w:r w:rsidRPr="00AE596E">
              <w:rPr>
                <w:rFonts w:ascii="Arial" w:hAnsi="Arial" w:cs="Arial"/>
                <w:spacing w:val="1"/>
              </w:rPr>
              <w:t>p</w:t>
            </w:r>
            <w:r w:rsidRPr="00AE596E">
              <w:rPr>
                <w:rFonts w:ascii="Arial" w:hAnsi="Arial" w:cs="Arial"/>
              </w:rPr>
              <w:t>ts with</w:t>
            </w:r>
            <w:r w:rsidRPr="00AE596E">
              <w:rPr>
                <w:rFonts w:ascii="Arial" w:hAnsi="Arial" w:cs="Arial"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1"/>
              </w:rPr>
              <w:t>n</w:t>
            </w:r>
            <w:r w:rsidRPr="00AE596E">
              <w:rPr>
                <w:rFonts w:ascii="Arial" w:hAnsi="Arial" w:cs="Arial"/>
              </w:rPr>
              <w:t>y</w:t>
            </w:r>
            <w:r w:rsidRPr="00AE596E">
              <w:rPr>
                <w:rFonts w:ascii="Arial" w:hAnsi="Arial" w:cs="Arial"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y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a</w:t>
            </w:r>
            <w:r w:rsidRPr="00AE596E">
              <w:rPr>
                <w:rFonts w:ascii="Arial" w:hAnsi="Arial" w:cs="Arial"/>
              </w:rPr>
              <w:t>r</w:t>
            </w:r>
            <w:r w:rsidRPr="00AE596E">
              <w:rPr>
                <w:rFonts w:ascii="Arial" w:hAnsi="Arial" w:cs="Arial"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f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  <w:spacing w:val="-2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n</w:t>
            </w:r>
            <w:r w:rsidRPr="00AE596E">
              <w:rPr>
                <w:rFonts w:ascii="Arial" w:hAnsi="Arial" w:cs="Arial"/>
              </w:rPr>
              <w:t>c</w:t>
            </w:r>
            <w:r w:rsidRPr="00AE596E">
              <w:rPr>
                <w:rFonts w:ascii="Arial" w:hAnsi="Arial" w:cs="Arial"/>
                <w:spacing w:val="1"/>
              </w:rPr>
              <w:t>e</w:t>
            </w:r>
            <w:r w:rsidRPr="00AE596E">
              <w:rPr>
                <w:rFonts w:ascii="Arial" w:hAnsi="Arial" w:cs="Arial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6F5A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</w:tbl>
    <w:p w14:paraId="05172307" w14:textId="77777777" w:rsidR="0042239E" w:rsidRPr="00AE596E" w:rsidRDefault="0042239E">
      <w:pPr>
        <w:rPr>
          <w:rFonts w:ascii="Arial" w:hAnsi="Arial" w:cs="Arial"/>
        </w:rPr>
        <w:sectPr w:rsidR="0042239E" w:rsidRPr="00AE596E">
          <w:pgSz w:w="15840" w:h="12240" w:orient="landscape"/>
          <w:pgMar w:top="1120" w:right="1220" w:bottom="280" w:left="1220" w:header="720" w:footer="720" w:gutter="0"/>
          <w:cols w:space="720"/>
        </w:sectPr>
      </w:pPr>
    </w:p>
    <w:p w14:paraId="63A77F43" w14:textId="77777777" w:rsidR="0042239E" w:rsidRPr="00AE596E" w:rsidRDefault="0042239E">
      <w:pPr>
        <w:spacing w:before="6" w:line="100" w:lineRule="exact"/>
        <w:rPr>
          <w:rFonts w:ascii="Arial" w:hAnsi="Arial" w:cs="Arial"/>
        </w:rPr>
      </w:pPr>
    </w:p>
    <w:p w14:paraId="2BCA09C3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00E53EF5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75ACEA8F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3"/>
      </w:tblGrid>
      <w:tr w:rsidR="0042239E" w:rsidRPr="00AE596E" w14:paraId="2550D4B3" w14:textId="77777777">
        <w:trPr>
          <w:trHeight w:hRule="exact" w:val="931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5A94" w14:textId="77777777" w:rsidR="0042239E" w:rsidRPr="00AE596E" w:rsidRDefault="00777085">
            <w:pPr>
              <w:spacing w:before="2" w:line="220" w:lineRule="exact"/>
              <w:ind w:left="463" w:right="189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g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ag</w:t>
            </w:r>
            <w:r w:rsidRPr="00AE596E">
              <w:rPr>
                <w:rFonts w:ascii="Arial" w:hAnsi="Arial" w:cs="Arial"/>
                <w:b/>
              </w:rPr>
              <w:t>e/</w:t>
            </w:r>
            <w:r w:rsidRPr="00AE596E">
              <w:rPr>
                <w:rFonts w:ascii="Arial" w:hAnsi="Arial" w:cs="Arial"/>
                <w:b/>
                <w:spacing w:val="-1"/>
              </w:rPr>
              <w:t>E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g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2"/>
              </w:rPr>
              <w:t>i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h</w:t>
            </w:r>
            <w:r w:rsidRPr="00AE596E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q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 xml:space="preserve">lity 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f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icle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uit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ble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fo</w:t>
            </w:r>
            <w:r w:rsidRPr="00AE596E">
              <w:rPr>
                <w:rFonts w:ascii="Arial" w:hAnsi="Arial" w:cs="Arial"/>
                <w:b/>
              </w:rPr>
              <w:t xml:space="preserve">r 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ch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rly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m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-1"/>
              </w:rPr>
              <w:t>n</w:t>
            </w:r>
            <w:r w:rsidRPr="00AE596E">
              <w:rPr>
                <w:rFonts w:ascii="Arial" w:hAnsi="Arial" w:cs="Arial"/>
                <w:b/>
              </w:rPr>
              <w:t>ic</w:t>
            </w:r>
            <w:r w:rsidRPr="00AE596E">
              <w:rPr>
                <w:rFonts w:ascii="Arial" w:hAnsi="Arial" w:cs="Arial"/>
                <w:b/>
                <w:spacing w:val="1"/>
              </w:rPr>
              <w:t>at</w:t>
            </w:r>
            <w:r w:rsidRPr="00AE596E">
              <w:rPr>
                <w:rFonts w:ascii="Arial" w:hAnsi="Arial" w:cs="Arial"/>
                <w:b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28AB3" w14:textId="77777777" w:rsidR="0042239E" w:rsidRPr="00AE596E" w:rsidRDefault="0042239E">
            <w:pPr>
              <w:spacing w:before="10" w:line="220" w:lineRule="exact"/>
              <w:rPr>
                <w:rFonts w:ascii="Arial" w:hAnsi="Arial" w:cs="Arial"/>
              </w:rPr>
            </w:pPr>
          </w:p>
          <w:p w14:paraId="34FFD1F0" w14:textId="77777777" w:rsidR="0042239E" w:rsidRPr="00AE596E" w:rsidRDefault="00777085">
            <w:pPr>
              <w:ind w:left="10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</w:rPr>
              <w:t>G</w:t>
            </w:r>
            <w:r w:rsidRPr="00AE596E">
              <w:rPr>
                <w:rFonts w:ascii="Arial" w:hAnsi="Arial" w:cs="Arial"/>
                <w:spacing w:val="1"/>
              </w:rPr>
              <w:t>oo</w:t>
            </w:r>
            <w:r w:rsidRPr="00AE596E">
              <w:rPr>
                <w:rFonts w:ascii="Arial" w:hAnsi="Arial" w:cs="Arial"/>
              </w:rPr>
              <w:t>d</w:t>
            </w:r>
            <w:r w:rsidRPr="00AE596E">
              <w:rPr>
                <w:rFonts w:ascii="Arial" w:hAnsi="Arial" w:cs="Arial"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-1"/>
              </w:rPr>
              <w:t>n</w:t>
            </w:r>
            <w:r w:rsidRPr="00AE596E">
              <w:rPr>
                <w:rFonts w:ascii="Arial" w:hAnsi="Arial" w:cs="Arial"/>
                <w:spacing w:val="1"/>
              </w:rPr>
              <w:t>g</w:t>
            </w:r>
            <w:r w:rsidRPr="00AE596E">
              <w:rPr>
                <w:rFonts w:ascii="Arial" w:hAnsi="Arial" w:cs="Arial"/>
              </w:rPr>
              <w:t>li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</w:rPr>
              <w:t>h</w:t>
            </w:r>
            <w:r w:rsidRPr="00AE596E">
              <w:rPr>
                <w:rFonts w:ascii="Arial" w:hAnsi="Arial" w:cs="Arial"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on</w:t>
            </w:r>
            <w:r w:rsidRPr="00AE596E">
              <w:rPr>
                <w:rFonts w:ascii="Arial" w:hAnsi="Arial" w:cs="Arial"/>
              </w:rPr>
              <w:t>l</w:t>
            </w:r>
            <w:r w:rsidRPr="00AE596E">
              <w:rPr>
                <w:rFonts w:ascii="Arial" w:hAnsi="Arial" w:cs="Arial"/>
                <w:spacing w:val="1"/>
              </w:rPr>
              <w:t>y</w:t>
            </w:r>
            <w:r w:rsidRPr="00AE596E">
              <w:rPr>
                <w:rFonts w:ascii="Arial" w:hAnsi="Arial" w:cs="Arial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5C704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  <w:tr w:rsidR="0042239E" w:rsidRPr="00AE596E" w14:paraId="488B6255" w14:textId="77777777">
        <w:trPr>
          <w:trHeight w:hRule="exact" w:val="1188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C8E40" w14:textId="77777777" w:rsidR="0042239E" w:rsidRPr="00AE596E" w:rsidRDefault="0077708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E596E">
              <w:rPr>
                <w:rFonts w:ascii="Arial" w:hAnsi="Arial" w:cs="Arial"/>
                <w:b/>
                <w:u w:val="thick" w:color="000000"/>
              </w:rPr>
              <w:t>pti</w:t>
            </w:r>
            <w:r w:rsidRPr="00AE596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E596E">
              <w:rPr>
                <w:rFonts w:ascii="Arial" w:hAnsi="Arial" w:cs="Arial"/>
                <w:b/>
                <w:u w:val="thick" w:color="000000"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AE596E">
              <w:rPr>
                <w:rFonts w:ascii="Arial" w:hAnsi="Arial" w:cs="Arial"/>
                <w:b/>
                <w:u w:val="thick" w:color="000000"/>
              </w:rPr>
              <w:t>l/Gene</w:t>
            </w:r>
            <w:r w:rsidRPr="00AE596E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AE596E">
              <w:rPr>
                <w:rFonts w:ascii="Arial" w:hAnsi="Arial" w:cs="Arial"/>
                <w:b/>
                <w:u w:val="thick" w:color="000000"/>
              </w:rPr>
              <w:t>l</w:t>
            </w:r>
            <w:r w:rsidRPr="00AE596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E596E">
              <w:rPr>
                <w:rFonts w:ascii="Arial" w:hAnsi="Arial" w:cs="Arial"/>
              </w:rPr>
              <w:t>c</w:t>
            </w:r>
            <w:r w:rsidRPr="00AE596E">
              <w:rPr>
                <w:rFonts w:ascii="Arial" w:hAnsi="Arial" w:cs="Arial"/>
                <w:spacing w:val="1"/>
              </w:rPr>
              <w:t>omm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n</w:t>
            </w:r>
            <w:r w:rsidRPr="00AE596E">
              <w:rPr>
                <w:rFonts w:ascii="Arial" w:hAnsi="Arial" w:cs="Arial"/>
              </w:rPr>
              <w:t>ts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0211" w14:textId="77777777" w:rsidR="0042239E" w:rsidRPr="00AE596E" w:rsidRDefault="00777085">
            <w:pPr>
              <w:ind w:left="102" w:right="298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Ple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avo</w:t>
            </w:r>
            <w:r w:rsidRPr="00AE596E">
              <w:rPr>
                <w:rFonts w:ascii="Arial" w:hAnsi="Arial" w:cs="Arial"/>
                <w:b/>
              </w:rPr>
              <w:t>id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ef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which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w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re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t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1"/>
              </w:rPr>
              <w:t>d</w:t>
            </w:r>
            <w:r w:rsidRPr="00AE596E">
              <w:rPr>
                <w:rFonts w:ascii="Arial" w:hAnsi="Arial" w:cs="Arial"/>
                <w:b/>
              </w:rPr>
              <w:t>ic</w:t>
            </w:r>
            <w:r w:rsidRPr="00AE596E">
              <w:rPr>
                <w:rFonts w:ascii="Arial" w:hAnsi="Arial" w:cs="Arial"/>
                <w:b/>
                <w:spacing w:val="1"/>
              </w:rPr>
              <w:t>at</w:t>
            </w:r>
            <w:r w:rsidRPr="00AE596E">
              <w:rPr>
                <w:rFonts w:ascii="Arial" w:hAnsi="Arial" w:cs="Arial"/>
                <w:b/>
              </w:rPr>
              <w:t>ed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by</w:t>
            </w:r>
            <w:r w:rsidRPr="00AE596E">
              <w:rPr>
                <w:rFonts w:ascii="Arial" w:hAnsi="Arial" w:cs="Arial"/>
                <w:b/>
                <w:spacing w:val="1"/>
              </w:rPr>
              <w:t xml:space="preserve"> yo</w:t>
            </w:r>
            <w:r w:rsidRPr="00AE596E">
              <w:rPr>
                <w:rFonts w:ascii="Arial" w:hAnsi="Arial" w:cs="Arial"/>
                <w:b/>
              </w:rPr>
              <w:t>u u</w:t>
            </w:r>
            <w:r w:rsidRPr="00AE596E">
              <w:rPr>
                <w:rFonts w:ascii="Arial" w:hAnsi="Arial" w:cs="Arial"/>
                <w:b/>
                <w:spacing w:val="-1"/>
              </w:rPr>
              <w:t>n</w:t>
            </w:r>
            <w:r w:rsidRPr="00AE596E">
              <w:rPr>
                <w:rFonts w:ascii="Arial" w:hAnsi="Arial" w:cs="Arial"/>
                <w:b/>
              </w:rPr>
              <w:t>der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b</w:t>
            </w:r>
            <w:r w:rsidRPr="00AE596E">
              <w:rPr>
                <w:rFonts w:ascii="Arial" w:hAnsi="Arial" w:cs="Arial"/>
                <w:b/>
                <w:spacing w:val="2"/>
              </w:rPr>
              <w:t>i</w:t>
            </w:r>
            <w:r w:rsidRPr="00AE596E">
              <w:rPr>
                <w:rFonts w:ascii="Arial" w:hAnsi="Arial" w:cs="Arial"/>
                <w:b/>
              </w:rPr>
              <w:t>bl</w:t>
            </w:r>
            <w:r w:rsidRPr="00AE596E">
              <w:rPr>
                <w:rFonts w:ascii="Arial" w:hAnsi="Arial" w:cs="Arial"/>
                <w:b/>
                <w:spacing w:val="-1"/>
              </w:rPr>
              <w:t>i</w:t>
            </w:r>
            <w:r w:rsidRPr="00AE596E">
              <w:rPr>
                <w:rFonts w:ascii="Arial" w:hAnsi="Arial" w:cs="Arial"/>
                <w:b/>
                <w:spacing w:val="1"/>
              </w:rPr>
              <w:t>og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-1"/>
              </w:rPr>
              <w:t>h</w:t>
            </w:r>
            <w:r w:rsidRPr="00AE596E">
              <w:rPr>
                <w:rFonts w:ascii="Arial" w:hAnsi="Arial" w:cs="Arial"/>
                <w:b/>
                <w:spacing w:val="1"/>
              </w:rPr>
              <w:t>y</w:t>
            </w:r>
            <w:r w:rsidRPr="00AE596E">
              <w:rPr>
                <w:rFonts w:ascii="Arial" w:hAnsi="Arial" w:cs="Arial"/>
                <w:b/>
              </w:rPr>
              <w:t>.</w:t>
            </w:r>
            <w:r w:rsidRPr="00AE596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A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f</w:t>
            </w:r>
            <w:r w:rsidRPr="00AE596E">
              <w:rPr>
                <w:rFonts w:ascii="Arial" w:hAnsi="Arial" w:cs="Arial"/>
                <w:b/>
              </w:rPr>
              <w:t>ew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ef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re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en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1"/>
              </w:rPr>
              <w:t>g</w:t>
            </w:r>
            <w:r w:rsidRPr="00AE596E">
              <w:rPr>
                <w:rFonts w:ascii="Arial" w:hAnsi="Arial" w:cs="Arial"/>
                <w:b/>
              </w:rPr>
              <w:t>h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AE596E">
              <w:rPr>
                <w:rFonts w:ascii="Arial" w:hAnsi="Arial" w:cs="Arial"/>
                <w:b/>
              </w:rPr>
              <w:t>h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ur</w:t>
            </w:r>
            <w:proofErr w:type="spellEnd"/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 r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c</w:t>
            </w:r>
            <w:r w:rsidRPr="00AE596E">
              <w:rPr>
                <w:rFonts w:ascii="Arial" w:hAnsi="Arial" w:cs="Arial"/>
                <w:b/>
              </w:rPr>
              <w:t>h</w:t>
            </w:r>
            <w:r w:rsidRPr="00AE59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p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per.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Unw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nt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d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3"/>
              </w:rPr>
              <w:t>r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f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enc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t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needed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o</w:t>
            </w:r>
            <w:r w:rsidRPr="00AE59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incl</w:t>
            </w:r>
            <w:r w:rsidRPr="00AE596E">
              <w:rPr>
                <w:rFonts w:ascii="Arial" w:hAnsi="Arial" w:cs="Arial"/>
                <w:b/>
                <w:spacing w:val="1"/>
              </w:rPr>
              <w:t>u</w:t>
            </w:r>
            <w:r w:rsidRPr="00AE596E">
              <w:rPr>
                <w:rFonts w:ascii="Arial" w:hAnsi="Arial" w:cs="Arial"/>
                <w:b/>
              </w:rPr>
              <w:t>de.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37B1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</w:tbl>
    <w:p w14:paraId="26483956" w14:textId="77777777" w:rsidR="0042239E" w:rsidRPr="00AE596E" w:rsidRDefault="0042239E">
      <w:pPr>
        <w:spacing w:line="140" w:lineRule="exact"/>
        <w:rPr>
          <w:rFonts w:ascii="Arial" w:hAnsi="Arial" w:cs="Arial"/>
        </w:rPr>
      </w:pPr>
    </w:p>
    <w:p w14:paraId="3BCC65A5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0FD07233" w14:textId="77777777" w:rsidR="0042239E" w:rsidRPr="00AE596E" w:rsidRDefault="0042239E">
      <w:pPr>
        <w:spacing w:line="200" w:lineRule="exact"/>
        <w:rPr>
          <w:rFonts w:ascii="Arial" w:hAnsi="Arial" w:cs="Arial"/>
        </w:rPr>
      </w:pPr>
    </w:p>
    <w:p w14:paraId="4AB9C4A0" w14:textId="77777777" w:rsidR="0042239E" w:rsidRPr="00AE596E" w:rsidRDefault="00AE596E">
      <w:pPr>
        <w:spacing w:before="33"/>
        <w:ind w:left="220"/>
        <w:rPr>
          <w:rFonts w:ascii="Arial" w:hAnsi="Arial" w:cs="Arial"/>
        </w:rPr>
      </w:pPr>
      <w:r w:rsidRPr="00AE596E">
        <w:rPr>
          <w:rFonts w:ascii="Arial" w:hAnsi="Arial" w:cs="Arial"/>
        </w:rPr>
        <w:pict w14:anchorId="07AC3ACD">
          <v:group id="_x0000_s1051" style="position:absolute;left:0;text-align:left;margin-left:71.45pt;margin-top:1.25pt;width:41.65pt;height:12.4pt;z-index:-251658240;mso-position-horizontal-relative:page" coordorigin="1429,25" coordsize="833,248">
            <v:shape id="_x0000_s1053" style="position:absolute;left:1440;top:35;width:812;height:228" coordorigin="1440,35" coordsize="812,228" path="m1440,263r812,l2252,35r-812,l1440,263xe" fillcolor="yellow" stroked="f">
              <v:path arrowok="t"/>
            </v:shape>
            <v:shape id="_x0000_s1052" style="position:absolute;left:1440;top:251;width:812;height:0" coordorigin="1440,251" coordsize="812,0" path="m1440,251r812,e" filled="f" strokeweight="1.06pt">
              <v:path arrowok="t"/>
            </v:shape>
            <w10:wrap anchorx="page"/>
          </v:group>
        </w:pict>
      </w:r>
      <w:r w:rsidR="00777085" w:rsidRPr="00AE596E">
        <w:rPr>
          <w:rFonts w:ascii="Arial" w:hAnsi="Arial" w:cs="Arial"/>
          <w:b/>
        </w:rPr>
        <w:t>PART</w:t>
      </w:r>
      <w:r w:rsidR="00777085" w:rsidRPr="00AE596E">
        <w:rPr>
          <w:rFonts w:ascii="Arial" w:hAnsi="Arial" w:cs="Arial"/>
          <w:b/>
          <w:spacing w:val="45"/>
        </w:rPr>
        <w:t xml:space="preserve"> </w:t>
      </w:r>
      <w:r w:rsidR="00777085" w:rsidRPr="00AE596E">
        <w:rPr>
          <w:rFonts w:ascii="Arial" w:hAnsi="Arial" w:cs="Arial"/>
          <w:b/>
          <w:spacing w:val="1"/>
        </w:rPr>
        <w:t>2</w:t>
      </w:r>
      <w:r w:rsidR="00777085" w:rsidRPr="00AE596E">
        <w:rPr>
          <w:rFonts w:ascii="Arial" w:hAnsi="Arial" w:cs="Arial"/>
          <w:b/>
        </w:rPr>
        <w:t>:</w:t>
      </w:r>
    </w:p>
    <w:p w14:paraId="53B90D82" w14:textId="77777777" w:rsidR="0042239E" w:rsidRPr="00AE596E" w:rsidRDefault="0042239E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3"/>
        <w:gridCol w:w="4467"/>
        <w:gridCol w:w="2616"/>
      </w:tblGrid>
      <w:tr w:rsidR="0042239E" w:rsidRPr="00AE596E" w14:paraId="79795186" w14:textId="77777777">
        <w:trPr>
          <w:trHeight w:hRule="exact" w:val="946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16D4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C4B7" w14:textId="77777777" w:rsidR="0042239E" w:rsidRPr="00AE596E" w:rsidRDefault="0077708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Re</w:t>
            </w:r>
            <w:r w:rsidRPr="00AE596E">
              <w:rPr>
                <w:rFonts w:ascii="Arial" w:hAnsi="Arial" w:cs="Arial"/>
                <w:b/>
                <w:spacing w:val="2"/>
              </w:rPr>
              <w:t>v</w:t>
            </w:r>
            <w:r w:rsidRPr="00AE596E">
              <w:rPr>
                <w:rFonts w:ascii="Arial" w:hAnsi="Arial" w:cs="Arial"/>
                <w:b/>
              </w:rPr>
              <w:t>iew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’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  <w:spacing w:val="2"/>
              </w:rPr>
              <w:t>mm</w:t>
            </w:r>
            <w:r w:rsidRPr="00AE596E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8A82" w14:textId="77777777" w:rsidR="0042239E" w:rsidRPr="00AE596E" w:rsidRDefault="00777085">
            <w:pPr>
              <w:spacing w:before="2" w:line="220" w:lineRule="exact"/>
              <w:ind w:left="-1" w:right="146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Auth</w:t>
            </w:r>
            <w:r w:rsidRPr="00AE596E">
              <w:rPr>
                <w:rFonts w:ascii="Arial" w:hAnsi="Arial" w:cs="Arial"/>
                <w:b/>
                <w:spacing w:val="1"/>
              </w:rPr>
              <w:t>o</w:t>
            </w:r>
            <w:r w:rsidRPr="00AE596E">
              <w:rPr>
                <w:rFonts w:ascii="Arial" w:hAnsi="Arial" w:cs="Arial"/>
                <w:b/>
              </w:rPr>
              <w:t>r</w:t>
            </w:r>
            <w:r w:rsidRPr="00AE596E">
              <w:rPr>
                <w:rFonts w:ascii="Arial" w:hAnsi="Arial" w:cs="Arial"/>
                <w:b/>
                <w:spacing w:val="1"/>
              </w:rPr>
              <w:t>’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Fe</w:t>
            </w:r>
            <w:r w:rsidRPr="00AE596E">
              <w:rPr>
                <w:rFonts w:ascii="Arial" w:hAnsi="Arial" w:cs="Arial"/>
                <w:b/>
                <w:spacing w:val="1"/>
              </w:rPr>
              <w:t>e</w:t>
            </w:r>
            <w:r w:rsidRPr="00AE596E">
              <w:rPr>
                <w:rFonts w:ascii="Arial" w:hAnsi="Arial" w:cs="Arial"/>
                <w:b/>
              </w:rPr>
              <w:t>d</w:t>
            </w:r>
            <w:r w:rsidRPr="00AE596E">
              <w:rPr>
                <w:rFonts w:ascii="Arial" w:hAnsi="Arial" w:cs="Arial"/>
                <w:b/>
                <w:spacing w:val="-1"/>
              </w:rPr>
              <w:t>b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ck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(I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</w:rPr>
              <w:t xml:space="preserve">is </w:t>
            </w:r>
            <w:r w:rsidRPr="00AE596E">
              <w:rPr>
                <w:rFonts w:ascii="Arial" w:hAnsi="Arial" w:cs="Arial"/>
                <w:spacing w:val="1"/>
              </w:rPr>
              <w:t>m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1"/>
              </w:rPr>
              <w:t>nd</w:t>
            </w:r>
            <w:r w:rsidRPr="00AE596E">
              <w:rPr>
                <w:rFonts w:ascii="Arial" w:hAnsi="Arial" w:cs="Arial"/>
              </w:rPr>
              <w:t>at</w:t>
            </w:r>
            <w:r w:rsidRPr="00AE596E">
              <w:rPr>
                <w:rFonts w:ascii="Arial" w:hAnsi="Arial" w:cs="Arial"/>
                <w:spacing w:val="1"/>
              </w:rPr>
              <w:t>o</w:t>
            </w:r>
            <w:r w:rsidRPr="00AE596E">
              <w:rPr>
                <w:rFonts w:ascii="Arial" w:hAnsi="Arial" w:cs="Arial"/>
                <w:spacing w:val="-2"/>
              </w:rPr>
              <w:t>r</w:t>
            </w:r>
            <w:r w:rsidRPr="00AE596E">
              <w:rPr>
                <w:rFonts w:ascii="Arial" w:hAnsi="Arial" w:cs="Arial"/>
              </w:rPr>
              <w:t>y</w:t>
            </w:r>
            <w:r w:rsidRPr="00AE596E">
              <w:rPr>
                <w:rFonts w:ascii="Arial" w:hAnsi="Arial" w:cs="Arial"/>
                <w:spacing w:val="-8"/>
              </w:rPr>
              <w:t xml:space="preserve"> 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at</w:t>
            </w:r>
            <w:r w:rsidRPr="00AE596E">
              <w:rPr>
                <w:rFonts w:ascii="Arial" w:hAnsi="Arial" w:cs="Arial"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1"/>
              </w:rPr>
              <w:t>u</w:t>
            </w:r>
            <w:r w:rsidRPr="00AE596E">
              <w:rPr>
                <w:rFonts w:ascii="Arial" w:hAnsi="Arial" w:cs="Arial"/>
              </w:rPr>
              <w:t>t</w:t>
            </w:r>
            <w:r w:rsidRPr="00AE596E">
              <w:rPr>
                <w:rFonts w:ascii="Arial" w:hAnsi="Arial" w:cs="Arial"/>
                <w:spacing w:val="-1"/>
              </w:rPr>
              <w:t>h</w:t>
            </w:r>
            <w:r w:rsidRPr="00AE596E">
              <w:rPr>
                <w:rFonts w:ascii="Arial" w:hAnsi="Arial" w:cs="Arial"/>
                <w:spacing w:val="1"/>
              </w:rPr>
              <w:t>or</w:t>
            </w:r>
            <w:r w:rsidRPr="00AE596E">
              <w:rPr>
                <w:rFonts w:ascii="Arial" w:hAnsi="Arial" w:cs="Arial"/>
              </w:rPr>
              <w:t>s</w:t>
            </w:r>
            <w:r w:rsidRPr="00AE596E">
              <w:rPr>
                <w:rFonts w:ascii="Arial" w:hAnsi="Arial" w:cs="Arial"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  <w:spacing w:val="1"/>
              </w:rPr>
              <w:t>hou</w:t>
            </w:r>
            <w:r w:rsidRPr="00AE596E">
              <w:rPr>
                <w:rFonts w:ascii="Arial" w:hAnsi="Arial" w:cs="Arial"/>
                <w:spacing w:val="-3"/>
              </w:rPr>
              <w:t>l</w:t>
            </w:r>
            <w:r w:rsidRPr="00AE596E">
              <w:rPr>
                <w:rFonts w:ascii="Arial" w:hAnsi="Arial" w:cs="Arial"/>
              </w:rPr>
              <w:t>d w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</w:rPr>
              <w:t>ite</w:t>
            </w:r>
            <w:r w:rsidRPr="00AE596E">
              <w:rPr>
                <w:rFonts w:ascii="Arial" w:hAnsi="Arial" w:cs="Arial"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i</w:t>
            </w:r>
            <w:r w:rsidRPr="00AE596E">
              <w:rPr>
                <w:rFonts w:ascii="Arial" w:hAnsi="Arial" w:cs="Arial"/>
                <w:spacing w:val="-1"/>
              </w:rPr>
              <w:t>s</w:t>
            </w:r>
            <w:r w:rsidRPr="00AE596E">
              <w:rPr>
                <w:rFonts w:ascii="Arial" w:hAnsi="Arial" w:cs="Arial"/>
              </w:rPr>
              <w:t>/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er</w:t>
            </w:r>
            <w:r w:rsidRPr="00AE596E">
              <w:rPr>
                <w:rFonts w:ascii="Arial" w:hAnsi="Arial" w:cs="Arial"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f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edb</w:t>
            </w:r>
            <w:r w:rsidRPr="00AE596E">
              <w:rPr>
                <w:rFonts w:ascii="Arial" w:hAnsi="Arial" w:cs="Arial"/>
              </w:rPr>
              <w:t>a</w:t>
            </w:r>
            <w:r w:rsidRPr="00AE596E">
              <w:rPr>
                <w:rFonts w:ascii="Arial" w:hAnsi="Arial" w:cs="Arial"/>
                <w:spacing w:val="-2"/>
              </w:rPr>
              <w:t>c</w:t>
            </w:r>
            <w:r w:rsidRPr="00AE596E">
              <w:rPr>
                <w:rFonts w:ascii="Arial" w:hAnsi="Arial" w:cs="Arial"/>
              </w:rPr>
              <w:t>k</w:t>
            </w:r>
            <w:r w:rsidRPr="00AE596E">
              <w:rPr>
                <w:rFonts w:ascii="Arial" w:hAnsi="Arial" w:cs="Arial"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spacing w:val="1"/>
              </w:rPr>
              <w:t>h</w:t>
            </w:r>
            <w:r w:rsidRPr="00AE596E">
              <w:rPr>
                <w:rFonts w:ascii="Arial" w:hAnsi="Arial" w:cs="Arial"/>
              </w:rPr>
              <w:t>e</w:t>
            </w:r>
            <w:r w:rsidRPr="00AE596E">
              <w:rPr>
                <w:rFonts w:ascii="Arial" w:hAnsi="Arial" w:cs="Arial"/>
                <w:spacing w:val="1"/>
              </w:rPr>
              <w:t>r</w:t>
            </w:r>
            <w:r w:rsidRPr="00AE596E">
              <w:rPr>
                <w:rFonts w:ascii="Arial" w:hAnsi="Arial" w:cs="Arial"/>
                <w:spacing w:val="-2"/>
              </w:rPr>
              <w:t>e</w:t>
            </w:r>
            <w:r w:rsidRPr="00AE596E">
              <w:rPr>
                <w:rFonts w:ascii="Arial" w:hAnsi="Arial" w:cs="Arial"/>
              </w:rPr>
              <w:t>)</w:t>
            </w:r>
          </w:p>
        </w:tc>
      </w:tr>
      <w:tr w:rsidR="0042239E" w:rsidRPr="00AE596E" w14:paraId="70DE093B" w14:textId="77777777">
        <w:trPr>
          <w:trHeight w:hRule="exact" w:val="1390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79A4" w14:textId="77777777" w:rsidR="0042239E" w:rsidRPr="00AE596E" w:rsidRDefault="0042239E">
            <w:pPr>
              <w:spacing w:line="200" w:lineRule="exact"/>
              <w:rPr>
                <w:rFonts w:ascii="Arial" w:hAnsi="Arial" w:cs="Arial"/>
              </w:rPr>
            </w:pPr>
          </w:p>
          <w:p w14:paraId="3DFC5B13" w14:textId="77777777" w:rsidR="0042239E" w:rsidRPr="00AE596E" w:rsidRDefault="0042239E">
            <w:pPr>
              <w:spacing w:line="260" w:lineRule="exact"/>
              <w:rPr>
                <w:rFonts w:ascii="Arial" w:hAnsi="Arial" w:cs="Arial"/>
              </w:rPr>
            </w:pPr>
          </w:p>
          <w:p w14:paraId="153EC138" w14:textId="77777777" w:rsidR="0042239E" w:rsidRPr="00AE596E" w:rsidRDefault="00777085">
            <w:pPr>
              <w:ind w:left="100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b/>
              </w:rPr>
              <w:t>Are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here</w:t>
            </w:r>
            <w:r w:rsidRPr="00AE59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e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</w:rPr>
              <w:t>hic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l</w:t>
            </w:r>
            <w:r w:rsidRPr="00AE596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is</w:t>
            </w:r>
            <w:r w:rsidRPr="00AE596E">
              <w:rPr>
                <w:rFonts w:ascii="Arial" w:hAnsi="Arial" w:cs="Arial"/>
                <w:b/>
                <w:spacing w:val="-1"/>
              </w:rPr>
              <w:t>s</w:t>
            </w:r>
            <w:r w:rsidRPr="00AE596E">
              <w:rPr>
                <w:rFonts w:ascii="Arial" w:hAnsi="Arial" w:cs="Arial"/>
                <w:b/>
              </w:rPr>
              <w:t>u</w:t>
            </w:r>
            <w:r w:rsidRPr="00AE596E">
              <w:rPr>
                <w:rFonts w:ascii="Arial" w:hAnsi="Arial" w:cs="Arial"/>
                <w:b/>
                <w:spacing w:val="2"/>
              </w:rPr>
              <w:t>e</w:t>
            </w:r>
            <w:r w:rsidRPr="00AE596E">
              <w:rPr>
                <w:rFonts w:ascii="Arial" w:hAnsi="Arial" w:cs="Arial"/>
                <w:b/>
              </w:rPr>
              <w:t>s</w:t>
            </w:r>
            <w:r w:rsidRPr="00AE59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596E">
              <w:rPr>
                <w:rFonts w:ascii="Arial" w:hAnsi="Arial" w:cs="Arial"/>
                <w:b/>
              </w:rPr>
              <w:t>in</w:t>
            </w:r>
            <w:r w:rsidRPr="00AE59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1"/>
              </w:rPr>
              <w:t>t</w:t>
            </w:r>
            <w:r w:rsidRPr="00AE596E">
              <w:rPr>
                <w:rFonts w:ascii="Arial" w:hAnsi="Arial" w:cs="Arial"/>
                <w:b/>
                <w:spacing w:val="2"/>
              </w:rPr>
              <w:t>h</w:t>
            </w:r>
            <w:r w:rsidRPr="00AE596E">
              <w:rPr>
                <w:rFonts w:ascii="Arial" w:hAnsi="Arial" w:cs="Arial"/>
                <w:b/>
              </w:rPr>
              <w:t>is</w:t>
            </w:r>
            <w:r w:rsidRPr="00AE59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596E">
              <w:rPr>
                <w:rFonts w:ascii="Arial" w:hAnsi="Arial" w:cs="Arial"/>
                <w:b/>
                <w:spacing w:val="2"/>
              </w:rPr>
              <w:t>m</w:t>
            </w:r>
            <w:r w:rsidRPr="00AE596E">
              <w:rPr>
                <w:rFonts w:ascii="Arial" w:hAnsi="Arial" w:cs="Arial"/>
                <w:b/>
                <w:spacing w:val="1"/>
              </w:rPr>
              <w:t>a</w:t>
            </w:r>
            <w:r w:rsidRPr="00AE596E">
              <w:rPr>
                <w:rFonts w:ascii="Arial" w:hAnsi="Arial" w:cs="Arial"/>
                <w:b/>
              </w:rPr>
              <w:t>n</w:t>
            </w:r>
            <w:r w:rsidRPr="00AE596E">
              <w:rPr>
                <w:rFonts w:ascii="Arial" w:hAnsi="Arial" w:cs="Arial"/>
                <w:b/>
                <w:spacing w:val="-1"/>
              </w:rPr>
              <w:t>us</w:t>
            </w:r>
            <w:r w:rsidRPr="00AE596E">
              <w:rPr>
                <w:rFonts w:ascii="Arial" w:hAnsi="Arial" w:cs="Arial"/>
                <w:b/>
              </w:rPr>
              <w:t>c</w:t>
            </w:r>
            <w:r w:rsidRPr="00AE596E">
              <w:rPr>
                <w:rFonts w:ascii="Arial" w:hAnsi="Arial" w:cs="Arial"/>
                <w:b/>
                <w:spacing w:val="1"/>
              </w:rPr>
              <w:t>r</w:t>
            </w:r>
            <w:r w:rsidRPr="00AE596E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489A" w14:textId="77777777" w:rsidR="0042239E" w:rsidRPr="00AE596E" w:rsidRDefault="00777085">
            <w:pPr>
              <w:spacing w:before="2" w:line="220" w:lineRule="exact"/>
              <w:ind w:left="102" w:right="274"/>
              <w:rPr>
                <w:rFonts w:ascii="Arial" w:hAnsi="Arial" w:cs="Arial"/>
              </w:rPr>
            </w:pP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(I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f</w:t>
            </w:r>
            <w:r w:rsidRPr="00AE596E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y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es,</w:t>
            </w:r>
            <w:r w:rsidRPr="00AE596E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proofErr w:type="gramStart"/>
            <w:r w:rsidRPr="00AE596E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i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AE596E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le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AE596E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</w:t>
            </w:r>
            <w:r w:rsidRPr="00AE596E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spacing w:val="-1"/>
                <w:u w:val="single" w:color="000000"/>
              </w:rPr>
              <w:t>wr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ite</w:t>
            </w:r>
            <w:r w:rsidRPr="00AE596E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AE596E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n</w:t>
            </w:r>
            <w:r w:rsidRPr="00AE596E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t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</w:t>
            </w:r>
            <w:r w:rsidRPr="00AE596E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et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ic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l</w:t>
            </w:r>
            <w:r w:rsidRPr="00AE596E">
              <w:rPr>
                <w:rFonts w:ascii="Arial" w:hAnsi="Arial" w:cs="Arial"/>
                <w:i/>
                <w:spacing w:val="-6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is</w:t>
            </w:r>
            <w:r w:rsidRPr="00AE596E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u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es</w:t>
            </w:r>
            <w:r w:rsidRPr="00AE596E">
              <w:rPr>
                <w:rFonts w:ascii="Arial" w:hAnsi="Arial" w:cs="Arial"/>
                <w:i/>
              </w:rPr>
              <w:t xml:space="preserve"> 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ere</w:t>
            </w:r>
            <w:r w:rsidRPr="00AE596E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in</w:t>
            </w:r>
            <w:r w:rsidRPr="00AE596E">
              <w:rPr>
                <w:rFonts w:ascii="Arial" w:hAnsi="Arial" w:cs="Arial"/>
                <w:i/>
                <w:spacing w:val="-1"/>
                <w:u w:val="single" w:color="000000"/>
              </w:rPr>
              <w:t xml:space="preserve"> 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d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et</w:t>
            </w:r>
            <w:r w:rsidRPr="00AE596E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AE596E">
              <w:rPr>
                <w:rFonts w:ascii="Arial" w:hAnsi="Arial" w:cs="Arial"/>
                <w:i/>
                <w:u w:val="single" w:color="000000"/>
              </w:rPr>
              <w:t>il)</w:t>
            </w:r>
          </w:p>
          <w:p w14:paraId="17F90BD2" w14:textId="77777777" w:rsidR="0042239E" w:rsidRPr="00AE596E" w:rsidRDefault="0042239E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42E4" w14:textId="77777777" w:rsidR="0042239E" w:rsidRPr="00AE596E" w:rsidRDefault="0042239E">
            <w:pPr>
              <w:rPr>
                <w:rFonts w:ascii="Arial" w:hAnsi="Arial" w:cs="Arial"/>
              </w:rPr>
            </w:pPr>
          </w:p>
        </w:tc>
      </w:tr>
    </w:tbl>
    <w:p w14:paraId="76A2FBC5" w14:textId="545DC1E8" w:rsidR="00777085" w:rsidRPr="00AE596E" w:rsidRDefault="00777085">
      <w:pPr>
        <w:rPr>
          <w:rFonts w:ascii="Arial" w:hAnsi="Arial" w:cs="Arial"/>
        </w:rPr>
      </w:pPr>
    </w:p>
    <w:p w14:paraId="7506C16D" w14:textId="77777777" w:rsidR="00AE596E" w:rsidRPr="00AE596E" w:rsidRDefault="00AE596E" w:rsidP="00AE596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F376025" w14:textId="77777777" w:rsidR="00AE596E" w:rsidRPr="00AE596E" w:rsidRDefault="00AE596E" w:rsidP="00AE596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E596E">
        <w:rPr>
          <w:rFonts w:ascii="Arial" w:hAnsi="Arial" w:cs="Arial"/>
          <w:b/>
          <w:u w:val="single"/>
        </w:rPr>
        <w:t>Reviewer details:</w:t>
      </w:r>
      <w:bookmarkStart w:id="0" w:name="_GoBack"/>
      <w:bookmarkEnd w:id="0"/>
    </w:p>
    <w:p w14:paraId="2BE4B713" w14:textId="2A703480" w:rsidR="00AE596E" w:rsidRPr="00AE596E" w:rsidRDefault="00AE596E">
      <w:pPr>
        <w:rPr>
          <w:rFonts w:ascii="Arial" w:hAnsi="Arial" w:cs="Arial"/>
        </w:rPr>
      </w:pPr>
    </w:p>
    <w:p w14:paraId="2D9AC9CC" w14:textId="4E1F09B9" w:rsidR="00AE596E" w:rsidRPr="00AE596E" w:rsidRDefault="00AE596E" w:rsidP="00AE596E">
      <w:pPr>
        <w:rPr>
          <w:rFonts w:ascii="Arial" w:hAnsi="Arial" w:cs="Arial"/>
          <w:b/>
        </w:rPr>
      </w:pPr>
      <w:bookmarkStart w:id="1" w:name="_Hlk200553151"/>
      <w:r w:rsidRPr="00AE596E">
        <w:rPr>
          <w:rFonts w:ascii="Arial" w:hAnsi="Arial" w:cs="Arial"/>
          <w:b/>
        </w:rPr>
        <w:t xml:space="preserve">D. </w:t>
      </w:r>
      <w:proofErr w:type="spellStart"/>
      <w:r w:rsidRPr="00AE596E">
        <w:rPr>
          <w:rFonts w:ascii="Arial" w:hAnsi="Arial" w:cs="Arial"/>
          <w:b/>
        </w:rPr>
        <w:t>Ramamoorthy</w:t>
      </w:r>
      <w:proofErr w:type="spellEnd"/>
      <w:r w:rsidRPr="00AE596E">
        <w:rPr>
          <w:rFonts w:ascii="Arial" w:hAnsi="Arial" w:cs="Arial"/>
          <w:b/>
        </w:rPr>
        <w:t xml:space="preserve">, </w:t>
      </w:r>
      <w:r w:rsidRPr="00AE596E">
        <w:rPr>
          <w:rFonts w:ascii="Arial" w:hAnsi="Arial" w:cs="Arial"/>
          <w:b/>
        </w:rPr>
        <w:t>Pondicherry University</w:t>
      </w:r>
      <w:r w:rsidRPr="00AE596E">
        <w:rPr>
          <w:rFonts w:ascii="Arial" w:hAnsi="Arial" w:cs="Arial"/>
          <w:b/>
        </w:rPr>
        <w:t xml:space="preserve">, </w:t>
      </w:r>
      <w:r w:rsidRPr="00AE596E">
        <w:rPr>
          <w:rFonts w:ascii="Arial" w:hAnsi="Arial" w:cs="Arial"/>
          <w:b/>
        </w:rPr>
        <w:t>India</w:t>
      </w:r>
      <w:bookmarkEnd w:id="1"/>
    </w:p>
    <w:sectPr w:rsidR="00AE596E" w:rsidRPr="00AE596E">
      <w:pgSz w:w="15840" w:h="12240" w:orient="landscape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33D5C"/>
    <w:multiLevelType w:val="multilevel"/>
    <w:tmpl w:val="5B7E57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jY1NrcwNzawNDVX0lEKTi0uzszPAykwrAUAc7LttywAAAA="/>
  </w:docVars>
  <w:rsids>
    <w:rsidRoot w:val="0042239E"/>
    <w:rsid w:val="0039353B"/>
    <w:rsid w:val="0042239E"/>
    <w:rsid w:val="00651466"/>
    <w:rsid w:val="00777085"/>
    <w:rsid w:val="00AE596E"/>
    <w:rsid w:val="00B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6D1EB78"/>
  <w15:docId w15:val="{9A2734D1-7274-43D0-AD40-69B10977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AE596E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2025-06-09T06:18:00Z</dcterms:created>
  <dcterms:modified xsi:type="dcterms:W3CDTF">2025-06-11T11:22:00Z</dcterms:modified>
</cp:coreProperties>
</file>