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36B8" w14:textId="77777777" w:rsidR="00E4386A" w:rsidRPr="0009539E" w:rsidRDefault="00E4386A">
      <w:pPr>
        <w:spacing w:before="7" w:line="100" w:lineRule="exact"/>
        <w:rPr>
          <w:rFonts w:ascii="Arial" w:hAnsi="Arial" w:cs="Arial"/>
        </w:rPr>
      </w:pPr>
    </w:p>
    <w:p w14:paraId="780C1A57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p w14:paraId="035B7239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p w14:paraId="6639967F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0625"/>
      </w:tblGrid>
      <w:tr w:rsidR="00E4386A" w:rsidRPr="0009539E" w14:paraId="29154CAB" w14:textId="77777777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8344" w14:textId="77777777" w:rsidR="00E4386A" w:rsidRPr="0009539E" w:rsidRDefault="00F03D95">
            <w:pPr>
              <w:spacing w:line="220" w:lineRule="exact"/>
              <w:ind w:left="89"/>
              <w:rPr>
                <w:rFonts w:ascii="Arial" w:eastAsia="Cambria" w:hAnsi="Arial" w:cs="Arial"/>
              </w:rPr>
            </w:pPr>
            <w:r w:rsidRPr="0009539E">
              <w:rPr>
                <w:rFonts w:ascii="Arial" w:eastAsia="Cambria" w:hAnsi="Arial" w:cs="Arial"/>
              </w:rPr>
              <w:t>N</w:t>
            </w:r>
            <w:r w:rsidRPr="0009539E">
              <w:rPr>
                <w:rFonts w:ascii="Arial" w:eastAsia="Cambria" w:hAnsi="Arial" w:cs="Arial"/>
                <w:spacing w:val="-1"/>
              </w:rPr>
              <w:t>a</w:t>
            </w:r>
            <w:r w:rsidRPr="0009539E">
              <w:rPr>
                <w:rFonts w:ascii="Arial" w:eastAsia="Cambria" w:hAnsi="Arial" w:cs="Arial"/>
              </w:rPr>
              <w:t>m</w:t>
            </w:r>
            <w:r w:rsidRPr="0009539E">
              <w:rPr>
                <w:rFonts w:ascii="Arial" w:eastAsia="Cambria" w:hAnsi="Arial" w:cs="Arial"/>
                <w:spacing w:val="1"/>
              </w:rPr>
              <w:t>e</w:t>
            </w:r>
            <w:r w:rsidRPr="0009539E">
              <w:rPr>
                <w:rFonts w:ascii="Arial" w:eastAsia="Cambria" w:hAnsi="Arial" w:cs="Arial"/>
              </w:rPr>
              <w:t>:</w:t>
            </w:r>
          </w:p>
        </w:tc>
        <w:tc>
          <w:tcPr>
            <w:tcW w:w="10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BAE94" w14:textId="77777777" w:rsidR="00E4386A" w:rsidRPr="0009539E" w:rsidRDefault="00F03D95">
            <w:pPr>
              <w:spacing w:before="26"/>
              <w:ind w:left="102"/>
              <w:rPr>
                <w:rFonts w:ascii="Arial" w:eastAsia="Cambria" w:hAnsi="Arial" w:cs="Arial"/>
              </w:rPr>
            </w:pPr>
            <w:hyperlink r:id="rId5"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UT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T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 xml:space="preserve">AR 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P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R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AD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E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S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H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 xml:space="preserve"> 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J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O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U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1"/>
                  <w:u w:val="single" w:color="0000FF"/>
                </w:rPr>
                <w:t>R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NA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L OF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 xml:space="preserve"> 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ZOOLO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spacing w:val="-1"/>
                  <w:u w:val="single" w:color="0000FF"/>
                </w:rPr>
                <w:t>G</w:t>
              </w:r>
              <w:r w:rsidR="00E4386A" w:rsidRPr="0009539E">
                <w:rPr>
                  <w:rFonts w:ascii="Arial" w:eastAsia="Cambria" w:hAnsi="Arial" w:cs="Arial"/>
                  <w:b/>
                  <w:color w:val="0000FF"/>
                  <w:u w:val="single" w:color="0000FF"/>
                </w:rPr>
                <w:t>Y</w:t>
              </w:r>
            </w:hyperlink>
          </w:p>
        </w:tc>
      </w:tr>
      <w:tr w:rsidR="00E4386A" w:rsidRPr="0009539E" w14:paraId="5D648062" w14:textId="77777777">
        <w:trPr>
          <w:trHeight w:hRule="exact" w:val="30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AFAFD" w14:textId="77777777" w:rsidR="00E4386A" w:rsidRPr="0009539E" w:rsidRDefault="00F03D95">
            <w:pPr>
              <w:spacing w:line="220" w:lineRule="exact"/>
              <w:ind w:left="89"/>
              <w:rPr>
                <w:rFonts w:ascii="Arial" w:eastAsia="Cambria" w:hAnsi="Arial" w:cs="Arial"/>
              </w:rPr>
            </w:pPr>
            <w:r w:rsidRPr="0009539E">
              <w:rPr>
                <w:rFonts w:ascii="Arial" w:eastAsia="Cambria" w:hAnsi="Arial" w:cs="Arial"/>
              </w:rPr>
              <w:t>Manu</w:t>
            </w:r>
            <w:r w:rsidRPr="0009539E">
              <w:rPr>
                <w:rFonts w:ascii="Arial" w:eastAsia="Cambria" w:hAnsi="Arial" w:cs="Arial"/>
                <w:spacing w:val="-1"/>
              </w:rPr>
              <w:t>s</w:t>
            </w:r>
            <w:r w:rsidRPr="0009539E">
              <w:rPr>
                <w:rFonts w:ascii="Arial" w:eastAsia="Cambria" w:hAnsi="Arial" w:cs="Arial"/>
              </w:rPr>
              <w:t xml:space="preserve">cript </w:t>
            </w:r>
            <w:r w:rsidRPr="0009539E">
              <w:rPr>
                <w:rFonts w:ascii="Arial" w:eastAsia="Cambria" w:hAnsi="Arial" w:cs="Arial"/>
                <w:spacing w:val="-1"/>
              </w:rPr>
              <w:t>N</w:t>
            </w:r>
            <w:r w:rsidRPr="0009539E">
              <w:rPr>
                <w:rFonts w:ascii="Arial" w:eastAsia="Cambria" w:hAnsi="Arial" w:cs="Arial"/>
              </w:rPr>
              <w:t>umb</w:t>
            </w:r>
            <w:r w:rsidRPr="0009539E">
              <w:rPr>
                <w:rFonts w:ascii="Arial" w:eastAsia="Cambria" w:hAnsi="Arial" w:cs="Arial"/>
                <w:spacing w:val="1"/>
              </w:rPr>
              <w:t>e</w:t>
            </w:r>
            <w:r w:rsidRPr="0009539E">
              <w:rPr>
                <w:rFonts w:ascii="Arial" w:eastAsia="Cambria" w:hAnsi="Arial" w:cs="Arial"/>
              </w:rPr>
              <w:t>r:</w:t>
            </w:r>
          </w:p>
        </w:tc>
        <w:tc>
          <w:tcPr>
            <w:tcW w:w="10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B7E98" w14:textId="77777777" w:rsidR="00E4386A" w:rsidRPr="0009539E" w:rsidRDefault="00F03D95">
            <w:pPr>
              <w:spacing w:before="26"/>
              <w:ind w:left="102"/>
              <w:rPr>
                <w:rFonts w:ascii="Arial" w:eastAsia="Cambria" w:hAnsi="Arial" w:cs="Arial"/>
              </w:rPr>
            </w:pPr>
            <w:r w:rsidRPr="0009539E">
              <w:rPr>
                <w:rFonts w:ascii="Arial" w:eastAsia="Cambria" w:hAnsi="Arial" w:cs="Arial"/>
                <w:b/>
              </w:rPr>
              <w:t>Ms_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U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09539E">
              <w:rPr>
                <w:rFonts w:ascii="Arial" w:eastAsia="Cambria" w:hAnsi="Arial" w:cs="Arial"/>
                <w:b/>
              </w:rPr>
              <w:t>J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09539E">
              <w:rPr>
                <w:rFonts w:ascii="Arial" w:eastAsia="Cambria" w:hAnsi="Arial" w:cs="Arial"/>
                <w:b/>
              </w:rPr>
              <w:t>Z_4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6</w:t>
            </w:r>
            <w:r w:rsidRPr="0009539E">
              <w:rPr>
                <w:rFonts w:ascii="Arial" w:eastAsia="Cambria" w:hAnsi="Arial" w:cs="Arial"/>
                <w:b/>
              </w:rPr>
              <w:t>42</w:t>
            </w:r>
          </w:p>
        </w:tc>
      </w:tr>
      <w:tr w:rsidR="00E4386A" w:rsidRPr="0009539E" w14:paraId="5682B589" w14:textId="77777777">
        <w:trPr>
          <w:trHeight w:hRule="exact" w:val="6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1068" w14:textId="77777777" w:rsidR="00E4386A" w:rsidRPr="0009539E" w:rsidRDefault="00F03D95">
            <w:pPr>
              <w:spacing w:line="220" w:lineRule="exact"/>
              <w:ind w:left="89"/>
              <w:rPr>
                <w:rFonts w:ascii="Arial" w:eastAsia="Cambria" w:hAnsi="Arial" w:cs="Arial"/>
              </w:rPr>
            </w:pPr>
            <w:r w:rsidRPr="0009539E">
              <w:rPr>
                <w:rFonts w:ascii="Arial" w:eastAsia="Cambria" w:hAnsi="Arial" w:cs="Arial"/>
              </w:rPr>
              <w:t>Ti</w:t>
            </w:r>
            <w:r w:rsidRPr="0009539E">
              <w:rPr>
                <w:rFonts w:ascii="Arial" w:eastAsia="Cambria" w:hAnsi="Arial" w:cs="Arial"/>
                <w:spacing w:val="1"/>
              </w:rPr>
              <w:t>t</w:t>
            </w:r>
            <w:r w:rsidRPr="0009539E">
              <w:rPr>
                <w:rFonts w:ascii="Arial" w:eastAsia="Cambria" w:hAnsi="Arial" w:cs="Arial"/>
              </w:rPr>
              <w:t xml:space="preserve">le of </w:t>
            </w:r>
            <w:r w:rsidRPr="0009539E">
              <w:rPr>
                <w:rFonts w:ascii="Arial" w:eastAsia="Cambria" w:hAnsi="Arial" w:cs="Arial"/>
                <w:spacing w:val="1"/>
              </w:rPr>
              <w:t>t</w:t>
            </w:r>
            <w:r w:rsidRPr="0009539E">
              <w:rPr>
                <w:rFonts w:ascii="Arial" w:eastAsia="Cambria" w:hAnsi="Arial" w:cs="Arial"/>
                <w:spacing w:val="-1"/>
              </w:rPr>
              <w:t>h</w:t>
            </w:r>
            <w:r w:rsidRPr="0009539E">
              <w:rPr>
                <w:rFonts w:ascii="Arial" w:eastAsia="Cambria" w:hAnsi="Arial" w:cs="Arial"/>
              </w:rPr>
              <w:t>e</w:t>
            </w:r>
            <w:r w:rsidRPr="0009539E">
              <w:rPr>
                <w:rFonts w:ascii="Arial" w:eastAsia="Cambria" w:hAnsi="Arial" w:cs="Arial"/>
                <w:spacing w:val="1"/>
              </w:rPr>
              <w:t xml:space="preserve"> </w:t>
            </w:r>
            <w:r w:rsidRPr="0009539E">
              <w:rPr>
                <w:rFonts w:ascii="Arial" w:eastAsia="Cambria" w:hAnsi="Arial" w:cs="Arial"/>
                <w:spacing w:val="-1"/>
              </w:rPr>
              <w:t>M</w:t>
            </w:r>
            <w:r w:rsidRPr="0009539E">
              <w:rPr>
                <w:rFonts w:ascii="Arial" w:eastAsia="Cambria" w:hAnsi="Arial" w:cs="Arial"/>
                <w:spacing w:val="1"/>
              </w:rPr>
              <w:t>a</w:t>
            </w:r>
            <w:r w:rsidRPr="0009539E">
              <w:rPr>
                <w:rFonts w:ascii="Arial" w:eastAsia="Cambria" w:hAnsi="Arial" w:cs="Arial"/>
              </w:rPr>
              <w:t>nus</w:t>
            </w:r>
            <w:r w:rsidRPr="0009539E">
              <w:rPr>
                <w:rFonts w:ascii="Arial" w:eastAsia="Cambria" w:hAnsi="Arial" w:cs="Arial"/>
                <w:spacing w:val="-1"/>
              </w:rPr>
              <w:t>c</w:t>
            </w:r>
            <w:r w:rsidRPr="0009539E">
              <w:rPr>
                <w:rFonts w:ascii="Arial" w:eastAsia="Cambria" w:hAnsi="Arial" w:cs="Arial"/>
              </w:rPr>
              <w:t>rip</w:t>
            </w:r>
            <w:r w:rsidRPr="0009539E">
              <w:rPr>
                <w:rFonts w:ascii="Arial" w:eastAsia="Cambria" w:hAnsi="Arial" w:cs="Arial"/>
                <w:spacing w:val="1"/>
              </w:rPr>
              <w:t>t:</w:t>
            </w:r>
          </w:p>
        </w:tc>
        <w:tc>
          <w:tcPr>
            <w:tcW w:w="10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859B3" w14:textId="77777777" w:rsidR="00E4386A" w:rsidRPr="0009539E" w:rsidRDefault="00E4386A">
            <w:pPr>
              <w:spacing w:before="6" w:line="200" w:lineRule="exact"/>
              <w:rPr>
                <w:rFonts w:ascii="Arial" w:hAnsi="Arial" w:cs="Arial"/>
              </w:rPr>
            </w:pPr>
          </w:p>
          <w:p w14:paraId="19C5DB81" w14:textId="77777777" w:rsidR="00E4386A" w:rsidRPr="0009539E" w:rsidRDefault="00F03D95">
            <w:pPr>
              <w:ind w:left="102"/>
              <w:rPr>
                <w:rFonts w:ascii="Arial" w:eastAsia="Cambria" w:hAnsi="Arial" w:cs="Arial"/>
              </w:rPr>
            </w:pPr>
            <w:r w:rsidRPr="0009539E">
              <w:rPr>
                <w:rFonts w:ascii="Arial" w:eastAsia="Cambria" w:hAnsi="Arial" w:cs="Arial"/>
                <w:b/>
                <w:spacing w:val="-1"/>
              </w:rPr>
              <w:t>“</w:t>
            </w:r>
            <w:r w:rsidRPr="0009539E">
              <w:rPr>
                <w:rFonts w:ascii="Arial" w:eastAsia="Cambria" w:hAnsi="Arial" w:cs="Arial"/>
                <w:b/>
              </w:rPr>
              <w:t>DIV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E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09539E">
              <w:rPr>
                <w:rFonts w:ascii="Arial" w:eastAsia="Cambria" w:hAnsi="Arial" w:cs="Arial"/>
                <w:b/>
              </w:rPr>
              <w:t>SI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T</w:t>
            </w:r>
            <w:r w:rsidRPr="0009539E">
              <w:rPr>
                <w:rFonts w:ascii="Arial" w:eastAsia="Cambria" w:hAnsi="Arial" w:cs="Arial"/>
                <w:b/>
              </w:rPr>
              <w:t>Y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eastAsia="Cambria" w:hAnsi="Arial" w:cs="Arial"/>
                <w:b/>
              </w:rPr>
              <w:t>OF B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U</w:t>
            </w:r>
            <w:r w:rsidRPr="0009539E">
              <w:rPr>
                <w:rFonts w:ascii="Arial" w:eastAsia="Cambria" w:hAnsi="Arial" w:cs="Arial"/>
                <w:b/>
              </w:rPr>
              <w:t>T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TE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F</w:t>
            </w:r>
            <w:r w:rsidRPr="0009539E">
              <w:rPr>
                <w:rFonts w:ascii="Arial" w:eastAsia="Cambria" w:hAnsi="Arial" w:cs="Arial"/>
                <w:b/>
              </w:rPr>
              <w:t>LI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E</w:t>
            </w:r>
            <w:r w:rsidRPr="0009539E">
              <w:rPr>
                <w:rFonts w:ascii="Arial" w:eastAsia="Cambria" w:hAnsi="Arial" w:cs="Arial"/>
                <w:b/>
              </w:rPr>
              <w:t>S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(</w:t>
            </w:r>
            <w:r w:rsidRPr="0009539E">
              <w:rPr>
                <w:rFonts w:ascii="Arial" w:eastAsia="Cambria" w:hAnsi="Arial" w:cs="Arial"/>
                <w:b/>
              </w:rPr>
              <w:t>L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E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09539E">
              <w:rPr>
                <w:rFonts w:ascii="Arial" w:eastAsia="Cambria" w:hAnsi="Arial" w:cs="Arial"/>
                <w:b/>
              </w:rPr>
              <w:t>ID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TE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09539E">
              <w:rPr>
                <w:rFonts w:ascii="Arial" w:eastAsia="Cambria" w:hAnsi="Arial" w:cs="Arial"/>
                <w:b/>
              </w:rPr>
              <w:t xml:space="preserve">A) 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F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O</w:t>
            </w:r>
            <w:r w:rsidRPr="0009539E">
              <w:rPr>
                <w:rFonts w:ascii="Arial" w:eastAsia="Cambria" w:hAnsi="Arial" w:cs="Arial"/>
                <w:b/>
              </w:rPr>
              <w:t>M TA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L</w:t>
            </w:r>
            <w:r w:rsidRPr="0009539E">
              <w:rPr>
                <w:rFonts w:ascii="Arial" w:eastAsia="Cambria" w:hAnsi="Arial" w:cs="Arial"/>
                <w:b/>
              </w:rPr>
              <w:t xml:space="preserve">A, 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09539E">
              <w:rPr>
                <w:rFonts w:ascii="Arial" w:eastAsia="Cambria" w:hAnsi="Arial" w:cs="Arial"/>
                <w:b/>
              </w:rPr>
              <w:t>A</w:t>
            </w:r>
            <w:r w:rsidRPr="0009539E">
              <w:rPr>
                <w:rFonts w:ascii="Arial" w:eastAsia="Cambria" w:hAnsi="Arial" w:cs="Arial"/>
                <w:b/>
                <w:spacing w:val="-2"/>
              </w:rPr>
              <w:t>I</w:t>
            </w:r>
            <w:r w:rsidRPr="0009539E">
              <w:rPr>
                <w:rFonts w:ascii="Arial" w:eastAsia="Cambria" w:hAnsi="Arial" w:cs="Arial"/>
                <w:b/>
              </w:rPr>
              <w:t>GAD-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eastAsia="Cambria" w:hAnsi="Arial" w:cs="Arial"/>
                <w:b/>
              </w:rPr>
              <w:t>A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P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R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E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L</w:t>
            </w:r>
            <w:r w:rsidRPr="0009539E">
              <w:rPr>
                <w:rFonts w:ascii="Arial" w:eastAsia="Cambria" w:hAnsi="Arial" w:cs="Arial"/>
                <w:b/>
              </w:rPr>
              <w:t>IM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I</w:t>
            </w:r>
            <w:r w:rsidRPr="0009539E">
              <w:rPr>
                <w:rFonts w:ascii="Arial" w:eastAsia="Cambria" w:hAnsi="Arial" w:cs="Arial"/>
                <w:b/>
              </w:rPr>
              <w:t>NA</w:t>
            </w:r>
            <w:r w:rsidRPr="0009539E">
              <w:rPr>
                <w:rFonts w:ascii="Arial" w:eastAsia="Cambria" w:hAnsi="Arial" w:cs="Arial"/>
                <w:b/>
                <w:spacing w:val="1"/>
              </w:rPr>
              <w:t>R</w:t>
            </w:r>
            <w:r w:rsidRPr="0009539E">
              <w:rPr>
                <w:rFonts w:ascii="Arial" w:eastAsia="Cambria" w:hAnsi="Arial" w:cs="Arial"/>
                <w:b/>
              </w:rPr>
              <w:t xml:space="preserve">Y </w:t>
            </w:r>
            <w:r w:rsidRPr="0009539E">
              <w:rPr>
                <w:rFonts w:ascii="Arial" w:eastAsia="Cambria" w:hAnsi="Arial" w:cs="Arial"/>
                <w:b/>
                <w:spacing w:val="-1"/>
              </w:rPr>
              <w:t>ST</w:t>
            </w:r>
            <w:r w:rsidRPr="0009539E">
              <w:rPr>
                <w:rFonts w:ascii="Arial" w:eastAsia="Cambria" w:hAnsi="Arial" w:cs="Arial"/>
                <w:b/>
              </w:rPr>
              <w:t>UDY”</w:t>
            </w:r>
          </w:p>
        </w:tc>
      </w:tr>
      <w:tr w:rsidR="00E4386A" w:rsidRPr="0009539E" w14:paraId="0ECD6A04" w14:textId="77777777">
        <w:trPr>
          <w:trHeight w:hRule="exact" w:val="3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2228" w14:textId="77777777" w:rsidR="00E4386A" w:rsidRPr="0009539E" w:rsidRDefault="00F03D95">
            <w:pPr>
              <w:spacing w:line="220" w:lineRule="exact"/>
              <w:ind w:left="89"/>
              <w:rPr>
                <w:rFonts w:ascii="Arial" w:eastAsia="Cambria" w:hAnsi="Arial" w:cs="Arial"/>
              </w:rPr>
            </w:pPr>
            <w:r w:rsidRPr="0009539E">
              <w:rPr>
                <w:rFonts w:ascii="Arial" w:eastAsia="Cambria" w:hAnsi="Arial" w:cs="Arial"/>
              </w:rPr>
              <w:t xml:space="preserve">Type </w:t>
            </w:r>
            <w:r w:rsidRPr="0009539E">
              <w:rPr>
                <w:rFonts w:ascii="Arial" w:eastAsia="Cambria" w:hAnsi="Arial" w:cs="Arial"/>
                <w:spacing w:val="-1"/>
              </w:rPr>
              <w:t>o</w:t>
            </w:r>
            <w:r w:rsidRPr="0009539E">
              <w:rPr>
                <w:rFonts w:ascii="Arial" w:eastAsia="Cambria" w:hAnsi="Arial" w:cs="Arial"/>
              </w:rPr>
              <w:t xml:space="preserve">f </w:t>
            </w:r>
            <w:r w:rsidRPr="0009539E">
              <w:rPr>
                <w:rFonts w:ascii="Arial" w:eastAsia="Cambria" w:hAnsi="Arial" w:cs="Arial"/>
                <w:spacing w:val="1"/>
              </w:rPr>
              <w:t>t</w:t>
            </w:r>
            <w:r w:rsidRPr="0009539E">
              <w:rPr>
                <w:rFonts w:ascii="Arial" w:eastAsia="Cambria" w:hAnsi="Arial" w:cs="Arial"/>
              </w:rPr>
              <w:t>he A</w:t>
            </w:r>
            <w:r w:rsidRPr="0009539E">
              <w:rPr>
                <w:rFonts w:ascii="Arial" w:eastAsia="Cambria" w:hAnsi="Arial" w:cs="Arial"/>
                <w:spacing w:val="-1"/>
              </w:rPr>
              <w:t>r</w:t>
            </w:r>
            <w:r w:rsidRPr="0009539E">
              <w:rPr>
                <w:rFonts w:ascii="Arial" w:eastAsia="Cambria" w:hAnsi="Arial" w:cs="Arial"/>
                <w:spacing w:val="1"/>
              </w:rPr>
              <w:t>t</w:t>
            </w:r>
            <w:r w:rsidRPr="0009539E">
              <w:rPr>
                <w:rFonts w:ascii="Arial" w:eastAsia="Cambria" w:hAnsi="Arial" w:cs="Arial"/>
                <w:spacing w:val="-1"/>
              </w:rPr>
              <w:t>i</w:t>
            </w:r>
            <w:r w:rsidRPr="0009539E">
              <w:rPr>
                <w:rFonts w:ascii="Arial" w:eastAsia="Cambria" w:hAnsi="Arial" w:cs="Arial"/>
              </w:rPr>
              <w:t>cle</w:t>
            </w:r>
          </w:p>
        </w:tc>
        <w:tc>
          <w:tcPr>
            <w:tcW w:w="10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A4D1E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</w:tbl>
    <w:p w14:paraId="24DC2FA7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p w14:paraId="2E1CE173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p w14:paraId="2501D311" w14:textId="77777777" w:rsidR="00E4386A" w:rsidRPr="0009539E" w:rsidRDefault="00F03D95">
      <w:pPr>
        <w:spacing w:before="34"/>
        <w:ind w:left="220"/>
        <w:rPr>
          <w:rFonts w:ascii="Arial" w:hAnsi="Arial" w:cs="Arial"/>
        </w:rPr>
      </w:pPr>
      <w:r w:rsidRPr="0009539E">
        <w:rPr>
          <w:rFonts w:ascii="Arial" w:hAnsi="Arial" w:cs="Arial"/>
        </w:rPr>
        <w:pict w14:anchorId="4B5D5F9E">
          <v:group id="_x0000_s1054" style="position:absolute;left:0;text-align:left;margin-left:238.2pt;margin-top:36.2pt;width:280.65pt;height:24pt;z-index:-251661312;mso-position-horizontal-relative:page" coordorigin="4764,724" coordsize="5613,480">
            <v:shape id="_x0000_s1056" style="position:absolute;left:4774;top:734;width:5593;height:229" coordorigin="4774,734" coordsize="5593,229" path="m4774,964r5593,l10367,734r-5593,l4774,964xe" fillcolor="yellow" stroked="f">
              <v:path arrowok="t"/>
            </v:shape>
            <v:shape id="_x0000_s1055" style="position:absolute;left:4774;top:964;width:3599;height:230" coordorigin="4774,964" coordsize="3599,230" path="m4774,1194r3598,l8372,964r-3598,l4774,1194xe" fillcolor="yellow" stroked="f">
              <v:path arrowok="t"/>
            </v:shape>
            <w10:wrap anchorx="page"/>
          </v:group>
        </w:pict>
      </w:r>
      <w:r w:rsidRPr="0009539E">
        <w:rPr>
          <w:rFonts w:ascii="Arial" w:hAnsi="Arial" w:cs="Arial"/>
          <w:b/>
          <w:highlight w:val="yellow"/>
        </w:rPr>
        <w:t>PART</w:t>
      </w:r>
      <w:r w:rsidRPr="0009539E">
        <w:rPr>
          <w:rFonts w:ascii="Arial" w:hAnsi="Arial" w:cs="Arial"/>
          <w:b/>
          <w:spacing w:val="48"/>
          <w:highlight w:val="yellow"/>
        </w:rPr>
        <w:t xml:space="preserve"> </w:t>
      </w:r>
      <w:r w:rsidRPr="0009539E">
        <w:rPr>
          <w:rFonts w:ascii="Arial" w:hAnsi="Arial" w:cs="Arial"/>
          <w:b/>
          <w:spacing w:val="1"/>
          <w:highlight w:val="yellow"/>
        </w:rPr>
        <w:t>1</w:t>
      </w:r>
      <w:r w:rsidRPr="0009539E">
        <w:rPr>
          <w:rFonts w:ascii="Arial" w:hAnsi="Arial" w:cs="Arial"/>
          <w:b/>
          <w:highlight w:val="yellow"/>
        </w:rPr>
        <w:t>:</w:t>
      </w:r>
      <w:r w:rsidRPr="0009539E">
        <w:rPr>
          <w:rFonts w:ascii="Arial" w:hAnsi="Arial" w:cs="Arial"/>
          <w:b/>
        </w:rPr>
        <w:t xml:space="preserve"> </w:t>
      </w:r>
      <w:r w:rsidRPr="0009539E">
        <w:rPr>
          <w:rFonts w:ascii="Arial" w:hAnsi="Arial" w:cs="Arial"/>
          <w:b/>
          <w:spacing w:val="-1"/>
        </w:rPr>
        <w:t>Co</w:t>
      </w:r>
      <w:r w:rsidRPr="0009539E">
        <w:rPr>
          <w:rFonts w:ascii="Arial" w:hAnsi="Arial" w:cs="Arial"/>
          <w:b/>
        </w:rPr>
        <w:t>mments</w:t>
      </w:r>
    </w:p>
    <w:p w14:paraId="520B084B" w14:textId="77777777" w:rsidR="00E4386A" w:rsidRPr="0009539E" w:rsidRDefault="00E4386A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5830"/>
        <w:gridCol w:w="4013"/>
      </w:tblGrid>
      <w:tr w:rsidR="00E4386A" w:rsidRPr="0009539E" w14:paraId="527343FB" w14:textId="77777777">
        <w:trPr>
          <w:trHeight w:hRule="exact" w:val="93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0C47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A9E8" w14:textId="77777777" w:rsidR="00E4386A" w:rsidRPr="0009539E" w:rsidRDefault="00F03D9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Re</w:t>
            </w:r>
            <w:r w:rsidRPr="0009539E">
              <w:rPr>
                <w:rFonts w:ascii="Arial" w:hAnsi="Arial" w:cs="Arial"/>
                <w:b/>
                <w:spacing w:val="1"/>
              </w:rPr>
              <w:t>v</w:t>
            </w:r>
            <w:r w:rsidRPr="0009539E">
              <w:rPr>
                <w:rFonts w:ascii="Arial" w:hAnsi="Arial" w:cs="Arial"/>
                <w:b/>
              </w:rPr>
              <w:t>i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wer</w:t>
            </w:r>
            <w:r w:rsidRPr="0009539E">
              <w:rPr>
                <w:rFonts w:ascii="Arial" w:hAnsi="Arial" w:cs="Arial"/>
                <w:b/>
                <w:spacing w:val="1"/>
              </w:rPr>
              <w:t>’</w:t>
            </w:r>
            <w:r w:rsidRPr="0009539E">
              <w:rPr>
                <w:rFonts w:ascii="Arial" w:hAnsi="Arial" w:cs="Arial"/>
                <w:b/>
              </w:rPr>
              <w:t>s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c</w:t>
            </w:r>
            <w:r w:rsidRPr="0009539E">
              <w:rPr>
                <w:rFonts w:ascii="Arial" w:hAnsi="Arial" w:cs="Arial"/>
                <w:b/>
                <w:spacing w:val="-1"/>
              </w:rPr>
              <w:t>o</w:t>
            </w:r>
            <w:r w:rsidRPr="0009539E">
              <w:rPr>
                <w:rFonts w:ascii="Arial" w:hAnsi="Arial" w:cs="Arial"/>
                <w:b/>
              </w:rPr>
              <w:t>mment</w:t>
            </w:r>
          </w:p>
          <w:p w14:paraId="2D13DFE8" w14:textId="77777777" w:rsidR="00E4386A" w:rsidRPr="0009539E" w:rsidRDefault="00F03D95">
            <w:pPr>
              <w:spacing w:before="2" w:line="220" w:lineRule="exact"/>
              <w:ind w:left="102" w:right="88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Artifici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l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Inte</w:t>
            </w:r>
            <w:r w:rsidRPr="0009539E">
              <w:rPr>
                <w:rFonts w:ascii="Arial" w:hAnsi="Arial" w:cs="Arial"/>
                <w:b/>
                <w:spacing w:val="-2"/>
              </w:rPr>
              <w:t>l</w:t>
            </w:r>
            <w:r w:rsidRPr="0009539E">
              <w:rPr>
                <w:rFonts w:ascii="Arial" w:hAnsi="Arial" w:cs="Arial"/>
                <w:b/>
              </w:rPr>
              <w:t>li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</w:rPr>
              <w:t xml:space="preserve">ence </w:t>
            </w:r>
            <w:r w:rsidRPr="0009539E">
              <w:rPr>
                <w:rFonts w:ascii="Arial" w:hAnsi="Arial" w:cs="Arial"/>
                <w:b/>
                <w:spacing w:val="-1"/>
              </w:rPr>
              <w:t>(</w:t>
            </w:r>
            <w:r w:rsidRPr="0009539E">
              <w:rPr>
                <w:rFonts w:ascii="Arial" w:hAnsi="Arial" w:cs="Arial"/>
                <w:b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I</w:t>
            </w:r>
            <w:r w:rsidRPr="0009539E">
              <w:rPr>
                <w:rFonts w:ascii="Arial" w:hAnsi="Arial" w:cs="Arial"/>
                <w:b/>
              </w:rPr>
              <w:t xml:space="preserve">) </w:t>
            </w:r>
            <w:r w:rsidRPr="0009539E">
              <w:rPr>
                <w:rFonts w:ascii="Arial" w:hAnsi="Arial" w:cs="Arial"/>
                <w:b/>
                <w:spacing w:val="-1"/>
              </w:rPr>
              <w:t>g</w:t>
            </w:r>
            <w:r w:rsidRPr="0009539E">
              <w:rPr>
                <w:rFonts w:ascii="Arial" w:hAnsi="Arial" w:cs="Arial"/>
                <w:b/>
              </w:rPr>
              <w:t>ener</w:t>
            </w:r>
            <w:r w:rsidRPr="0009539E">
              <w:rPr>
                <w:rFonts w:ascii="Arial" w:hAnsi="Arial" w:cs="Arial"/>
                <w:b/>
                <w:spacing w:val="-1"/>
              </w:rPr>
              <w:t>a</w:t>
            </w:r>
            <w:r w:rsidRPr="0009539E">
              <w:rPr>
                <w:rFonts w:ascii="Arial" w:hAnsi="Arial" w:cs="Arial"/>
                <w:b/>
              </w:rPr>
              <w:t>ted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s</w:t>
            </w:r>
            <w:r w:rsidRPr="0009539E">
              <w:rPr>
                <w:rFonts w:ascii="Arial" w:hAnsi="Arial" w:cs="Arial"/>
                <w:b/>
              </w:rPr>
              <w:t>sisted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r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  <w:spacing w:val="1"/>
              </w:rPr>
              <w:t>v</w:t>
            </w:r>
            <w:r w:rsidRPr="0009539E">
              <w:rPr>
                <w:rFonts w:ascii="Arial" w:hAnsi="Arial" w:cs="Arial"/>
                <w:b/>
              </w:rPr>
              <w:t>iew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c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mme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 xml:space="preserve">ts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 xml:space="preserve">re </w:t>
            </w:r>
            <w:r w:rsidRPr="0009539E">
              <w:rPr>
                <w:rFonts w:ascii="Arial" w:hAnsi="Arial" w:cs="Arial"/>
                <w:b/>
                <w:spacing w:val="-1"/>
              </w:rPr>
              <w:t>s</w:t>
            </w:r>
            <w:r w:rsidRPr="0009539E">
              <w:rPr>
                <w:rFonts w:ascii="Arial" w:hAnsi="Arial" w:cs="Arial"/>
                <w:b/>
              </w:rPr>
              <w:t>tric</w:t>
            </w:r>
            <w:r w:rsidRPr="0009539E">
              <w:rPr>
                <w:rFonts w:ascii="Arial" w:hAnsi="Arial" w:cs="Arial"/>
                <w:b/>
                <w:spacing w:val="1"/>
              </w:rPr>
              <w:t>t</w:t>
            </w:r>
            <w:r w:rsidRPr="0009539E">
              <w:rPr>
                <w:rFonts w:ascii="Arial" w:hAnsi="Arial" w:cs="Arial"/>
                <w:b/>
              </w:rPr>
              <w:t>ly p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hibit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d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d</w:t>
            </w:r>
            <w:r w:rsidRPr="0009539E">
              <w:rPr>
                <w:rFonts w:ascii="Arial" w:hAnsi="Arial" w:cs="Arial"/>
                <w:b/>
                <w:spacing w:val="-1"/>
              </w:rPr>
              <w:t>u</w:t>
            </w:r>
            <w:r w:rsidRPr="0009539E">
              <w:rPr>
                <w:rFonts w:ascii="Arial" w:hAnsi="Arial" w:cs="Arial"/>
                <w:b/>
              </w:rPr>
              <w:t>ri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>g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peer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re</w:t>
            </w:r>
            <w:r w:rsidRPr="0009539E">
              <w:rPr>
                <w:rFonts w:ascii="Arial" w:hAnsi="Arial" w:cs="Arial"/>
                <w:b/>
                <w:spacing w:val="1"/>
              </w:rPr>
              <w:t>v</w:t>
            </w:r>
            <w:r w:rsidRPr="0009539E">
              <w:rPr>
                <w:rFonts w:ascii="Arial" w:hAnsi="Arial" w:cs="Arial"/>
                <w:b/>
              </w:rPr>
              <w:t>i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w.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8AB7" w14:textId="77777777" w:rsidR="00E4386A" w:rsidRPr="0009539E" w:rsidRDefault="00F03D95">
            <w:pPr>
              <w:spacing w:before="2" w:line="220" w:lineRule="exact"/>
              <w:ind w:left="102" w:right="597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Au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>h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</w:rPr>
              <w:t>’s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Fee</w:t>
            </w:r>
            <w:r w:rsidRPr="0009539E">
              <w:rPr>
                <w:rFonts w:ascii="Arial" w:hAnsi="Arial" w:cs="Arial"/>
                <w:b/>
                <w:spacing w:val="-1"/>
              </w:rPr>
              <w:t>d</w:t>
            </w:r>
            <w:r w:rsidRPr="0009539E">
              <w:rPr>
                <w:rFonts w:ascii="Arial" w:hAnsi="Arial" w:cs="Arial"/>
                <w:b/>
              </w:rPr>
              <w:t>b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ck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i/>
              </w:rPr>
              <w:t>(Pl</w:t>
            </w:r>
            <w:r w:rsidRPr="0009539E">
              <w:rPr>
                <w:rFonts w:ascii="Arial" w:hAnsi="Arial" w:cs="Arial"/>
                <w:i/>
                <w:spacing w:val="-1"/>
              </w:rPr>
              <w:t>e</w:t>
            </w:r>
            <w:r w:rsidRPr="0009539E">
              <w:rPr>
                <w:rFonts w:ascii="Arial" w:hAnsi="Arial" w:cs="Arial"/>
                <w:i/>
                <w:spacing w:val="1"/>
              </w:rPr>
              <w:t>a</w:t>
            </w:r>
            <w:r w:rsidRPr="0009539E">
              <w:rPr>
                <w:rFonts w:ascii="Arial" w:hAnsi="Arial" w:cs="Arial"/>
                <w:i/>
              </w:rPr>
              <w:t xml:space="preserve">se </w:t>
            </w:r>
            <w:r w:rsidRPr="0009539E">
              <w:rPr>
                <w:rFonts w:ascii="Arial" w:hAnsi="Arial" w:cs="Arial"/>
                <w:i/>
                <w:spacing w:val="-1"/>
              </w:rPr>
              <w:t>c</w:t>
            </w:r>
            <w:r w:rsidRPr="0009539E">
              <w:rPr>
                <w:rFonts w:ascii="Arial" w:hAnsi="Arial" w:cs="Arial"/>
                <w:i/>
                <w:spacing w:val="1"/>
              </w:rPr>
              <w:t>o</w:t>
            </w:r>
            <w:r w:rsidRPr="0009539E">
              <w:rPr>
                <w:rFonts w:ascii="Arial" w:hAnsi="Arial" w:cs="Arial"/>
                <w:i/>
              </w:rPr>
              <w:t>rrect t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</w:rPr>
              <w:t>e m</w:t>
            </w:r>
            <w:r w:rsidRPr="0009539E">
              <w:rPr>
                <w:rFonts w:ascii="Arial" w:hAnsi="Arial" w:cs="Arial"/>
                <w:i/>
                <w:spacing w:val="-1"/>
              </w:rPr>
              <w:t>an</w:t>
            </w:r>
            <w:r w:rsidRPr="0009539E">
              <w:rPr>
                <w:rFonts w:ascii="Arial" w:hAnsi="Arial" w:cs="Arial"/>
                <w:i/>
                <w:spacing w:val="1"/>
              </w:rPr>
              <w:t>u</w:t>
            </w:r>
            <w:r w:rsidRPr="0009539E">
              <w:rPr>
                <w:rFonts w:ascii="Arial" w:hAnsi="Arial" w:cs="Arial"/>
                <w:i/>
              </w:rPr>
              <w:t>scri</w:t>
            </w:r>
            <w:r w:rsidRPr="0009539E">
              <w:rPr>
                <w:rFonts w:ascii="Arial" w:hAnsi="Arial" w:cs="Arial"/>
                <w:i/>
                <w:spacing w:val="1"/>
              </w:rPr>
              <w:t>p</w:t>
            </w:r>
            <w:r w:rsidRPr="0009539E">
              <w:rPr>
                <w:rFonts w:ascii="Arial" w:hAnsi="Arial" w:cs="Arial"/>
                <w:i/>
              </w:rPr>
              <w:t>t</w:t>
            </w:r>
            <w:r w:rsidRPr="0009539E">
              <w:rPr>
                <w:rFonts w:ascii="Arial" w:hAnsi="Arial" w:cs="Arial"/>
                <w:i/>
                <w:spacing w:val="-1"/>
              </w:rPr>
              <w:t xml:space="preserve"> an</w:t>
            </w:r>
            <w:r w:rsidRPr="0009539E">
              <w:rPr>
                <w:rFonts w:ascii="Arial" w:hAnsi="Arial" w:cs="Arial"/>
                <w:i/>
              </w:rPr>
              <w:t xml:space="preserve">d 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</w:rPr>
              <w:t>i</w:t>
            </w:r>
            <w:r w:rsidRPr="0009539E">
              <w:rPr>
                <w:rFonts w:ascii="Arial" w:hAnsi="Arial" w:cs="Arial"/>
                <w:i/>
                <w:spacing w:val="-1"/>
              </w:rPr>
              <w:t>g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</w:rPr>
              <w:t>li</w:t>
            </w:r>
            <w:r w:rsidRPr="0009539E">
              <w:rPr>
                <w:rFonts w:ascii="Arial" w:hAnsi="Arial" w:cs="Arial"/>
                <w:i/>
                <w:spacing w:val="1"/>
              </w:rPr>
              <w:t>gh</w:t>
            </w:r>
            <w:r w:rsidRPr="0009539E">
              <w:rPr>
                <w:rFonts w:ascii="Arial" w:hAnsi="Arial" w:cs="Arial"/>
                <w:i/>
              </w:rPr>
              <w:t xml:space="preserve">t </w:t>
            </w:r>
            <w:r w:rsidRPr="0009539E">
              <w:rPr>
                <w:rFonts w:ascii="Arial" w:hAnsi="Arial" w:cs="Arial"/>
                <w:i/>
                <w:spacing w:val="-2"/>
              </w:rPr>
              <w:t>t</w:t>
            </w:r>
            <w:r w:rsidRPr="0009539E">
              <w:rPr>
                <w:rFonts w:ascii="Arial" w:hAnsi="Arial" w:cs="Arial"/>
                <w:i/>
                <w:spacing w:val="-1"/>
              </w:rPr>
              <w:t>ha</w:t>
            </w:r>
            <w:r w:rsidRPr="0009539E">
              <w:rPr>
                <w:rFonts w:ascii="Arial" w:hAnsi="Arial" w:cs="Arial"/>
                <w:i/>
              </w:rPr>
              <w:t xml:space="preserve">t </w:t>
            </w:r>
            <w:r w:rsidRPr="0009539E">
              <w:rPr>
                <w:rFonts w:ascii="Arial" w:hAnsi="Arial" w:cs="Arial"/>
                <w:i/>
                <w:spacing w:val="1"/>
              </w:rPr>
              <w:t>p</w:t>
            </w:r>
            <w:r w:rsidRPr="0009539E">
              <w:rPr>
                <w:rFonts w:ascii="Arial" w:hAnsi="Arial" w:cs="Arial"/>
                <w:i/>
                <w:spacing w:val="-1"/>
              </w:rPr>
              <w:t>a</w:t>
            </w:r>
            <w:r w:rsidRPr="0009539E">
              <w:rPr>
                <w:rFonts w:ascii="Arial" w:hAnsi="Arial" w:cs="Arial"/>
                <w:i/>
              </w:rPr>
              <w:t>rt in</w:t>
            </w:r>
            <w:r w:rsidRPr="0009539E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i/>
                <w:spacing w:val="-2"/>
              </w:rPr>
              <w:t>t</w:t>
            </w:r>
            <w:r w:rsidRPr="0009539E">
              <w:rPr>
                <w:rFonts w:ascii="Arial" w:hAnsi="Arial" w:cs="Arial"/>
                <w:i/>
                <w:spacing w:val="1"/>
              </w:rPr>
              <w:t>he</w:t>
            </w:r>
          </w:p>
          <w:p w14:paraId="7AB37A99" w14:textId="77777777" w:rsidR="00E4386A" w:rsidRPr="0009539E" w:rsidRDefault="00F03D95">
            <w:pPr>
              <w:spacing w:line="220" w:lineRule="exact"/>
              <w:ind w:left="102" w:right="618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i/>
              </w:rPr>
              <w:t>m</w:t>
            </w:r>
            <w:r w:rsidRPr="0009539E">
              <w:rPr>
                <w:rFonts w:ascii="Arial" w:hAnsi="Arial" w:cs="Arial"/>
                <w:i/>
                <w:spacing w:val="-1"/>
              </w:rPr>
              <w:t>an</w:t>
            </w:r>
            <w:r w:rsidRPr="0009539E">
              <w:rPr>
                <w:rFonts w:ascii="Arial" w:hAnsi="Arial" w:cs="Arial"/>
                <w:i/>
                <w:spacing w:val="1"/>
              </w:rPr>
              <w:t>u</w:t>
            </w:r>
            <w:r w:rsidRPr="0009539E">
              <w:rPr>
                <w:rFonts w:ascii="Arial" w:hAnsi="Arial" w:cs="Arial"/>
                <w:i/>
              </w:rPr>
              <w:t>scri</w:t>
            </w:r>
            <w:r w:rsidRPr="0009539E">
              <w:rPr>
                <w:rFonts w:ascii="Arial" w:hAnsi="Arial" w:cs="Arial"/>
                <w:i/>
                <w:spacing w:val="1"/>
              </w:rPr>
              <w:t>p</w:t>
            </w:r>
            <w:r w:rsidRPr="0009539E">
              <w:rPr>
                <w:rFonts w:ascii="Arial" w:hAnsi="Arial" w:cs="Arial"/>
                <w:i/>
              </w:rPr>
              <w:t xml:space="preserve">t. It </w:t>
            </w:r>
            <w:r w:rsidRPr="0009539E">
              <w:rPr>
                <w:rFonts w:ascii="Arial" w:hAnsi="Arial" w:cs="Arial"/>
                <w:i/>
                <w:spacing w:val="-2"/>
              </w:rPr>
              <w:t>i</w:t>
            </w:r>
            <w:r w:rsidRPr="0009539E">
              <w:rPr>
                <w:rFonts w:ascii="Arial" w:hAnsi="Arial" w:cs="Arial"/>
                <w:i/>
              </w:rPr>
              <w:t xml:space="preserve">s </w:t>
            </w:r>
            <w:r w:rsidRPr="0009539E">
              <w:rPr>
                <w:rFonts w:ascii="Arial" w:hAnsi="Arial" w:cs="Arial"/>
                <w:i/>
                <w:spacing w:val="-1"/>
              </w:rPr>
              <w:t>m</w:t>
            </w:r>
            <w:r w:rsidRPr="0009539E">
              <w:rPr>
                <w:rFonts w:ascii="Arial" w:hAnsi="Arial" w:cs="Arial"/>
                <w:i/>
                <w:spacing w:val="1"/>
              </w:rPr>
              <w:t>a</w:t>
            </w:r>
            <w:r w:rsidRPr="0009539E">
              <w:rPr>
                <w:rFonts w:ascii="Arial" w:hAnsi="Arial" w:cs="Arial"/>
                <w:i/>
                <w:spacing w:val="-1"/>
              </w:rPr>
              <w:t>nd</w:t>
            </w:r>
            <w:r w:rsidRPr="0009539E">
              <w:rPr>
                <w:rFonts w:ascii="Arial" w:hAnsi="Arial" w:cs="Arial"/>
                <w:i/>
                <w:spacing w:val="1"/>
              </w:rPr>
              <w:t>a</w:t>
            </w:r>
            <w:r w:rsidRPr="0009539E">
              <w:rPr>
                <w:rFonts w:ascii="Arial" w:hAnsi="Arial" w:cs="Arial"/>
                <w:i/>
              </w:rPr>
              <w:t>t</w:t>
            </w:r>
            <w:r w:rsidRPr="0009539E">
              <w:rPr>
                <w:rFonts w:ascii="Arial" w:hAnsi="Arial" w:cs="Arial"/>
                <w:i/>
                <w:spacing w:val="1"/>
              </w:rPr>
              <w:t>o</w:t>
            </w:r>
            <w:r w:rsidRPr="0009539E">
              <w:rPr>
                <w:rFonts w:ascii="Arial" w:hAnsi="Arial" w:cs="Arial"/>
                <w:i/>
              </w:rPr>
              <w:t>ry</w:t>
            </w:r>
            <w:r w:rsidRPr="0009539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i/>
              </w:rPr>
              <w:t>t</w:t>
            </w:r>
            <w:r w:rsidRPr="0009539E">
              <w:rPr>
                <w:rFonts w:ascii="Arial" w:hAnsi="Arial" w:cs="Arial"/>
                <w:i/>
                <w:spacing w:val="-1"/>
              </w:rPr>
              <w:t>h</w:t>
            </w:r>
            <w:r w:rsidRPr="0009539E">
              <w:rPr>
                <w:rFonts w:ascii="Arial" w:hAnsi="Arial" w:cs="Arial"/>
                <w:i/>
                <w:spacing w:val="1"/>
              </w:rPr>
              <w:t>a</w:t>
            </w:r>
            <w:r w:rsidRPr="0009539E">
              <w:rPr>
                <w:rFonts w:ascii="Arial" w:hAnsi="Arial" w:cs="Arial"/>
                <w:i/>
              </w:rPr>
              <w:t xml:space="preserve">t </w:t>
            </w:r>
            <w:r w:rsidRPr="0009539E">
              <w:rPr>
                <w:rFonts w:ascii="Arial" w:hAnsi="Arial" w:cs="Arial"/>
                <w:i/>
                <w:spacing w:val="-1"/>
              </w:rPr>
              <w:t>a</w:t>
            </w:r>
            <w:r w:rsidRPr="0009539E">
              <w:rPr>
                <w:rFonts w:ascii="Arial" w:hAnsi="Arial" w:cs="Arial"/>
                <w:i/>
                <w:spacing w:val="1"/>
              </w:rPr>
              <w:t>u</w:t>
            </w:r>
            <w:r w:rsidRPr="0009539E">
              <w:rPr>
                <w:rFonts w:ascii="Arial" w:hAnsi="Arial" w:cs="Arial"/>
                <w:i/>
              </w:rPr>
              <w:t>t</w:t>
            </w:r>
            <w:r w:rsidRPr="0009539E">
              <w:rPr>
                <w:rFonts w:ascii="Arial" w:hAnsi="Arial" w:cs="Arial"/>
                <w:i/>
                <w:spacing w:val="-1"/>
              </w:rPr>
              <w:t>h</w:t>
            </w:r>
            <w:r w:rsidRPr="0009539E">
              <w:rPr>
                <w:rFonts w:ascii="Arial" w:hAnsi="Arial" w:cs="Arial"/>
                <w:i/>
                <w:spacing w:val="1"/>
              </w:rPr>
              <w:t>o</w:t>
            </w:r>
            <w:r w:rsidRPr="0009539E">
              <w:rPr>
                <w:rFonts w:ascii="Arial" w:hAnsi="Arial" w:cs="Arial"/>
                <w:i/>
              </w:rPr>
              <w:t>rs s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  <w:spacing w:val="-1"/>
              </w:rPr>
              <w:t>o</w:t>
            </w:r>
            <w:r w:rsidRPr="0009539E">
              <w:rPr>
                <w:rFonts w:ascii="Arial" w:hAnsi="Arial" w:cs="Arial"/>
                <w:i/>
                <w:spacing w:val="1"/>
              </w:rPr>
              <w:t>u</w:t>
            </w:r>
            <w:r w:rsidRPr="0009539E">
              <w:rPr>
                <w:rFonts w:ascii="Arial" w:hAnsi="Arial" w:cs="Arial"/>
                <w:i/>
                <w:spacing w:val="-2"/>
              </w:rPr>
              <w:t>l</w:t>
            </w:r>
            <w:r w:rsidRPr="0009539E">
              <w:rPr>
                <w:rFonts w:ascii="Arial" w:hAnsi="Arial" w:cs="Arial"/>
                <w:i/>
              </w:rPr>
              <w:t>d</w:t>
            </w:r>
            <w:r w:rsidRPr="0009539E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i/>
              </w:rPr>
              <w:t xml:space="preserve">write 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  <w:spacing w:val="-2"/>
              </w:rPr>
              <w:t>i</w:t>
            </w:r>
            <w:r w:rsidRPr="0009539E">
              <w:rPr>
                <w:rFonts w:ascii="Arial" w:hAnsi="Arial" w:cs="Arial"/>
                <w:i/>
              </w:rPr>
              <w:t>s/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</w:rPr>
              <w:t>er</w:t>
            </w:r>
            <w:r w:rsidRPr="0009539E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i/>
              </w:rPr>
              <w:t>fee</w:t>
            </w:r>
            <w:r w:rsidRPr="0009539E">
              <w:rPr>
                <w:rFonts w:ascii="Arial" w:hAnsi="Arial" w:cs="Arial"/>
                <w:i/>
                <w:spacing w:val="-1"/>
              </w:rPr>
              <w:t>db</w:t>
            </w:r>
            <w:r w:rsidRPr="0009539E">
              <w:rPr>
                <w:rFonts w:ascii="Arial" w:hAnsi="Arial" w:cs="Arial"/>
                <w:i/>
                <w:spacing w:val="1"/>
              </w:rPr>
              <w:t>a</w:t>
            </w:r>
            <w:r w:rsidRPr="0009539E">
              <w:rPr>
                <w:rFonts w:ascii="Arial" w:hAnsi="Arial" w:cs="Arial"/>
                <w:i/>
              </w:rPr>
              <w:t>ck</w:t>
            </w:r>
            <w:r w:rsidRPr="0009539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i/>
                <w:spacing w:val="1"/>
              </w:rPr>
              <w:t>h</w:t>
            </w:r>
            <w:r w:rsidRPr="0009539E">
              <w:rPr>
                <w:rFonts w:ascii="Arial" w:hAnsi="Arial" w:cs="Arial"/>
                <w:i/>
              </w:rPr>
              <w:t>ere)</w:t>
            </w:r>
          </w:p>
        </w:tc>
      </w:tr>
      <w:tr w:rsidR="00E4386A" w:rsidRPr="0009539E" w14:paraId="6144DE81" w14:textId="77777777">
        <w:trPr>
          <w:trHeight w:hRule="exact" w:val="1619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CC87" w14:textId="77777777" w:rsidR="00E4386A" w:rsidRPr="0009539E" w:rsidRDefault="00F03D95">
            <w:pPr>
              <w:spacing w:before="1" w:line="220" w:lineRule="exact"/>
              <w:ind w:left="460" w:right="420"/>
              <w:jc w:val="both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Ple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se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write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a few sen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>ences re</w:t>
            </w:r>
            <w:r w:rsidRPr="0009539E">
              <w:rPr>
                <w:rFonts w:ascii="Arial" w:hAnsi="Arial" w:cs="Arial"/>
                <w:b/>
                <w:spacing w:val="1"/>
              </w:rPr>
              <w:t>ga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</w:rPr>
              <w:t xml:space="preserve">ding 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>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imp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nce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09539E">
              <w:rPr>
                <w:rFonts w:ascii="Arial" w:hAnsi="Arial" w:cs="Arial"/>
                <w:b/>
              </w:rPr>
              <w:t xml:space="preserve">f this </w:t>
            </w:r>
            <w:r w:rsidRPr="0009539E">
              <w:rPr>
                <w:rFonts w:ascii="Arial" w:hAnsi="Arial" w:cs="Arial"/>
                <w:b/>
                <w:spacing w:val="-1"/>
              </w:rPr>
              <w:t>m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n</w:t>
            </w:r>
            <w:r w:rsidRPr="0009539E">
              <w:rPr>
                <w:rFonts w:ascii="Arial" w:hAnsi="Arial" w:cs="Arial"/>
                <w:b/>
                <w:spacing w:val="-1"/>
              </w:rPr>
              <w:t>u</w:t>
            </w:r>
            <w:r w:rsidRPr="0009539E">
              <w:rPr>
                <w:rFonts w:ascii="Arial" w:hAnsi="Arial" w:cs="Arial"/>
                <w:b/>
              </w:rPr>
              <w:t>script f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</w:t>
            </w:r>
            <w:r w:rsidRPr="0009539E">
              <w:rPr>
                <w:rFonts w:ascii="Arial" w:hAnsi="Arial" w:cs="Arial"/>
                <w:b/>
                <w:spacing w:val="-1"/>
              </w:rPr>
              <w:t>h</w:t>
            </w:r>
            <w:r w:rsidRPr="0009539E">
              <w:rPr>
                <w:rFonts w:ascii="Arial" w:hAnsi="Arial" w:cs="Arial"/>
                <w:b/>
              </w:rPr>
              <w:t>e</w:t>
            </w:r>
          </w:p>
          <w:p w14:paraId="4BCA1070" w14:textId="77777777" w:rsidR="00E4386A" w:rsidRPr="0009539E" w:rsidRDefault="00F03D95">
            <w:pPr>
              <w:spacing w:line="220" w:lineRule="exact"/>
              <w:ind w:left="460" w:right="813"/>
              <w:jc w:val="both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 xml:space="preserve">scientific </w:t>
            </w:r>
            <w:r w:rsidRPr="0009539E">
              <w:rPr>
                <w:rFonts w:ascii="Arial" w:hAnsi="Arial" w:cs="Arial"/>
                <w:b/>
                <w:spacing w:val="-1"/>
              </w:rPr>
              <w:t>c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  <w:spacing w:val="-1"/>
              </w:rPr>
              <w:t>m</w:t>
            </w:r>
            <w:r w:rsidRPr="0009539E">
              <w:rPr>
                <w:rFonts w:ascii="Arial" w:hAnsi="Arial" w:cs="Arial"/>
                <w:b/>
              </w:rPr>
              <w:t>munit</w:t>
            </w:r>
            <w:r w:rsidRPr="0009539E">
              <w:rPr>
                <w:rFonts w:ascii="Arial" w:hAnsi="Arial" w:cs="Arial"/>
                <w:b/>
                <w:spacing w:val="-1"/>
              </w:rPr>
              <w:t>y</w:t>
            </w:r>
            <w:r w:rsidRPr="0009539E">
              <w:rPr>
                <w:rFonts w:ascii="Arial" w:hAnsi="Arial" w:cs="Arial"/>
                <w:b/>
              </w:rPr>
              <w:t>.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A</w:t>
            </w:r>
          </w:p>
          <w:p w14:paraId="21E577C6" w14:textId="77777777" w:rsidR="00E4386A" w:rsidRPr="0009539E" w:rsidRDefault="00F03D95">
            <w:pPr>
              <w:ind w:left="460" w:right="191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minimum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 xml:space="preserve">f </w:t>
            </w:r>
            <w:r w:rsidRPr="0009539E">
              <w:rPr>
                <w:rFonts w:ascii="Arial" w:hAnsi="Arial" w:cs="Arial"/>
                <w:b/>
                <w:spacing w:val="-1"/>
              </w:rPr>
              <w:t>3</w:t>
            </w:r>
            <w:r w:rsidRPr="0009539E">
              <w:rPr>
                <w:rFonts w:ascii="Arial" w:hAnsi="Arial" w:cs="Arial"/>
                <w:b/>
              </w:rPr>
              <w:t>-4 sen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>ences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m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y be required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fo</w:t>
            </w:r>
            <w:r w:rsidRPr="0009539E">
              <w:rPr>
                <w:rFonts w:ascii="Arial" w:hAnsi="Arial" w:cs="Arial"/>
                <w:b/>
              </w:rPr>
              <w:t>r this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p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0ADA9" w14:textId="77777777" w:rsidR="00E4386A" w:rsidRPr="0009539E" w:rsidRDefault="00F03D95">
            <w:pPr>
              <w:spacing w:before="2" w:line="260" w:lineRule="exact"/>
              <w:ind w:left="102" w:right="61"/>
              <w:jc w:val="both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s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>mentio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</w:rPr>
              <w:t>ed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>in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 xml:space="preserve">the </w:t>
            </w:r>
            <w:r w:rsidRPr="0009539E">
              <w:rPr>
                <w:rFonts w:ascii="Arial" w:hAnsi="Arial" w:cs="Arial"/>
                <w:spacing w:val="-1"/>
              </w:rPr>
              <w:t>m</w:t>
            </w:r>
            <w:r w:rsidRPr="0009539E">
              <w:rPr>
                <w:rFonts w:ascii="Arial" w:hAnsi="Arial" w:cs="Arial"/>
              </w:rPr>
              <w:t>anuscri</w:t>
            </w:r>
            <w:r w:rsidRPr="0009539E">
              <w:rPr>
                <w:rFonts w:ascii="Arial" w:hAnsi="Arial" w:cs="Arial"/>
                <w:spacing w:val="-1"/>
              </w:rPr>
              <w:t>p</w:t>
            </w:r>
            <w:r w:rsidRPr="0009539E">
              <w:rPr>
                <w:rFonts w:ascii="Arial" w:hAnsi="Arial" w:cs="Arial"/>
              </w:rPr>
              <w:t>t,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>t</w:t>
            </w:r>
            <w:r w:rsidRPr="0009539E">
              <w:rPr>
                <w:rFonts w:ascii="Arial" w:hAnsi="Arial" w:cs="Arial"/>
                <w:spacing w:val="-1"/>
              </w:rPr>
              <w:t>h</w:t>
            </w:r>
            <w:r w:rsidRPr="0009539E">
              <w:rPr>
                <w:rFonts w:ascii="Arial" w:hAnsi="Arial" w:cs="Arial"/>
              </w:rPr>
              <w:t>is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>is the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spacing w:val="-1"/>
              </w:rPr>
              <w:t>f</w:t>
            </w:r>
            <w:r w:rsidRPr="0009539E">
              <w:rPr>
                <w:rFonts w:ascii="Arial" w:hAnsi="Arial" w:cs="Arial"/>
              </w:rPr>
              <w:t>ir</w:t>
            </w:r>
            <w:r w:rsidRPr="0009539E">
              <w:rPr>
                <w:rFonts w:ascii="Arial" w:hAnsi="Arial" w:cs="Arial"/>
                <w:spacing w:val="-1"/>
              </w:rPr>
              <w:t>s</w:t>
            </w:r>
            <w:r w:rsidRPr="0009539E">
              <w:rPr>
                <w:rFonts w:ascii="Arial" w:hAnsi="Arial" w:cs="Arial"/>
              </w:rPr>
              <w:t>t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</w:rPr>
              <w:t>study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</w:rPr>
              <w:t>n Ta</w:t>
            </w:r>
            <w:r w:rsidRPr="0009539E">
              <w:rPr>
                <w:rFonts w:ascii="Arial" w:hAnsi="Arial" w:cs="Arial"/>
                <w:spacing w:val="1"/>
              </w:rPr>
              <w:t>l</w:t>
            </w:r>
            <w:r w:rsidRPr="0009539E">
              <w:rPr>
                <w:rFonts w:ascii="Arial" w:hAnsi="Arial" w:cs="Arial"/>
              </w:rPr>
              <w:t>a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09539E">
              <w:rPr>
                <w:rFonts w:ascii="Arial" w:hAnsi="Arial" w:cs="Arial"/>
              </w:rPr>
              <w:t>Mur</w:t>
            </w:r>
            <w:r w:rsidRPr="0009539E">
              <w:rPr>
                <w:rFonts w:ascii="Arial" w:hAnsi="Arial" w:cs="Arial"/>
                <w:spacing w:val="-1"/>
              </w:rPr>
              <w:t>u</w:t>
            </w:r>
            <w:r w:rsidRPr="0009539E">
              <w:rPr>
                <w:rFonts w:ascii="Arial" w:hAnsi="Arial" w:cs="Arial"/>
              </w:rPr>
              <w:t>d</w:t>
            </w:r>
            <w:proofErr w:type="spellEnd"/>
            <w:r w:rsidRPr="0009539E">
              <w:rPr>
                <w:rFonts w:ascii="Arial" w:hAnsi="Arial" w:cs="Arial"/>
              </w:rPr>
              <w:t>.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>The</w:t>
            </w:r>
            <w:r w:rsidRPr="0009539E">
              <w:rPr>
                <w:rFonts w:ascii="Arial" w:hAnsi="Arial" w:cs="Arial"/>
                <w:spacing w:val="1"/>
              </w:rPr>
              <w:t>r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1"/>
              </w:rPr>
              <w:t>f</w:t>
            </w:r>
            <w:r w:rsidRPr="0009539E">
              <w:rPr>
                <w:rFonts w:ascii="Arial" w:hAnsi="Arial" w:cs="Arial"/>
                <w:spacing w:val="-1"/>
              </w:rPr>
              <w:t>or</w:t>
            </w:r>
            <w:r w:rsidRPr="0009539E">
              <w:rPr>
                <w:rFonts w:ascii="Arial" w:hAnsi="Arial" w:cs="Arial"/>
              </w:rPr>
              <w:t>e,</w:t>
            </w:r>
            <w:r w:rsidRPr="0009539E">
              <w:rPr>
                <w:rFonts w:ascii="Arial" w:hAnsi="Arial" w:cs="Arial"/>
                <w:spacing w:val="1"/>
              </w:rPr>
              <w:t xml:space="preserve"> t</w:t>
            </w:r>
            <w:r w:rsidRPr="0009539E">
              <w:rPr>
                <w:rFonts w:ascii="Arial" w:hAnsi="Arial" w:cs="Arial"/>
              </w:rPr>
              <w:t>h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s res</w:t>
            </w:r>
            <w:r w:rsidRPr="0009539E">
              <w:rPr>
                <w:rFonts w:ascii="Arial" w:hAnsi="Arial" w:cs="Arial"/>
                <w:spacing w:val="-1"/>
              </w:rPr>
              <w:t>e</w:t>
            </w:r>
            <w:r w:rsidRPr="0009539E">
              <w:rPr>
                <w:rFonts w:ascii="Arial" w:hAnsi="Arial" w:cs="Arial"/>
              </w:rPr>
              <w:t>a</w:t>
            </w:r>
            <w:r w:rsidRPr="0009539E">
              <w:rPr>
                <w:rFonts w:ascii="Arial" w:hAnsi="Arial" w:cs="Arial"/>
                <w:spacing w:val="1"/>
              </w:rPr>
              <w:t>r</w:t>
            </w:r>
            <w:r w:rsidRPr="0009539E">
              <w:rPr>
                <w:rFonts w:ascii="Arial" w:hAnsi="Arial" w:cs="Arial"/>
              </w:rPr>
              <w:t>ch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spacing w:val="-1"/>
              </w:rPr>
              <w:t>i</w:t>
            </w:r>
            <w:r w:rsidRPr="0009539E">
              <w:rPr>
                <w:rFonts w:ascii="Arial" w:hAnsi="Arial" w:cs="Arial"/>
              </w:rPr>
              <w:t>s</w:t>
            </w:r>
            <w:r w:rsidRPr="0009539E">
              <w:rPr>
                <w:rFonts w:ascii="Arial" w:hAnsi="Arial" w:cs="Arial"/>
                <w:spacing w:val="1"/>
              </w:rPr>
              <w:t xml:space="preserve"> i</w:t>
            </w:r>
            <w:r w:rsidRPr="0009539E">
              <w:rPr>
                <w:rFonts w:ascii="Arial" w:hAnsi="Arial" w:cs="Arial"/>
                <w:spacing w:val="-1"/>
              </w:rPr>
              <w:t>m</w:t>
            </w:r>
            <w:r w:rsidRPr="0009539E">
              <w:rPr>
                <w:rFonts w:ascii="Arial" w:hAnsi="Arial" w:cs="Arial"/>
              </w:rPr>
              <w:t>porta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</w:rPr>
              <w:t>t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spacing w:val="-1"/>
              </w:rPr>
              <w:t>t</w:t>
            </w:r>
            <w:r w:rsidRPr="0009539E">
              <w:rPr>
                <w:rFonts w:ascii="Arial" w:hAnsi="Arial" w:cs="Arial"/>
              </w:rPr>
              <w:t>o publish,</w:t>
            </w:r>
            <w:r w:rsidRPr="0009539E">
              <w:rPr>
                <w:rFonts w:ascii="Arial" w:hAnsi="Arial" w:cs="Arial"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</w:rPr>
              <w:t>as it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  <w:spacing w:val="-1"/>
              </w:rPr>
              <w:t>w</w:t>
            </w:r>
            <w:r w:rsidRPr="0009539E">
              <w:rPr>
                <w:rFonts w:ascii="Arial" w:hAnsi="Arial" w:cs="Arial"/>
              </w:rPr>
              <w:t>i</w:t>
            </w:r>
            <w:r w:rsidRPr="0009539E">
              <w:rPr>
                <w:rFonts w:ascii="Arial" w:hAnsi="Arial" w:cs="Arial"/>
                <w:spacing w:val="-1"/>
              </w:rPr>
              <w:t>l</w:t>
            </w:r>
            <w:r w:rsidRPr="0009539E">
              <w:rPr>
                <w:rFonts w:ascii="Arial" w:hAnsi="Arial" w:cs="Arial"/>
              </w:rPr>
              <w:t>l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</w:rPr>
              <w:t>serve as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</w:rPr>
              <w:t>a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</w:rPr>
              <w:t>foun</w:t>
            </w:r>
            <w:r w:rsidRPr="0009539E">
              <w:rPr>
                <w:rFonts w:ascii="Arial" w:hAnsi="Arial" w:cs="Arial"/>
                <w:spacing w:val="-1"/>
              </w:rPr>
              <w:t>d</w:t>
            </w:r>
            <w:r w:rsidRPr="0009539E">
              <w:rPr>
                <w:rFonts w:ascii="Arial" w:hAnsi="Arial" w:cs="Arial"/>
              </w:rPr>
              <w:t>ation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l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</w:rPr>
              <w:t>r</w:t>
            </w:r>
            <w:r w:rsidRPr="0009539E">
              <w:rPr>
                <w:rFonts w:ascii="Arial" w:hAnsi="Arial" w:cs="Arial"/>
                <w:spacing w:val="-1"/>
              </w:rPr>
              <w:t>e</w:t>
            </w:r>
            <w:r w:rsidRPr="0009539E">
              <w:rPr>
                <w:rFonts w:ascii="Arial" w:hAnsi="Arial" w:cs="Arial"/>
              </w:rPr>
              <w:t>fe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>ence</w:t>
            </w:r>
            <w:r w:rsidRPr="0009539E">
              <w:rPr>
                <w:rFonts w:ascii="Arial" w:hAnsi="Arial" w:cs="Arial"/>
                <w:spacing w:val="2"/>
              </w:rPr>
              <w:t xml:space="preserve"> </w:t>
            </w:r>
            <w:r w:rsidRPr="0009539E">
              <w:rPr>
                <w:rFonts w:ascii="Arial" w:hAnsi="Arial" w:cs="Arial"/>
              </w:rPr>
              <w:t>f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</w:rPr>
              <w:t>r future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</w:rPr>
              <w:t>stu</w:t>
            </w:r>
            <w:r w:rsidRPr="0009539E">
              <w:rPr>
                <w:rFonts w:ascii="Arial" w:hAnsi="Arial" w:cs="Arial"/>
                <w:spacing w:val="-1"/>
              </w:rPr>
              <w:t>d</w:t>
            </w:r>
            <w:r w:rsidRPr="0009539E">
              <w:rPr>
                <w:rFonts w:ascii="Arial" w:hAnsi="Arial" w:cs="Arial"/>
              </w:rPr>
              <w:t>i</w:t>
            </w:r>
            <w:r w:rsidRPr="0009539E">
              <w:rPr>
                <w:rFonts w:ascii="Arial" w:hAnsi="Arial" w:cs="Arial"/>
                <w:spacing w:val="-1"/>
              </w:rPr>
              <w:t>e</w:t>
            </w:r>
            <w:r w:rsidRPr="0009539E">
              <w:rPr>
                <w:rFonts w:ascii="Arial" w:hAnsi="Arial" w:cs="Arial"/>
              </w:rPr>
              <w:t>s.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1838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  <w:tr w:rsidR="00E4386A" w:rsidRPr="0009539E" w14:paraId="73B5CC14" w14:textId="77777777">
        <w:trPr>
          <w:trHeight w:hRule="exact" w:val="1272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E39D" w14:textId="77777777" w:rsidR="00E4386A" w:rsidRPr="0009539E" w:rsidRDefault="00F03D95">
            <w:pPr>
              <w:spacing w:before="2" w:line="220" w:lineRule="exact"/>
              <w:ind w:left="460" w:right="843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Is 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title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09539E">
              <w:rPr>
                <w:rFonts w:ascii="Arial" w:hAnsi="Arial" w:cs="Arial"/>
                <w:b/>
              </w:rPr>
              <w:t xml:space="preserve">f 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 xml:space="preserve">he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</w:rPr>
              <w:t>ticle suit</w:t>
            </w:r>
            <w:r w:rsidRPr="0009539E">
              <w:rPr>
                <w:rFonts w:ascii="Arial" w:hAnsi="Arial" w:cs="Arial"/>
                <w:b/>
                <w:spacing w:val="-1"/>
              </w:rPr>
              <w:t>a</w:t>
            </w:r>
            <w:r w:rsidRPr="0009539E">
              <w:rPr>
                <w:rFonts w:ascii="Arial" w:hAnsi="Arial" w:cs="Arial"/>
                <w:b/>
              </w:rPr>
              <w:t>ble?</w:t>
            </w:r>
          </w:p>
          <w:p w14:paraId="17E0D554" w14:textId="77777777" w:rsidR="00E4386A" w:rsidRPr="0009539E" w:rsidRDefault="00F03D95">
            <w:pPr>
              <w:spacing w:line="220" w:lineRule="exact"/>
              <w:ind w:left="460" w:right="781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(If n</w:t>
            </w:r>
            <w:r w:rsidRPr="0009539E">
              <w:rPr>
                <w:rFonts w:ascii="Arial" w:hAnsi="Arial" w:cs="Arial"/>
                <w:b/>
                <w:spacing w:val="-1"/>
              </w:rPr>
              <w:t>o</w:t>
            </w:r>
            <w:r w:rsidRPr="0009539E">
              <w:rPr>
                <w:rFonts w:ascii="Arial" w:hAnsi="Arial" w:cs="Arial"/>
                <w:b/>
              </w:rPr>
              <w:t>t ple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se</w:t>
            </w:r>
            <w:r w:rsidRPr="0009539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su</w:t>
            </w:r>
            <w:r w:rsidRPr="0009539E">
              <w:rPr>
                <w:rFonts w:ascii="Arial" w:hAnsi="Arial" w:cs="Arial"/>
                <w:b/>
                <w:spacing w:val="-1"/>
              </w:rPr>
              <w:t>g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</w:rPr>
              <w:t xml:space="preserve">est </w:t>
            </w:r>
            <w:r w:rsidRPr="0009539E">
              <w:rPr>
                <w:rFonts w:ascii="Arial" w:hAnsi="Arial" w:cs="Arial"/>
                <w:b/>
                <w:spacing w:val="-1"/>
              </w:rPr>
              <w:t>a</w:t>
            </w:r>
            <w:r w:rsidRPr="0009539E">
              <w:rPr>
                <w:rFonts w:ascii="Arial" w:hAnsi="Arial" w:cs="Arial"/>
                <w:b/>
              </w:rPr>
              <w:t xml:space="preserve">n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lter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t</w:t>
            </w:r>
            <w:r w:rsidRPr="0009539E">
              <w:rPr>
                <w:rFonts w:ascii="Arial" w:hAnsi="Arial" w:cs="Arial"/>
                <w:b/>
                <w:spacing w:val="-2"/>
              </w:rPr>
              <w:t>i</w:t>
            </w:r>
            <w:r w:rsidRPr="0009539E">
              <w:rPr>
                <w:rFonts w:ascii="Arial" w:hAnsi="Arial" w:cs="Arial"/>
                <w:b/>
                <w:spacing w:val="1"/>
              </w:rPr>
              <w:t>v</w:t>
            </w:r>
            <w:r w:rsidRPr="0009539E">
              <w:rPr>
                <w:rFonts w:ascii="Arial" w:hAnsi="Arial" w:cs="Arial"/>
                <w:b/>
              </w:rPr>
              <w:t>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tit</w:t>
            </w:r>
            <w:r w:rsidRPr="0009539E">
              <w:rPr>
                <w:rFonts w:ascii="Arial" w:hAnsi="Arial" w:cs="Arial"/>
                <w:b/>
                <w:spacing w:val="-2"/>
              </w:rPr>
              <w:t>l</w:t>
            </w:r>
            <w:r w:rsidRPr="0009539E">
              <w:rPr>
                <w:rFonts w:ascii="Arial" w:hAnsi="Arial" w:cs="Arial"/>
                <w:b/>
              </w:rPr>
              <w:t>e)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4C272" w14:textId="77777777" w:rsidR="00E4386A" w:rsidRPr="0009539E" w:rsidRDefault="00F03D95">
            <w:pPr>
              <w:ind w:left="102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spacing w:val="-1"/>
              </w:rPr>
              <w:t>Y</w:t>
            </w:r>
            <w:r w:rsidRPr="0009539E">
              <w:rPr>
                <w:rFonts w:ascii="Arial" w:hAnsi="Arial" w:cs="Arial"/>
              </w:rPr>
              <w:t xml:space="preserve">es,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 xml:space="preserve">he </w:t>
            </w:r>
            <w:r w:rsidRPr="0009539E">
              <w:rPr>
                <w:rFonts w:ascii="Arial" w:hAnsi="Arial" w:cs="Arial"/>
                <w:spacing w:val="-1"/>
              </w:rPr>
              <w:t>t</w:t>
            </w:r>
            <w:r w:rsidRPr="0009539E">
              <w:rPr>
                <w:rFonts w:ascii="Arial" w:hAnsi="Arial" w:cs="Arial"/>
                <w:spacing w:val="1"/>
              </w:rPr>
              <w:t>it</w:t>
            </w:r>
            <w:r w:rsidRPr="0009539E">
              <w:rPr>
                <w:rFonts w:ascii="Arial" w:hAnsi="Arial" w:cs="Arial"/>
                <w:spacing w:val="-1"/>
              </w:rPr>
              <w:t>l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s co</w:t>
            </w:r>
            <w:r w:rsidRPr="0009539E">
              <w:rPr>
                <w:rFonts w:ascii="Arial" w:hAnsi="Arial" w:cs="Arial"/>
                <w:spacing w:val="1"/>
              </w:rPr>
              <w:t>m</w:t>
            </w:r>
            <w:r w:rsidRPr="0009539E">
              <w:rPr>
                <w:rFonts w:ascii="Arial" w:hAnsi="Arial" w:cs="Arial"/>
                <w:spacing w:val="-1"/>
              </w:rPr>
              <w:t>p</w:t>
            </w:r>
            <w:r w:rsidRPr="0009539E">
              <w:rPr>
                <w:rFonts w:ascii="Arial" w:hAnsi="Arial" w:cs="Arial"/>
                <w:spacing w:val="1"/>
              </w:rPr>
              <w:t>l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-1"/>
              </w:rPr>
              <w:t>t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-1"/>
              </w:rPr>
              <w:t>l</w:t>
            </w:r>
            <w:r w:rsidRPr="0009539E">
              <w:rPr>
                <w:rFonts w:ascii="Arial" w:hAnsi="Arial" w:cs="Arial"/>
              </w:rPr>
              <w:t>y f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ne.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5B77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  <w:tr w:rsidR="00E4386A" w:rsidRPr="0009539E" w14:paraId="29274C34" w14:textId="77777777">
        <w:trPr>
          <w:trHeight w:hRule="exact" w:val="162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1207" w14:textId="77777777" w:rsidR="00E4386A" w:rsidRPr="0009539E" w:rsidRDefault="00F03D95">
            <w:pPr>
              <w:spacing w:before="2" w:line="220" w:lineRule="exact"/>
              <w:ind w:left="460" w:right="119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Is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a</w:t>
            </w:r>
            <w:r w:rsidRPr="0009539E">
              <w:rPr>
                <w:rFonts w:ascii="Arial" w:hAnsi="Arial" w:cs="Arial"/>
                <w:b/>
              </w:rPr>
              <w:t>bst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c</w:t>
            </w:r>
            <w:r w:rsidRPr="0009539E">
              <w:rPr>
                <w:rFonts w:ascii="Arial" w:hAnsi="Arial" w:cs="Arial"/>
                <w:b/>
              </w:rPr>
              <w:t xml:space="preserve">t </w:t>
            </w:r>
            <w:r w:rsidRPr="0009539E">
              <w:rPr>
                <w:rFonts w:ascii="Arial" w:hAnsi="Arial" w:cs="Arial"/>
                <w:b/>
                <w:spacing w:val="-1"/>
              </w:rPr>
              <w:t>o</w:t>
            </w:r>
            <w:r w:rsidRPr="0009539E">
              <w:rPr>
                <w:rFonts w:ascii="Arial" w:hAnsi="Arial" w:cs="Arial"/>
                <w:b/>
              </w:rPr>
              <w:t>f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>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rticle c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mpr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hensi</w:t>
            </w:r>
            <w:r w:rsidRPr="0009539E">
              <w:rPr>
                <w:rFonts w:ascii="Arial" w:hAnsi="Arial" w:cs="Arial"/>
                <w:b/>
                <w:spacing w:val="-1"/>
              </w:rPr>
              <w:t>v</w:t>
            </w:r>
            <w:r w:rsidRPr="0009539E">
              <w:rPr>
                <w:rFonts w:ascii="Arial" w:hAnsi="Arial" w:cs="Arial"/>
                <w:b/>
              </w:rPr>
              <w:t xml:space="preserve">e? Do </w:t>
            </w:r>
            <w:r w:rsidRPr="0009539E">
              <w:rPr>
                <w:rFonts w:ascii="Arial" w:hAnsi="Arial" w:cs="Arial"/>
                <w:b/>
                <w:spacing w:val="-1"/>
              </w:rPr>
              <w:t>y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u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s</w:t>
            </w:r>
            <w:r w:rsidRPr="0009539E">
              <w:rPr>
                <w:rFonts w:ascii="Arial" w:hAnsi="Arial" w:cs="Arial"/>
                <w:b/>
                <w:spacing w:val="-1"/>
              </w:rPr>
              <w:t>ug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</w:rPr>
              <w:t>est 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dd</w:t>
            </w:r>
            <w:r w:rsidRPr="0009539E">
              <w:rPr>
                <w:rFonts w:ascii="Arial" w:hAnsi="Arial" w:cs="Arial"/>
                <w:b/>
                <w:spacing w:val="-2"/>
              </w:rPr>
              <w:t>i</w:t>
            </w:r>
            <w:r w:rsidRPr="0009539E">
              <w:rPr>
                <w:rFonts w:ascii="Arial" w:hAnsi="Arial" w:cs="Arial"/>
                <w:b/>
              </w:rPr>
              <w:t>ti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n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(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 del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ti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 xml:space="preserve">) </w:t>
            </w:r>
            <w:proofErr w:type="gramStart"/>
            <w:r w:rsidRPr="0009539E">
              <w:rPr>
                <w:rFonts w:ascii="Arial" w:hAnsi="Arial" w:cs="Arial"/>
                <w:b/>
                <w:spacing w:val="1"/>
              </w:rPr>
              <w:t>of</w:t>
            </w:r>
            <w:proofErr w:type="gramEnd"/>
          </w:p>
          <w:p w14:paraId="13B76CA3" w14:textId="77777777" w:rsidR="00E4386A" w:rsidRPr="0009539E" w:rsidRDefault="00F03D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s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me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p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i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>ts in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this s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cti</w:t>
            </w:r>
            <w:r w:rsidRPr="0009539E">
              <w:rPr>
                <w:rFonts w:ascii="Arial" w:hAnsi="Arial" w:cs="Arial"/>
                <w:b/>
                <w:spacing w:val="-1"/>
              </w:rPr>
              <w:t>o</w:t>
            </w:r>
            <w:r w:rsidRPr="0009539E">
              <w:rPr>
                <w:rFonts w:ascii="Arial" w:hAnsi="Arial" w:cs="Arial"/>
                <w:b/>
              </w:rPr>
              <w:t>n?</w:t>
            </w:r>
          </w:p>
          <w:p w14:paraId="7ECF77BC" w14:textId="77777777" w:rsidR="00E4386A" w:rsidRPr="0009539E" w:rsidRDefault="00F03D95">
            <w:pPr>
              <w:ind w:left="460" w:right="331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Ple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se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 xml:space="preserve">write </w:t>
            </w:r>
            <w:r w:rsidRPr="0009539E">
              <w:rPr>
                <w:rFonts w:ascii="Arial" w:hAnsi="Arial" w:cs="Arial"/>
                <w:b/>
                <w:spacing w:val="-2"/>
              </w:rPr>
              <w:t>y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 xml:space="preserve">ur </w:t>
            </w:r>
            <w:r w:rsidRPr="0009539E">
              <w:rPr>
                <w:rFonts w:ascii="Arial" w:hAnsi="Arial" w:cs="Arial"/>
                <w:b/>
                <w:spacing w:val="-1"/>
              </w:rPr>
              <w:t>s</w:t>
            </w:r>
            <w:r w:rsidRPr="0009539E">
              <w:rPr>
                <w:rFonts w:ascii="Arial" w:hAnsi="Arial" w:cs="Arial"/>
                <w:b/>
              </w:rPr>
              <w:t>u</w:t>
            </w:r>
            <w:r w:rsidRPr="0009539E">
              <w:rPr>
                <w:rFonts w:ascii="Arial" w:hAnsi="Arial" w:cs="Arial"/>
                <w:b/>
                <w:spacing w:val="-1"/>
              </w:rPr>
              <w:t>g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</w:rPr>
              <w:t>e</w:t>
            </w:r>
            <w:r w:rsidRPr="0009539E">
              <w:rPr>
                <w:rFonts w:ascii="Arial" w:hAnsi="Arial" w:cs="Arial"/>
                <w:b/>
                <w:spacing w:val="-1"/>
              </w:rPr>
              <w:t>s</w:t>
            </w:r>
            <w:r w:rsidRPr="0009539E">
              <w:rPr>
                <w:rFonts w:ascii="Arial" w:hAnsi="Arial" w:cs="Arial"/>
                <w:b/>
              </w:rPr>
              <w:t>ti</w:t>
            </w:r>
            <w:r w:rsidRPr="0009539E">
              <w:rPr>
                <w:rFonts w:ascii="Arial" w:hAnsi="Arial" w:cs="Arial"/>
                <w:b/>
                <w:spacing w:val="-1"/>
              </w:rPr>
              <w:t>o</w:t>
            </w:r>
            <w:r w:rsidRPr="0009539E">
              <w:rPr>
                <w:rFonts w:ascii="Arial" w:hAnsi="Arial" w:cs="Arial"/>
                <w:b/>
              </w:rPr>
              <w:t>ns here.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7548" w14:textId="77777777" w:rsidR="00E4386A" w:rsidRPr="0009539E" w:rsidRDefault="00F03D95">
            <w:pPr>
              <w:ind w:left="462" w:right="995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ccord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 xml:space="preserve">ng </w:t>
            </w:r>
            <w:r w:rsidRPr="0009539E">
              <w:rPr>
                <w:rFonts w:ascii="Arial" w:hAnsi="Arial" w:cs="Arial"/>
                <w:spacing w:val="-1"/>
              </w:rPr>
              <w:t>t</w:t>
            </w:r>
            <w:r w:rsidRPr="0009539E">
              <w:rPr>
                <w:rFonts w:ascii="Arial" w:hAnsi="Arial" w:cs="Arial"/>
              </w:rPr>
              <w:t xml:space="preserve">o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he s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udy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</w:rPr>
              <w:t>des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 xml:space="preserve">gn,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  <w:spacing w:val="-1"/>
              </w:rPr>
              <w:t>h</w:t>
            </w:r>
            <w:r w:rsidRPr="0009539E">
              <w:rPr>
                <w:rFonts w:ascii="Arial" w:hAnsi="Arial" w:cs="Arial"/>
              </w:rPr>
              <w:t xml:space="preserve">e 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bstra</w:t>
            </w:r>
            <w:r w:rsidRPr="0009539E">
              <w:rPr>
                <w:rFonts w:ascii="Arial" w:hAnsi="Arial" w:cs="Arial"/>
                <w:spacing w:val="-1"/>
              </w:rPr>
              <w:t>c</w:t>
            </w:r>
            <w:r w:rsidRPr="0009539E">
              <w:rPr>
                <w:rFonts w:ascii="Arial" w:hAnsi="Arial" w:cs="Arial"/>
              </w:rPr>
              <w:t xml:space="preserve">t </w:t>
            </w:r>
            <w:r w:rsidRPr="0009539E">
              <w:rPr>
                <w:rFonts w:ascii="Arial" w:hAnsi="Arial" w:cs="Arial"/>
                <w:spacing w:val="-1"/>
              </w:rPr>
              <w:t>i</w:t>
            </w:r>
            <w:r w:rsidRPr="0009539E">
              <w:rPr>
                <w:rFonts w:ascii="Arial" w:hAnsi="Arial" w:cs="Arial"/>
              </w:rPr>
              <w:t xml:space="preserve">s </w:t>
            </w:r>
            <w:r w:rsidRPr="0009539E">
              <w:rPr>
                <w:rFonts w:ascii="Arial" w:hAnsi="Arial" w:cs="Arial"/>
              </w:rPr>
              <w:t>appropr</w:t>
            </w:r>
            <w:r w:rsidRPr="0009539E">
              <w:rPr>
                <w:rFonts w:ascii="Arial" w:hAnsi="Arial" w:cs="Arial"/>
                <w:spacing w:val="-1"/>
              </w:rPr>
              <w:t>i</w:t>
            </w:r>
            <w:r w:rsidRPr="0009539E">
              <w:rPr>
                <w:rFonts w:ascii="Arial" w:hAnsi="Arial" w:cs="Arial"/>
              </w:rPr>
              <w:t>a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e.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5374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  <w:tr w:rsidR="00E4386A" w:rsidRPr="0009539E" w14:paraId="182F5A72" w14:textId="77777777">
        <w:trPr>
          <w:trHeight w:hRule="exact" w:val="714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3302B" w14:textId="77777777" w:rsidR="00E4386A" w:rsidRPr="0009539E" w:rsidRDefault="00F03D95">
            <w:pPr>
              <w:spacing w:before="2" w:line="220" w:lineRule="exact"/>
              <w:ind w:left="460" w:right="159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Is 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nus</w:t>
            </w:r>
            <w:r w:rsidRPr="0009539E">
              <w:rPr>
                <w:rFonts w:ascii="Arial" w:hAnsi="Arial" w:cs="Arial"/>
                <w:b/>
                <w:spacing w:val="-1"/>
              </w:rPr>
              <w:t>c</w:t>
            </w:r>
            <w:r w:rsidRPr="0009539E">
              <w:rPr>
                <w:rFonts w:ascii="Arial" w:hAnsi="Arial" w:cs="Arial"/>
                <w:b/>
              </w:rPr>
              <w:t>ript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scie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>tific</w:t>
            </w:r>
            <w:r w:rsidRPr="0009539E">
              <w:rPr>
                <w:rFonts w:ascii="Arial" w:hAnsi="Arial" w:cs="Arial"/>
                <w:b/>
                <w:spacing w:val="-1"/>
              </w:rPr>
              <w:t>a</w:t>
            </w:r>
            <w:r w:rsidRPr="0009539E">
              <w:rPr>
                <w:rFonts w:ascii="Arial" w:hAnsi="Arial" w:cs="Arial"/>
                <w:b/>
              </w:rPr>
              <w:t>ll</w:t>
            </w:r>
            <w:r w:rsidRPr="0009539E">
              <w:rPr>
                <w:rFonts w:ascii="Arial" w:hAnsi="Arial" w:cs="Arial"/>
                <w:b/>
                <w:spacing w:val="-1"/>
              </w:rPr>
              <w:t>y</w:t>
            </w:r>
            <w:r w:rsidRPr="0009539E">
              <w:rPr>
                <w:rFonts w:ascii="Arial" w:hAnsi="Arial" w:cs="Arial"/>
                <w:b/>
              </w:rPr>
              <w:t>, c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rrec</w:t>
            </w:r>
            <w:r w:rsidRPr="0009539E">
              <w:rPr>
                <w:rFonts w:ascii="Arial" w:hAnsi="Arial" w:cs="Arial"/>
                <w:b/>
                <w:spacing w:val="-1"/>
              </w:rPr>
              <w:t>t</w:t>
            </w:r>
            <w:r w:rsidRPr="0009539E">
              <w:rPr>
                <w:rFonts w:ascii="Arial" w:hAnsi="Arial" w:cs="Arial"/>
                <w:b/>
              </w:rPr>
              <w:t>? Ple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s</w:t>
            </w:r>
            <w:r w:rsidRPr="0009539E">
              <w:rPr>
                <w:rFonts w:ascii="Arial" w:hAnsi="Arial" w:cs="Arial"/>
                <w:b/>
              </w:rPr>
              <w:t>e write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here.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D431" w14:textId="77777777" w:rsidR="00E4386A" w:rsidRPr="0009539E" w:rsidRDefault="00F03D95">
            <w:pPr>
              <w:ind w:left="102" w:right="248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spacing w:val="-1"/>
              </w:rPr>
              <w:t>Y</w:t>
            </w:r>
            <w:r w:rsidRPr="0009539E">
              <w:rPr>
                <w:rFonts w:ascii="Arial" w:hAnsi="Arial" w:cs="Arial"/>
              </w:rPr>
              <w:t xml:space="preserve">es,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h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 xml:space="preserve">s </w:t>
            </w:r>
            <w:r w:rsidRPr="0009539E">
              <w:rPr>
                <w:rFonts w:ascii="Arial" w:hAnsi="Arial" w:cs="Arial"/>
                <w:spacing w:val="-1"/>
              </w:rPr>
              <w:t>i</w:t>
            </w:r>
            <w:r w:rsidRPr="0009539E">
              <w:rPr>
                <w:rFonts w:ascii="Arial" w:hAnsi="Arial" w:cs="Arial"/>
              </w:rPr>
              <w:t xml:space="preserve">s </w:t>
            </w:r>
            <w:r w:rsidRPr="0009539E">
              <w:rPr>
                <w:rFonts w:ascii="Arial" w:hAnsi="Arial" w:cs="Arial"/>
                <w:spacing w:val="-1"/>
              </w:rPr>
              <w:t>t</w:t>
            </w:r>
            <w:r w:rsidRPr="0009539E">
              <w:rPr>
                <w:rFonts w:ascii="Arial" w:hAnsi="Arial" w:cs="Arial"/>
              </w:rPr>
              <w:t>he f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 xml:space="preserve">st 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>ep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</w:rPr>
              <w:t>r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ed d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a on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</w:rPr>
              <w:t>Ta</w:t>
            </w:r>
            <w:r w:rsidRPr="0009539E">
              <w:rPr>
                <w:rFonts w:ascii="Arial" w:hAnsi="Arial" w:cs="Arial"/>
                <w:spacing w:val="1"/>
              </w:rPr>
              <w:t>l</w:t>
            </w:r>
            <w:r w:rsidRPr="0009539E">
              <w:rPr>
                <w:rFonts w:ascii="Arial" w:hAnsi="Arial" w:cs="Arial"/>
              </w:rPr>
              <w:t xml:space="preserve">a </w:t>
            </w:r>
            <w:proofErr w:type="spellStart"/>
            <w:r w:rsidRPr="0009539E">
              <w:rPr>
                <w:rFonts w:ascii="Arial" w:hAnsi="Arial" w:cs="Arial"/>
              </w:rPr>
              <w:t>Murud</w:t>
            </w:r>
            <w:proofErr w:type="spellEnd"/>
            <w:r w:rsidRPr="0009539E">
              <w:rPr>
                <w:rFonts w:ascii="Arial" w:hAnsi="Arial" w:cs="Arial"/>
              </w:rPr>
              <w:t>,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</w:rPr>
              <w:t xml:space="preserve">so 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 xml:space="preserve">t </w:t>
            </w:r>
            <w:r w:rsidRPr="0009539E">
              <w:rPr>
                <w:rFonts w:ascii="Arial" w:hAnsi="Arial" w:cs="Arial"/>
                <w:spacing w:val="-1"/>
              </w:rPr>
              <w:t>i</w:t>
            </w:r>
            <w:r w:rsidRPr="0009539E">
              <w:rPr>
                <w:rFonts w:ascii="Arial" w:hAnsi="Arial" w:cs="Arial"/>
              </w:rPr>
              <w:t>s sc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  <w:spacing w:val="1"/>
              </w:rPr>
              <w:t>ti</w:t>
            </w:r>
            <w:r w:rsidRPr="0009539E">
              <w:rPr>
                <w:rFonts w:ascii="Arial" w:hAnsi="Arial" w:cs="Arial"/>
                <w:spacing w:val="-1"/>
              </w:rPr>
              <w:t>f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c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  <w:spacing w:val="1"/>
              </w:rPr>
              <w:t>l</w:t>
            </w:r>
            <w:r w:rsidRPr="0009539E">
              <w:rPr>
                <w:rFonts w:ascii="Arial" w:hAnsi="Arial" w:cs="Arial"/>
                <w:spacing w:val="-1"/>
              </w:rPr>
              <w:t>l</w:t>
            </w:r>
            <w:r w:rsidRPr="0009539E">
              <w:rPr>
                <w:rFonts w:ascii="Arial" w:hAnsi="Arial" w:cs="Arial"/>
              </w:rPr>
              <w:t>y accur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te.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804DC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  <w:tr w:rsidR="00E4386A" w:rsidRPr="0009539E" w14:paraId="37630CF5" w14:textId="77777777">
        <w:trPr>
          <w:trHeight w:hRule="exact" w:val="1160"/>
        </w:trPr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D77D1" w14:textId="77777777" w:rsidR="00E4386A" w:rsidRPr="0009539E" w:rsidRDefault="00F03D95">
            <w:pPr>
              <w:spacing w:before="2" w:line="220" w:lineRule="exact"/>
              <w:ind w:left="460" w:right="421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Are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the r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fer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nces s</w:t>
            </w:r>
            <w:r w:rsidRPr="0009539E">
              <w:rPr>
                <w:rFonts w:ascii="Arial" w:hAnsi="Arial" w:cs="Arial"/>
                <w:b/>
                <w:spacing w:val="-1"/>
              </w:rPr>
              <w:t>u</w:t>
            </w:r>
            <w:r w:rsidRPr="0009539E">
              <w:rPr>
                <w:rFonts w:ascii="Arial" w:hAnsi="Arial" w:cs="Arial"/>
                <w:b/>
              </w:rPr>
              <w:t>fficie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 xml:space="preserve">t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nd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rece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 xml:space="preserve">t? If </w:t>
            </w:r>
            <w:r w:rsidRPr="0009539E">
              <w:rPr>
                <w:rFonts w:ascii="Arial" w:hAnsi="Arial" w:cs="Arial"/>
                <w:b/>
                <w:spacing w:val="-1"/>
              </w:rPr>
              <w:t>y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u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h</w:t>
            </w:r>
            <w:r w:rsidRPr="0009539E">
              <w:rPr>
                <w:rFonts w:ascii="Arial" w:hAnsi="Arial" w:cs="Arial"/>
                <w:b/>
                <w:spacing w:val="-1"/>
              </w:rPr>
              <w:t>a</w:t>
            </w:r>
            <w:r w:rsidRPr="0009539E">
              <w:rPr>
                <w:rFonts w:ascii="Arial" w:hAnsi="Arial" w:cs="Arial"/>
                <w:b/>
                <w:spacing w:val="1"/>
              </w:rPr>
              <w:t>v</w:t>
            </w:r>
            <w:r w:rsidRPr="0009539E">
              <w:rPr>
                <w:rFonts w:ascii="Arial" w:hAnsi="Arial" w:cs="Arial"/>
                <w:b/>
              </w:rPr>
              <w:t>e su</w:t>
            </w:r>
            <w:r w:rsidRPr="0009539E">
              <w:rPr>
                <w:rFonts w:ascii="Arial" w:hAnsi="Arial" w:cs="Arial"/>
                <w:b/>
                <w:spacing w:val="-1"/>
              </w:rPr>
              <w:t>g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</w:rPr>
              <w:t>est</w:t>
            </w:r>
            <w:r w:rsidRPr="0009539E">
              <w:rPr>
                <w:rFonts w:ascii="Arial" w:hAnsi="Arial" w:cs="Arial"/>
                <w:b/>
                <w:spacing w:val="-2"/>
              </w:rPr>
              <w:t>i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ns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09539E">
              <w:rPr>
                <w:rFonts w:ascii="Arial" w:hAnsi="Arial" w:cs="Arial"/>
                <w:b/>
              </w:rPr>
              <w:t xml:space="preserve">f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d</w:t>
            </w:r>
            <w:r w:rsidRPr="0009539E">
              <w:rPr>
                <w:rFonts w:ascii="Arial" w:hAnsi="Arial" w:cs="Arial"/>
                <w:b/>
              </w:rPr>
              <w:t>diti</w:t>
            </w:r>
            <w:r w:rsidRPr="0009539E">
              <w:rPr>
                <w:rFonts w:ascii="Arial" w:hAnsi="Arial" w:cs="Arial"/>
                <w:b/>
                <w:spacing w:val="-1"/>
              </w:rPr>
              <w:t>o</w:t>
            </w:r>
            <w:r w:rsidRPr="0009539E">
              <w:rPr>
                <w:rFonts w:ascii="Arial" w:hAnsi="Arial" w:cs="Arial"/>
                <w:b/>
              </w:rPr>
              <w:t>n</w:t>
            </w:r>
            <w:r w:rsidRPr="0009539E">
              <w:rPr>
                <w:rFonts w:ascii="Arial" w:hAnsi="Arial" w:cs="Arial"/>
                <w:b/>
                <w:spacing w:val="1"/>
              </w:rPr>
              <w:t>al</w:t>
            </w:r>
          </w:p>
          <w:p w14:paraId="78DA73CD" w14:textId="77777777" w:rsidR="00E4386A" w:rsidRPr="0009539E" w:rsidRDefault="00F03D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re</w:t>
            </w:r>
            <w:r w:rsidRPr="0009539E">
              <w:rPr>
                <w:rFonts w:ascii="Arial" w:hAnsi="Arial" w:cs="Arial"/>
                <w:b/>
                <w:spacing w:val="1"/>
              </w:rPr>
              <w:t>f</w:t>
            </w:r>
            <w:r w:rsidRPr="0009539E">
              <w:rPr>
                <w:rFonts w:ascii="Arial" w:hAnsi="Arial" w:cs="Arial"/>
                <w:b/>
              </w:rPr>
              <w:t>erences,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p</w:t>
            </w:r>
            <w:r w:rsidRPr="0009539E">
              <w:rPr>
                <w:rFonts w:ascii="Arial" w:hAnsi="Arial" w:cs="Arial"/>
                <w:b/>
                <w:spacing w:val="-2"/>
              </w:rPr>
              <w:t>l</w:t>
            </w:r>
            <w:r w:rsidRPr="0009539E">
              <w:rPr>
                <w:rFonts w:ascii="Arial" w:hAnsi="Arial" w:cs="Arial"/>
                <w:b/>
              </w:rPr>
              <w:t>e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se m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nt</w:t>
            </w:r>
            <w:r w:rsidRPr="0009539E">
              <w:rPr>
                <w:rFonts w:ascii="Arial" w:hAnsi="Arial" w:cs="Arial"/>
                <w:b/>
                <w:spacing w:val="-2"/>
              </w:rPr>
              <w:t>i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n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09539E">
              <w:rPr>
                <w:rFonts w:ascii="Arial" w:hAnsi="Arial" w:cs="Arial"/>
                <w:b/>
              </w:rPr>
              <w:t>hem</w:t>
            </w:r>
          </w:p>
          <w:p w14:paraId="6F996872" w14:textId="77777777" w:rsidR="00E4386A" w:rsidRPr="0009539E" w:rsidRDefault="00F03D9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in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re</w:t>
            </w:r>
            <w:r w:rsidRPr="0009539E">
              <w:rPr>
                <w:rFonts w:ascii="Arial" w:hAnsi="Arial" w:cs="Arial"/>
                <w:b/>
                <w:spacing w:val="1"/>
              </w:rPr>
              <w:t>v</w:t>
            </w:r>
            <w:r w:rsidRPr="0009539E">
              <w:rPr>
                <w:rFonts w:ascii="Arial" w:hAnsi="Arial" w:cs="Arial"/>
                <w:b/>
              </w:rPr>
              <w:t>i</w:t>
            </w:r>
            <w:r w:rsidRPr="0009539E">
              <w:rPr>
                <w:rFonts w:ascii="Arial" w:hAnsi="Arial" w:cs="Arial"/>
                <w:b/>
                <w:spacing w:val="-1"/>
              </w:rPr>
              <w:t>e</w:t>
            </w:r>
            <w:r w:rsidRPr="0009539E">
              <w:rPr>
                <w:rFonts w:ascii="Arial" w:hAnsi="Arial" w:cs="Arial"/>
                <w:b/>
              </w:rPr>
              <w:t>w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-1"/>
              </w:rPr>
              <w:t>f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rm.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8C9AF" w14:textId="77777777" w:rsidR="00E4386A" w:rsidRPr="0009539E" w:rsidRDefault="00F03D95">
            <w:pPr>
              <w:ind w:left="102" w:right="176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</w:rPr>
              <w:t>The au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 xml:space="preserve">hor 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</w:rPr>
              <w:t xml:space="preserve">eeds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 xml:space="preserve">o 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>ec</w:t>
            </w:r>
            <w:r w:rsidRPr="0009539E">
              <w:rPr>
                <w:rFonts w:ascii="Arial" w:hAnsi="Arial" w:cs="Arial"/>
                <w:spacing w:val="-1"/>
              </w:rPr>
              <w:t>h</w:t>
            </w:r>
            <w:r w:rsidRPr="0009539E">
              <w:rPr>
                <w:rFonts w:ascii="Arial" w:hAnsi="Arial" w:cs="Arial"/>
              </w:rPr>
              <w:t>eck a</w:t>
            </w:r>
            <w:r w:rsidRPr="0009539E">
              <w:rPr>
                <w:rFonts w:ascii="Arial" w:hAnsi="Arial" w:cs="Arial"/>
                <w:spacing w:val="-1"/>
              </w:rPr>
              <w:t>l</w:t>
            </w:r>
            <w:r w:rsidRPr="0009539E">
              <w:rPr>
                <w:rFonts w:ascii="Arial" w:hAnsi="Arial" w:cs="Arial"/>
              </w:rPr>
              <w:t xml:space="preserve">l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he</w:t>
            </w:r>
            <w:r w:rsidRPr="0009539E">
              <w:rPr>
                <w:rFonts w:ascii="Arial" w:hAnsi="Arial" w:cs="Arial"/>
                <w:spacing w:val="-1"/>
              </w:rPr>
              <w:t xml:space="preserve"> r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1"/>
              </w:rPr>
              <w:t>f</w:t>
            </w:r>
            <w:r w:rsidRPr="0009539E">
              <w:rPr>
                <w:rFonts w:ascii="Arial" w:hAnsi="Arial" w:cs="Arial"/>
              </w:rPr>
              <w:t>e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>ences a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</w:rPr>
              <w:t xml:space="preserve">d ensure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hey f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  <w:spacing w:val="1"/>
              </w:rPr>
              <w:t>ll</w:t>
            </w:r>
            <w:r w:rsidRPr="0009539E">
              <w:rPr>
                <w:rFonts w:ascii="Arial" w:hAnsi="Arial" w:cs="Arial"/>
              </w:rPr>
              <w:t xml:space="preserve">ow </w:t>
            </w:r>
            <w:r w:rsidRPr="0009539E">
              <w:rPr>
                <w:rFonts w:ascii="Arial" w:hAnsi="Arial" w:cs="Arial"/>
                <w:spacing w:val="-1"/>
              </w:rPr>
              <w:t>t</w:t>
            </w:r>
            <w:r w:rsidRPr="0009539E">
              <w:rPr>
                <w:rFonts w:ascii="Arial" w:hAnsi="Arial" w:cs="Arial"/>
              </w:rPr>
              <w:t xml:space="preserve">he </w:t>
            </w:r>
            <w:r w:rsidRPr="0009539E">
              <w:rPr>
                <w:rFonts w:ascii="Arial" w:hAnsi="Arial" w:cs="Arial"/>
                <w:spacing w:val="1"/>
              </w:rPr>
              <w:t>j</w:t>
            </w:r>
            <w:r w:rsidRPr="0009539E">
              <w:rPr>
                <w:rFonts w:ascii="Arial" w:hAnsi="Arial" w:cs="Arial"/>
              </w:rPr>
              <w:t>ourn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  <w:spacing w:val="1"/>
              </w:rPr>
              <w:t>l</w:t>
            </w:r>
            <w:r w:rsidRPr="0009539E">
              <w:rPr>
                <w:rFonts w:ascii="Arial" w:hAnsi="Arial" w:cs="Arial"/>
              </w:rPr>
              <w:t>'s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</w:rPr>
              <w:t>for</w:t>
            </w:r>
            <w:r w:rsidRPr="0009539E">
              <w:rPr>
                <w:rFonts w:ascii="Arial" w:hAnsi="Arial" w:cs="Arial"/>
                <w:spacing w:val="1"/>
              </w:rPr>
              <w:t>m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t a</w:t>
            </w:r>
            <w:r w:rsidRPr="0009539E">
              <w:rPr>
                <w:rFonts w:ascii="Arial" w:hAnsi="Arial" w:cs="Arial"/>
                <w:spacing w:val="-1"/>
              </w:rPr>
              <w:t>c</w:t>
            </w:r>
            <w:r w:rsidRPr="0009539E">
              <w:rPr>
                <w:rFonts w:ascii="Arial" w:hAnsi="Arial" w:cs="Arial"/>
              </w:rPr>
              <w:t>co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>d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 xml:space="preserve">ng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 xml:space="preserve">o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  <w:spacing w:val="-1"/>
              </w:rPr>
              <w:t>h</w:t>
            </w:r>
            <w:r w:rsidRPr="0009539E">
              <w:rPr>
                <w:rFonts w:ascii="Arial" w:hAnsi="Arial" w:cs="Arial"/>
              </w:rPr>
              <w:t xml:space="preserve">e 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u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hor gu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de</w:t>
            </w:r>
            <w:r w:rsidRPr="0009539E">
              <w:rPr>
                <w:rFonts w:ascii="Arial" w:hAnsi="Arial" w:cs="Arial"/>
                <w:spacing w:val="-1"/>
              </w:rPr>
              <w:t>l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nes.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2A8B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</w:tbl>
    <w:p w14:paraId="6DF4F382" w14:textId="77777777" w:rsidR="00E4386A" w:rsidRPr="0009539E" w:rsidRDefault="00E4386A">
      <w:pPr>
        <w:rPr>
          <w:rFonts w:ascii="Arial" w:hAnsi="Arial" w:cs="Arial"/>
        </w:rPr>
        <w:sectPr w:rsidR="00E4386A" w:rsidRPr="0009539E">
          <w:pgSz w:w="15840" w:h="12240" w:orient="landscape"/>
          <w:pgMar w:top="1120" w:right="1220" w:bottom="280" w:left="1220" w:header="720" w:footer="720" w:gutter="0"/>
          <w:cols w:space="720"/>
        </w:sectPr>
      </w:pPr>
    </w:p>
    <w:p w14:paraId="692EC0A1" w14:textId="77777777" w:rsidR="00E4386A" w:rsidRPr="0009539E" w:rsidRDefault="00E4386A">
      <w:pPr>
        <w:spacing w:before="7" w:line="100" w:lineRule="exact"/>
        <w:rPr>
          <w:rFonts w:ascii="Arial" w:hAnsi="Arial" w:cs="Arial"/>
        </w:rPr>
      </w:pPr>
    </w:p>
    <w:p w14:paraId="41A0CAD0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p w14:paraId="50915DBC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p w14:paraId="73C5DCC5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4"/>
        <w:gridCol w:w="5830"/>
        <w:gridCol w:w="4013"/>
      </w:tblGrid>
      <w:tr w:rsidR="00E4386A" w:rsidRPr="0009539E" w14:paraId="7517FD60" w14:textId="77777777">
        <w:trPr>
          <w:trHeight w:hRule="exact" w:val="930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36BDA" w14:textId="77777777" w:rsidR="00E4386A" w:rsidRPr="0009539E" w:rsidRDefault="00F03D95">
            <w:pPr>
              <w:spacing w:before="2" w:line="220" w:lineRule="exact"/>
              <w:ind w:left="462" w:right="186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Is 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l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  <w:spacing w:val="-1"/>
              </w:rPr>
              <w:t>uag</w:t>
            </w:r>
            <w:r w:rsidRPr="0009539E">
              <w:rPr>
                <w:rFonts w:ascii="Arial" w:hAnsi="Arial" w:cs="Arial"/>
                <w:b/>
              </w:rPr>
              <w:t>e/En</w:t>
            </w:r>
            <w:r w:rsidRPr="0009539E">
              <w:rPr>
                <w:rFonts w:ascii="Arial" w:hAnsi="Arial" w:cs="Arial"/>
                <w:b/>
                <w:spacing w:val="1"/>
              </w:rPr>
              <w:t>g</w:t>
            </w:r>
            <w:r w:rsidRPr="0009539E">
              <w:rPr>
                <w:rFonts w:ascii="Arial" w:hAnsi="Arial" w:cs="Arial"/>
                <w:b/>
              </w:rPr>
              <w:t>lish</w:t>
            </w:r>
            <w:r w:rsidRPr="0009539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9539E">
              <w:rPr>
                <w:rFonts w:ascii="Arial" w:hAnsi="Arial" w:cs="Arial"/>
                <w:b/>
              </w:rPr>
              <w:t>q</w:t>
            </w:r>
            <w:r w:rsidRPr="0009539E">
              <w:rPr>
                <w:rFonts w:ascii="Arial" w:hAnsi="Arial" w:cs="Arial"/>
                <w:b/>
                <w:spacing w:val="-1"/>
              </w:rPr>
              <w:t>u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2"/>
              </w:rPr>
              <w:t>l</w:t>
            </w:r>
            <w:r w:rsidRPr="0009539E">
              <w:rPr>
                <w:rFonts w:ascii="Arial" w:hAnsi="Arial" w:cs="Arial"/>
                <w:b/>
              </w:rPr>
              <w:t xml:space="preserve">ity 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f the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  <w:spacing w:val="-1"/>
              </w:rPr>
              <w:t>r</w:t>
            </w:r>
            <w:r w:rsidRPr="0009539E">
              <w:rPr>
                <w:rFonts w:ascii="Arial" w:hAnsi="Arial" w:cs="Arial"/>
                <w:b/>
              </w:rPr>
              <w:t xml:space="preserve">ticle </w:t>
            </w:r>
            <w:r w:rsidRPr="0009539E">
              <w:rPr>
                <w:rFonts w:ascii="Arial" w:hAnsi="Arial" w:cs="Arial"/>
                <w:b/>
                <w:spacing w:val="-1"/>
              </w:rPr>
              <w:t>s</w:t>
            </w:r>
            <w:r w:rsidRPr="0009539E">
              <w:rPr>
                <w:rFonts w:ascii="Arial" w:hAnsi="Arial" w:cs="Arial"/>
                <w:b/>
              </w:rPr>
              <w:t>uit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ble</w:t>
            </w:r>
            <w:r w:rsidRPr="0009539E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</w:rPr>
              <w:t>r</w:t>
            </w:r>
          </w:p>
          <w:p w14:paraId="663D4E74" w14:textId="77777777" w:rsidR="00E4386A" w:rsidRPr="0009539E" w:rsidRDefault="00F03D95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</w:rPr>
              <w:t>sch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  <w:spacing w:val="-2"/>
              </w:rPr>
              <w:t>l</w:t>
            </w:r>
            <w:r w:rsidRPr="0009539E">
              <w:rPr>
                <w:rFonts w:ascii="Arial" w:hAnsi="Arial" w:cs="Arial"/>
                <w:b/>
                <w:spacing w:val="1"/>
              </w:rPr>
              <w:t>a</w:t>
            </w:r>
            <w:r w:rsidRPr="0009539E">
              <w:rPr>
                <w:rFonts w:ascii="Arial" w:hAnsi="Arial" w:cs="Arial"/>
                <w:b/>
              </w:rPr>
              <w:t>rly c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  <w:spacing w:val="-1"/>
              </w:rPr>
              <w:t>m</w:t>
            </w:r>
            <w:r w:rsidRPr="0009539E">
              <w:rPr>
                <w:rFonts w:ascii="Arial" w:hAnsi="Arial" w:cs="Arial"/>
                <w:b/>
              </w:rPr>
              <w:t>munic</w:t>
            </w:r>
            <w:r w:rsidRPr="0009539E">
              <w:rPr>
                <w:rFonts w:ascii="Arial" w:hAnsi="Arial" w:cs="Arial"/>
                <w:b/>
                <w:spacing w:val="-1"/>
              </w:rPr>
              <w:t>a</w:t>
            </w:r>
            <w:r w:rsidRPr="0009539E">
              <w:rPr>
                <w:rFonts w:ascii="Arial" w:hAnsi="Arial" w:cs="Arial"/>
                <w:b/>
              </w:rPr>
              <w:t>ti</w:t>
            </w:r>
            <w:r w:rsidRPr="0009539E">
              <w:rPr>
                <w:rFonts w:ascii="Arial" w:hAnsi="Arial" w:cs="Arial"/>
                <w:b/>
                <w:spacing w:val="1"/>
              </w:rPr>
              <w:t>o</w:t>
            </w:r>
            <w:r w:rsidRPr="0009539E">
              <w:rPr>
                <w:rFonts w:ascii="Arial" w:hAnsi="Arial" w:cs="Arial"/>
                <w:b/>
                <w:spacing w:val="-1"/>
              </w:rPr>
              <w:t>n</w:t>
            </w:r>
            <w:r w:rsidRPr="0009539E">
              <w:rPr>
                <w:rFonts w:ascii="Arial" w:hAnsi="Arial" w:cs="Arial"/>
                <w:b/>
              </w:rPr>
              <w:t>s?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A430" w14:textId="77777777" w:rsidR="00E4386A" w:rsidRPr="0009539E" w:rsidRDefault="00F03D95">
            <w:pPr>
              <w:spacing w:before="2" w:line="260" w:lineRule="exact"/>
              <w:ind w:left="102" w:right="188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</w:rPr>
              <w:t>There a</w:t>
            </w:r>
            <w:r w:rsidRPr="0009539E">
              <w:rPr>
                <w:rFonts w:ascii="Arial" w:hAnsi="Arial" w:cs="Arial"/>
                <w:spacing w:val="-1"/>
              </w:rPr>
              <w:t>r</w:t>
            </w:r>
            <w:r w:rsidRPr="0009539E">
              <w:rPr>
                <w:rFonts w:ascii="Arial" w:hAnsi="Arial" w:cs="Arial"/>
              </w:rPr>
              <w:t>e s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  <w:spacing w:val="1"/>
              </w:rPr>
              <w:t>m</w:t>
            </w:r>
            <w:r w:rsidRPr="0009539E">
              <w:rPr>
                <w:rFonts w:ascii="Arial" w:hAnsi="Arial" w:cs="Arial"/>
              </w:rPr>
              <w:t xml:space="preserve">e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ypos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>n</w:t>
            </w:r>
            <w:r w:rsidRPr="0009539E">
              <w:rPr>
                <w:rFonts w:ascii="Arial" w:hAnsi="Arial" w:cs="Arial"/>
                <w:spacing w:val="-1"/>
              </w:rPr>
              <w:t xml:space="preserve">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he I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>rodu</w:t>
            </w:r>
            <w:r w:rsidRPr="0009539E">
              <w:rPr>
                <w:rFonts w:ascii="Arial" w:hAnsi="Arial" w:cs="Arial"/>
                <w:spacing w:val="-1"/>
              </w:rPr>
              <w:t>c</w:t>
            </w:r>
            <w:r w:rsidRPr="0009539E">
              <w:rPr>
                <w:rFonts w:ascii="Arial" w:hAnsi="Arial" w:cs="Arial"/>
                <w:spacing w:val="1"/>
              </w:rPr>
              <w:t>ti</w:t>
            </w:r>
            <w:r w:rsidRPr="0009539E">
              <w:rPr>
                <w:rFonts w:ascii="Arial" w:hAnsi="Arial" w:cs="Arial"/>
              </w:rPr>
              <w:t>on and Re</w:t>
            </w:r>
            <w:r w:rsidRPr="0009539E">
              <w:rPr>
                <w:rFonts w:ascii="Arial" w:hAnsi="Arial" w:cs="Arial"/>
                <w:spacing w:val="-1"/>
              </w:rPr>
              <w:t>s</w:t>
            </w:r>
            <w:r w:rsidRPr="0009539E">
              <w:rPr>
                <w:rFonts w:ascii="Arial" w:hAnsi="Arial" w:cs="Arial"/>
              </w:rPr>
              <w:t>u</w:t>
            </w:r>
            <w:r w:rsidRPr="0009539E">
              <w:rPr>
                <w:rFonts w:ascii="Arial" w:hAnsi="Arial" w:cs="Arial"/>
                <w:spacing w:val="1"/>
              </w:rPr>
              <w:t>lt</w:t>
            </w:r>
            <w:r w:rsidRPr="0009539E">
              <w:rPr>
                <w:rFonts w:ascii="Arial" w:hAnsi="Arial" w:cs="Arial"/>
              </w:rPr>
              <w:t xml:space="preserve">s and </w:t>
            </w:r>
            <w:r w:rsidRPr="0009539E">
              <w:rPr>
                <w:rFonts w:ascii="Arial" w:hAnsi="Arial" w:cs="Arial"/>
                <w:spacing w:val="-1"/>
              </w:rPr>
              <w:t>D</w:t>
            </w:r>
            <w:r w:rsidRPr="0009539E">
              <w:rPr>
                <w:rFonts w:ascii="Arial" w:hAnsi="Arial" w:cs="Arial"/>
                <w:spacing w:val="1"/>
              </w:rPr>
              <w:t>i</w:t>
            </w:r>
            <w:r w:rsidRPr="0009539E">
              <w:rPr>
                <w:rFonts w:ascii="Arial" w:hAnsi="Arial" w:cs="Arial"/>
              </w:rPr>
              <w:t xml:space="preserve">scussion </w:t>
            </w:r>
            <w:r w:rsidRPr="0009539E">
              <w:rPr>
                <w:rFonts w:ascii="Arial" w:hAnsi="Arial" w:cs="Arial"/>
                <w:spacing w:val="-1"/>
              </w:rPr>
              <w:t>s</w:t>
            </w:r>
            <w:r w:rsidRPr="0009539E">
              <w:rPr>
                <w:rFonts w:ascii="Arial" w:hAnsi="Arial" w:cs="Arial"/>
              </w:rPr>
              <w:t>ec</w:t>
            </w:r>
            <w:r w:rsidRPr="0009539E">
              <w:rPr>
                <w:rFonts w:ascii="Arial" w:hAnsi="Arial" w:cs="Arial"/>
                <w:spacing w:val="1"/>
              </w:rPr>
              <w:t>ti</w:t>
            </w:r>
            <w:r w:rsidRPr="0009539E">
              <w:rPr>
                <w:rFonts w:ascii="Arial" w:hAnsi="Arial" w:cs="Arial"/>
              </w:rPr>
              <w:t>o</w:t>
            </w:r>
            <w:r w:rsidRPr="0009539E">
              <w:rPr>
                <w:rFonts w:ascii="Arial" w:hAnsi="Arial" w:cs="Arial"/>
                <w:spacing w:val="-1"/>
              </w:rPr>
              <w:t>n</w:t>
            </w:r>
            <w:r w:rsidRPr="0009539E">
              <w:rPr>
                <w:rFonts w:ascii="Arial" w:hAnsi="Arial" w:cs="Arial"/>
              </w:rPr>
              <w:t>s. I s</w:t>
            </w:r>
            <w:r w:rsidRPr="0009539E">
              <w:rPr>
                <w:rFonts w:ascii="Arial" w:hAnsi="Arial" w:cs="Arial"/>
                <w:spacing w:val="-1"/>
              </w:rPr>
              <w:t>u</w:t>
            </w:r>
            <w:r w:rsidRPr="0009539E">
              <w:rPr>
                <w:rFonts w:ascii="Arial" w:hAnsi="Arial" w:cs="Arial"/>
              </w:rPr>
              <w:t xml:space="preserve">ggest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  <w:spacing w:val="-1"/>
              </w:rPr>
              <w:t>h</w:t>
            </w:r>
            <w:r w:rsidRPr="0009539E">
              <w:rPr>
                <w:rFonts w:ascii="Arial" w:hAnsi="Arial" w:cs="Arial"/>
              </w:rPr>
              <w:t xml:space="preserve">at 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  <w:spacing w:val="-1"/>
              </w:rPr>
              <w:t>h</w:t>
            </w:r>
            <w:r w:rsidRPr="0009539E">
              <w:rPr>
                <w:rFonts w:ascii="Arial" w:hAnsi="Arial" w:cs="Arial"/>
              </w:rPr>
              <w:t>e au</w:t>
            </w:r>
            <w:r w:rsidRPr="0009539E">
              <w:rPr>
                <w:rFonts w:ascii="Arial" w:hAnsi="Arial" w:cs="Arial"/>
                <w:spacing w:val="1"/>
              </w:rPr>
              <w:t>t</w:t>
            </w:r>
            <w:r w:rsidRPr="0009539E">
              <w:rPr>
                <w:rFonts w:ascii="Arial" w:hAnsi="Arial" w:cs="Arial"/>
              </w:rPr>
              <w:t xml:space="preserve">hor </w:t>
            </w:r>
            <w:r w:rsidRPr="0009539E">
              <w:rPr>
                <w:rFonts w:ascii="Arial" w:hAnsi="Arial" w:cs="Arial"/>
                <w:spacing w:val="-1"/>
              </w:rPr>
              <w:t>p</w:t>
            </w:r>
            <w:r w:rsidRPr="0009539E">
              <w:rPr>
                <w:rFonts w:ascii="Arial" w:hAnsi="Arial" w:cs="Arial"/>
              </w:rPr>
              <w:t>r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</w:rPr>
              <w:t>ofread these p</w:t>
            </w:r>
            <w:r w:rsidRPr="0009539E">
              <w:rPr>
                <w:rFonts w:ascii="Arial" w:hAnsi="Arial" w:cs="Arial"/>
                <w:spacing w:val="-1"/>
              </w:rPr>
              <w:t>a</w:t>
            </w:r>
            <w:r w:rsidRPr="0009539E">
              <w:rPr>
                <w:rFonts w:ascii="Arial" w:hAnsi="Arial" w:cs="Arial"/>
              </w:rPr>
              <w:t>rts</w:t>
            </w:r>
            <w:r w:rsidRPr="0009539E">
              <w:rPr>
                <w:rFonts w:ascii="Arial" w:hAnsi="Arial" w:cs="Arial"/>
                <w:spacing w:val="-1"/>
              </w:rPr>
              <w:t xml:space="preserve"> c</w:t>
            </w:r>
            <w:r w:rsidRPr="0009539E">
              <w:rPr>
                <w:rFonts w:ascii="Arial" w:hAnsi="Arial" w:cs="Arial"/>
              </w:rPr>
              <w:t>aref</w:t>
            </w:r>
            <w:r w:rsidRPr="0009539E">
              <w:rPr>
                <w:rFonts w:ascii="Arial" w:hAnsi="Arial" w:cs="Arial"/>
                <w:spacing w:val="-1"/>
              </w:rPr>
              <w:t>u</w:t>
            </w:r>
            <w:r w:rsidRPr="0009539E">
              <w:rPr>
                <w:rFonts w:ascii="Arial" w:hAnsi="Arial" w:cs="Arial"/>
              </w:rPr>
              <w:t>lly.</w:t>
            </w:r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9C6E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  <w:tr w:rsidR="00E4386A" w:rsidRPr="0009539E" w14:paraId="20FC0955" w14:textId="77777777" w:rsidTr="00F03D95">
        <w:trPr>
          <w:trHeight w:hRule="exact" w:val="487"/>
        </w:trPr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4EC7" w14:textId="77777777" w:rsidR="00E4386A" w:rsidRPr="0009539E" w:rsidRDefault="00F03D9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9539E">
              <w:rPr>
                <w:rFonts w:ascii="Arial" w:hAnsi="Arial" w:cs="Arial"/>
                <w:b/>
                <w:u w:val="thick" w:color="000000"/>
              </w:rPr>
              <w:t>Opt</w:t>
            </w:r>
            <w:r w:rsidRPr="0009539E">
              <w:rPr>
                <w:rFonts w:ascii="Arial" w:hAnsi="Arial" w:cs="Arial"/>
                <w:b/>
                <w:spacing w:val="-2"/>
                <w:u w:val="thick" w:color="000000"/>
              </w:rPr>
              <w:t>i</w:t>
            </w:r>
            <w:r w:rsidRPr="0009539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9539E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09539E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09539E">
              <w:rPr>
                <w:rFonts w:ascii="Arial" w:hAnsi="Arial" w:cs="Arial"/>
                <w:b/>
                <w:u w:val="thick" w:color="000000"/>
              </w:rPr>
              <w:t>l/Ge</w:t>
            </w:r>
            <w:r w:rsidRPr="0009539E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09539E">
              <w:rPr>
                <w:rFonts w:ascii="Arial" w:hAnsi="Arial" w:cs="Arial"/>
                <w:b/>
                <w:u w:val="thick" w:color="000000"/>
              </w:rPr>
              <w:t>er</w:t>
            </w:r>
            <w:r w:rsidRPr="0009539E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09539E">
              <w:rPr>
                <w:rFonts w:ascii="Arial" w:hAnsi="Arial" w:cs="Arial"/>
                <w:b/>
                <w:u w:val="thick" w:color="000000"/>
              </w:rPr>
              <w:t>l</w:t>
            </w:r>
            <w:r w:rsidRPr="0009539E">
              <w:rPr>
                <w:rFonts w:ascii="Arial" w:hAnsi="Arial" w:cs="Arial"/>
                <w:b/>
              </w:rPr>
              <w:t xml:space="preserve"> </w:t>
            </w:r>
            <w:r w:rsidRPr="0009539E">
              <w:rPr>
                <w:rFonts w:ascii="Arial" w:hAnsi="Arial" w:cs="Arial"/>
              </w:rPr>
              <w:t>c</w:t>
            </w:r>
            <w:r w:rsidRPr="0009539E">
              <w:rPr>
                <w:rFonts w:ascii="Arial" w:hAnsi="Arial" w:cs="Arial"/>
                <w:spacing w:val="-1"/>
              </w:rPr>
              <w:t>o</w:t>
            </w:r>
            <w:r w:rsidRPr="0009539E">
              <w:rPr>
                <w:rFonts w:ascii="Arial" w:hAnsi="Arial" w:cs="Arial"/>
              </w:rPr>
              <w:t>mm</w:t>
            </w:r>
            <w:r w:rsidRPr="0009539E">
              <w:rPr>
                <w:rFonts w:ascii="Arial" w:hAnsi="Arial" w:cs="Arial"/>
                <w:spacing w:val="-1"/>
              </w:rPr>
              <w:t>e</w:t>
            </w:r>
            <w:r w:rsidRPr="0009539E">
              <w:rPr>
                <w:rFonts w:ascii="Arial" w:hAnsi="Arial" w:cs="Arial"/>
                <w:spacing w:val="1"/>
              </w:rPr>
              <w:t>n</w:t>
            </w:r>
            <w:r w:rsidRPr="0009539E">
              <w:rPr>
                <w:rFonts w:ascii="Arial" w:hAnsi="Arial" w:cs="Arial"/>
              </w:rPr>
              <w:t>ts</w:t>
            </w:r>
          </w:p>
        </w:tc>
        <w:tc>
          <w:tcPr>
            <w:tcW w:w="5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AE85B" w14:textId="77777777" w:rsidR="00E4386A" w:rsidRPr="0009539E" w:rsidRDefault="00E4386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0D083" w14:textId="77777777" w:rsidR="00E4386A" w:rsidRPr="0009539E" w:rsidRDefault="00E4386A">
            <w:pPr>
              <w:rPr>
                <w:rFonts w:ascii="Arial" w:hAnsi="Arial" w:cs="Arial"/>
              </w:rPr>
            </w:pPr>
          </w:p>
        </w:tc>
      </w:tr>
    </w:tbl>
    <w:p w14:paraId="7FFED040" w14:textId="77777777" w:rsidR="00E4386A" w:rsidRPr="0009539E" w:rsidRDefault="00E4386A">
      <w:pPr>
        <w:spacing w:before="9" w:line="140" w:lineRule="exact"/>
        <w:rPr>
          <w:rFonts w:ascii="Arial" w:hAnsi="Arial" w:cs="Arial"/>
        </w:rPr>
      </w:pPr>
    </w:p>
    <w:p w14:paraId="464EBC8A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523"/>
        <w:gridCol w:w="4515"/>
      </w:tblGrid>
      <w:tr w:rsidR="008A1FDE" w:rsidRPr="0009539E" w14:paraId="2E605421" w14:textId="77777777" w:rsidTr="00B5117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F868" w14:textId="77777777" w:rsidR="008A1FDE" w:rsidRPr="0009539E" w:rsidRDefault="008A1FDE" w:rsidP="008A1FD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9539E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09539E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74E272F0" w14:textId="77777777" w:rsidR="008A1FDE" w:rsidRPr="0009539E" w:rsidRDefault="008A1FDE" w:rsidP="008A1FD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8A1FDE" w:rsidRPr="0009539E" w14:paraId="7416C56E" w14:textId="77777777" w:rsidTr="00B5117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420A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617C" w14:textId="77777777" w:rsidR="008A1FDE" w:rsidRPr="0009539E" w:rsidRDefault="008A1FDE" w:rsidP="008A1FDE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09539E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45AA273" w14:textId="77777777" w:rsidR="008A1FDE" w:rsidRPr="0009539E" w:rsidRDefault="008A1FDE" w:rsidP="008A1FDE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09539E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09539E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09539E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A1FDE" w:rsidRPr="0009539E" w14:paraId="08D48BFC" w14:textId="77777777" w:rsidTr="00B5117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FAE2" w14:textId="77777777" w:rsidR="008A1FDE" w:rsidRPr="0009539E" w:rsidRDefault="008A1FDE" w:rsidP="008A1FDE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09539E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42C5758F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D767" w14:textId="77777777" w:rsidR="008A1FDE" w:rsidRPr="0009539E" w:rsidRDefault="008A1FDE" w:rsidP="008A1FDE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09539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09539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09539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0EC345D7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  <w:p w14:paraId="745AFE27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1D50F15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  <w:p w14:paraId="45B08EA4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  <w:p w14:paraId="215D06A4" w14:textId="77777777" w:rsidR="008A1FDE" w:rsidRPr="0009539E" w:rsidRDefault="008A1FDE" w:rsidP="008A1FDE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5D0B042F" w14:textId="77777777" w:rsidR="008A1FDE" w:rsidRPr="0009539E" w:rsidRDefault="008A1FDE" w:rsidP="008A1FD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9624"/>
      </w:tblGrid>
      <w:tr w:rsidR="008A1FDE" w:rsidRPr="0009539E" w14:paraId="37C29456" w14:textId="77777777" w:rsidTr="00F03D9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52EC" w14:textId="77777777" w:rsidR="008A1FDE" w:rsidRPr="0009539E" w:rsidRDefault="008A1FDE" w:rsidP="008A1FDE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09539E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14:paraId="35E1F00B" w14:textId="77777777" w:rsidR="008A1FDE" w:rsidRPr="0009539E" w:rsidRDefault="008A1FDE" w:rsidP="008A1FDE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8A1FDE" w:rsidRPr="0009539E" w14:paraId="4154E05D" w14:textId="77777777" w:rsidTr="00F03D9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85E1" w14:textId="77777777" w:rsidR="008A1FDE" w:rsidRPr="0009539E" w:rsidRDefault="008A1FDE" w:rsidP="008A1FDE">
            <w:pPr>
              <w:rPr>
                <w:rFonts w:ascii="Arial" w:hAnsi="Arial" w:cs="Arial"/>
                <w:lang w:val="en-GB"/>
              </w:rPr>
            </w:pPr>
            <w:r w:rsidRPr="0009539E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CC07" w14:textId="36913E78" w:rsidR="008A1FDE" w:rsidRPr="0009539E" w:rsidRDefault="00F03D95" w:rsidP="008A1FDE">
            <w:pPr>
              <w:rPr>
                <w:rFonts w:ascii="Arial" w:hAnsi="Arial" w:cs="Arial"/>
                <w:b/>
                <w:bCs/>
              </w:rPr>
            </w:pPr>
            <w:r w:rsidRPr="00F03D95">
              <w:rPr>
                <w:rFonts w:ascii="Arial" w:hAnsi="Arial" w:cs="Arial"/>
                <w:b/>
                <w:bCs/>
              </w:rPr>
              <w:t xml:space="preserve">Muhammad Amir </w:t>
            </w:r>
            <w:proofErr w:type="spellStart"/>
            <w:r w:rsidRPr="00F03D95">
              <w:rPr>
                <w:rFonts w:ascii="Arial" w:hAnsi="Arial" w:cs="Arial"/>
                <w:b/>
                <w:bCs/>
              </w:rPr>
              <w:t>Sial</w:t>
            </w:r>
            <w:proofErr w:type="spellEnd"/>
          </w:p>
        </w:tc>
      </w:tr>
      <w:tr w:rsidR="008A1FDE" w:rsidRPr="0009539E" w14:paraId="3C229B89" w14:textId="77777777" w:rsidTr="00F03D9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35FC" w14:textId="77777777" w:rsidR="008A1FDE" w:rsidRPr="0009539E" w:rsidRDefault="008A1FDE" w:rsidP="008A1FDE">
            <w:pPr>
              <w:rPr>
                <w:rFonts w:ascii="Arial" w:hAnsi="Arial" w:cs="Arial"/>
                <w:lang w:val="en-GB"/>
              </w:rPr>
            </w:pPr>
            <w:r w:rsidRPr="0009539E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FB76" w14:textId="146C0EF6" w:rsidR="008A1FDE" w:rsidRPr="0009539E" w:rsidRDefault="00F03D95" w:rsidP="00F03D9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F03D95">
              <w:rPr>
                <w:rFonts w:ascii="Arial" w:hAnsi="Arial" w:cs="Arial"/>
                <w:b/>
                <w:bCs/>
                <w:lang w:val="en-GB"/>
              </w:rPr>
              <w:t>University of Veterinary &amp; Animal Sciences,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03D95">
              <w:rPr>
                <w:rFonts w:ascii="Arial" w:hAnsi="Arial" w:cs="Arial"/>
                <w:b/>
                <w:bCs/>
                <w:lang w:val="en-GB"/>
              </w:rPr>
              <w:t>Pakistan</w:t>
            </w:r>
          </w:p>
        </w:tc>
      </w:tr>
      <w:bookmarkEnd w:id="2"/>
    </w:tbl>
    <w:p w14:paraId="16B59D0E" w14:textId="77777777" w:rsidR="008A1FDE" w:rsidRPr="0009539E" w:rsidRDefault="008A1FDE" w:rsidP="008A1FDE">
      <w:pPr>
        <w:rPr>
          <w:rFonts w:ascii="Arial" w:hAnsi="Arial" w:cs="Arial"/>
        </w:rPr>
      </w:pPr>
    </w:p>
    <w:p w14:paraId="55A3DF36" w14:textId="77777777" w:rsidR="00E4386A" w:rsidRPr="0009539E" w:rsidRDefault="00E4386A">
      <w:pPr>
        <w:spacing w:line="200" w:lineRule="exact"/>
        <w:rPr>
          <w:rFonts w:ascii="Arial" w:hAnsi="Arial" w:cs="Arial"/>
        </w:rPr>
      </w:pPr>
    </w:p>
    <w:sectPr w:rsidR="00E4386A" w:rsidRPr="0009539E">
      <w:pgSz w:w="15840" w:h="12240" w:orient="landscape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4754C"/>
    <w:multiLevelType w:val="multilevel"/>
    <w:tmpl w:val="84ECE1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6A"/>
    <w:rsid w:val="0009539E"/>
    <w:rsid w:val="000F1B5C"/>
    <w:rsid w:val="00125FB1"/>
    <w:rsid w:val="008A1FDE"/>
    <w:rsid w:val="00B1158A"/>
    <w:rsid w:val="00B70E6B"/>
    <w:rsid w:val="00E4386A"/>
    <w:rsid w:val="00F0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5EF7CEA9"/>
  <w15:docId w15:val="{38A0CEDA-812B-4A5D-8B4C-CB5C262F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imph.com/journal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6</cp:revision>
  <dcterms:created xsi:type="dcterms:W3CDTF">2025-02-17T05:55:00Z</dcterms:created>
  <dcterms:modified xsi:type="dcterms:W3CDTF">2025-02-21T11:47:00Z</dcterms:modified>
</cp:coreProperties>
</file>